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5F25D" w14:textId="77777777" w:rsidR="00DE6ABD" w:rsidRPr="003B0C62" w:rsidRDefault="00DE6ABD" w:rsidP="003B0C62">
      <w:pPr>
        <w:pStyle w:val="2"/>
        <w:jc w:val="center"/>
        <w:rPr>
          <w:rFonts w:asciiTheme="minorHAnsi" w:hAnsiTheme="minorHAnsi" w:cstheme="minorHAnsi"/>
          <w:sz w:val="22"/>
          <w:lang w:val="el-GR"/>
        </w:rPr>
      </w:pPr>
      <w:bookmarkStart w:id="0" w:name="_Toc151108575"/>
      <w:r w:rsidRPr="003B0C62">
        <w:rPr>
          <w:rFonts w:asciiTheme="minorHAnsi" w:hAnsiTheme="minorHAnsi" w:cstheme="minorHAnsi"/>
          <w:sz w:val="22"/>
          <w:lang w:val="el-GR"/>
        </w:rPr>
        <w:t>ΠΑΡΑΡΤΗΜΑ Ι – Αναλυτική Περιγραφή Φυσικού και Οικονομικού Αντικειμένου της Σύμβασης</w:t>
      </w:r>
      <w:bookmarkEnd w:id="0"/>
    </w:p>
    <w:p w14:paraId="088FAC82" w14:textId="3928D003" w:rsidR="00DE6ABD" w:rsidRPr="003B0C62" w:rsidRDefault="00DE6ABD" w:rsidP="00DE6ABD">
      <w:pPr>
        <w:jc w:val="center"/>
        <w:rPr>
          <w:b/>
          <w:bCs/>
          <w:szCs w:val="22"/>
          <w:lang w:val="el-GR"/>
        </w:rPr>
      </w:pPr>
      <w:r w:rsidRPr="003B0C62">
        <w:rPr>
          <w:b/>
          <w:bCs/>
          <w:szCs w:val="22"/>
          <w:lang w:val="el-GR"/>
        </w:rPr>
        <w:t>ΕΝΔΕΙΚΤΙΚΟΣ ΠΡΟΫΠΟΛΟΓΙΣΜΟΣ ΑΝΑ ΤΜΗΜΑ</w:t>
      </w:r>
      <w:r w:rsidR="00981DEE" w:rsidRPr="003B0C62">
        <w:rPr>
          <w:b/>
          <w:bCs/>
          <w:szCs w:val="22"/>
          <w:lang w:val="el-GR"/>
        </w:rPr>
        <w:t xml:space="preserve"> </w:t>
      </w:r>
    </w:p>
    <w:tbl>
      <w:tblPr>
        <w:tblW w:w="9123" w:type="dxa"/>
        <w:jc w:val="center"/>
        <w:tblLook w:val="04A0" w:firstRow="1" w:lastRow="0" w:firstColumn="1" w:lastColumn="0" w:noHBand="0" w:noVBand="1"/>
      </w:tblPr>
      <w:tblGrid>
        <w:gridCol w:w="3343"/>
        <w:gridCol w:w="3285"/>
        <w:gridCol w:w="2495"/>
      </w:tblGrid>
      <w:tr w:rsidR="00B938AA" w:rsidRPr="00D1305F" w14:paraId="74C56E5D" w14:textId="77777777" w:rsidTr="003875BD">
        <w:trPr>
          <w:trHeight w:val="600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A71CBC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AA3880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ΟΜΑΔΑ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EA7571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ΠΡΟΫΠ/ΜΕΝΗ ΔΑΠΑΝΗ ΑΝΕΥ ΦΠΑ</w:t>
            </w:r>
          </w:p>
        </w:tc>
      </w:tr>
      <w:tr w:rsidR="00B938AA" w:rsidRPr="00E000BE" w14:paraId="045A946F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19B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1 – Κ.Φ.Α.Α. -ΑΘΗΝΑΣ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0FD5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472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3.077,66 €</w:t>
            </w:r>
          </w:p>
        </w:tc>
      </w:tr>
      <w:tr w:rsidR="00B938AA" w:rsidRPr="00E000BE" w14:paraId="715DD1F7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18D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40D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C74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4.124,00 €</w:t>
            </w:r>
          </w:p>
        </w:tc>
      </w:tr>
      <w:tr w:rsidR="00B938AA" w:rsidRPr="00E000BE" w14:paraId="06EA9A02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EA4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FE2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1B00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9.593,17 €</w:t>
            </w:r>
          </w:p>
        </w:tc>
      </w:tr>
      <w:tr w:rsidR="00B938AA" w:rsidRPr="00E000BE" w14:paraId="7CD977B9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EB6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F25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16.794,83 €</w:t>
            </w:r>
          </w:p>
        </w:tc>
      </w:tr>
      <w:tr w:rsidR="00B938AA" w:rsidRPr="00E000BE" w14:paraId="04D84C6C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40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2 - Κ.Φ.Α.Α. -ΕΛΛΗ (ΑΛΕΞ/ΛΗΣ)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D29C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A69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367,30 €</w:t>
            </w:r>
          </w:p>
        </w:tc>
      </w:tr>
      <w:tr w:rsidR="00B938AA" w:rsidRPr="00E000BE" w14:paraId="0A08A0A9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82F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B66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FB9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2.858,99 €</w:t>
            </w:r>
          </w:p>
        </w:tc>
      </w:tr>
      <w:tr w:rsidR="00B938AA" w:rsidRPr="00E000BE" w14:paraId="1F6BA24A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3928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6B21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3.226,29 €</w:t>
            </w:r>
          </w:p>
        </w:tc>
      </w:tr>
      <w:tr w:rsidR="00B938AA" w:rsidRPr="00E000BE" w14:paraId="49D909A8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A76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3 - Κ.Φ.Α.Α. -ΜΑΚΡΙΝΙΤΣΑΣ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09C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7AB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1.497,15 €</w:t>
            </w:r>
          </w:p>
        </w:tc>
      </w:tr>
      <w:tr w:rsidR="00B938AA" w:rsidRPr="00E000BE" w14:paraId="0E40D914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9B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1F70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C32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2.836,30 €</w:t>
            </w:r>
          </w:p>
        </w:tc>
      </w:tr>
      <w:tr w:rsidR="00B938AA" w:rsidRPr="00E000BE" w14:paraId="27FDA0EE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930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22B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DC8C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6.392,67 €</w:t>
            </w:r>
          </w:p>
        </w:tc>
      </w:tr>
      <w:tr w:rsidR="00B938AA" w:rsidRPr="00E000BE" w14:paraId="1DD20120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B88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9EC7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10.726,13 €</w:t>
            </w:r>
          </w:p>
        </w:tc>
      </w:tr>
      <w:tr w:rsidR="00B938AA" w:rsidRPr="00E000BE" w14:paraId="22C1D1B2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F16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4 - Κ.Φ.Α.Α. -ΠΕΡΑΙΑΣ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FE6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083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320,00 €</w:t>
            </w:r>
          </w:p>
        </w:tc>
      </w:tr>
      <w:tr w:rsidR="00B938AA" w:rsidRPr="00E000BE" w14:paraId="3FE72334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2B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A8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D2A8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2.758,49 €</w:t>
            </w:r>
          </w:p>
        </w:tc>
      </w:tr>
      <w:tr w:rsidR="00B938AA" w:rsidRPr="00E000BE" w14:paraId="4E7D844E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B8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92A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3.078,49 €</w:t>
            </w:r>
          </w:p>
        </w:tc>
      </w:tr>
      <w:tr w:rsidR="00B938AA" w:rsidRPr="00E000BE" w14:paraId="520BDDB9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7F60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5 - Κ.Φ.Α.Α. -ΤΑΓΑΡΑΔΩΝ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53F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757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290,66 €</w:t>
            </w:r>
          </w:p>
        </w:tc>
      </w:tr>
      <w:tr w:rsidR="00B938AA" w:rsidRPr="00E000BE" w14:paraId="4A6238DE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E257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FF2C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ED1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512,00 €</w:t>
            </w:r>
          </w:p>
        </w:tc>
      </w:tr>
      <w:tr w:rsidR="00B938AA" w:rsidRPr="00E000BE" w14:paraId="1DB7ABEF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37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704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5265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4.324,23 €</w:t>
            </w:r>
          </w:p>
        </w:tc>
      </w:tr>
      <w:tr w:rsidR="00B938AA" w:rsidRPr="00E000BE" w14:paraId="6D232446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AEF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E78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5.126,89 €</w:t>
            </w:r>
          </w:p>
        </w:tc>
      </w:tr>
      <w:tr w:rsidR="00B938AA" w:rsidRPr="00E000BE" w14:paraId="758D82BA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73BC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6 - Κ.Φ.Α.Α. -ΦΡΙΞΟΣ (ΑΛΕΞ/ΛΗΣ)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D91F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74C5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938,78 €</w:t>
            </w:r>
          </w:p>
        </w:tc>
      </w:tr>
      <w:tr w:rsidR="00B938AA" w:rsidRPr="00E000BE" w14:paraId="1C5A462D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1F9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C897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1AA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1.498,50 €</w:t>
            </w:r>
          </w:p>
        </w:tc>
      </w:tr>
      <w:tr w:rsidR="00B938AA" w:rsidRPr="00E000BE" w14:paraId="29E2D4CE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255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7361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3B8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6.036,85 €</w:t>
            </w:r>
          </w:p>
        </w:tc>
      </w:tr>
      <w:tr w:rsidR="00B938AA" w:rsidRPr="00E000BE" w14:paraId="53DABA13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B1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AD3B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8.474,13 €</w:t>
            </w:r>
          </w:p>
        </w:tc>
      </w:tr>
      <w:tr w:rsidR="00B938AA" w:rsidRPr="00E000BE" w14:paraId="07466979" w14:textId="77777777" w:rsidTr="003875BD">
        <w:trPr>
          <w:trHeight w:val="300"/>
          <w:jc w:val="center"/>
        </w:trPr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5EAC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ΤΜΗΜΑ 7 - Κ.Φ.Α.Α. -ΩΡΑΙΟΚΑΣΤΡΟΥ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F2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 xml:space="preserve">Α- </w:t>
            </w:r>
            <w:proofErr w:type="spellStart"/>
            <w:r w:rsidRPr="00E000BE">
              <w:rPr>
                <w:color w:val="000000"/>
                <w:szCs w:val="22"/>
                <w:lang w:val="el-GR" w:eastAsia="el-GR"/>
              </w:rPr>
              <w:t>Οπωροκηπευτικά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EA3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2.688,59 €</w:t>
            </w:r>
          </w:p>
        </w:tc>
      </w:tr>
      <w:tr w:rsidR="00B938AA" w:rsidRPr="00E000BE" w14:paraId="1E112A63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F57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8E8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D43F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5.149,50 €</w:t>
            </w:r>
          </w:p>
        </w:tc>
      </w:tr>
      <w:tr w:rsidR="00B938AA" w:rsidRPr="00E000BE" w14:paraId="38AA6496" w14:textId="77777777" w:rsidTr="003875BD">
        <w:trPr>
          <w:trHeight w:val="300"/>
          <w:jc w:val="center"/>
        </w:trPr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E5F8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11F1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22E4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000BE">
              <w:rPr>
                <w:color w:val="000000"/>
                <w:szCs w:val="22"/>
                <w:lang w:val="el-GR" w:eastAsia="el-GR"/>
              </w:rPr>
              <w:t>12.479,99 €</w:t>
            </w:r>
          </w:p>
        </w:tc>
      </w:tr>
      <w:tr w:rsidR="00B938AA" w:rsidRPr="00E000BE" w14:paraId="1AF46CF6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AD93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CD80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20.318,08 €</w:t>
            </w:r>
          </w:p>
        </w:tc>
      </w:tr>
      <w:tr w:rsidR="00B938AA" w:rsidRPr="00E000BE" w14:paraId="0F9F8326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04DB75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ΠΡΟΫΠΟΛΟΓΙΖΟΜΕΝΗΣ ΔΑΠΑΝΗΣ ΑΝΕΥ ΦΠΑ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B63D2ED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67.744,83 €</w:t>
            </w:r>
          </w:p>
        </w:tc>
      </w:tr>
      <w:tr w:rsidR="00B938AA" w:rsidRPr="00E000BE" w14:paraId="36F12FE1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577135B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42E7FFE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8.797,22 €</w:t>
            </w:r>
          </w:p>
        </w:tc>
      </w:tr>
      <w:tr w:rsidR="00B938AA" w:rsidRPr="00E000BE" w14:paraId="4E9FED24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DC6A746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90C0EC9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17,74 €</w:t>
            </w:r>
          </w:p>
        </w:tc>
      </w:tr>
      <w:tr w:rsidR="00B938AA" w:rsidRPr="00E000BE" w14:paraId="2E186AA7" w14:textId="77777777" w:rsidTr="003875BD">
        <w:trPr>
          <w:trHeight w:val="300"/>
          <w:jc w:val="center"/>
        </w:trPr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85959CA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ΣΥΝΟΛΟ ΠΡΟΫΠΟΛΟΓΙΖΟΜΕΝΗΣ ΔΑΠΑΝΗΣ ΜΕ ΦΠΑ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6D680CF" w14:textId="77777777" w:rsidR="00B938AA" w:rsidRPr="00E000BE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000BE">
              <w:rPr>
                <w:b/>
                <w:bCs/>
                <w:color w:val="000000"/>
                <w:szCs w:val="22"/>
                <w:lang w:val="el-GR" w:eastAsia="el-GR"/>
              </w:rPr>
              <w:t>76.559,78 €</w:t>
            </w:r>
          </w:p>
        </w:tc>
      </w:tr>
    </w:tbl>
    <w:p w14:paraId="098B92D0" w14:textId="77777777" w:rsidR="00981DEE" w:rsidRPr="003B0C62" w:rsidRDefault="00981DEE" w:rsidP="00DE6ABD">
      <w:pPr>
        <w:jc w:val="center"/>
        <w:rPr>
          <w:b/>
          <w:bCs/>
          <w:szCs w:val="22"/>
          <w:lang w:val="el-GR"/>
        </w:rPr>
      </w:pPr>
    </w:p>
    <w:p w14:paraId="2980AABE" w14:textId="77777777" w:rsidR="00EB6D24" w:rsidRDefault="00EB6D24" w:rsidP="00C56B92">
      <w:pPr>
        <w:rPr>
          <w:szCs w:val="22"/>
          <w:lang w:val="el-GR"/>
        </w:rPr>
        <w:sectPr w:rsidR="00EB6D24" w:rsidSect="000B58B3">
          <w:headerReference w:type="default" r:id="rId8"/>
          <w:footerReference w:type="default" r:id="rId9"/>
          <w:pgSz w:w="11906" w:h="16838"/>
          <w:pgMar w:top="1702" w:right="1133" w:bottom="1418" w:left="993" w:header="426" w:footer="0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600" w:charSpace="36864"/>
        </w:sectPr>
      </w:pPr>
    </w:p>
    <w:p w14:paraId="446163C4" w14:textId="77777777" w:rsidR="00C56B92" w:rsidRDefault="00C56B92" w:rsidP="00C56B92">
      <w:pPr>
        <w:rPr>
          <w:szCs w:val="22"/>
          <w:lang w:val="el-GR"/>
        </w:rPr>
      </w:pPr>
    </w:p>
    <w:p w14:paraId="66B3E91E" w14:textId="71BCD26B" w:rsidR="00EB6D24" w:rsidRDefault="00EB6D24" w:rsidP="00EB6D24">
      <w:pPr>
        <w:jc w:val="center"/>
        <w:rPr>
          <w:b/>
          <w:bCs/>
          <w:color w:val="000000"/>
          <w:szCs w:val="22"/>
          <w:lang w:val="el-GR" w:eastAsia="el-GR"/>
        </w:rPr>
      </w:pPr>
      <w:r w:rsidRPr="00EB6D24">
        <w:rPr>
          <w:b/>
          <w:bCs/>
          <w:color w:val="000000"/>
          <w:szCs w:val="22"/>
          <w:lang w:val="el-GR" w:eastAsia="el-GR"/>
        </w:rPr>
        <w:t>ΠΙΝΑΚΑΣ ΠΡΟΫΠΟΛΟΓΙΖΟΜΕΝΗΣ ΔΑΠΑΝΗΣ ΑΝΑ ΟΜΑΔΑ</w:t>
      </w:r>
    </w:p>
    <w:p w14:paraId="4E6DB4BD" w14:textId="1A91D14F" w:rsidR="00C90AE4" w:rsidRDefault="00C90AE4">
      <w:pPr>
        <w:suppressAutoHyphens w:val="0"/>
        <w:spacing w:after="0"/>
        <w:jc w:val="left"/>
        <w:rPr>
          <w:szCs w:val="22"/>
          <w:lang w:val="el-GR"/>
        </w:rPr>
      </w:pPr>
    </w:p>
    <w:tbl>
      <w:tblPr>
        <w:tblW w:w="14700" w:type="dxa"/>
        <w:jc w:val="center"/>
        <w:tblLook w:val="04A0" w:firstRow="1" w:lastRow="0" w:firstColumn="1" w:lastColumn="0" w:noHBand="0" w:noVBand="1"/>
      </w:tblPr>
      <w:tblGrid>
        <w:gridCol w:w="1912"/>
        <w:gridCol w:w="1344"/>
        <w:gridCol w:w="1417"/>
        <w:gridCol w:w="1491"/>
        <w:gridCol w:w="1178"/>
        <w:gridCol w:w="1354"/>
        <w:gridCol w:w="1300"/>
        <w:gridCol w:w="1670"/>
        <w:gridCol w:w="1517"/>
        <w:gridCol w:w="1517"/>
      </w:tblGrid>
      <w:tr w:rsidR="00B938AA" w:rsidRPr="00D1305F" w14:paraId="4782CB19" w14:textId="77777777" w:rsidTr="003875BD">
        <w:trPr>
          <w:trHeight w:val="300"/>
          <w:jc w:val="center"/>
        </w:trPr>
        <w:tc>
          <w:tcPr>
            <w:tcW w:w="1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D74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ΠΡΟΫΠΟΛΟΓΙΖΟΜΕΝΗ ΔΑΠΑΝΗ ΑΝΕΥ ΦΠΑ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536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ΣΥΝΟΛΟ ΠΡΟΫ/ΜΕΝΗΣ ΔΑΠΑΝΗΣ ΑΝΕΥ ΦΠΑ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4805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ΣΥΝΟΛΟ ΠΡΟΫ/ΜΕΝΗΣ ΔΑΠΑΝΗΣ ΜΕ ΦΠΑ</w:t>
            </w:r>
          </w:p>
        </w:tc>
      </w:tr>
      <w:tr w:rsidR="00B938AA" w:rsidRPr="00D1305F" w14:paraId="4B21C451" w14:textId="77777777" w:rsidTr="003875BD">
        <w:trPr>
          <w:trHeight w:val="1200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4B68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C002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1 - Κ.Φ.Α.Α. -ΑΘΗΝΑΣ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D82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2 - Κ.Φ.Α.Α. -ΕΛΛΗ (ΑΛΕΞ/ΛΗΣ)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138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3 - Κ.Φ.Α.Α. -ΜΑΚΡΙΝΙΤΣΑΣ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5A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4 - Κ.Φ.Α.Α. -ΠΕΡΑΙΑΣ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62F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5 - Κ.Φ.Α.Α. -ΤΑΓΑΡΑΔΩΝ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47B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6 - Κ.Φ.Α.Α. -ΦΡΙΞΟΣ (ΑΛΕΞ/ΛΗΣ)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B46F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ΤΜΗΜΑ 7 - Κ.Φ.Α.Α. -ΩΡΑΙΟΚΑΣΤΡΟΥ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C05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3E5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B938AA" w:rsidRPr="009608E6" w14:paraId="1B4DB5A7" w14:textId="77777777" w:rsidTr="003875BD">
        <w:trPr>
          <w:trHeight w:val="795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5463E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ΟΜΑΔΑ Α ΟΠΩΡΟΚΗΠΕΥΤΙΚΑ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AB2A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3.077,66 €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40A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367,30 €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0AB4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1.497,15 €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7288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-  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AEC2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290,66 €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432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938,78 €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5687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2.688,59 €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5774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8.860,14 €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D1E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10.011,96 €</w:t>
            </w:r>
          </w:p>
        </w:tc>
      </w:tr>
      <w:tr w:rsidR="00B938AA" w:rsidRPr="009608E6" w14:paraId="4045BFDB" w14:textId="77777777" w:rsidTr="003875BD">
        <w:trPr>
          <w:trHeight w:val="79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E8663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ΟΜΑΔΑ Β ΚΡΕΑΣ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38B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4.124,00 €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987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-   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9D1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2.836,30 €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CC21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320,00 €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C01D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512,00 €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063C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1.498,50 €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DC4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5.149,50 €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5747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14.440,30 €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FD3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16.317,54 €</w:t>
            </w:r>
          </w:p>
        </w:tc>
      </w:tr>
      <w:tr w:rsidR="00B938AA" w:rsidRPr="009608E6" w14:paraId="647DF05E" w14:textId="77777777" w:rsidTr="003875BD">
        <w:trPr>
          <w:trHeight w:val="79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E1A1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ΟΜΑΔΑ Γ ΕΙΔΗ ΠΑΝΤΟΠΩΛΕΙΟΥ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9C8D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9.593,17 €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AFE8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2.858,99 €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133A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6.392,67 €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5788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2.758,49 €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F6D7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4.324,23 €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6874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6.036,85 €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F585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608E6">
              <w:rPr>
                <w:color w:val="000000"/>
                <w:szCs w:val="22"/>
                <w:lang w:val="el-GR" w:eastAsia="el-GR"/>
              </w:rPr>
              <w:t>12.479,99 €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BED0" w14:textId="6C0ED202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44.444,3</w:t>
            </w:r>
            <w:r w:rsidR="00D1305F">
              <w:rPr>
                <w:b/>
                <w:bCs/>
                <w:color w:val="000000"/>
                <w:szCs w:val="22"/>
                <w:lang w:val="el-GR" w:eastAsia="el-GR"/>
              </w:rPr>
              <w:t>9</w:t>
            </w: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70E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50.230,28 €</w:t>
            </w:r>
          </w:p>
        </w:tc>
      </w:tr>
      <w:tr w:rsidR="00B938AA" w:rsidRPr="009608E6" w14:paraId="2E9FCCC8" w14:textId="77777777" w:rsidTr="003875BD">
        <w:trPr>
          <w:trHeight w:val="795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D66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876E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16.794,83 €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7DF2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3.226,29 €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97D7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10.726,13 €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CE4D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3.078,49 €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267C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5.126,89 €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139A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8.474,13 €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C965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20.318,08 €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0859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67.744,83 €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44F" w14:textId="77777777" w:rsidR="00B938AA" w:rsidRPr="009608E6" w:rsidRDefault="00B938AA" w:rsidP="003875BD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608E6">
              <w:rPr>
                <w:b/>
                <w:bCs/>
                <w:color w:val="000000"/>
                <w:szCs w:val="22"/>
                <w:lang w:val="el-GR" w:eastAsia="el-GR"/>
              </w:rPr>
              <w:t>76.559,78 €</w:t>
            </w:r>
          </w:p>
        </w:tc>
      </w:tr>
    </w:tbl>
    <w:p w14:paraId="48231217" w14:textId="7B498484" w:rsidR="00EB6D24" w:rsidRDefault="00EB6D24">
      <w:pPr>
        <w:suppressAutoHyphens w:val="0"/>
        <w:spacing w:after="0"/>
        <w:jc w:val="left"/>
        <w:rPr>
          <w:szCs w:val="22"/>
          <w:lang w:val="el-GR"/>
        </w:rPr>
        <w:sectPr w:rsidR="00EB6D24" w:rsidSect="00EB6D24">
          <w:pgSz w:w="16838" w:h="11906" w:orient="landscape"/>
          <w:pgMar w:top="993" w:right="536" w:bottom="1133" w:left="567" w:header="426" w:footer="0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600" w:charSpace="36864"/>
        </w:sectPr>
      </w:pPr>
    </w:p>
    <w:p w14:paraId="419DE8DA" w14:textId="77777777" w:rsidR="00F83BEE" w:rsidRDefault="000B7709" w:rsidP="00F83BEE">
      <w:pPr>
        <w:tabs>
          <w:tab w:val="left" w:pos="689"/>
          <w:tab w:val="left" w:pos="3905"/>
          <w:tab w:val="left" w:pos="5199"/>
          <w:tab w:val="left" w:pos="6022"/>
          <w:tab w:val="left" w:pos="6846"/>
          <w:tab w:val="left" w:pos="8086"/>
        </w:tabs>
        <w:suppressAutoHyphens w:val="0"/>
        <w:spacing w:after="0"/>
        <w:ind w:left="113"/>
        <w:jc w:val="left"/>
        <w:rPr>
          <w:b/>
          <w:bCs/>
          <w:color w:val="000000"/>
          <w:szCs w:val="22"/>
          <w:lang w:val="el-GR" w:eastAsia="el-GR"/>
        </w:rPr>
      </w:pPr>
      <w:r w:rsidRPr="000B7709">
        <w:rPr>
          <w:b/>
          <w:bCs/>
          <w:color w:val="000000"/>
          <w:szCs w:val="22"/>
          <w:lang w:val="el-GR" w:eastAsia="el-GR"/>
        </w:rPr>
        <w:lastRenderedPageBreak/>
        <w:tab/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710"/>
        <w:gridCol w:w="3066"/>
        <w:gridCol w:w="1487"/>
        <w:gridCol w:w="1552"/>
        <w:gridCol w:w="1483"/>
        <w:gridCol w:w="1562"/>
      </w:tblGrid>
      <w:tr w:rsidR="00770497" w:rsidRPr="00D1305F" w14:paraId="74E071AD" w14:textId="77777777" w:rsidTr="008634A0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D63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1 - ΚΦΑΑ ΑΘΗΝΑΣ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D1305F" w14:paraId="679562FC" w14:textId="77777777" w:rsidTr="00F328B3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5FC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6E11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AE3E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DF7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B47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E3F0B" w14:textId="7DE6B7AB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39D0ACC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D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F8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A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C826" w14:textId="6A0B68F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22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F75" w14:textId="1968C06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229,50 €</w:t>
            </w:r>
          </w:p>
        </w:tc>
      </w:tr>
      <w:tr w:rsidR="00770497" w:rsidRPr="00770497" w14:paraId="72E562E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48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4B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4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A2F" w14:textId="28D16F9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2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1BC" w14:textId="5D4724A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5,60 €</w:t>
            </w:r>
          </w:p>
        </w:tc>
      </w:tr>
      <w:tr w:rsidR="00770497" w:rsidRPr="00770497" w14:paraId="2410586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67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C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2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370E" w14:textId="51FD499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F7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D92" w14:textId="7A83835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91,80 €</w:t>
            </w:r>
          </w:p>
        </w:tc>
      </w:tr>
      <w:tr w:rsidR="00770497" w:rsidRPr="00770497" w14:paraId="7B3C74A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B4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CC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07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A8EF" w14:textId="52E5258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1,89 €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AB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197" w14:textId="18FEB88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75,60 €</w:t>
            </w:r>
          </w:p>
        </w:tc>
      </w:tr>
      <w:tr w:rsidR="00770497" w:rsidRPr="00770497" w14:paraId="4A235CB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15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7CF3" w14:textId="7EFA540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62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E01C" w14:textId="5B4FF7D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6D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BEF4" w14:textId="2B5A7E3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242,25 €</w:t>
            </w:r>
          </w:p>
        </w:tc>
      </w:tr>
      <w:tr w:rsidR="00770497" w:rsidRPr="00770497" w14:paraId="66E408C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2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79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D0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86B3" w14:textId="5D5B365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B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CB7B" w14:textId="686E3E5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99,00 €</w:t>
            </w:r>
          </w:p>
        </w:tc>
      </w:tr>
      <w:tr w:rsidR="00770497" w:rsidRPr="00770497" w14:paraId="5E01A11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4F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6B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64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A5F" w14:textId="54BEA0C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0,63 €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C5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66F5" w14:textId="02B886D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10,71 €</w:t>
            </w:r>
          </w:p>
        </w:tc>
      </w:tr>
      <w:tr w:rsidR="00770497" w:rsidRPr="00770497" w14:paraId="69DA486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D2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5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B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020E" w14:textId="6A7971D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3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4A11" w14:textId="6B2E1A9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34,60 €</w:t>
            </w:r>
          </w:p>
        </w:tc>
      </w:tr>
      <w:tr w:rsidR="00770497" w:rsidRPr="00770497" w14:paraId="0FA1611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F2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D79" w14:textId="62BF922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54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A8C" w14:textId="049DFD1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B3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B1D0" w14:textId="5D3D08F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408,00 €</w:t>
            </w:r>
          </w:p>
        </w:tc>
      </w:tr>
      <w:tr w:rsidR="00770497" w:rsidRPr="00770497" w14:paraId="036087A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71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5D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B7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EA1D" w14:textId="1CA25D9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1C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C272" w14:textId="64037EE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408,00 €</w:t>
            </w:r>
          </w:p>
        </w:tc>
      </w:tr>
      <w:tr w:rsidR="00770497" w:rsidRPr="00770497" w14:paraId="75B01D8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F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D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4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F394" w14:textId="1E0ACFE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3E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E4F" w14:textId="6950178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554,40 €</w:t>
            </w:r>
          </w:p>
        </w:tc>
      </w:tr>
      <w:tr w:rsidR="00770497" w:rsidRPr="00770497" w14:paraId="6B253C2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0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A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31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BD5" w14:textId="354D5E4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BE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A88F" w14:textId="198015D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300,00 €</w:t>
            </w:r>
          </w:p>
        </w:tc>
      </w:tr>
      <w:tr w:rsidR="00770497" w:rsidRPr="00770497" w14:paraId="02DA7F0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B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F520" w14:textId="61D19C3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ΓΕΜΙΣΤΑ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85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4DF0" w14:textId="7FBAFD9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B1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2A5F" w14:textId="795E2F9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212,50 €</w:t>
            </w:r>
          </w:p>
        </w:tc>
      </w:tr>
      <w:tr w:rsidR="00770497" w:rsidRPr="00770497" w14:paraId="4C98056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83A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CD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04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38DF" w14:textId="34FCE37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0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6FD" w14:textId="154D127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331,50 €</w:t>
            </w:r>
          </w:p>
        </w:tc>
      </w:tr>
      <w:tr w:rsidR="00770497" w:rsidRPr="00770497" w14:paraId="2C27770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B0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7D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BC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01E0" w14:textId="24B6B5F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5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D8C3" w14:textId="434EDD3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40,00 €</w:t>
            </w:r>
          </w:p>
        </w:tc>
      </w:tr>
      <w:tr w:rsidR="00770497" w:rsidRPr="00770497" w14:paraId="4A2FED0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E8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8623" w14:textId="438947B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ΣΕΛΙΝΟ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CB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994" w14:textId="51B60A6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E2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C8F2" w14:textId="1037038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7,20 €</w:t>
            </w:r>
          </w:p>
        </w:tc>
      </w:tr>
      <w:tr w:rsidR="00770497" w:rsidRPr="00770497" w14:paraId="168CA91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8B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EC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74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8DD2" w14:textId="77DAA90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8F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BEF" w14:textId="0693224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27,00 €</w:t>
            </w:r>
          </w:p>
        </w:tc>
      </w:tr>
      <w:tr w:rsidR="00770497" w:rsidRPr="00770497" w14:paraId="53C5FF95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4005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2DCAB3" w14:textId="33A847C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3.077,66 €</w:t>
            </w:r>
          </w:p>
        </w:tc>
      </w:tr>
      <w:tr w:rsidR="00770497" w:rsidRPr="00770497" w14:paraId="3CD30CA6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EAC6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D5BD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400,10 €</w:t>
            </w:r>
          </w:p>
        </w:tc>
      </w:tr>
      <w:tr w:rsidR="00770497" w:rsidRPr="00770497" w14:paraId="56580C9E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9904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4FD9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3.477,76 €</w:t>
            </w:r>
          </w:p>
        </w:tc>
      </w:tr>
      <w:tr w:rsidR="00770497" w:rsidRPr="00770497" w14:paraId="2A96690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8F2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292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36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0DD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AC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6F7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48331024" w14:textId="77777777" w:rsidTr="00F328B3">
        <w:trPr>
          <w:trHeight w:val="64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47CA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1 - ΚΦΑΑ ΑΘΗΝΑΣ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D1305F" w14:paraId="33BAC66B" w14:textId="77777777" w:rsidTr="00F328B3">
        <w:trPr>
          <w:trHeight w:val="12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F0B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505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8251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E64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EE3E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F1E3BE" w14:textId="38BB99DC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081BE75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BA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2D6B" w14:textId="100A6D6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ΑΡΝΙ ΜΠΟΥΤΙ ΣΕ ΜΕΡΙΔΕΣ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6B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44D" w14:textId="6CD5033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C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7B60" w14:textId="37FB488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147,00 €</w:t>
            </w:r>
          </w:p>
        </w:tc>
      </w:tr>
      <w:tr w:rsidR="00770497" w:rsidRPr="00770497" w14:paraId="393418A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E4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C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100% ΑΡΝΙΣΙΟΣ ΝΩΠΟΣ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2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4B2" w14:textId="36BA595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68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141B" w14:textId="31CE2E4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126,00 €</w:t>
            </w:r>
          </w:p>
        </w:tc>
      </w:tr>
      <w:tr w:rsidR="00770497" w:rsidRPr="00770497" w14:paraId="7E2B7C7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4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E9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ΛΑΠΑ ΜΟΣΧΑΡΙ 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9D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2077" w14:textId="6B48955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7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9664" w14:textId="6C269D1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665,00 €</w:t>
            </w:r>
          </w:p>
        </w:tc>
      </w:tr>
      <w:tr w:rsidR="00770497" w:rsidRPr="00770497" w14:paraId="0D63C5A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41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A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F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A96B" w14:textId="0DC13B0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38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DD2" w14:textId="003535D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630,00 €</w:t>
            </w:r>
          </w:p>
        </w:tc>
      </w:tr>
      <w:tr w:rsidR="00770497" w:rsidRPr="00770497" w14:paraId="76AD792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57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40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61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8BC" w14:textId="2AE09E5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0C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D224" w14:textId="3C109DA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1.260,00 €</w:t>
            </w:r>
          </w:p>
        </w:tc>
      </w:tr>
      <w:tr w:rsidR="00770497" w:rsidRPr="00770497" w14:paraId="2FB1F6B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C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F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ΣΟΥΒΛΑΚΙ ΣΤΗΘΟΣ ΝΩΠΟ ΕΝΔΕΙΚΤΙΚΑ 100-120GR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B5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D7F0" w14:textId="2FA54F5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21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6F7" w14:textId="425815A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480,00 €</w:t>
            </w:r>
          </w:p>
        </w:tc>
      </w:tr>
      <w:tr w:rsidR="00770497" w:rsidRPr="00770497" w14:paraId="63B5C5E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95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6E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ΦΤΕΡΟΥΓΕΣ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D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9E76" w14:textId="594080C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FA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F280" w14:textId="2A7FCAE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120,00 €</w:t>
            </w:r>
          </w:p>
        </w:tc>
      </w:tr>
      <w:tr w:rsidR="00770497" w:rsidRPr="00770497" w14:paraId="68D6668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31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5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ΛΟΥΚΑΝΙΚΟ ΚΟΤΟΠΟΥΛΟ ΤΥΠΟΥ ΦΡΑΝΚΦΡΟΥΤΗΣ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271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46EA" w14:textId="52E2B13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8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4726" w14:textId="264AFEB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96,00 €</w:t>
            </w:r>
          </w:p>
        </w:tc>
      </w:tr>
      <w:tr w:rsidR="00770497" w:rsidRPr="00770497" w14:paraId="00BD67A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E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16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ΜΟΣΧΑΡΙΣΙΑ ΣΠΑΛΑ ΧΩΡΙΣ ΚΟΚΚΑΛΟ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F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C8A3" w14:textId="0F1701A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BF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AF1A" w14:textId="4E879BE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600,00 €</w:t>
            </w:r>
          </w:p>
        </w:tc>
      </w:tr>
      <w:tr w:rsidR="00770497" w:rsidRPr="00770497" w14:paraId="2C49345B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3DC7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14F008" w14:textId="229E2D60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4.124,00 €</w:t>
            </w:r>
          </w:p>
        </w:tc>
      </w:tr>
      <w:tr w:rsidR="00770497" w:rsidRPr="00770497" w14:paraId="7F1A8C9E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6A4B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E0EE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536,12 €</w:t>
            </w:r>
          </w:p>
        </w:tc>
      </w:tr>
      <w:tr w:rsidR="00770497" w:rsidRPr="00770497" w14:paraId="6A7EF578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9186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A30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4.660,12 €</w:t>
            </w:r>
          </w:p>
        </w:tc>
      </w:tr>
      <w:tr w:rsidR="00770497" w:rsidRPr="00770497" w14:paraId="0C95B5C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DC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9E7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EC8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DD4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A04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E6C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1B52E3A8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A69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1 - ΚΦΑΑ ΑΘΗΝΑΣ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D1305F" w14:paraId="67AB2623" w14:textId="77777777" w:rsidTr="00F328B3">
        <w:trPr>
          <w:trHeight w:val="1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46F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41D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AAA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5853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678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360F3" w14:textId="0415250C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72C6A2C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1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9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ΘΑΛΑΣΣΙΝΟ ΙΩΔΙΟΥΧΟ ΧΟΝΔΡΟ  (συσκευασία 500gr – 1kg)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D5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9427" w14:textId="04DF54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B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3358" w14:textId="1B835F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23,40 €</w:t>
            </w:r>
          </w:p>
        </w:tc>
      </w:tr>
      <w:tr w:rsidR="00770497" w:rsidRPr="00770497" w14:paraId="3B970FF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07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38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42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359" w14:textId="1CEA03F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E9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9BCF" w14:textId="7F9B0FB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120,00 €</w:t>
            </w:r>
          </w:p>
        </w:tc>
      </w:tr>
      <w:tr w:rsidR="00770497" w:rsidRPr="00770497" w14:paraId="70010C0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5B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36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ΚΟΚΚΙΝΟ ΦΑΡΙΝΑ,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50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8FE4" w14:textId="6E1349D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1,58 €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1E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95C" w14:textId="4CC08C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63,20 €</w:t>
            </w:r>
          </w:p>
        </w:tc>
      </w:tr>
      <w:tr w:rsidR="00770497" w:rsidRPr="00770497" w14:paraId="444FF93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D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2F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7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F2B8" w14:textId="1DA2137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4A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E75" w14:textId="7C3D35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13,80 €</w:t>
            </w:r>
          </w:p>
        </w:tc>
      </w:tr>
      <w:tr w:rsidR="00770497" w:rsidRPr="00770497" w14:paraId="7F676C9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A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C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D8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441" w14:textId="47CE141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D8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DD17" w14:textId="48A970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12,75 €</w:t>
            </w:r>
          </w:p>
        </w:tc>
      </w:tr>
      <w:tr w:rsidR="00770497" w:rsidRPr="00770497" w14:paraId="7449BC2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6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6A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67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4086" w14:textId="795540F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25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666B" w14:textId="39C3AF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13,80 €</w:t>
            </w:r>
          </w:p>
        </w:tc>
      </w:tr>
      <w:tr w:rsidR="00770497" w:rsidRPr="00770497" w14:paraId="74C2D62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2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F4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SPRITE,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0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B983" w14:textId="30FA4EF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90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151D" w14:textId="5E7A2E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13,80 €</w:t>
            </w:r>
          </w:p>
        </w:tc>
      </w:tr>
      <w:tr w:rsidR="00770497" w:rsidRPr="00770497" w14:paraId="45713CB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36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1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D3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EA7C" w14:textId="6A72058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8A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99E9" w14:textId="7571949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194,40 €</w:t>
            </w:r>
          </w:p>
        </w:tc>
      </w:tr>
      <w:tr w:rsidR="00770497" w:rsidRPr="00770497" w14:paraId="0956661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ED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5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D2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333E" w14:textId="52656FC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4A0B" w14:textId="3FD22CD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40,50 €</w:t>
            </w:r>
          </w:p>
        </w:tc>
      </w:tr>
      <w:tr w:rsidR="00770497" w:rsidRPr="00770497" w14:paraId="2DB4BE9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F9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EF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30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3C71" w14:textId="6566403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95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EF4" w14:textId="6059FFA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765,00 €</w:t>
            </w:r>
          </w:p>
        </w:tc>
      </w:tr>
      <w:tr w:rsidR="00770497" w:rsidRPr="00770497" w14:paraId="07FC679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6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B1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5E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45D" w14:textId="55FC503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DB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6D42" w14:textId="6D58E6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</w:tr>
      <w:tr w:rsidR="00770497" w:rsidRPr="00770497" w14:paraId="7645F1D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44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AB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ΕΒΑΠΟΡΕ ΠΛΗΡΕΣ, ΣΥΜΠΥΚΝΩΜEΝΟ,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32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8DA" w14:textId="3E174F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C5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C575" w14:textId="202D078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336,00 €</w:t>
            </w:r>
          </w:p>
        </w:tc>
      </w:tr>
      <w:tr w:rsidR="00770497" w:rsidRPr="00770497" w14:paraId="0A0E6F9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CB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F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8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41D2" w14:textId="06F2EA9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B9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3E8" w14:textId="4678E87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309,30 €</w:t>
            </w:r>
          </w:p>
        </w:tc>
      </w:tr>
      <w:tr w:rsidR="00770497" w:rsidRPr="00770497" w14:paraId="0822CD0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CD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3E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3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031A" w14:textId="379E0E9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F4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CBF1" w14:textId="0085EB3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255,00 €</w:t>
            </w:r>
          </w:p>
        </w:tc>
      </w:tr>
      <w:tr w:rsidR="00770497" w:rsidRPr="00770497" w14:paraId="042E5E8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04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80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88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3EC" w14:textId="0E122D7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ED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A97" w14:textId="3504371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210,00 €</w:t>
            </w:r>
          </w:p>
        </w:tc>
      </w:tr>
      <w:tr w:rsidR="00770497" w:rsidRPr="00770497" w14:paraId="6A3B89D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2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21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ΔΗΜΗΤΡΙΑΚΑ ΜΕ ΣΟΚΟΛΑΤΑ, συσκευασία τουλάχιστον 375gr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34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C047" w14:textId="4A36A2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0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4DE" w14:textId="28C5042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65,00 €</w:t>
            </w:r>
          </w:p>
        </w:tc>
      </w:tr>
      <w:tr w:rsidR="00770497" w:rsidRPr="00770497" w14:paraId="22D4A4D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CE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A7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ΔΗΜΗΤΡΙΑΚΑ ΟΛΙΚΗΣ ΑΛΕΣΗΣ ΜΕ ΜΕΛΙ, συσκευασία τουλάχιστον 375gr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9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D15" w14:textId="2B019FB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20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98D" w14:textId="18ED3D8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60,00 €</w:t>
            </w:r>
          </w:p>
        </w:tc>
      </w:tr>
      <w:tr w:rsidR="00770497" w:rsidRPr="00770497" w14:paraId="74883C4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A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8D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2D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A69" w14:textId="0168F9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F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A2A3" w14:textId="3047BC7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325,00 €</w:t>
            </w:r>
          </w:p>
        </w:tc>
      </w:tr>
      <w:tr w:rsidR="00770497" w:rsidRPr="00770497" w14:paraId="5E182BE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8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BC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3E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A5E" w14:textId="01CB1C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4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77DD" w14:textId="4358F9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45,00 €</w:t>
            </w:r>
          </w:p>
        </w:tc>
      </w:tr>
      <w:tr w:rsidR="00770497" w:rsidRPr="00770497" w14:paraId="0218D07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30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B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ΖΕΛΕ ΦΡΑΟΥΛΑ συσκευασία (συσκευασία 2kg)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27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2867" w14:textId="1BD5653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B2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D769" w14:textId="0163AB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100,00 €</w:t>
            </w:r>
          </w:p>
        </w:tc>
      </w:tr>
      <w:tr w:rsidR="00770497" w:rsidRPr="00770497" w14:paraId="01DA0F4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CE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28B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6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F3EF" w14:textId="308384C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05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622" w14:textId="168FEA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43,20 €</w:t>
            </w:r>
          </w:p>
        </w:tc>
      </w:tr>
      <w:tr w:rsidR="00770497" w:rsidRPr="00770497" w14:paraId="749BDE4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26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85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6D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4AE" w14:textId="0798114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9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F244" w14:textId="7A89FA4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57,60 €</w:t>
            </w:r>
          </w:p>
        </w:tc>
      </w:tr>
      <w:tr w:rsidR="00770497" w:rsidRPr="00770497" w14:paraId="46E8C68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90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3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70497">
              <w:rPr>
                <w:szCs w:val="22"/>
                <w:lang w:val="el-GR" w:eastAsia="el-GR"/>
              </w:rPr>
              <w:t>Νο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6D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6E7B" w14:textId="24F5CB2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1E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350" w14:textId="05811A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66,00 €</w:t>
            </w:r>
          </w:p>
        </w:tc>
      </w:tr>
      <w:tr w:rsidR="00770497" w:rsidRPr="00770497" w14:paraId="6F9A84A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FE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B8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2B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16D" w14:textId="01901F8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67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471A" w14:textId="08294B4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510,00 €</w:t>
            </w:r>
          </w:p>
        </w:tc>
      </w:tr>
      <w:tr w:rsidR="00770497" w:rsidRPr="00770497" w14:paraId="5298A61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4D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FF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57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E483" w14:textId="6B35CAC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4C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6529" w14:textId="7C424C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19,10 €</w:t>
            </w:r>
          </w:p>
        </w:tc>
      </w:tr>
      <w:tr w:rsidR="00770497" w:rsidRPr="00770497" w14:paraId="56EFD1E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D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33C7" w14:textId="166F37C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ΚΑΚΑΟ ΣΕ ΣΚΟΝΗ, ενδεικτική συσκευασία τουλάχιστον 125gr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0E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30A8" w14:textId="2FD7322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4A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781" w14:textId="766BBBA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19,80 €</w:t>
            </w:r>
          </w:p>
        </w:tc>
      </w:tr>
      <w:tr w:rsidR="00770497" w:rsidRPr="00770497" w14:paraId="1DB3BF1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AD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A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87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846" w14:textId="240BCED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82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AA2" w14:textId="5234501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7,95 €</w:t>
            </w:r>
          </w:p>
        </w:tc>
      </w:tr>
      <w:tr w:rsidR="00770497" w:rsidRPr="00770497" w14:paraId="157084F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3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477E" w14:textId="3BF1065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 ΜΕΤΡΙΟ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B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D87" w14:textId="337ED3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85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2EF" w14:textId="4FB494A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38,00 €</w:t>
            </w:r>
          </w:p>
        </w:tc>
      </w:tr>
      <w:tr w:rsidR="00770497" w:rsidRPr="00770497" w14:paraId="105A390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BE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F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200-550gr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3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0F6" w14:textId="6463781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AA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1D78" w14:textId="52253B8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116,00 €</w:t>
            </w:r>
          </w:p>
        </w:tc>
      </w:tr>
      <w:tr w:rsidR="00770497" w:rsidRPr="00770497" w14:paraId="0654A75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3A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B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5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AB8F" w14:textId="0CF920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92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9959" w14:textId="15A23B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8,40 €</w:t>
            </w:r>
          </w:p>
        </w:tc>
      </w:tr>
      <w:tr w:rsidR="00770497" w:rsidRPr="00770497" w14:paraId="7E01CDD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EE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37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ΚΡΕΜΑ ΓΑΛΑΚΤΟΣ ΠΛΗΡΗ ΛΙΠΑΡΑ, ενδεικτική συσκευασία 250ml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4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06A1" w14:textId="133B19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3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9C58" w14:textId="432C009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335B6FC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4E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E6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1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7D2E" w14:textId="5B4CB4D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3E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656" w14:textId="750F06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130,00 €</w:t>
            </w:r>
          </w:p>
        </w:tc>
      </w:tr>
      <w:tr w:rsidR="00770497" w:rsidRPr="00770497" w14:paraId="355CDE61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B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FA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DD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0AA6" w14:textId="3A0415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7D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0FB1" w14:textId="7226A5D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125,00 €</w:t>
            </w:r>
          </w:p>
        </w:tc>
      </w:tr>
      <w:tr w:rsidR="00770497" w:rsidRPr="00770497" w14:paraId="30E4EDD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0A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F3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79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5C70" w14:textId="6BFD09B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1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DEE" w14:textId="5A1B35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28,00 €</w:t>
            </w:r>
          </w:p>
        </w:tc>
      </w:tr>
      <w:tr w:rsidR="00770497" w:rsidRPr="00770497" w14:paraId="24C2919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AA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4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ΛΑΧΑΝΙΚΑ ΑΝΑΜΕΙΚΤΑ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3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765" w14:textId="1A1961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4B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4220" w14:textId="0ECE82C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37,50 €</w:t>
            </w:r>
          </w:p>
        </w:tc>
      </w:tr>
      <w:tr w:rsidR="00770497" w:rsidRPr="00770497" w14:paraId="7C9B145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A1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16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B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BCA8" w14:textId="4A76353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80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D856" w14:textId="311A7B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18,90 €</w:t>
            </w:r>
          </w:p>
        </w:tc>
      </w:tr>
      <w:tr w:rsidR="00770497" w:rsidRPr="00770497" w14:paraId="063116A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10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9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A4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DD7C" w14:textId="285EB1C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9F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1B2B" w14:textId="7C1A1CC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70,20 €</w:t>
            </w:r>
          </w:p>
        </w:tc>
      </w:tr>
      <w:tr w:rsidR="00770497" w:rsidRPr="00770497" w14:paraId="31BA1C3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59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59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5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7B37" w14:textId="4507AF2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8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15A" w14:textId="1FD9A77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42,00 €</w:t>
            </w:r>
          </w:p>
        </w:tc>
      </w:tr>
      <w:tr w:rsidR="00770497" w:rsidRPr="00770497" w14:paraId="358E086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7A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2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ΜΑΡΜΕΛΑΔΑ ΔΙΑΦΟΡΕΣ ΓΕΥΣΕΙΣ,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7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264" w14:textId="54EFCA8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7F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A432" w14:textId="76AB347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53,60 €</w:t>
            </w:r>
          </w:p>
        </w:tc>
      </w:tr>
      <w:tr w:rsidR="00770497" w:rsidRPr="00770497" w14:paraId="541DDA5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23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5B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C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B5D" w14:textId="3D7DC43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B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EE2" w14:textId="6FC3F3B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42,50 €</w:t>
            </w:r>
          </w:p>
        </w:tc>
      </w:tr>
      <w:tr w:rsidR="00770497" w:rsidRPr="00770497" w14:paraId="64B6BEC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3E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1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CF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15BD" w14:textId="0E13C60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DDB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D3C" w14:textId="580A80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150,00 €</w:t>
            </w:r>
          </w:p>
        </w:tc>
      </w:tr>
      <w:tr w:rsidR="00770497" w:rsidRPr="00770497" w14:paraId="420202F7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EA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2B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12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8B62" w14:textId="44A9D1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7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334" w14:textId="629D3F1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68,00 €</w:t>
            </w:r>
          </w:p>
        </w:tc>
      </w:tr>
      <w:tr w:rsidR="00770497" w:rsidRPr="00770497" w14:paraId="7776A85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1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38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2F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038" w14:textId="3C41EC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48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481E" w14:textId="71B8EB7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78,00 €</w:t>
            </w:r>
          </w:p>
        </w:tc>
      </w:tr>
      <w:tr w:rsidR="00770497" w:rsidRPr="00770497" w14:paraId="3FADA72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3F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A81" w14:textId="5E2DEB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ΜΠΟΥΚΟΒΟ ΤΡΙΜΜΕΝΟ ΚΑΥΤΕΡΟ ΑΠΟΞΗΡΑΜΕΝΟ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02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E817" w14:textId="698F073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81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13C7" w14:textId="2474E30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27,20 €</w:t>
            </w:r>
          </w:p>
        </w:tc>
      </w:tr>
      <w:tr w:rsidR="00770497" w:rsidRPr="00770497" w14:paraId="6963E83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CE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5D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5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5B76" w14:textId="42E6811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7A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5F82" w14:textId="6892C88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32,00 €</w:t>
            </w:r>
          </w:p>
        </w:tc>
      </w:tr>
      <w:tr w:rsidR="00770497" w:rsidRPr="00770497" w14:paraId="65880D3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9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17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67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4348" w14:textId="2481906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EC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345" w14:textId="6540AD0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84,00 €</w:t>
            </w:r>
          </w:p>
        </w:tc>
      </w:tr>
      <w:tr w:rsidR="00770497" w:rsidRPr="00770497" w14:paraId="5BB9236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E3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73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ΝΤΟΛΜΑΔΑΚΙΑ </w:t>
            </w:r>
            <w:proofErr w:type="spellStart"/>
            <w:r w:rsidRPr="00770497">
              <w:rPr>
                <w:szCs w:val="22"/>
                <w:lang w:val="el-GR" w:eastAsia="el-GR"/>
              </w:rPr>
              <w:t>Γιαλαντζί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Κονσέρβα (συσκευασία 2kg)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26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DD56" w14:textId="71C773F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17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7D1" w14:textId="349F89C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60,00 €</w:t>
            </w:r>
          </w:p>
        </w:tc>
      </w:tr>
      <w:tr w:rsidR="00770497" w:rsidRPr="00770497" w14:paraId="283BE15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0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88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99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D382" w14:textId="4E6E7A9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2A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F98A" w14:textId="49A240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10,24 €</w:t>
            </w:r>
          </w:p>
        </w:tc>
      </w:tr>
      <w:tr w:rsidR="00770497" w:rsidRPr="00770497" w14:paraId="55D49B4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FD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5F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9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5D4" w14:textId="489FBB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3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1392" w14:textId="6BB1D8C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117,60 €</w:t>
            </w:r>
          </w:p>
        </w:tc>
      </w:tr>
      <w:tr w:rsidR="00770497" w:rsidRPr="00770497" w14:paraId="1CB8DC8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1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5D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ΠΙΚΛΕΣ-ΛΑΧΑΝΙΚΑ ΤΟΥΡΣΙ ΣΕ ΑΛΜΗ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9B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5EB" w14:textId="61A28C6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0E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97F" w14:textId="487960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50,00 €</w:t>
            </w:r>
          </w:p>
        </w:tc>
      </w:tr>
      <w:tr w:rsidR="00770497" w:rsidRPr="00770497" w14:paraId="1ED247D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BC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85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D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7FB" w14:textId="52BC514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5E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71" w14:textId="7CE15E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25,40 €</w:t>
            </w:r>
          </w:p>
        </w:tc>
      </w:tr>
      <w:tr w:rsidR="00770497" w:rsidRPr="00770497" w14:paraId="069984C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AE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BB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4A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26F" w14:textId="2674D49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3,35 €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4B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D8F9" w14:textId="379349D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167,50 €</w:t>
            </w:r>
          </w:p>
        </w:tc>
      </w:tr>
      <w:tr w:rsidR="00770497" w:rsidRPr="00770497" w14:paraId="197FCE0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82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1D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57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EB5D" w14:textId="2742E21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6,19 €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0C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E4D0" w14:textId="2761660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247,60 €</w:t>
            </w:r>
          </w:p>
        </w:tc>
      </w:tr>
      <w:tr w:rsidR="00770497" w:rsidRPr="00770497" w14:paraId="06BADF4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29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A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ΠΡΟΤΗΓΑΝΙΣΜΕΝΕΣ ΚΟΜΜΕΝΕΣ ΠΑΤΑΤΕΣ (ΣΥΣΚΕΥΑΣΙΑ 1 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53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5CB2" w14:textId="446D79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23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DBF9" w14:textId="27A573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210,00 €</w:t>
            </w:r>
          </w:p>
        </w:tc>
      </w:tr>
      <w:tr w:rsidR="00770497" w:rsidRPr="00770497" w14:paraId="76A4CCF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8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BD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ΠΟΥΡΕΣ ΣΚΟΝΗ (ΣΥΣΚΕΥΑΣΙΑ 1 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E4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523B" w14:textId="4A5F12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80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F4CB" w14:textId="3DD439D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153,00 €</w:t>
            </w:r>
          </w:p>
        </w:tc>
      </w:tr>
      <w:tr w:rsidR="00770497" w:rsidRPr="00770497" w14:paraId="4928A396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E2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AF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4E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D35" w14:textId="41156F8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86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FCE4" w14:textId="31C36B0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49,50 €</w:t>
            </w:r>
          </w:p>
        </w:tc>
      </w:tr>
      <w:tr w:rsidR="00770497" w:rsidRPr="00770497" w14:paraId="7A78F33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912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4377" w14:textId="30ECD8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ΡΙΓΑΝΗ ΤΡΙΜΜΕΝΗ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7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CC13" w14:textId="4430CA5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10,62 €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1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137" w14:textId="78BA6B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15,93 €</w:t>
            </w:r>
          </w:p>
        </w:tc>
      </w:tr>
      <w:tr w:rsidR="00770497" w:rsidRPr="00770497" w14:paraId="22F7209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90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0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5F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6B49" w14:textId="7F3106E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BD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D2D" w14:textId="7108D9D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336,00 €</w:t>
            </w:r>
          </w:p>
        </w:tc>
      </w:tr>
      <w:tr w:rsidR="00770497" w:rsidRPr="00770497" w14:paraId="74E3768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1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C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DF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BE2" w14:textId="68B11D4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20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FECA" w14:textId="1F48B6F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8,40 €</w:t>
            </w:r>
          </w:p>
        </w:tc>
      </w:tr>
      <w:tr w:rsidR="00770497" w:rsidRPr="00770497" w14:paraId="5408DE8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0F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8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D0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41C5" w14:textId="459A96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E5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BAD" w14:textId="57CB88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8,40 €</w:t>
            </w:r>
          </w:p>
        </w:tc>
      </w:tr>
      <w:tr w:rsidR="00770497" w:rsidRPr="00770497" w14:paraId="49D4FF4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A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AADA" w14:textId="365041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ΣΟΔΑ ΜΑΓΕΙΡΙΚΗ ΔΙΤΤΑΝΘΡΑΚΙΚΗ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31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9AAC" w14:textId="2C0D300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6,45 €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7E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D30" w14:textId="4C96B5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12,90 €</w:t>
            </w:r>
          </w:p>
        </w:tc>
      </w:tr>
      <w:tr w:rsidR="00770497" w:rsidRPr="00770497" w14:paraId="2678BCB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1A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C21" w14:textId="4CC855F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ΚΟΥΒΕΡΤΟΥΡΑ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B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6AB4" w14:textId="132486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C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DB0" w14:textId="58FA20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27,16 €</w:t>
            </w:r>
          </w:p>
        </w:tc>
      </w:tr>
      <w:tr w:rsidR="00770497" w:rsidRPr="00770497" w14:paraId="6DAEA71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11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64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ΣΠΑΝΑΚΟΠΙΤΑΚΙΑ ΣΦΟΛΙΑΤΑ ΚΤΨ,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7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655F" w14:textId="3EB5209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E4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066F" w14:textId="017557B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152,00 €</w:t>
            </w:r>
          </w:p>
        </w:tc>
      </w:tr>
      <w:tr w:rsidR="00770497" w:rsidRPr="00770497" w14:paraId="51AAA9E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04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34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65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0CC0" w14:textId="74716AB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E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D761" w14:textId="18CE6F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34,80 €</w:t>
            </w:r>
          </w:p>
        </w:tc>
      </w:tr>
      <w:tr w:rsidR="00770497" w:rsidRPr="00770497" w14:paraId="6EA6D90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B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48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98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FE4" w14:textId="3B0EEF7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41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B28E" w14:textId="4459DF9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112,50 €</w:t>
            </w:r>
          </w:p>
        </w:tc>
      </w:tr>
      <w:tr w:rsidR="00770497" w:rsidRPr="00770497" w14:paraId="5D50DA3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E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06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ΤΡΙΓΩΝΑ ΑΛΕΙΦΟΜΕΝΑ ΤΥΡΑΚΙΑ, σε συσκευασία των 8τμχ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61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Συσκευασία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5AD8" w14:textId="30938C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5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F1E0" w14:textId="0248751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71,20 €</w:t>
            </w:r>
          </w:p>
        </w:tc>
      </w:tr>
      <w:tr w:rsidR="00770497" w:rsidRPr="00770497" w14:paraId="714053B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B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6CB" w14:textId="30C0333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BB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A801" w14:textId="4FC5A4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11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402" w14:textId="78DB17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120,00 €</w:t>
            </w:r>
          </w:p>
        </w:tc>
      </w:tr>
      <w:tr w:rsidR="00770497" w:rsidRPr="00770497" w14:paraId="423172F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1E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9C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70497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31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2918" w14:textId="77AC5AF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5B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33F" w14:textId="228C7FF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225,00 €</w:t>
            </w:r>
          </w:p>
        </w:tc>
      </w:tr>
      <w:tr w:rsidR="00770497" w:rsidRPr="00770497" w14:paraId="5D0508E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64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1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3E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542" w14:textId="27F9F0B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AA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831" w14:textId="6A6709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673,20 €</w:t>
            </w:r>
          </w:p>
        </w:tc>
      </w:tr>
      <w:tr w:rsidR="00770497" w:rsidRPr="00770497" w14:paraId="30B6D2A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EB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F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69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BFE6" w14:textId="1D9AC0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B4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B7B8" w14:textId="4C0412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196,50 €</w:t>
            </w:r>
          </w:p>
        </w:tc>
      </w:tr>
      <w:tr w:rsidR="00770497" w:rsidRPr="00770497" w14:paraId="44BE403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3A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6D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71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6E1" w14:textId="5CD19B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85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ED02" w14:textId="7A4CCF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360,00 €</w:t>
            </w:r>
          </w:p>
        </w:tc>
      </w:tr>
      <w:tr w:rsidR="00770497" w:rsidRPr="00770497" w14:paraId="5836379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4E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3B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ΦΑΛΑΦΕΛ ΚΑΤΕΨΥΓΜΕΝΟ (ΣΥΣΚΕΥΑΣΙΑ 1 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93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1D65" w14:textId="5EA0F44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4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ECB" w14:textId="458FB3E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150,00 €</w:t>
            </w:r>
          </w:p>
        </w:tc>
      </w:tr>
      <w:tr w:rsidR="00770497" w:rsidRPr="00770497" w14:paraId="3110C5D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2A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A6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ΦΑΚΕΣ ΧΟΝΔΡΕΣ,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21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229" w14:textId="5A0126D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65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3387" w14:textId="3007579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39,00 €</w:t>
            </w:r>
          </w:p>
        </w:tc>
      </w:tr>
      <w:tr w:rsidR="00770497" w:rsidRPr="00770497" w14:paraId="3A981C6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B6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4D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ΦΑΣΟΛΑΚΙΑ ΣΤΡΟΓΓΥΛΑ  ΚΑΤΕΨΥΓΜΕΝΑ,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2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AEC9" w14:textId="22C92B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44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AF1" w14:textId="2C400B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34,00 €</w:t>
            </w:r>
          </w:p>
        </w:tc>
      </w:tr>
      <w:tr w:rsidR="00770497" w:rsidRPr="00770497" w14:paraId="0B2F2CF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69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51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7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CA93" w14:textId="165B051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5F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C220" w14:textId="4F5CEA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51,00 €</w:t>
            </w:r>
          </w:p>
        </w:tc>
      </w:tr>
      <w:tr w:rsidR="00770497" w:rsidRPr="00770497" w14:paraId="5C1DD17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52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70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ΦΥΣΤΙΚΟΒΟΥΤΥΡΟ, συσκευασία έως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9F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9E79" w14:textId="1FC07DD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C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2994" w14:textId="6FAE0D3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25,20 €</w:t>
            </w:r>
          </w:p>
        </w:tc>
      </w:tr>
      <w:tr w:rsidR="00770497" w:rsidRPr="00770497" w14:paraId="275EBC5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36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05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9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2A88" w14:textId="14AC730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A2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ABAB" w14:textId="5868937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</w:tr>
      <w:tr w:rsidR="00770497" w:rsidRPr="00770497" w14:paraId="126E4EA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A9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0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48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1F92" w14:textId="5DA3D7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FE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7160" w14:textId="1C65459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67,50 €</w:t>
            </w:r>
          </w:p>
        </w:tc>
      </w:tr>
      <w:tr w:rsidR="00770497" w:rsidRPr="00770497" w14:paraId="6A46475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7A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D5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51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A473" w14:textId="5980982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7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754F" w14:textId="7020ED1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25,20 €</w:t>
            </w:r>
          </w:p>
        </w:tc>
      </w:tr>
      <w:tr w:rsidR="00770497" w:rsidRPr="00770497" w14:paraId="62F6E4A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7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72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ΨΑΡΙ ΓΛΩΣΣΑ ΦΙΛΕΤΟ ΚΑΤΕΨΥΓΜΕΝΟ ΧΩΡΙΣ ΔΕΡΜΑ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02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B726" w14:textId="33AEBF7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6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17B" w14:textId="3C3274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279,30 €</w:t>
            </w:r>
          </w:p>
        </w:tc>
      </w:tr>
      <w:tr w:rsidR="00770497" w:rsidRPr="00770497" w14:paraId="05BBC7A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ED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AF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60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BA1" w14:textId="7CA4C6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6,82 €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D5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17A" w14:textId="6AA6315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368,28 €</w:t>
            </w:r>
          </w:p>
        </w:tc>
      </w:tr>
      <w:tr w:rsidR="00770497" w:rsidRPr="00770497" w14:paraId="09BFD71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2A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A6B7" w14:textId="04BF38F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ΜΑΚΡΟΣΤΕΝΟ ΓΙΑ ΣΑΝΤΟΥΙΤΣ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6651" w14:textId="36F8055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EDF" w14:textId="69430A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92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4B5" w14:textId="52BF2A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86,40 €</w:t>
            </w:r>
          </w:p>
        </w:tc>
      </w:tr>
      <w:tr w:rsidR="00770497" w:rsidRPr="00770497" w14:paraId="5B1150E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04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5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7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1447" w14:textId="357270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4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507B" w14:textId="326E321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144,76 €</w:t>
            </w:r>
          </w:p>
        </w:tc>
      </w:tr>
      <w:tr w:rsidR="00770497" w:rsidRPr="00770497" w14:paraId="18B6B18A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58AB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9CB3C" w14:textId="710C5BC9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9.593,17 €</w:t>
            </w:r>
          </w:p>
        </w:tc>
      </w:tr>
      <w:tr w:rsidR="00770497" w:rsidRPr="00770497" w14:paraId="63CAFD93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C5AE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C2A8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1.243,75 €</w:t>
            </w:r>
          </w:p>
        </w:tc>
      </w:tr>
      <w:tr w:rsidR="00770497" w:rsidRPr="00770497" w14:paraId="30D4A5B1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6EE4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36F1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6,22 €</w:t>
            </w:r>
          </w:p>
        </w:tc>
      </w:tr>
      <w:tr w:rsidR="00770497" w:rsidRPr="00770497" w14:paraId="337FB924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535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30B4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10.843,13 €</w:t>
            </w:r>
          </w:p>
        </w:tc>
      </w:tr>
      <w:tr w:rsidR="00770497" w:rsidRPr="00770497" w14:paraId="62D7CCF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75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58D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81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3BA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A3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88D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130B1B95" w14:textId="77777777" w:rsidTr="00F328B3">
        <w:trPr>
          <w:trHeight w:val="66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F5D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2 - ΚΦΑΑ "ΕΛΛΗ" ΣΤΗΝ ΑΛΕΞΑΝΔΡΟΥΠΟΛΗ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D1305F" w14:paraId="2B324EA3" w14:textId="77777777" w:rsidTr="00F328B3">
        <w:trPr>
          <w:trHeight w:val="1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2DD6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9D29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478D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FA15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22D4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4B98D0" w14:textId="2473328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03AC1C5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8C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D0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5F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FDD" w14:textId="5670795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65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DBD" w14:textId="5E199EC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16,20 €</w:t>
            </w:r>
          </w:p>
        </w:tc>
      </w:tr>
      <w:tr w:rsidR="00770497" w:rsidRPr="00770497" w14:paraId="0DA0F21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C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3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ΑΧΛΑΔΙΑ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3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016" w14:textId="7FF1109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5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5E0D" w14:textId="15ACFDE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58,20 €</w:t>
            </w:r>
          </w:p>
        </w:tc>
      </w:tr>
      <w:tr w:rsidR="00770497" w:rsidRPr="00770497" w14:paraId="0ED44A9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F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B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02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40D8" w14:textId="7DFCBCB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3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B5B1" w14:textId="5963147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28,50 €</w:t>
            </w:r>
          </w:p>
        </w:tc>
      </w:tr>
      <w:tr w:rsidR="00770497" w:rsidRPr="00770497" w14:paraId="6952C4B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C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E3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1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1F9B" w14:textId="6EEFF9B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66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365" w14:textId="611B46F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51,90 €</w:t>
            </w:r>
          </w:p>
        </w:tc>
      </w:tr>
      <w:tr w:rsidR="00770497" w:rsidRPr="00770497" w14:paraId="0AE2C0C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B3B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244D" w14:textId="6E7F6AE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95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25AB" w14:textId="098AF74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A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91F2" w14:textId="4AD87CE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48,00 €</w:t>
            </w:r>
          </w:p>
        </w:tc>
      </w:tr>
      <w:tr w:rsidR="00770497" w:rsidRPr="00770497" w14:paraId="0DA060C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7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B040" w14:textId="6E3BBD9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ΠΡΑΣΙΝΑ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4A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771" w14:textId="4AD829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9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CB4" w14:textId="747424F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61,50 €</w:t>
            </w:r>
          </w:p>
        </w:tc>
      </w:tr>
      <w:tr w:rsidR="00770497" w:rsidRPr="00770497" w14:paraId="4AD855E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C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C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E2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6216" w14:textId="7FCF052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8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53E" w14:textId="3D869E4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64,00 €</w:t>
            </w:r>
          </w:p>
        </w:tc>
      </w:tr>
      <w:tr w:rsidR="00770497" w:rsidRPr="00770497" w14:paraId="1B1DD90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15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15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B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472D" w14:textId="6A5B467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A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4077" w14:textId="36CB584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39,00 €</w:t>
            </w:r>
          </w:p>
        </w:tc>
      </w:tr>
      <w:tr w:rsidR="00770497" w:rsidRPr="00770497" w14:paraId="5ABADB5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1C3D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5F027" w14:textId="2EAA3CF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367,30 €</w:t>
            </w:r>
          </w:p>
        </w:tc>
      </w:tr>
      <w:tr w:rsidR="00770497" w:rsidRPr="00770497" w14:paraId="56835398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D63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6EAA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47,75 €</w:t>
            </w:r>
          </w:p>
        </w:tc>
      </w:tr>
      <w:tr w:rsidR="00770497" w:rsidRPr="00770497" w14:paraId="1887ECB2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2AC0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2766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415,05 €</w:t>
            </w:r>
          </w:p>
        </w:tc>
      </w:tr>
      <w:tr w:rsidR="00770497" w:rsidRPr="00770497" w14:paraId="69FB1FE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37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AB3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C9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7F2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FE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F94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6B984F91" w14:textId="77777777" w:rsidTr="00F328B3">
        <w:trPr>
          <w:trHeight w:val="64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04C2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2 - ΚΦΑΑ "ΕΛΛΗ" ΣΤΗΝ ΑΛΕΞΑΝΔΡΟΥΠΟΛΗ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D1305F" w14:paraId="2D88C435" w14:textId="77777777" w:rsidTr="00F328B3">
        <w:trPr>
          <w:trHeight w:val="12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3156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DEAA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30F3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EAFA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A803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A881CE" w14:textId="1FEE1778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6D694FDC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EF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8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 ΘΑΛΑΣΣΙΝΟ ΙΩΔΙΟΥΧΟ ΨΙΛΟ ενδεικτική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DE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4BE7" w14:textId="08EB7A3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92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605B" w14:textId="185F02E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223BF4E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8B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2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8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2E22" w14:textId="3D525B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CE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B01B" w14:textId="1E7138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36,00 €</w:t>
            </w:r>
          </w:p>
        </w:tc>
      </w:tr>
      <w:tr w:rsidR="00770497" w:rsidRPr="00770497" w14:paraId="371E1D7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BD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6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C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15D6" w14:textId="59BA81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7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2602" w14:textId="546C3D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59,40 €</w:t>
            </w:r>
          </w:p>
        </w:tc>
      </w:tr>
      <w:tr w:rsidR="00770497" w:rsidRPr="00770497" w14:paraId="31E18C7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A9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57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C3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7C0" w14:textId="4B5D1D4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65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D1A5" w14:textId="6C2D856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44,16 €</w:t>
            </w:r>
          </w:p>
        </w:tc>
      </w:tr>
      <w:tr w:rsidR="00770497" w:rsidRPr="00770497" w14:paraId="31BAD5D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B6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D8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F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278B" w14:textId="7600818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D3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3E0" w14:textId="4DCEB8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40,80 €</w:t>
            </w:r>
          </w:p>
        </w:tc>
      </w:tr>
      <w:tr w:rsidR="00770497" w:rsidRPr="00770497" w14:paraId="6C9C534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8A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90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1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55D4" w14:textId="60E98B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8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EF8" w14:textId="4C2A94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44,16 €</w:t>
            </w:r>
          </w:p>
        </w:tc>
      </w:tr>
      <w:tr w:rsidR="00770497" w:rsidRPr="00770497" w14:paraId="70FD338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23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C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ΆΝΘΟΣ ΑΡΑΒΟΣΙΤΟΥ ΓΕΥΣΗ ΒΑΝΙΛΙΑ, συσκευασία  62- 79gr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B3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6DDE" w14:textId="4C569C2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C8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0A5C" w14:textId="71D0FE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15,60 €</w:t>
            </w:r>
          </w:p>
        </w:tc>
      </w:tr>
      <w:tr w:rsidR="00770497" w:rsidRPr="00770497" w14:paraId="6E79B508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B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5D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ΆΝΘΟΣ ΑΡΑΒΟΣΙΤΟΥ ΓΕΥΣΗ ΣΟΚΟΛΑΤΑ, συσκευασία 62 - 79gr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8D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6D6" w14:textId="43BB41E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A7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2E8C" w14:textId="6B5B81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15,60 €</w:t>
            </w:r>
          </w:p>
        </w:tc>
      </w:tr>
      <w:tr w:rsidR="00770497" w:rsidRPr="00770497" w14:paraId="507B1D7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D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E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B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4D35" w14:textId="267FBEE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CB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D23D" w14:textId="3ED2D1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67,50 €</w:t>
            </w:r>
          </w:p>
        </w:tc>
      </w:tr>
      <w:tr w:rsidR="00770497" w:rsidRPr="00770497" w14:paraId="747D691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43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2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B0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3D1C" w14:textId="17274A8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2A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885" w14:textId="25EA8F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10,40 €</w:t>
            </w:r>
          </w:p>
        </w:tc>
      </w:tr>
      <w:tr w:rsidR="00770497" w:rsidRPr="00770497" w14:paraId="6F0F711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F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CE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ΒΟΥΤΥΡΟ ΦΡΕΣΚΟ,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37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3909" w14:textId="375D230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D2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51FE" w14:textId="6D93294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30,60 €</w:t>
            </w:r>
          </w:p>
        </w:tc>
      </w:tr>
      <w:tr w:rsidR="00770497" w:rsidRPr="00770497" w14:paraId="6C39ED0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38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E3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2D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6F4F" w14:textId="59A661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E7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70B" w14:textId="4C47EFD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28,40 €</w:t>
            </w:r>
          </w:p>
        </w:tc>
      </w:tr>
      <w:tr w:rsidR="00770497" w:rsidRPr="00770497" w14:paraId="1AEDF50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41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B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7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F126" w14:textId="6BF282A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1,11 €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29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46C6" w14:textId="5EDB52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444,00 €</w:t>
            </w:r>
          </w:p>
        </w:tc>
      </w:tr>
      <w:tr w:rsidR="00770497" w:rsidRPr="00770497" w14:paraId="6939734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C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B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39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E2CE" w14:textId="11E85C0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F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91B" w14:textId="3479209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27,00 €</w:t>
            </w:r>
          </w:p>
        </w:tc>
      </w:tr>
      <w:tr w:rsidR="00770497" w:rsidRPr="00770497" w14:paraId="78F1637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8D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C7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98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546B" w14:textId="208C3F9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7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4914" w14:textId="6B28259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4,32 €</w:t>
            </w:r>
          </w:p>
        </w:tc>
      </w:tr>
      <w:tr w:rsidR="00770497" w:rsidRPr="00770497" w14:paraId="70714A0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FA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7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ΖΩΜΟΣ ΛΑΧΑΝΙΚΩΝ ΣΕ ΚΥBO, ενδεικτική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02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C67" w14:textId="1B6484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0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2E26" w14:textId="7EDBFEF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4,32 €</w:t>
            </w:r>
          </w:p>
        </w:tc>
      </w:tr>
      <w:tr w:rsidR="00770497" w:rsidRPr="00770497" w14:paraId="6053256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A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1C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CC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3CD3" w14:textId="03AEC58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53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ACEE" w14:textId="2B5D71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001182B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B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21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4D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585C" w14:textId="19BC9B1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9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271" w14:textId="79897C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53,00 €</w:t>
            </w:r>
          </w:p>
        </w:tc>
      </w:tr>
      <w:tr w:rsidR="00770497" w:rsidRPr="00770497" w14:paraId="1ED4CBE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2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DD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9B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6799" w14:textId="18EA4B2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36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840D" w14:textId="1D70A19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39,60 €</w:t>
            </w:r>
          </w:p>
        </w:tc>
      </w:tr>
      <w:tr w:rsidR="00770497" w:rsidRPr="00770497" w14:paraId="1D38E8E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32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43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A0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1D63" w14:textId="0D837C5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1F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B371" w14:textId="1AA1B0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54,00 €</w:t>
            </w:r>
          </w:p>
        </w:tc>
      </w:tr>
      <w:tr w:rsidR="00770497" w:rsidRPr="00770497" w14:paraId="2748F39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44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22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ΚΡΕΜΑ ΓΑΛΑΚΤΟΣ ΠΛΗΡΗ ΛΙΠΑΡΑ, ενδεικτική συσκευασία 250ml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78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149" w14:textId="2FB8DDE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FD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8C02" w14:textId="3E0CCCF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96,00 €</w:t>
            </w:r>
          </w:p>
        </w:tc>
      </w:tr>
      <w:tr w:rsidR="00770497" w:rsidRPr="00770497" w14:paraId="663F739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0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E3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7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7C48" w14:textId="45B579A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8C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D963" w14:textId="2F3CB3A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97,50 €</w:t>
            </w:r>
          </w:p>
        </w:tc>
      </w:tr>
      <w:tr w:rsidR="00770497" w:rsidRPr="00770497" w14:paraId="4C0C47F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2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C5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B4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E03" w14:textId="73AE43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13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BCD6" w14:textId="43602D1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8,10 €</w:t>
            </w:r>
          </w:p>
        </w:tc>
      </w:tr>
      <w:tr w:rsidR="00770497" w:rsidRPr="00770497" w14:paraId="168D850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4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C7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55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E028" w14:textId="4AA183F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12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A75D" w14:textId="0195D7F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76,50 €</w:t>
            </w:r>
          </w:p>
        </w:tc>
      </w:tr>
      <w:tr w:rsidR="00770497" w:rsidRPr="00770497" w14:paraId="7A66DD3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73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4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F2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39E" w14:textId="344A99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38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BD67" w14:textId="10E1E49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157,50 €</w:t>
            </w:r>
          </w:p>
        </w:tc>
      </w:tr>
      <w:tr w:rsidR="00770497" w:rsidRPr="00770497" w14:paraId="1FC0A18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F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7D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4B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F3DB" w14:textId="386D03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E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A65B" w14:textId="4C52F17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70,20 €</w:t>
            </w:r>
          </w:p>
        </w:tc>
      </w:tr>
      <w:tr w:rsidR="00770497" w:rsidRPr="00770497" w14:paraId="50D7589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F2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5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F2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1AC9" w14:textId="729BB38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6F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351" w14:textId="641FDC4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30,72 €</w:t>
            </w:r>
          </w:p>
        </w:tc>
      </w:tr>
      <w:tr w:rsidR="00770497" w:rsidRPr="00770497" w14:paraId="0015681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3E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E7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2C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18F" w14:textId="59F87B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A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C5F0" w14:textId="1296BB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189,00 €</w:t>
            </w:r>
          </w:p>
        </w:tc>
      </w:tr>
      <w:tr w:rsidR="00770497" w:rsidRPr="00770497" w14:paraId="0DC034E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D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30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ΞΥΔΙ ΑΠΟ ΚΟΚΚΙΝΟ ΚΡΑΣΙ, ΟΞΥΤΗΤΑ 6%, ενδεικτική συσκευασία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0B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74C3" w14:textId="01C9AC8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D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C58" w14:textId="5C42AA1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8,96 €</w:t>
            </w:r>
          </w:p>
        </w:tc>
      </w:tr>
      <w:tr w:rsidR="00770497" w:rsidRPr="00770497" w14:paraId="55135D6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9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A8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ΠΑΣΤΕΛΙ ΜΕ ΜΕΛΙ, ενδεικτική συσκευασία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3E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6D44" w14:textId="59CDDE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A6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79B" w14:textId="68F15EB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49,50 €</w:t>
            </w:r>
          </w:p>
        </w:tc>
      </w:tr>
      <w:tr w:rsidR="00770497" w:rsidRPr="00770497" w14:paraId="2894BCF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D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56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FD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0ED4" w14:textId="55FD7FA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B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04D" w14:textId="2BD34CE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168,00 €</w:t>
            </w:r>
          </w:p>
        </w:tc>
      </w:tr>
      <w:tr w:rsidR="00770497" w:rsidRPr="00770497" w14:paraId="54E482B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08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6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C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7784" w14:textId="1630DF9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8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8A9" w14:textId="416D85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176,40 €</w:t>
            </w:r>
          </w:p>
        </w:tc>
      </w:tr>
      <w:tr w:rsidR="00770497" w:rsidRPr="00770497" w14:paraId="289E175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0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9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A3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7C8A" w14:textId="52EAAF0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9F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F4F4" w14:textId="578136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25,40 €</w:t>
            </w:r>
          </w:p>
        </w:tc>
      </w:tr>
      <w:tr w:rsidR="00770497" w:rsidRPr="00770497" w14:paraId="05B1A7E8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7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89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93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3D0" w14:textId="296238A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6,19 €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7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844" w14:textId="41674C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123,80 €</w:t>
            </w:r>
          </w:p>
        </w:tc>
      </w:tr>
      <w:tr w:rsidR="00770497" w:rsidRPr="00770497" w14:paraId="0D6ACCB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22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E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ΜΠΑΡΜΠΟΪΛ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D3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88C8" w14:textId="1C0F92D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2,94 €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36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1E3" w14:textId="350DB34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5,88 €</w:t>
            </w:r>
          </w:p>
        </w:tc>
      </w:tr>
      <w:tr w:rsidR="00770497" w:rsidRPr="00770497" w14:paraId="21A7CAA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E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9F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7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A763" w14:textId="2D3E71B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6B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383" w14:textId="3B483B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5,58 €</w:t>
            </w:r>
          </w:p>
        </w:tc>
      </w:tr>
      <w:tr w:rsidR="00770497" w:rsidRPr="00770497" w14:paraId="4E2C91C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30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6BE7" w14:textId="5D1E031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ΚΟΥΒΕΡΤΟΥΡΑ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7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BC88" w14:textId="65168A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83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9406" w14:textId="6D153C8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33,95 €</w:t>
            </w:r>
          </w:p>
        </w:tc>
      </w:tr>
      <w:tr w:rsidR="00770497" w:rsidRPr="00770497" w14:paraId="4318D6B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D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1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5D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5AD" w14:textId="1E5E608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F0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928" w14:textId="23868A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43,50 €</w:t>
            </w:r>
          </w:p>
        </w:tc>
      </w:tr>
      <w:tr w:rsidR="00770497" w:rsidRPr="00770497" w14:paraId="38E034B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E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3B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ΤΖΑΤΖΙΚΙ, ενδεικτική συσκευασία 2,5kg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F1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D41" w14:textId="4A453A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A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FE29" w14:textId="53A4FD9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55,00 €</w:t>
            </w:r>
          </w:p>
        </w:tc>
      </w:tr>
      <w:tr w:rsidR="00770497" w:rsidRPr="00770497" w14:paraId="7471474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D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CBE1" w14:textId="7BA1EB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67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0737" w14:textId="0A003A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B9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DD8E" w14:textId="0FACC5D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160,00 €</w:t>
            </w:r>
          </w:p>
        </w:tc>
      </w:tr>
      <w:tr w:rsidR="00770497" w:rsidRPr="00770497" w14:paraId="58FBCD88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85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96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68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E684" w14:textId="146CFD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44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748" w14:textId="154573B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75,60 €</w:t>
            </w:r>
          </w:p>
        </w:tc>
      </w:tr>
      <w:tr w:rsidR="00770497" w:rsidRPr="00770497" w14:paraId="0EE89469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B5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4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ΦΡΥΓΑΝΙΣΜΕΝΟ ΨΩΜΙ ΤΥΠΟΥ BAKE ROLLS (Γεύση </w:t>
            </w:r>
            <w:proofErr w:type="spellStart"/>
            <w:r w:rsidRPr="00770497">
              <w:rPr>
                <w:szCs w:val="22"/>
                <w:lang w:val="el-GR" w:eastAsia="el-GR"/>
              </w:rPr>
              <w:t>Pizza</w:t>
            </w:r>
            <w:proofErr w:type="spellEnd"/>
            <w:r w:rsidRPr="00770497">
              <w:rPr>
                <w:szCs w:val="22"/>
                <w:lang w:val="el-GR" w:eastAsia="el-GR"/>
              </w:rPr>
              <w:t>, Κλασική, Σκόρδο), σε συσκευασία από 70gr έως 160gr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5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B77" w14:textId="19198A3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E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D1D" w14:textId="15F3243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82,00 €</w:t>
            </w:r>
          </w:p>
        </w:tc>
      </w:tr>
      <w:tr w:rsidR="00770497" w:rsidRPr="00770497" w14:paraId="64B6B6D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F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F3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ΚΕΡΑΣΙ Ή ΒΥΣΣΙΝΟ,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21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8AC3" w14:textId="20CE32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5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DE8E" w14:textId="62B06F5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28,62 €</w:t>
            </w:r>
          </w:p>
        </w:tc>
      </w:tr>
      <w:tr w:rsidR="00770497" w:rsidRPr="00770497" w14:paraId="6370E457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E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0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ΠΟΡΤΟΚΑΛΙ ΦΥΣΙΚΟΣ ΧΥΜΟΣ,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B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0D24" w14:textId="7DE22F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0,47 €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E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2FC1" w14:textId="354737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25,38 €</w:t>
            </w:r>
          </w:p>
        </w:tc>
      </w:tr>
      <w:tr w:rsidR="00770497" w:rsidRPr="00770497" w14:paraId="7B14C91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C6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E7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B7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59DC" w14:textId="6B6F933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22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DFC1" w14:textId="01659F2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5,04 €</w:t>
            </w:r>
          </w:p>
        </w:tc>
      </w:tr>
      <w:tr w:rsidR="00770497" w:rsidRPr="00770497" w14:paraId="124868C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73CA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1B4C3B" w14:textId="59D4946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2.858,99 €</w:t>
            </w:r>
          </w:p>
        </w:tc>
      </w:tr>
      <w:tr w:rsidR="00770497" w:rsidRPr="00770497" w14:paraId="610E6862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838A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1B4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370,32 €</w:t>
            </w:r>
          </w:p>
        </w:tc>
      </w:tr>
      <w:tr w:rsidR="00770497" w:rsidRPr="00770497" w14:paraId="13C8ECC5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74F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38D1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2,50 €</w:t>
            </w:r>
          </w:p>
        </w:tc>
      </w:tr>
      <w:tr w:rsidR="00770497" w:rsidRPr="00770497" w14:paraId="2445757F" w14:textId="77777777" w:rsidTr="00F328B3">
        <w:trPr>
          <w:trHeight w:val="315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010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F489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3.231,80 €</w:t>
            </w:r>
          </w:p>
        </w:tc>
      </w:tr>
      <w:tr w:rsidR="00770497" w:rsidRPr="00770497" w14:paraId="6BFED90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47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6B2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38B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C9E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6E6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8B2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74B42122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97D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3 - ΚΦΑΑ ΜΑΚΡΙΝΙΤΣΑΣ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D1305F" w14:paraId="49F833C4" w14:textId="77777777" w:rsidTr="00F328B3">
        <w:trPr>
          <w:trHeight w:val="11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680B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85EC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C064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CC7F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3F68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81206" w14:textId="37D52A0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44790C8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B9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82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9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E32F" w14:textId="349C71C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88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64EF" w14:textId="4600D8C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35,10 €</w:t>
            </w:r>
          </w:p>
        </w:tc>
      </w:tr>
      <w:tr w:rsidR="00770497" w:rsidRPr="00770497" w14:paraId="1A9BE6F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59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88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A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092" w14:textId="2F69F45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D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CD96" w14:textId="6185297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14,00 €</w:t>
            </w:r>
          </w:p>
        </w:tc>
      </w:tr>
      <w:tr w:rsidR="00770497" w:rsidRPr="00770497" w14:paraId="321EE47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1B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FC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CB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DC71" w14:textId="18EAEFB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9A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AE28" w14:textId="1DBACC2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64,80 €</w:t>
            </w:r>
          </w:p>
        </w:tc>
      </w:tr>
      <w:tr w:rsidR="00770497" w:rsidRPr="00770497" w14:paraId="0B33F40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4C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F95" w14:textId="22359E6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9A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FBFC" w14:textId="73EDB97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EE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0942" w14:textId="2367491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78,85 €</w:t>
            </w:r>
          </w:p>
        </w:tc>
      </w:tr>
      <w:tr w:rsidR="00770497" w:rsidRPr="00770497" w14:paraId="7085B59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7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93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ΦΡΕΣΚΑ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9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F6A2" w14:textId="76BA25A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8F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404D" w14:textId="7C18D5A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17,00 €</w:t>
            </w:r>
          </w:p>
        </w:tc>
      </w:tr>
      <w:tr w:rsidR="00770497" w:rsidRPr="00770497" w14:paraId="505D272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75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C3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0E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87DB" w14:textId="586A000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9D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C389" w14:textId="22C41FA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47,70 €</w:t>
            </w:r>
          </w:p>
        </w:tc>
      </w:tr>
      <w:tr w:rsidR="00770497" w:rsidRPr="00770497" w14:paraId="2EC9931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C8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CA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37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4515" w14:textId="56B5EB2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8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6B7D" w14:textId="198B683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46,71 €</w:t>
            </w:r>
          </w:p>
        </w:tc>
      </w:tr>
      <w:tr w:rsidR="00770497" w:rsidRPr="00770497" w14:paraId="03A5834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D7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D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FE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32D" w14:textId="4606962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0,63 €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9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E50A" w14:textId="19D4965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9,45 €</w:t>
            </w:r>
          </w:p>
        </w:tc>
      </w:tr>
      <w:tr w:rsidR="00770497" w:rsidRPr="00770497" w14:paraId="3A7FDF3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2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E5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4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6EF" w14:textId="50DBC94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55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F70" w14:textId="2FE4E2C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103,80 €</w:t>
            </w:r>
          </w:p>
        </w:tc>
      </w:tr>
      <w:tr w:rsidR="00770497" w:rsidRPr="00770497" w14:paraId="5F9DED0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C8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B00D" w14:textId="7ADD199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E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57EB" w14:textId="273A01C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2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1575" w14:textId="1F72EF8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128,00 €</w:t>
            </w:r>
          </w:p>
        </w:tc>
      </w:tr>
      <w:tr w:rsidR="00770497" w:rsidRPr="00770497" w14:paraId="58AF508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7F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1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F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BD94" w14:textId="2C570D8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B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2DCF" w14:textId="016E5AC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128,00 €</w:t>
            </w:r>
          </w:p>
        </w:tc>
      </w:tr>
      <w:tr w:rsidR="00770497" w:rsidRPr="00770497" w14:paraId="28CD1E4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9F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0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69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CEED" w14:textId="214A688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53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99F" w14:textId="0F22925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114,84 €</w:t>
            </w:r>
          </w:p>
        </w:tc>
      </w:tr>
      <w:tr w:rsidR="00770497" w:rsidRPr="00770497" w14:paraId="4CA18E5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BE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EC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E6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9E77" w14:textId="41236FA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3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9E60" w14:textId="1E95808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325,00 €</w:t>
            </w:r>
          </w:p>
        </w:tc>
      </w:tr>
      <w:tr w:rsidR="00770497" w:rsidRPr="00770497" w14:paraId="74E21BB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3B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E74D" w14:textId="686FD90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ΓΕΜΙΣΤΑ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2A1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D29C" w14:textId="0733506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F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C24F" w14:textId="0447AF2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75,00 €</w:t>
            </w:r>
          </w:p>
        </w:tc>
      </w:tr>
      <w:tr w:rsidR="00770497" w:rsidRPr="00770497" w14:paraId="0C7E81F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B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EEE0" w14:textId="4D168BC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ΚΕΡΑΤΟ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D8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FC4C" w14:textId="399BB3B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EF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B124" w14:textId="3D3AAB0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70,20 €</w:t>
            </w:r>
          </w:p>
        </w:tc>
      </w:tr>
      <w:tr w:rsidR="00770497" w:rsidRPr="00770497" w14:paraId="06DA55E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39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E3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4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27A" w14:textId="102137D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F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DA7" w14:textId="4EF4215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81,00 €</w:t>
            </w:r>
          </w:p>
        </w:tc>
      </w:tr>
      <w:tr w:rsidR="00770497" w:rsidRPr="00770497" w14:paraId="3CF3429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A8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F3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81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99E" w14:textId="3C1BB46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FB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4CD4" w14:textId="12151C8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104,00 €</w:t>
            </w:r>
          </w:p>
        </w:tc>
      </w:tr>
      <w:tr w:rsidR="00770497" w:rsidRPr="00770497" w14:paraId="1CDC297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7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0C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BE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F7F" w14:textId="66F193D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31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078A" w14:textId="6DAF7D6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14,00 €</w:t>
            </w:r>
          </w:p>
        </w:tc>
      </w:tr>
      <w:tr w:rsidR="00770497" w:rsidRPr="00770497" w14:paraId="7929B00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05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5E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 xml:space="preserve">ΣΕΛΙΝΟ με </w:t>
            </w:r>
            <w:proofErr w:type="spellStart"/>
            <w:r w:rsidRPr="00770497">
              <w:rPr>
                <w:color w:val="000000"/>
                <w:szCs w:val="22"/>
                <w:lang w:val="el-GR" w:eastAsia="el-GR"/>
              </w:rPr>
              <w:t>ριζα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F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5DAF" w14:textId="3F4D1E3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9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77E7" w14:textId="6E63BD0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14,00 €</w:t>
            </w:r>
          </w:p>
        </w:tc>
      </w:tr>
      <w:tr w:rsidR="00770497" w:rsidRPr="00770497" w14:paraId="1E1DE9E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2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D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C1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D794" w14:textId="01220B9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2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C65F" w14:textId="1307050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18,36 €</w:t>
            </w:r>
          </w:p>
        </w:tc>
      </w:tr>
      <w:tr w:rsidR="00770497" w:rsidRPr="00770497" w14:paraId="2C20DCE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10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66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ΤΖΙΝΤΖΕΡ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9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18EB" w14:textId="5CF6C46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D2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9E83" w14:textId="696A070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7,34 €</w:t>
            </w:r>
          </w:p>
        </w:tc>
      </w:tr>
      <w:tr w:rsidR="00770497" w:rsidRPr="00770497" w14:paraId="12B6C69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C892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A4F0CD" w14:textId="47DE356D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1.497,15 €</w:t>
            </w:r>
          </w:p>
        </w:tc>
      </w:tr>
      <w:tr w:rsidR="00770497" w:rsidRPr="00770497" w14:paraId="1F7B62B9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ED21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25C1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194,63 €</w:t>
            </w:r>
          </w:p>
        </w:tc>
      </w:tr>
      <w:tr w:rsidR="00770497" w:rsidRPr="00770497" w14:paraId="18BBCADD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8716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657E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1.691,78 €</w:t>
            </w:r>
          </w:p>
        </w:tc>
      </w:tr>
      <w:tr w:rsidR="00770497" w:rsidRPr="00770497" w14:paraId="05CC3D9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24E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A3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3C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BF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134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4A5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0DEBC1A4" w14:textId="77777777" w:rsidTr="00F328B3">
        <w:trPr>
          <w:trHeight w:val="61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6377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3 - ΚΦΑΑ ΜΑΚΡΙΝΙΤΣΑΣ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D1305F" w14:paraId="6830E49D" w14:textId="77777777" w:rsidTr="00F328B3">
        <w:trPr>
          <w:trHeight w:val="12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7072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D7A6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1935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1F06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38A9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C94A36" w14:textId="4F52E9F9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13B8506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43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D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ΑΡΝΙ ΧΕΡΑΚΙ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3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ABB7" w14:textId="41BFDE6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D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20B" w14:textId="064D156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280,80 €</w:t>
            </w:r>
          </w:p>
        </w:tc>
      </w:tr>
      <w:tr w:rsidR="00770497" w:rsidRPr="00770497" w14:paraId="1B1179A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08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5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100% ΜΟΣΧΑΡΙ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3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BFEA" w14:textId="3AA1DD3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59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AB0" w14:textId="1AAB70F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972,00 €</w:t>
            </w:r>
          </w:p>
        </w:tc>
      </w:tr>
      <w:tr w:rsidR="00770497" w:rsidRPr="00770497" w14:paraId="383321A8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B9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B5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EF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C7BD" w14:textId="1DC51A2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1B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995" w14:textId="6BC4E96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770,00 €</w:t>
            </w:r>
          </w:p>
        </w:tc>
      </w:tr>
      <w:tr w:rsidR="00770497" w:rsidRPr="00770497" w14:paraId="64FBA8A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EC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9C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ΣΝΙΤΣΕΛ ΚΤΨ (μερίδες 120gr)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C2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777E" w14:textId="08441C6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E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80BD" w14:textId="7A71DD5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296,00 €</w:t>
            </w:r>
          </w:p>
        </w:tc>
      </w:tr>
      <w:tr w:rsidR="00770497" w:rsidRPr="00770497" w14:paraId="18B160F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2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4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9F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BB61" w14:textId="3E45BC1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53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98DF" w14:textId="7EE8D27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517,50 €</w:t>
            </w:r>
          </w:p>
        </w:tc>
      </w:tr>
      <w:tr w:rsidR="00770497" w:rsidRPr="00770497" w14:paraId="4FF8706E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E238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B0A6B5" w14:textId="155C940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2.836,30 €</w:t>
            </w:r>
          </w:p>
        </w:tc>
      </w:tr>
      <w:tr w:rsidR="00770497" w:rsidRPr="00770497" w14:paraId="05B42015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FDFD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F69A2" w14:textId="06778EDC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368,72 €</w:t>
            </w:r>
          </w:p>
        </w:tc>
      </w:tr>
      <w:tr w:rsidR="00770497" w:rsidRPr="00770497" w14:paraId="0E629A4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F69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CE4CBC" w14:textId="0CE08B2F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3.205,02 €</w:t>
            </w:r>
          </w:p>
        </w:tc>
      </w:tr>
      <w:tr w:rsidR="00770497" w:rsidRPr="00770497" w14:paraId="5B253A3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517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542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1D8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E6C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652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D7D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D1305F" w14:paraId="72E53258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3784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3 - ΚΦΑΑ ΜΑΚΡΙΝΙΤΣΑΣ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D1305F" w14:paraId="517A4EAA" w14:textId="77777777" w:rsidTr="00F328B3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C956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0282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4BBC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9E64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73B8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56B83" w14:textId="7AB2964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17447D8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3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D2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ΘΑΛΑΣΣΙΝΟ ΙΩΔΙΟΥΧΟ ΨΙΛΟ ενδεικτική συσκευασία 5-12kg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BF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4F92" w14:textId="6FA2C2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6C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64BD" w14:textId="75848A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6BC8F2B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85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5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35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06F" w14:textId="16BA218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7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EB8" w14:textId="3F69EB4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62,40 €</w:t>
            </w:r>
          </w:p>
        </w:tc>
      </w:tr>
      <w:tr w:rsidR="00770497" w:rsidRPr="00770497" w14:paraId="6C2288C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0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0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ΟΛΙΚΗΣ ΑΛΕΣΗΣ,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5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20DC" w14:textId="2447CE0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A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71F4" w14:textId="4BC6D6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4,47 €</w:t>
            </w:r>
          </w:p>
        </w:tc>
      </w:tr>
      <w:tr w:rsidR="00770497" w:rsidRPr="00770497" w14:paraId="342105B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DA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78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ΚΟΛΑ, συσκευασία 330ml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BB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B7A6" w14:textId="75F041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44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4410" w14:textId="708224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205,48 €</w:t>
            </w:r>
          </w:p>
        </w:tc>
      </w:tr>
      <w:tr w:rsidR="00770497" w:rsidRPr="00770497" w14:paraId="18A47C8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0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D5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F6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EAC9" w14:textId="27BE7E5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A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314" w14:textId="0ACA17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16,20 €</w:t>
            </w:r>
          </w:p>
        </w:tc>
      </w:tr>
      <w:tr w:rsidR="00770497" w:rsidRPr="00770497" w14:paraId="548578E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9A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B7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A3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536" w14:textId="63DAB50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B1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1EC" w14:textId="5945FD5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112,50 €</w:t>
            </w:r>
          </w:p>
        </w:tc>
      </w:tr>
      <w:tr w:rsidR="00770497" w:rsidRPr="00770497" w14:paraId="0209544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61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A4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CA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7225" w14:textId="357D2AE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F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273" w14:textId="6898F7A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457,50 €</w:t>
            </w:r>
          </w:p>
        </w:tc>
      </w:tr>
      <w:tr w:rsidR="00770497" w:rsidRPr="00770497" w14:paraId="45780678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E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2F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ΒΟΥΤΥΡΟ ΜΕΡΙΔΕΣ (όχι μαργαρίνη), ενδεικτική συσκευασία 10gr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E2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CB08" w14:textId="1DE8BAE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D8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1A55" w14:textId="32E90B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70,00 €</w:t>
            </w:r>
          </w:p>
        </w:tc>
      </w:tr>
      <w:tr w:rsidR="00770497" w:rsidRPr="00770497" w14:paraId="1FA368E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10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D4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ΕΒΑΠΟΡΕ ΠΛΗΡΕΣ, ΣΥΜΠΥΚΝΩΜEΝΟ,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C1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37DA" w14:textId="0099BC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50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DD95" w14:textId="22F7870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12,60 €</w:t>
            </w:r>
          </w:p>
        </w:tc>
      </w:tr>
      <w:tr w:rsidR="00770497" w:rsidRPr="00770497" w14:paraId="66D5C3F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2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4A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68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0DCB" w14:textId="6D038AA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16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960" w14:textId="6B44F9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14,20 €</w:t>
            </w:r>
          </w:p>
        </w:tc>
      </w:tr>
      <w:tr w:rsidR="00770497" w:rsidRPr="00770497" w14:paraId="7EE6BA0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CE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A9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ΒΡΑΣΤΗ ΜΠΑΣΤΟΥΝΙ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B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38B0" w14:textId="3FD09C0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6D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0F8F" w14:textId="1805252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245,00 €</w:t>
            </w:r>
          </w:p>
        </w:tc>
      </w:tr>
      <w:tr w:rsidR="00770497" w:rsidRPr="00770497" w14:paraId="4D88CBF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EA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4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8F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89CA" w14:textId="5987B28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06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34B5" w14:textId="1ED9351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540,00 €</w:t>
            </w:r>
          </w:p>
        </w:tc>
      </w:tr>
      <w:tr w:rsidR="00770497" w:rsidRPr="00770497" w14:paraId="2F2885F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0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C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AF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C14" w14:textId="761CA09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4F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7CB" w14:textId="6468065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68,10 €</w:t>
            </w:r>
          </w:p>
        </w:tc>
      </w:tr>
      <w:tr w:rsidR="00770497" w:rsidRPr="00770497" w14:paraId="71C9090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E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4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C1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3CEA" w14:textId="5F0B936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9A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4BD" w14:textId="7AF9BD6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100,80 €</w:t>
            </w:r>
          </w:p>
        </w:tc>
      </w:tr>
      <w:tr w:rsidR="00770497" w:rsidRPr="00770497" w14:paraId="575FF96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7A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8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B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3B8" w14:textId="037935A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80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EE0B" w14:textId="5027C93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325,00 €</w:t>
            </w:r>
          </w:p>
        </w:tc>
      </w:tr>
      <w:tr w:rsidR="00770497" w:rsidRPr="00770497" w14:paraId="659CCE4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E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A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2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7E20" w14:textId="540A8D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3F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190" w14:textId="5727D4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144,00 €</w:t>
            </w:r>
          </w:p>
        </w:tc>
      </w:tr>
      <w:tr w:rsidR="00770497" w:rsidRPr="00770497" w14:paraId="240A8D5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06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D2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9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A249" w14:textId="202536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84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45CE" w14:textId="1C3E36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33,12 €</w:t>
            </w:r>
          </w:p>
        </w:tc>
      </w:tr>
      <w:tr w:rsidR="00770497" w:rsidRPr="00770497" w14:paraId="4F835A7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B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B3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7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BEE8" w14:textId="3024D6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79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5465" w14:textId="4C8CCBF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57,60 €</w:t>
            </w:r>
          </w:p>
        </w:tc>
      </w:tr>
      <w:tr w:rsidR="00770497" w:rsidRPr="00770497" w14:paraId="13E962F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4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F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70497">
              <w:rPr>
                <w:szCs w:val="22"/>
                <w:lang w:val="el-GR" w:eastAsia="el-GR"/>
              </w:rPr>
              <w:t>Νο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D7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7626" w14:textId="5CB618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8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1744" w14:textId="6838DE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66,00 €</w:t>
            </w:r>
          </w:p>
        </w:tc>
      </w:tr>
      <w:tr w:rsidR="00770497" w:rsidRPr="00770497" w14:paraId="197746C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9B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D5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ΖΩΜΟΣ ΒΟΔΙΝΟΣ ΣΚΟΝΗ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28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780" w14:textId="3E2287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91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ADC5" w14:textId="0AEB518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22,80 €</w:t>
            </w:r>
          </w:p>
        </w:tc>
      </w:tr>
      <w:tr w:rsidR="00770497" w:rsidRPr="00770497" w14:paraId="5DF6575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A6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E9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ΖΩΜΟΣ ΚΟΤΑΣ ΣΕ ΣΚΟΝΗ, ενδεικτική συσκευασία των 3-5kg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26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0AA7" w14:textId="0DF38B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2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AF7" w14:textId="6D58F7B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20,00 €</w:t>
            </w:r>
          </w:p>
        </w:tc>
      </w:tr>
      <w:tr w:rsidR="00770497" w:rsidRPr="00770497" w14:paraId="00E7C4D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03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E0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ΖΩΜΟΣ ΛΑΧΑΝΙΚΩΝ ΣΚΟΝΗ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B3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84F" w14:textId="4ED06B2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E7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6C84" w14:textId="76640D8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22,00 €</w:t>
            </w:r>
          </w:p>
        </w:tc>
      </w:tr>
      <w:tr w:rsidR="00770497" w:rsidRPr="00770497" w14:paraId="35A3CC2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51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D2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0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4C4" w14:textId="75F03D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9F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CAA" w14:textId="440D3F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160,00 €</w:t>
            </w:r>
          </w:p>
        </w:tc>
      </w:tr>
      <w:tr w:rsidR="00770497" w:rsidRPr="00770497" w14:paraId="06932E6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A6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144C" w14:textId="4B3A95E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ΚΑΚΑΟ ΣΕ ΣΚΟΝΗ, ενδεικτική συσκευασία τουλάχιστον 125gr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83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E650" w14:textId="1EC29D3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3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A156" w14:textId="22735B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</w:tr>
      <w:tr w:rsidR="00770497" w:rsidRPr="00770497" w14:paraId="7CE8CBD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9D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21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ΚΑΝΕΛΑ ΞΥΛΟ, ενδεικτική συσκευασία των 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6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EF47" w14:textId="4FF557E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1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AC5A" w14:textId="45594FB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9,60 €</w:t>
            </w:r>
          </w:p>
        </w:tc>
      </w:tr>
      <w:tr w:rsidR="00770497" w:rsidRPr="00770497" w14:paraId="45BB484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E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F3F" w14:textId="0E531FE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 ΜΕΤΡΙΟ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5E1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D998" w14:textId="20CE798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87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11E" w14:textId="7C296FD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7867305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0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E7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E7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E38C" w14:textId="6EF8C10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33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CF4" w14:textId="39A4C7D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</w:tr>
      <w:tr w:rsidR="00770497" w:rsidRPr="00770497" w14:paraId="3987047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7D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2C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2E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16C1" w14:textId="15E73F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C8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310A" w14:textId="3962F1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</w:tr>
      <w:tr w:rsidR="00770497" w:rsidRPr="00770497" w14:paraId="4699013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BC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4C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47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74F6" w14:textId="6FF1052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C7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53F0" w14:textId="7646772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147,55 €</w:t>
            </w:r>
          </w:p>
        </w:tc>
      </w:tr>
      <w:tr w:rsidR="00770497" w:rsidRPr="00770497" w14:paraId="0C0EC48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86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55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14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17CD" w14:textId="49F7FC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DC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43ED" w14:textId="32D464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4,05 €</w:t>
            </w:r>
          </w:p>
        </w:tc>
      </w:tr>
      <w:tr w:rsidR="00770497" w:rsidRPr="00770497" w14:paraId="4418A57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12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6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8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3AA" w14:textId="233483E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CA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09B" w14:textId="0C5A12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47,00 €</w:t>
            </w:r>
          </w:p>
        </w:tc>
      </w:tr>
      <w:tr w:rsidR="00770497" w:rsidRPr="00770497" w14:paraId="626D06C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9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79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2F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ED6C" w14:textId="04F8B78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2F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0CE9" w14:textId="03A9AFA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33,60 €</w:t>
            </w:r>
          </w:p>
        </w:tc>
      </w:tr>
      <w:tr w:rsidR="00770497" w:rsidRPr="00770497" w14:paraId="748BA73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3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D0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C0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4CD" w14:textId="3D84983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A1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C5A9" w14:textId="2CE379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20,00 €</w:t>
            </w:r>
          </w:p>
        </w:tc>
      </w:tr>
      <w:tr w:rsidR="00770497" w:rsidRPr="00770497" w14:paraId="75FBA53B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5D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9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84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E54C" w14:textId="4109A06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6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A3EE" w14:textId="10BF63C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77,18 €</w:t>
            </w:r>
          </w:p>
        </w:tc>
      </w:tr>
      <w:tr w:rsidR="00770497" w:rsidRPr="00770497" w14:paraId="3C8E015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0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A4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38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A657" w14:textId="3E5F717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17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40F6" w14:textId="56CA5B8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</w:tr>
      <w:tr w:rsidR="00770497" w:rsidRPr="00770497" w14:paraId="4DA3005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8C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9D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3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06C9" w14:textId="4CCB775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05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147" w14:textId="0412651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238,35 €</w:t>
            </w:r>
          </w:p>
        </w:tc>
      </w:tr>
      <w:tr w:rsidR="00770497" w:rsidRPr="00770497" w14:paraId="34AB9DC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23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1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BA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394" w14:textId="517FB1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8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7BAE" w14:textId="594D66C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24,16 €</w:t>
            </w:r>
          </w:p>
        </w:tc>
      </w:tr>
      <w:tr w:rsidR="00770497" w:rsidRPr="00770497" w14:paraId="6CA740C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8D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2F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A4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49E0" w14:textId="3A5BCD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B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62D5" w14:textId="63C5006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12,80 €</w:t>
            </w:r>
          </w:p>
        </w:tc>
      </w:tr>
      <w:tr w:rsidR="00770497" w:rsidRPr="00770497" w14:paraId="79CF667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AD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B8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5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03C0" w14:textId="70E297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DF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E9F1" w14:textId="1B1530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280,00 €</w:t>
            </w:r>
          </w:p>
        </w:tc>
      </w:tr>
      <w:tr w:rsidR="00770497" w:rsidRPr="00770497" w14:paraId="13F10AC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D7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A43" w14:textId="16EB02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ΚΟΚΚΙΝΟ ΓΛΥΚΟ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97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271" w14:textId="4B94494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A1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D8B" w14:textId="476E5BA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8,00 €</w:t>
            </w:r>
          </w:p>
        </w:tc>
      </w:tr>
      <w:tr w:rsidR="00770497" w:rsidRPr="00770497" w14:paraId="25D3E5F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B1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5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 ΜΕΡΙΔΑ, συσκευασία 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D3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7E66" w14:textId="1140D77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D4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2EB0" w14:textId="6720AA6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98,00 €</w:t>
            </w:r>
          </w:p>
        </w:tc>
      </w:tr>
      <w:tr w:rsidR="00770497" w:rsidRPr="00770497" w14:paraId="34CBC4F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E7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B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57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BD2" w14:textId="3BAFE41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D7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CE72" w14:textId="4D381BF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82,50 €</w:t>
            </w:r>
          </w:p>
        </w:tc>
      </w:tr>
      <w:tr w:rsidR="00770497" w:rsidRPr="00770497" w14:paraId="6DCD76C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A0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C258" w14:textId="7C95C6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ΡΙΓΑΝΗ ΤΡΙΜΜΕΝΗ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9D1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2249" w14:textId="06F39B3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10,62 €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2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1B20" w14:textId="2A1B630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10,62 €</w:t>
            </w:r>
          </w:p>
        </w:tc>
      </w:tr>
      <w:tr w:rsidR="00770497" w:rsidRPr="00770497" w14:paraId="73287F3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E6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ABFE" w14:textId="77B369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ΚΑΡΟΛΙΝΑ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10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A30E" w14:textId="0CE6CE8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FF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843B" w14:textId="303840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53,00 €</w:t>
            </w:r>
          </w:p>
        </w:tc>
      </w:tr>
      <w:tr w:rsidR="00770497" w:rsidRPr="00770497" w14:paraId="54988E6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1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DE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E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BB0D" w14:textId="6933FED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A4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BC8E" w14:textId="4EB6033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208,00 €</w:t>
            </w:r>
          </w:p>
        </w:tc>
      </w:tr>
      <w:tr w:rsidR="00770497" w:rsidRPr="00770497" w14:paraId="0947D7E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87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0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ΣΑΛΤΣΑ ΣΟΓΙΑΣ, ενδεικτική συσκευασία 250ml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0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89EB" w14:textId="0ADE248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B7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DC0F" w14:textId="2C66C9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16,85 €</w:t>
            </w:r>
          </w:p>
        </w:tc>
      </w:tr>
      <w:tr w:rsidR="00770497" w:rsidRPr="00770497" w14:paraId="265F1B1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7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AC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4B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9480" w14:textId="0179AA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D1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CEDE" w14:textId="2D9EC0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13,44 €</w:t>
            </w:r>
          </w:p>
        </w:tc>
      </w:tr>
      <w:tr w:rsidR="00770497" w:rsidRPr="00770497" w14:paraId="075F2E5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E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174" w14:textId="3E406A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ΣΟΔΑ ΜΑΓΕΙΡΙΚΗ ΔΙΤΤΑΝΘΡΑΚΙΚΗ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6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731" w14:textId="073E3C8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6,45 €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60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8DCF" w14:textId="4AA0D2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3,23 €</w:t>
            </w:r>
          </w:p>
        </w:tc>
      </w:tr>
      <w:tr w:rsidR="00770497" w:rsidRPr="00770497" w14:paraId="4C67874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A2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2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0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8D3" w14:textId="0D15CF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70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2F40" w14:textId="4EE61A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237,60 €</w:t>
            </w:r>
          </w:p>
        </w:tc>
      </w:tr>
      <w:tr w:rsidR="00770497" w:rsidRPr="00770497" w14:paraId="665607D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D2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7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ΣΤΑΦΙΔΕΣ ΜΑΥΡΕΣ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40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9357" w14:textId="4E8FB7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5F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E535" w14:textId="51C26D0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10,80 €</w:t>
            </w:r>
          </w:p>
        </w:tc>
      </w:tr>
      <w:tr w:rsidR="00770497" w:rsidRPr="00770497" w14:paraId="3466504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21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24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7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B3A" w14:textId="72EFE0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F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FED7" w14:textId="440C583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</w:tr>
      <w:tr w:rsidR="00770497" w:rsidRPr="00770497" w14:paraId="14D2CC82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D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13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0E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A9C8" w14:textId="48FC598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2F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2E8" w14:textId="5F72724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120,40 €</w:t>
            </w:r>
          </w:p>
        </w:tc>
      </w:tr>
      <w:tr w:rsidR="00770497" w:rsidRPr="00770497" w14:paraId="4483848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62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03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1C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92A0" w14:textId="52456EC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FE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5C7" w14:textId="44CF5C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85,00 €</w:t>
            </w:r>
          </w:p>
        </w:tc>
      </w:tr>
      <w:tr w:rsidR="00770497" w:rsidRPr="00770497" w14:paraId="0C932EC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E6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99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ΤΡΙΓΩΝΑ ΑΛΕΙΦΟΜΕΝΑ ΤΥΡΑΚΙΑ, σε συσκευασία των 8τμχ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5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Συσκευασία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0F64" w14:textId="54EE98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53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B5BE" w14:textId="531B1BA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128,16 €</w:t>
            </w:r>
          </w:p>
        </w:tc>
      </w:tr>
      <w:tr w:rsidR="00770497" w:rsidRPr="00770497" w14:paraId="51C7013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8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8CE3" w14:textId="51FFF92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93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1701" w14:textId="3C748A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26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616" w14:textId="358135B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200,00 €</w:t>
            </w:r>
          </w:p>
        </w:tc>
      </w:tr>
      <w:tr w:rsidR="00770497" w:rsidRPr="00770497" w14:paraId="1C51404F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5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A9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0B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467" w14:textId="47BCD3F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B5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E8A2" w14:textId="337FF54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190,68 €</w:t>
            </w:r>
          </w:p>
        </w:tc>
      </w:tr>
      <w:tr w:rsidR="00770497" w:rsidRPr="00770497" w14:paraId="00ACFC1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5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79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ΚΙΤΡΙΝΟ ΓΚΟΥΝΤΑ ΜΠΑΣΤΟΥΝΙ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1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4A0F" w14:textId="127F6C3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D2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EAF" w14:textId="360084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262,50 €</w:t>
            </w:r>
          </w:p>
        </w:tc>
      </w:tr>
      <w:tr w:rsidR="00770497" w:rsidRPr="00770497" w14:paraId="1AA47928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7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3D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9A3" w14:textId="2F9029A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2B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2B15" w14:textId="559762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288,20 €</w:t>
            </w:r>
          </w:p>
        </w:tc>
      </w:tr>
      <w:tr w:rsidR="00770497" w:rsidRPr="00770497" w14:paraId="45D9E88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3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93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ΦΑΛΑΦΕΛ ΚΑΤΕΨΥΓΜΕΝΟ (ΣΥΣΚΕΥΑΣΙΑ 1 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0E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00E9" w14:textId="7B99A74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A2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350D" w14:textId="2724ADD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195,00 €</w:t>
            </w:r>
          </w:p>
        </w:tc>
      </w:tr>
      <w:tr w:rsidR="00770497" w:rsidRPr="00770497" w14:paraId="5EC30A3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1E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2C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ΦΑΚΕΣ ΧΟΝΔΡΕΣ,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3B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8FB" w14:textId="7512522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7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8F01" w14:textId="66BD574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48,75 €</w:t>
            </w:r>
          </w:p>
        </w:tc>
      </w:tr>
      <w:tr w:rsidR="00770497" w:rsidRPr="00770497" w14:paraId="3E32BB1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5C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A0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D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6E94" w14:textId="5313207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A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9DF6" w14:textId="446A344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63,75 €</w:t>
            </w:r>
          </w:p>
        </w:tc>
      </w:tr>
      <w:tr w:rsidR="00770497" w:rsidRPr="00770497" w14:paraId="0296E58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1A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E1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81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7ECF" w14:textId="59EB821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93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E0D4" w14:textId="3205501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19,08 €</w:t>
            </w:r>
          </w:p>
        </w:tc>
      </w:tr>
      <w:tr w:rsidR="00770497" w:rsidRPr="00770497" w14:paraId="01A8A0A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4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6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80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9A12" w14:textId="4659F60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5F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55AC" w14:textId="5B5CA82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25,20 €</w:t>
            </w:r>
          </w:p>
        </w:tc>
      </w:tr>
      <w:tr w:rsidR="00770497" w:rsidRPr="00770497" w14:paraId="71F937A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A8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24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04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0D1E" w14:textId="3547B6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6,82 €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2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BD8" w14:textId="36D1C5F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143,22 €</w:t>
            </w:r>
          </w:p>
        </w:tc>
      </w:tr>
      <w:tr w:rsidR="00770497" w:rsidRPr="00770497" w14:paraId="22468A6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2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5E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79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E964" w14:textId="6BCAA33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98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8073" w14:textId="0E9C794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127,84 €</w:t>
            </w:r>
          </w:p>
        </w:tc>
      </w:tr>
      <w:tr w:rsidR="00770497" w:rsidRPr="00770497" w14:paraId="70F49945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773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5A053" w14:textId="25DB4A43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6.392,67 €</w:t>
            </w:r>
          </w:p>
        </w:tc>
      </w:tr>
      <w:tr w:rsidR="00770497" w:rsidRPr="00770497" w14:paraId="3FC5213C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A8D5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130C21" w14:textId="291AB1C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830,63 €</w:t>
            </w:r>
          </w:p>
        </w:tc>
      </w:tr>
      <w:tr w:rsidR="00770497" w:rsidRPr="00770497" w14:paraId="3DA510E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98CD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FFEFF2" w14:textId="56F91354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0,77 €</w:t>
            </w:r>
          </w:p>
        </w:tc>
      </w:tr>
      <w:tr w:rsidR="00770497" w:rsidRPr="00770497" w14:paraId="68721E5B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8616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128481" w14:textId="12B787D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7.224,07 €</w:t>
            </w:r>
          </w:p>
        </w:tc>
      </w:tr>
      <w:tr w:rsidR="00770497" w:rsidRPr="00770497" w14:paraId="6301FD6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781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EE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D6B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CE6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6EC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35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24FAF58C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635D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4 - ΚΦΑΑ ΠΕΡΑΙΑΣ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770497" w14:paraId="7BB56A16" w14:textId="77777777" w:rsidTr="00F328B3">
        <w:trPr>
          <w:trHeight w:val="12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AAC0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964B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CAF3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D9B5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14A9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BB7C2" w14:textId="71E5F42D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47CB0EA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BB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C6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ΚΟΠΑΝΑΚΙΑ ΚΟΤΟΠΟΥΛΟΥ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FF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951" w14:textId="1AB4951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5C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4656" w14:textId="74D7E14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320,00 €</w:t>
            </w:r>
          </w:p>
        </w:tc>
      </w:tr>
      <w:tr w:rsidR="00770497" w:rsidRPr="00770497" w14:paraId="1321BE2A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FF27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941CCC" w14:textId="04E275A4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320,00 €</w:t>
            </w:r>
          </w:p>
        </w:tc>
      </w:tr>
      <w:tr w:rsidR="00770497" w:rsidRPr="00770497" w14:paraId="16223CA7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915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A15C6" w14:textId="514FB2E3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41,60 €</w:t>
            </w:r>
          </w:p>
        </w:tc>
      </w:tr>
      <w:tr w:rsidR="00770497" w:rsidRPr="00770497" w14:paraId="54D2CA8C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D7F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93167E" w14:textId="6C9FA38A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361,60 €</w:t>
            </w:r>
          </w:p>
        </w:tc>
      </w:tr>
      <w:tr w:rsidR="00770497" w:rsidRPr="00770497" w14:paraId="08EC431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130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8D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9BB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74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FF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F9E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1C1E9794" w14:textId="77777777" w:rsidTr="00F328B3">
        <w:trPr>
          <w:trHeight w:val="57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583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4 - ΚΦΑΑ ΠΕΡΑΙΑΣ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770497" w14:paraId="77A8C9D7" w14:textId="77777777" w:rsidTr="00F328B3">
        <w:trPr>
          <w:trHeight w:val="11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9D3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1700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7FB2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E036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A83E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6325A9" w14:textId="35A47F56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56B7D0A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2A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2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ΑΛΑΤΙ ΘΑΛΑΣΣΙΝΟ ΙΩΔΙΟΥΧΟ ΧΟΝΔΡΟ  (συσκευασία 500gr – 1kg)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D2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FC88" w14:textId="17ACE8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5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3047" w14:textId="2362225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15,60 €</w:t>
            </w:r>
          </w:p>
        </w:tc>
      </w:tr>
      <w:tr w:rsidR="00770497" w:rsidRPr="00770497" w14:paraId="4F5FDD8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C3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B2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FD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3394" w14:textId="57F2DF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75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EC87" w14:textId="456EFE9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8,28 €</w:t>
            </w:r>
          </w:p>
        </w:tc>
      </w:tr>
      <w:tr w:rsidR="00770497" w:rsidRPr="00770497" w14:paraId="21E7862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09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4F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D2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2A5" w14:textId="113F810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59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5250" w14:textId="20EE50C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7,65 €</w:t>
            </w:r>
          </w:p>
        </w:tc>
      </w:tr>
      <w:tr w:rsidR="00770497" w:rsidRPr="00770497" w14:paraId="623E63A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5D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2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F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58E" w14:textId="74209F8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1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7BD" w14:textId="4FBE3A0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9,66 €</w:t>
            </w:r>
          </w:p>
        </w:tc>
      </w:tr>
      <w:tr w:rsidR="00770497" w:rsidRPr="00770497" w14:paraId="76DFB7D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D1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37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6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6661" w14:textId="2F29500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72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DBDE" w14:textId="135357D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150,00 €</w:t>
            </w:r>
          </w:p>
        </w:tc>
      </w:tr>
      <w:tr w:rsidR="00770497" w:rsidRPr="00770497" w14:paraId="61670A6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4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21EF" w14:textId="7F5CAD3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ΚΑΡΥ ΜΕΤΡΙΟ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83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58A" w14:textId="10DC442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8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EF9" w14:textId="2392F9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5E7C0A2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B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3C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1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98FF" w14:textId="053573F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A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290" w14:textId="2FE01C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360,00 €</w:t>
            </w:r>
          </w:p>
        </w:tc>
      </w:tr>
      <w:tr w:rsidR="00770497" w:rsidRPr="00770497" w14:paraId="1EAC80C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F7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48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E2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C944" w14:textId="741A76D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04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2CD3" w14:textId="62F5D6F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9,00 €</w:t>
            </w:r>
          </w:p>
        </w:tc>
      </w:tr>
      <w:tr w:rsidR="00770497" w:rsidRPr="00770497" w14:paraId="191924F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42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DF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53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1414" w14:textId="372C3CA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32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209" w14:textId="2FD416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325,00 €</w:t>
            </w:r>
          </w:p>
        </w:tc>
      </w:tr>
      <w:tr w:rsidR="00770497" w:rsidRPr="00770497" w14:paraId="1F9DED4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2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0E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B0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8A6" w14:textId="198977F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3B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4D64" w14:textId="128A01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12,50 €</w:t>
            </w:r>
          </w:p>
        </w:tc>
      </w:tr>
      <w:tr w:rsidR="00770497" w:rsidRPr="00770497" w14:paraId="7BEDFC18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02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3C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D0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F023" w14:textId="5178C8F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64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18A" w14:textId="2EB03A5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170,00 €</w:t>
            </w:r>
          </w:p>
        </w:tc>
      </w:tr>
      <w:tr w:rsidR="00770497" w:rsidRPr="00770497" w14:paraId="7616AB7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11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85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E8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0221" w14:textId="35BF892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81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FF6" w14:textId="7FBBCD4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367,50 €</w:t>
            </w:r>
          </w:p>
        </w:tc>
      </w:tr>
      <w:tr w:rsidR="00770497" w:rsidRPr="00770497" w14:paraId="089ACBA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B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8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BA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B8E5" w14:textId="4EA7690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6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F646" w14:textId="3C20D79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32,00 €</w:t>
            </w:r>
          </w:p>
        </w:tc>
      </w:tr>
      <w:tr w:rsidR="00770497" w:rsidRPr="00770497" w14:paraId="27604F1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3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7E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5A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9A5C" w14:textId="04382AD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96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A2B" w14:textId="45E9B6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490,00 €</w:t>
            </w:r>
          </w:p>
        </w:tc>
      </w:tr>
      <w:tr w:rsidR="00770497" w:rsidRPr="00770497" w14:paraId="1533FAB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2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A1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7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8F31" w14:textId="63C9360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F5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CAFD" w14:textId="3B90A6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</w:tr>
      <w:tr w:rsidR="00770497" w:rsidRPr="00770497" w14:paraId="01B7CC4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2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3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3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7AA5" w14:textId="1FE6E1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3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DF56" w14:textId="29598A4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332,50 €</w:t>
            </w:r>
          </w:p>
        </w:tc>
      </w:tr>
      <w:tr w:rsidR="00770497" w:rsidRPr="00770497" w14:paraId="6E9E6E6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42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A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8C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FE48" w14:textId="56005C6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DA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68DA" w14:textId="0DD04E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13,95 €</w:t>
            </w:r>
          </w:p>
        </w:tc>
      </w:tr>
      <w:tr w:rsidR="00770497" w:rsidRPr="00770497" w14:paraId="7ED81FD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4A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F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0E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B24" w14:textId="16278C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7F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A3A" w14:textId="17F48E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7,15 €</w:t>
            </w:r>
          </w:p>
        </w:tc>
      </w:tr>
      <w:tr w:rsidR="00770497" w:rsidRPr="00770497" w14:paraId="6FE5CE2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03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66A0" w14:textId="1C05F34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EB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E133" w14:textId="2214A39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56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88B" w14:textId="658140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80,00 €</w:t>
            </w:r>
          </w:p>
        </w:tc>
      </w:tr>
      <w:tr w:rsidR="00770497" w:rsidRPr="00770497" w14:paraId="38A8EED3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21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E6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5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9B95" w14:textId="0D0EFF8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5E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DD2D" w14:textId="70A1E86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336,00 €</w:t>
            </w:r>
          </w:p>
        </w:tc>
      </w:tr>
      <w:tr w:rsidR="00770497" w:rsidRPr="00770497" w14:paraId="14382672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EE8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8D13A9" w14:textId="22FCA49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2.758,49 €</w:t>
            </w:r>
          </w:p>
        </w:tc>
      </w:tr>
      <w:tr w:rsidR="00770497" w:rsidRPr="00770497" w14:paraId="29F8A20C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2794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73F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358,60 €</w:t>
            </w:r>
          </w:p>
        </w:tc>
      </w:tr>
      <w:tr w:rsidR="00770497" w:rsidRPr="00770497" w14:paraId="5D9C27A3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6D66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FC42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3.117,09 €</w:t>
            </w:r>
          </w:p>
        </w:tc>
      </w:tr>
      <w:tr w:rsidR="00770497" w:rsidRPr="00770497" w14:paraId="51EEB3F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7E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C3F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ED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07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B64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BC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657B9F46" w14:textId="77777777" w:rsidTr="00F328B3">
        <w:trPr>
          <w:trHeight w:val="63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A3C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5 - ΚΦΑΑ ΤΑΓΑΡΑΔΩΝ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770497" w14:paraId="708CA57E" w14:textId="77777777" w:rsidTr="00F328B3">
        <w:trPr>
          <w:trHeight w:val="11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9A24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7B48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A832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B7E3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C7C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D6DDD" w14:textId="071B4FA9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050A828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CB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038" w14:textId="3DCBB9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6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991F" w14:textId="39AA89D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2D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CFAA" w14:textId="25709E2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0228CC7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34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9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9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328E" w14:textId="7BAD1F2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39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450D" w14:textId="67E8774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1498EDE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4C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83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B8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C96D" w14:textId="781B979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9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B66A" w14:textId="24B2545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160,00 €</w:t>
            </w:r>
          </w:p>
        </w:tc>
      </w:tr>
      <w:tr w:rsidR="00770497" w:rsidRPr="00770497" w14:paraId="2DA341D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98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7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CC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3BF" w14:textId="7F5C388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8BD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FD25" w14:textId="187DE3C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50,00 €</w:t>
            </w:r>
          </w:p>
        </w:tc>
      </w:tr>
      <w:tr w:rsidR="00770497" w:rsidRPr="00770497" w14:paraId="5649B88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D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lastRenderedPageBreak/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54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ΠΕΠΟΝΙ ΧΕΙΜΩΝΙΑΤΙΚΟ ΤΥΠΟΥ ΘΡΑΚΗΣ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8A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848A" w14:textId="73BA7C4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B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121" w14:textId="0B25286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</w:tr>
      <w:tr w:rsidR="00770497" w:rsidRPr="00770497" w14:paraId="5FC70F1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F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87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ΚΑΥΤΕΡΕΣ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6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224E" w14:textId="3A27B58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5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5456" w14:textId="0B03AF1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11,34 €</w:t>
            </w:r>
          </w:p>
        </w:tc>
      </w:tr>
      <w:tr w:rsidR="00770497" w:rsidRPr="00770497" w14:paraId="1548222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4A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2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F1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076" w14:textId="64244A0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22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6CAE" w14:textId="28C9A8E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16,20 €</w:t>
            </w:r>
          </w:p>
        </w:tc>
      </w:tr>
      <w:tr w:rsidR="00770497" w:rsidRPr="00770497" w14:paraId="7F64698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35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3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ΤΖΙΝΤΖΕΡ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E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75E" w14:textId="68B11C9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6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8C4E" w14:textId="7E4A250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4,32 €</w:t>
            </w:r>
          </w:p>
        </w:tc>
      </w:tr>
      <w:tr w:rsidR="00770497" w:rsidRPr="00770497" w14:paraId="2A7A5B7A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31F8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0B9C5B" w14:textId="030FF71B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290,66 €</w:t>
            </w:r>
          </w:p>
        </w:tc>
      </w:tr>
      <w:tr w:rsidR="00770497" w:rsidRPr="00770497" w14:paraId="26DA04BE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141A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96B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37,79 €</w:t>
            </w:r>
          </w:p>
        </w:tc>
      </w:tr>
      <w:tr w:rsidR="00770497" w:rsidRPr="00770497" w14:paraId="32FD14C7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4BA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4D2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328,45 €</w:t>
            </w:r>
          </w:p>
        </w:tc>
      </w:tr>
      <w:tr w:rsidR="00770497" w:rsidRPr="00770497" w14:paraId="6071A6F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F5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7D0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CD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BAB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49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893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0B3CE6DA" w14:textId="77777777" w:rsidTr="00F328B3">
        <w:trPr>
          <w:trHeight w:val="64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205A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5 - ΚΦΑΑ ΤΑΓΑΡΑΔΩΝ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770497" w14:paraId="4F678EE3" w14:textId="77777777" w:rsidTr="00F328B3">
        <w:trPr>
          <w:trHeight w:val="12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70E0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5FE0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2A0C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1C45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95D6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5253D8" w14:textId="67C404AC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3862AE3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79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D37" w14:textId="65F42F1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ΑΡΝΙ ΜΠΟΥΤΙ ΣΕ ΜΕΡΙΔΕΣ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94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BEE9" w14:textId="2698740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D9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EEE" w14:textId="4AF2A23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49,00 €</w:t>
            </w:r>
          </w:p>
        </w:tc>
      </w:tr>
      <w:tr w:rsidR="00770497" w:rsidRPr="00770497" w14:paraId="382B781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22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13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ΑΡΝΙ ΧΕΡΑΚΙ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96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027" w14:textId="483B6B7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E6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F0E6" w14:textId="15190A7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54,00 €</w:t>
            </w:r>
          </w:p>
        </w:tc>
      </w:tr>
      <w:tr w:rsidR="00770497" w:rsidRPr="00770497" w14:paraId="6CF90A9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1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6B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100% ΜΟΣΧΑΡΙ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D1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346" w14:textId="6DED891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ED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F829" w14:textId="25C9A9F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54,00 €</w:t>
            </w:r>
          </w:p>
        </w:tc>
      </w:tr>
      <w:tr w:rsidR="00770497" w:rsidRPr="00770497" w14:paraId="2277A14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50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30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ΚΟΠΑΝΑΚΙΑ ΚΟΤΟΠΟΥΛΟΥ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CC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3867" w14:textId="1F94B36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BA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795" w14:textId="6C9601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40,00 €</w:t>
            </w:r>
          </w:p>
        </w:tc>
      </w:tr>
      <w:tr w:rsidR="00770497" w:rsidRPr="00770497" w14:paraId="3D7C769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45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69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2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FB9C" w14:textId="484D3FD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43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92F" w14:textId="658DB0E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90,00 €</w:t>
            </w:r>
          </w:p>
        </w:tc>
      </w:tr>
      <w:tr w:rsidR="00770497" w:rsidRPr="00770497" w14:paraId="5DB4828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D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D4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A4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D85F" w14:textId="3E9D72B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94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5980" w14:textId="706149D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45,00 €</w:t>
            </w:r>
          </w:p>
        </w:tc>
      </w:tr>
      <w:tr w:rsidR="00770497" w:rsidRPr="00770497" w14:paraId="43BF274B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64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A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4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DAB2" w14:textId="13F5464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8F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05A9" w14:textId="7C9CBB4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35,00 €</w:t>
            </w:r>
          </w:p>
        </w:tc>
      </w:tr>
      <w:tr w:rsidR="00770497" w:rsidRPr="00770497" w14:paraId="3EFED20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4E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1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ΦΤΕΡΟΥΓΕΣ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2B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582C" w14:textId="0760EF1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52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D8D" w14:textId="729527A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72353A1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1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E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88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545" w14:textId="413AD7B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E2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06A2" w14:textId="28DDD06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115,00 €</w:t>
            </w:r>
          </w:p>
        </w:tc>
      </w:tr>
      <w:tr w:rsidR="00770497" w:rsidRPr="00770497" w14:paraId="539DC53E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0231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3342FE" w14:textId="2E7E7B13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512,00 €</w:t>
            </w:r>
          </w:p>
        </w:tc>
      </w:tr>
      <w:tr w:rsidR="00770497" w:rsidRPr="00770497" w14:paraId="638F44A0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A4B3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86A5B0" w14:textId="69474023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66,56 €</w:t>
            </w:r>
          </w:p>
        </w:tc>
      </w:tr>
      <w:tr w:rsidR="00770497" w:rsidRPr="00770497" w14:paraId="29419F71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899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2FC267" w14:textId="25225DFD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578,56 €</w:t>
            </w:r>
          </w:p>
        </w:tc>
      </w:tr>
      <w:tr w:rsidR="00770497" w:rsidRPr="00770497" w14:paraId="1351AE9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8A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2DD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9DA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223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D43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EF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721810A7" w14:textId="77777777" w:rsidTr="00F328B3">
        <w:trPr>
          <w:trHeight w:val="66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A32D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5 - ΚΦΑΑ ΤΑΓΑΡΑΔΩΝ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770497" w14:paraId="4A507513" w14:textId="77777777" w:rsidTr="00F328B3">
        <w:trPr>
          <w:trHeight w:val="12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43D5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47C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D1CE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DE4D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4CAB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5D59F2" w14:textId="6F197474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265916DC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3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F6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ΘΑΛΑΣΣΙΝΟ ΙΩΔΙΟΥΧΟ ΧΟΝΔΡΟ  (συσκευασία 500gr – 1kg)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F7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9B4" w14:textId="086F79C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7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51E2" w14:textId="279B956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3,90 €</w:t>
            </w:r>
          </w:p>
        </w:tc>
      </w:tr>
      <w:tr w:rsidR="00770497" w:rsidRPr="00770497" w14:paraId="0D86060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B2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2F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 ΘΑΛΑΣΣΙΝΟ ΙΩΔΙΟΥΧΟ ΨΙΛΟ ενδεικτική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52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7355" w14:textId="3BBA69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47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9306" w14:textId="00F76AC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288AB5A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F5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0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D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026D" w14:textId="5014A6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C1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A3C6" w14:textId="2590E4B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1F82F79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8F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8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10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8238" w14:textId="09E4630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63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D937" w14:textId="534991B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66,00 €</w:t>
            </w:r>
          </w:p>
        </w:tc>
      </w:tr>
      <w:tr w:rsidR="00770497" w:rsidRPr="00770497" w14:paraId="213764C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3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18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08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2925" w14:textId="4E7144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77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F46" w14:textId="1D8632E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8,28 €</w:t>
            </w:r>
          </w:p>
        </w:tc>
      </w:tr>
      <w:tr w:rsidR="00770497" w:rsidRPr="00770497" w14:paraId="754EE0A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D42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BC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8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6A19" w14:textId="2206DAA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EE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ADB6" w14:textId="7F42C74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7,65 €</w:t>
            </w:r>
          </w:p>
        </w:tc>
      </w:tr>
      <w:tr w:rsidR="00770497" w:rsidRPr="00770497" w14:paraId="2754B69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4A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E1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BE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41D1" w14:textId="1046FC6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B8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3512" w14:textId="39543A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182,16 €</w:t>
            </w:r>
          </w:p>
        </w:tc>
      </w:tr>
      <w:tr w:rsidR="00770497" w:rsidRPr="00770497" w14:paraId="6015C44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FB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AC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ΑΝΑΨΥΚΤΙΚΑ - ΤΥΠΟΥ SPRITE, συσκευασία 1,5lt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C8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1A8" w14:textId="2D4D063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2A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1DC" w14:textId="63B874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8,28 €</w:t>
            </w:r>
          </w:p>
        </w:tc>
      </w:tr>
      <w:tr w:rsidR="00770497" w:rsidRPr="00770497" w14:paraId="73E9027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E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67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ΆΝΘΟΣ ΑΡΑΒΟΣΙΤΟΥ ΓΕΥΣΗ ΣΟΚΟΛΑΤΑ, συσκευασία 62 - 79gr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55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A7A4" w14:textId="02F0AF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21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282" w14:textId="30E2BC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7,80 €</w:t>
            </w:r>
          </w:p>
        </w:tc>
      </w:tr>
      <w:tr w:rsidR="00770497" w:rsidRPr="00770497" w14:paraId="57B7B388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6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70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ΑΡΑΒΟΣΙΤΕΛΑΙΟ  (για μαγείρεμα, ψήσιμο, τηγάνισμα, σαλάτες και σάλτσες), ενδεικτική συσκευασία 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C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F05F" w14:textId="3F86DB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B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E5B3" w14:textId="12B899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25,60 €</w:t>
            </w:r>
          </w:p>
        </w:tc>
      </w:tr>
      <w:tr w:rsidR="00770497" w:rsidRPr="00770497" w14:paraId="6207F99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48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FD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CA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B8BA" w14:textId="2CA5038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8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B344" w14:textId="24BF64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1,30 €</w:t>
            </w:r>
          </w:p>
        </w:tc>
      </w:tr>
      <w:tr w:rsidR="00770497" w:rsidRPr="00770497" w14:paraId="16EB5B6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FC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95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ΒΟΥΤΥΡΟ ΦΡΕΣΚΟ,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EA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581A" w14:textId="671845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A4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D65" w14:textId="67900C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51,00 €</w:t>
            </w:r>
          </w:p>
        </w:tc>
      </w:tr>
      <w:tr w:rsidR="00770497" w:rsidRPr="00770497" w14:paraId="59C2C13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D5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D5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ΒΡΑΣΤΗ ΣΕ ΦΕΤΕΣ (250gr-1kg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B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7EA" w14:textId="3179195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8B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4AD" w14:textId="3B1B73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51,55 €</w:t>
            </w:r>
          </w:p>
        </w:tc>
      </w:tr>
      <w:tr w:rsidR="00770497" w:rsidRPr="00770497" w14:paraId="049589C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C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02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E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B287" w14:textId="5E931E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C4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EBB0" w14:textId="4BBA63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51,55 €</w:t>
            </w:r>
          </w:p>
        </w:tc>
      </w:tr>
      <w:tr w:rsidR="00770497" w:rsidRPr="00770497" w14:paraId="093CDD7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5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B1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07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B83D" w14:textId="448269B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AD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4FD" w14:textId="49CEAC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150,00 €</w:t>
            </w:r>
          </w:p>
        </w:tc>
      </w:tr>
      <w:tr w:rsidR="00770497" w:rsidRPr="00770497" w14:paraId="006A53E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C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F6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7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BA8" w14:textId="4062EB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3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79C4" w14:textId="65BF5AC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32,50 €</w:t>
            </w:r>
          </w:p>
        </w:tc>
      </w:tr>
      <w:tr w:rsidR="00770497" w:rsidRPr="00770497" w14:paraId="439565A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C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B5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FB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682C" w14:textId="0C2BFAF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23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2C83" w14:textId="443CF3F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135,00 €</w:t>
            </w:r>
          </w:p>
        </w:tc>
      </w:tr>
      <w:tr w:rsidR="00770497" w:rsidRPr="00770497" w14:paraId="3917A87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7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80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40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AF0D" w14:textId="6EBE52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D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ED1F" w14:textId="3B2F929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36,00 €</w:t>
            </w:r>
          </w:p>
        </w:tc>
      </w:tr>
      <w:tr w:rsidR="00770497" w:rsidRPr="00770497" w14:paraId="7189FF2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92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37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ΚΡΙΘΑΡΑΚΙ ΜΕΤΡΙΟ,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3A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A8A4" w14:textId="20D6FC9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8D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5141" w14:textId="2E0A5B2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16,20 €</w:t>
            </w:r>
          </w:p>
        </w:tc>
      </w:tr>
      <w:tr w:rsidR="00770497" w:rsidRPr="00770497" w14:paraId="06AFA44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0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1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93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C18" w14:textId="43B158B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06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43FB" w14:textId="3C9A48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20,00 €</w:t>
            </w:r>
          </w:p>
        </w:tc>
      </w:tr>
      <w:tr w:rsidR="00770497" w:rsidRPr="00770497" w14:paraId="4ED4AFB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75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587C" w14:textId="05DFF00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 ΜΕΤΡΙΟ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70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5311" w14:textId="763193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85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F0CD" w14:textId="7E04D4C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3A2B490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8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98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ΚΑΣΕΡΟΠΙΤΑΚΙΑ ΣΦΟΛΙΑΤΑ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D4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7E80" w14:textId="6E8DE51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C8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BC1" w14:textId="745DC02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21,50 €</w:t>
            </w:r>
          </w:p>
        </w:tc>
      </w:tr>
      <w:tr w:rsidR="00770497" w:rsidRPr="00770497" w14:paraId="6DF90AA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DA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F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4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23B" w14:textId="0E2C0B3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C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3B84" w14:textId="4A43F7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360,00 €</w:t>
            </w:r>
          </w:p>
        </w:tc>
      </w:tr>
      <w:tr w:rsidR="00770497" w:rsidRPr="00770497" w14:paraId="1907CF5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8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B0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200-550gr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76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52D" w14:textId="30D6FB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26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F67" w14:textId="386CFB6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29,00 €</w:t>
            </w:r>
          </w:p>
        </w:tc>
      </w:tr>
      <w:tr w:rsidR="00770497" w:rsidRPr="00770497" w14:paraId="42483C3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00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90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5C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15AD" w14:textId="4DDA4B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B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213" w14:textId="0A68E0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9,00 €</w:t>
            </w:r>
          </w:p>
        </w:tc>
      </w:tr>
      <w:tr w:rsidR="00770497" w:rsidRPr="00770497" w14:paraId="6BB7489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0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E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D0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8ECB" w14:textId="6DB320A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D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578C" w14:textId="6308C6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</w:tr>
      <w:tr w:rsidR="00770497" w:rsidRPr="00770497" w14:paraId="5623115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B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807" w14:textId="62C6D38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ΚΟΥΡΚΟΥΜΑΣ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64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F140" w14:textId="395D69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0D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6F20" w14:textId="7B6B235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9,60 €</w:t>
            </w:r>
          </w:p>
        </w:tc>
      </w:tr>
      <w:tr w:rsidR="00770497" w:rsidRPr="00770497" w14:paraId="56B09AF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14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0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7B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A7A3" w14:textId="580A33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DB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BF2" w14:textId="7D10F0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260,00 €</w:t>
            </w:r>
          </w:p>
        </w:tc>
      </w:tr>
      <w:tr w:rsidR="00770497" w:rsidRPr="00770497" w14:paraId="2447A53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8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A5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23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CCF" w14:textId="70F9C6B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F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23A" w14:textId="5954DCB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260,00 €</w:t>
            </w:r>
          </w:p>
        </w:tc>
      </w:tr>
      <w:tr w:rsidR="00770497" w:rsidRPr="00770497" w14:paraId="7ECA380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24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A8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8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63C" w14:textId="63DA468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0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49E" w14:textId="498727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14,00 €</w:t>
            </w:r>
          </w:p>
        </w:tc>
      </w:tr>
      <w:tr w:rsidR="00770497" w:rsidRPr="00770497" w14:paraId="00A63B4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55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C4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E7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BBD2" w14:textId="4287398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20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846" w14:textId="24920CC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1,35 €</w:t>
            </w:r>
          </w:p>
        </w:tc>
      </w:tr>
      <w:tr w:rsidR="00770497" w:rsidRPr="00770497" w14:paraId="16223BB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CE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7F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D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356" w14:textId="2A657C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EA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B15" w14:textId="02ABBA0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23,50 €</w:t>
            </w:r>
          </w:p>
        </w:tc>
      </w:tr>
      <w:tr w:rsidR="00770497" w:rsidRPr="00770497" w14:paraId="2D7F88E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2F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63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75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5B74" w14:textId="297296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45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7A4B" w14:textId="2E4843F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21,60 €</w:t>
            </w:r>
          </w:p>
        </w:tc>
      </w:tr>
      <w:tr w:rsidR="00770497" w:rsidRPr="00770497" w14:paraId="14D7AA8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EB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18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F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7F7B" w14:textId="7A1755F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9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D0A" w14:textId="1817E24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15,30 €</w:t>
            </w:r>
          </w:p>
        </w:tc>
      </w:tr>
      <w:tr w:rsidR="00770497" w:rsidRPr="00770497" w14:paraId="28B78E7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EB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A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A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855F" w14:textId="08B9389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6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5B1" w14:textId="416F4CC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12,50 €</w:t>
            </w:r>
          </w:p>
        </w:tc>
      </w:tr>
      <w:tr w:rsidR="00770497" w:rsidRPr="00770497" w14:paraId="2F7B4F82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F3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A7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E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DE35" w14:textId="63A900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7F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E4E" w14:textId="1C062CE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102,00 €</w:t>
            </w:r>
          </w:p>
        </w:tc>
      </w:tr>
      <w:tr w:rsidR="00770497" w:rsidRPr="00770497" w14:paraId="09ECBE1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8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0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C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318F" w14:textId="51794A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FE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C199" w14:textId="03868C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420,00 €</w:t>
            </w:r>
          </w:p>
        </w:tc>
      </w:tr>
      <w:tr w:rsidR="00770497" w:rsidRPr="00770497" w14:paraId="0F97AEE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7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9A8" w14:textId="5BBF36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ΜΠΟΥΚΟΒΟ ΤΡΙΜΜΕΝΟ ΚΑΥΤΕΡΟ ΑΠΟΞΗΡΑΜΕΝΟ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9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81F2" w14:textId="10B09F4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8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93ED" w14:textId="2BED7A4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</w:tr>
      <w:tr w:rsidR="00770497" w:rsidRPr="00770497" w14:paraId="196F379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E2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C1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78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5026" w14:textId="211911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B0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625" w14:textId="74FAF3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64,00 €</w:t>
            </w:r>
          </w:p>
        </w:tc>
      </w:tr>
      <w:tr w:rsidR="00770497" w:rsidRPr="00770497" w14:paraId="344C4A0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87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01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C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6EA" w14:textId="778FD4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9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254" w14:textId="088C95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84,00 €</w:t>
            </w:r>
          </w:p>
        </w:tc>
      </w:tr>
      <w:tr w:rsidR="00770497" w:rsidRPr="00770497" w14:paraId="493829F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A0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F513" w14:textId="1457978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ΓΛΥΚΙΑ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AD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5D13" w14:textId="42FA33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8C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5C4A" w14:textId="4515C4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</w:tr>
      <w:tr w:rsidR="00770497" w:rsidRPr="00770497" w14:paraId="3D3892A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EE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E727" w14:textId="6F1D18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ΚΑΠΝΙΣΤΗ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79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E3EC" w14:textId="0746D9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B8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DBF" w14:textId="5EC9956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43E8E22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7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B528" w14:textId="767563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ΚΑΥΤΕΡΗ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C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94C" w14:textId="65AE10B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60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DFC9" w14:textId="404A77E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69C7E9B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4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D8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ΠΑΣΤΕΛΙ ΜΕ ΜΕΛΙ, ενδεικτική συσκευασία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1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1BD" w14:textId="362A920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A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EBD3" w14:textId="408B587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5FB5E10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4F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48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2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D3B" w14:textId="54F4C82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E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D916" w14:textId="5171DF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392,00 €</w:t>
            </w:r>
          </w:p>
        </w:tc>
      </w:tr>
      <w:tr w:rsidR="00770497" w:rsidRPr="00770497" w14:paraId="06B51E5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BB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74B9" w14:textId="18A18E9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ΚΟΚΚΙΝΟ ΚΑΥΤΕΡΟ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C4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62A8" w14:textId="3FFF3F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0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61EB" w14:textId="21542D7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</w:tr>
      <w:tr w:rsidR="00770497" w:rsidRPr="00770497" w14:paraId="4C162E9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71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83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C1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0DBC" w14:textId="55852FC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D7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894E" w14:textId="337CC15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25,40 €</w:t>
            </w:r>
          </w:p>
        </w:tc>
      </w:tr>
      <w:tr w:rsidR="00770497" w:rsidRPr="00770497" w14:paraId="3A10B98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DB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01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7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17ED" w14:textId="7C5E7B2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D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D074" w14:textId="42CE11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114,00 €</w:t>
            </w:r>
          </w:p>
        </w:tc>
      </w:tr>
      <w:tr w:rsidR="00770497" w:rsidRPr="00770497" w14:paraId="6251930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0D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42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D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DEFD" w14:textId="67A6B08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95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11B2" w14:textId="2C1EA37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27,90 €</w:t>
            </w:r>
          </w:p>
        </w:tc>
      </w:tr>
      <w:tr w:rsidR="00770497" w:rsidRPr="00770497" w14:paraId="16BD068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85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9F80" w14:textId="2E728F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ΣΟΔΑ ΜΑΓΕΙΡΙΚΗ ΔΙΤΤΑΝΘΡΑΚΙΚΗ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DD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B3D" w14:textId="028A036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6,45 €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B4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686E" w14:textId="401B227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3,23 €</w:t>
            </w:r>
          </w:p>
        </w:tc>
      </w:tr>
      <w:tr w:rsidR="00770497" w:rsidRPr="00770497" w14:paraId="2C5C7DE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1B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A7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ΣΤΑΦΙΔΕΣ ΜΑΥΡΕΣ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9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3A0C" w14:textId="469DB0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A3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B1A2" w14:textId="379A681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</w:tr>
      <w:tr w:rsidR="00770497" w:rsidRPr="00770497" w14:paraId="23FB22B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EC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2A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ΣΤΑΦΙΔΕΣ ΞΑΝΘΙΕΣ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50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928" w14:textId="7737A7D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37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EC2C" w14:textId="03DFF73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5,60 €</w:t>
            </w:r>
          </w:p>
        </w:tc>
      </w:tr>
      <w:tr w:rsidR="00770497" w:rsidRPr="00770497" w14:paraId="26BFEB9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5C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16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A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A39" w14:textId="385551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11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B32" w14:textId="27FBE7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17,40 €</w:t>
            </w:r>
          </w:p>
        </w:tc>
      </w:tr>
      <w:tr w:rsidR="00770497" w:rsidRPr="00770497" w14:paraId="5D1A132D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6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A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37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D6E" w14:textId="23DD641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3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DFDD" w14:textId="6A01E7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17,20 €</w:t>
            </w:r>
          </w:p>
        </w:tc>
      </w:tr>
      <w:tr w:rsidR="00770497" w:rsidRPr="00770497" w14:paraId="50387B5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82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F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ΤΟΜΑΤΟΠΕΛΤΕΣ ΔΙΠΛΗΣ ΣΥΜΠΥΚΝΩΣΗΣ, ενδεικτική συσκευασία 370-450gr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B45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4145" w14:textId="23A759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3,67 €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D6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FF4" w14:textId="6087A98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18,35 €</w:t>
            </w:r>
          </w:p>
        </w:tc>
      </w:tr>
      <w:tr w:rsidR="00770497" w:rsidRPr="00770497" w14:paraId="5DEB461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D8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57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5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B5D2" w14:textId="5D9AE1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4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23E2" w14:textId="1632892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7,15 €</w:t>
            </w:r>
          </w:p>
        </w:tc>
      </w:tr>
      <w:tr w:rsidR="00770497" w:rsidRPr="00770497" w14:paraId="7A9D831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4B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26B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ΠΡΑΣΙΝΟ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EF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5859" w14:textId="1B9D4B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36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99A" w14:textId="1BDB67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96,00 €</w:t>
            </w:r>
          </w:p>
        </w:tc>
      </w:tr>
      <w:tr w:rsidR="00770497" w:rsidRPr="00770497" w14:paraId="56C32866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AA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49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D2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250E" w14:textId="5891348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1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CD3B" w14:textId="60FF5EF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336,00 €</w:t>
            </w:r>
          </w:p>
        </w:tc>
      </w:tr>
      <w:tr w:rsidR="00770497" w:rsidRPr="00770497" w14:paraId="36765C1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B4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14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70497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9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F39F" w14:textId="0FF57F5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7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4538" w14:textId="61202F4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75,00 €</w:t>
            </w:r>
          </w:p>
        </w:tc>
      </w:tr>
      <w:tr w:rsidR="00770497" w:rsidRPr="00770497" w14:paraId="45FF9EDC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F9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70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CC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07C" w14:textId="18050F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66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175" w14:textId="121BB29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9,00 €</w:t>
            </w:r>
          </w:p>
        </w:tc>
      </w:tr>
      <w:tr w:rsidR="00770497" w:rsidRPr="00770497" w14:paraId="482DF3E9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311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31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ΦΡΥΓΑΝΙΣΜΕΝΟ ΨΩΜΙ ΤΥΠΟΥ BAKE ROLLS (Γεύση </w:t>
            </w:r>
            <w:proofErr w:type="spellStart"/>
            <w:r w:rsidRPr="00770497">
              <w:rPr>
                <w:szCs w:val="22"/>
                <w:lang w:val="el-GR" w:eastAsia="el-GR"/>
              </w:rPr>
              <w:t>Pizza</w:t>
            </w:r>
            <w:proofErr w:type="spellEnd"/>
            <w:r w:rsidRPr="00770497">
              <w:rPr>
                <w:szCs w:val="22"/>
                <w:lang w:val="el-GR" w:eastAsia="el-GR"/>
              </w:rPr>
              <w:t>, Κλασική, Σκόρδο), σε συσκευασία από 70gr έως 160gr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7B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A83C" w14:textId="434CDA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D3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610" w14:textId="142823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131,20 €</w:t>
            </w:r>
          </w:p>
        </w:tc>
      </w:tr>
      <w:tr w:rsidR="00770497" w:rsidRPr="00770497" w14:paraId="721F558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12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3A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ED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3737" w14:textId="1A73D09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2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BD41" w14:textId="0C83008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27,00 €</w:t>
            </w:r>
          </w:p>
        </w:tc>
      </w:tr>
      <w:tr w:rsidR="00770497" w:rsidRPr="00770497" w14:paraId="1CFFE9F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3A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3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70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F1D" w14:textId="4A64549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F8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7BAA" w14:textId="4B258AD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130,00 €</w:t>
            </w:r>
          </w:p>
        </w:tc>
      </w:tr>
      <w:tr w:rsidR="00770497" w:rsidRPr="00770497" w14:paraId="3B5A40F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C3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84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A5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F36" w14:textId="010049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3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ED09" w14:textId="7376AB7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10,08 €</w:t>
            </w:r>
          </w:p>
        </w:tc>
      </w:tr>
      <w:tr w:rsidR="00770497" w:rsidRPr="00770497" w14:paraId="2A0FE9F0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A53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D35926" w14:textId="57B38BB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4.324,23 €</w:t>
            </w:r>
          </w:p>
        </w:tc>
      </w:tr>
      <w:tr w:rsidR="00770497" w:rsidRPr="00770497" w14:paraId="0CF35FF8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8E5B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C09DE" w14:textId="7624C9F4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561,56 €</w:t>
            </w:r>
          </w:p>
        </w:tc>
      </w:tr>
      <w:tr w:rsidR="00770497" w:rsidRPr="00770497" w14:paraId="7DAC1BA8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B56A2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B68229" w14:textId="38290490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1,09 €</w:t>
            </w:r>
          </w:p>
        </w:tc>
      </w:tr>
      <w:tr w:rsidR="00770497" w:rsidRPr="00770497" w14:paraId="6A2D685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AE08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7B670F" w14:textId="6B61EE4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4.886,87 €</w:t>
            </w:r>
          </w:p>
        </w:tc>
      </w:tr>
      <w:tr w:rsidR="00770497" w:rsidRPr="00770497" w14:paraId="3CA7E92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8AC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9C3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7C5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D48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49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719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2E50EF7B" w14:textId="77777777" w:rsidTr="00F328B3">
        <w:trPr>
          <w:trHeight w:val="61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A894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6 - ΚΦΑΑ "ΦΡΙΞΟΣ" ΣΤΗΝ ΑΛΕΞΑΝΔΡΟΥΠΟΛΗ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770497" w14:paraId="66D93079" w14:textId="77777777" w:rsidTr="00F328B3">
        <w:trPr>
          <w:trHeight w:val="11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001B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B14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9628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A0E6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A84F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B76CC" w14:textId="025E5BEF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0B43919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C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60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0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69A0" w14:textId="1924A7B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2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7C76" w14:textId="356A847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45,36 €</w:t>
            </w:r>
          </w:p>
        </w:tc>
      </w:tr>
      <w:tr w:rsidR="00770497" w:rsidRPr="00770497" w14:paraId="2EE57CE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A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0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62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341E" w14:textId="3CDBDC3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2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EB37" w14:textId="299CEA0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4,20 €</w:t>
            </w:r>
          </w:p>
        </w:tc>
      </w:tr>
      <w:tr w:rsidR="00770497" w:rsidRPr="00770497" w14:paraId="4D63716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D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62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FE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F308" w14:textId="6FD0321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58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F44" w14:textId="5CA6172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12,96 €</w:t>
            </w:r>
          </w:p>
        </w:tc>
      </w:tr>
      <w:tr w:rsidR="00770497" w:rsidRPr="00770497" w14:paraId="52999C6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64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BB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6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5046" w14:textId="1FCB8F4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1,89 €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55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B1BE" w14:textId="5D79E15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22,68 €</w:t>
            </w:r>
          </w:p>
        </w:tc>
      </w:tr>
      <w:tr w:rsidR="00770497" w:rsidRPr="00770497" w14:paraId="4DD4D4F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78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33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99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0A26" w14:textId="1ECBD7D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A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8D99" w14:textId="35D904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47,50 €</w:t>
            </w:r>
          </w:p>
        </w:tc>
      </w:tr>
      <w:tr w:rsidR="00770497" w:rsidRPr="00770497" w14:paraId="70A79A6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CB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B5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ΦΡΕΣΚΑ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E8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8B9" w14:textId="408DB77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7D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C969" w14:textId="5306287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5119306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8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F9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60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5343" w14:textId="482803D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09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783A" w14:textId="27817EC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</w:tr>
      <w:tr w:rsidR="00770497" w:rsidRPr="00770497" w14:paraId="4F4B87A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7F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F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56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FC57" w14:textId="6A79D15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6D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CCD" w14:textId="2BA0862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20,76 €</w:t>
            </w:r>
          </w:p>
        </w:tc>
      </w:tr>
      <w:tr w:rsidR="00770497" w:rsidRPr="00770497" w14:paraId="490FF98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E4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7E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5C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C735" w14:textId="760FB4D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0,63 €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30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9B42" w14:textId="3048DAB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7,56 €</w:t>
            </w:r>
          </w:p>
        </w:tc>
      </w:tr>
      <w:tr w:rsidR="00770497" w:rsidRPr="00770497" w14:paraId="5645708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C0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9C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ΜΑΝΤΑΡΙΝΙΑ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3F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A692" w14:textId="51230FD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03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9AD9" w14:textId="5A975F1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42,72 €</w:t>
            </w:r>
          </w:p>
        </w:tc>
      </w:tr>
      <w:tr w:rsidR="00770497" w:rsidRPr="00770497" w14:paraId="508DD3B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51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AB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55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EAF0" w14:textId="4979913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07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AAC3" w14:textId="0E24A39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20,76 €</w:t>
            </w:r>
          </w:p>
        </w:tc>
      </w:tr>
      <w:tr w:rsidR="00770497" w:rsidRPr="00770497" w14:paraId="7BF55D7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8A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9EEA" w14:textId="2EA3AC3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ΜΕΛΙΤΖΑΝΕΣ ΤΣΑΚΩΝΙΚΕΣ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40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02F4" w14:textId="3E32E53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C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2AF9" w14:textId="5ACFE93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055DC4D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A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A31" w14:textId="75330F5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B0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9AF" w14:textId="0F95417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7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BD16" w14:textId="5BFD9F4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96,00 €</w:t>
            </w:r>
          </w:p>
        </w:tc>
      </w:tr>
      <w:tr w:rsidR="00770497" w:rsidRPr="00770497" w14:paraId="3763C33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44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2F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02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F998" w14:textId="272E3A0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F9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C045" w14:textId="4B30144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96,00 €</w:t>
            </w:r>
          </w:p>
        </w:tc>
      </w:tr>
      <w:tr w:rsidR="00770497" w:rsidRPr="00770497" w14:paraId="7D207D5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54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9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14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2505" w14:textId="4AF7076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EE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0B0" w14:textId="4D3C064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166,32 €</w:t>
            </w:r>
          </w:p>
        </w:tc>
      </w:tr>
      <w:tr w:rsidR="00770497" w:rsidRPr="00770497" w14:paraId="4BDFA14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75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7C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1C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833D" w14:textId="065EBB2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9A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854" w14:textId="1E7F5EF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84,00 €</w:t>
            </w:r>
          </w:p>
        </w:tc>
      </w:tr>
      <w:tr w:rsidR="00770497" w:rsidRPr="00770497" w14:paraId="0ED2558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F4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1500" w14:textId="176C31D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ΓΕΜΙΣΤΑ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6E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5057" w14:textId="6FFBBF7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6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990" w14:textId="2AE3B59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25,00 €</w:t>
            </w:r>
          </w:p>
        </w:tc>
      </w:tr>
      <w:tr w:rsidR="00770497" w:rsidRPr="00770497" w14:paraId="040CD7F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03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5EAE" w14:textId="7CB9877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ΚΕΡΑΤΟ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3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B3C9" w14:textId="4A6D0AA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F8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7A0C" w14:textId="0AE5A85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31,20 €</w:t>
            </w:r>
          </w:p>
        </w:tc>
      </w:tr>
      <w:tr w:rsidR="00770497" w:rsidRPr="00770497" w14:paraId="42F45CA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85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36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35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9489" w14:textId="45F970B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38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2D3" w14:textId="332AAAA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36,00 €</w:t>
            </w:r>
          </w:p>
        </w:tc>
      </w:tr>
      <w:tr w:rsidR="00770497" w:rsidRPr="00770497" w14:paraId="2A3016C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34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D7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E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7EB8" w14:textId="196923C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0E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7354" w14:textId="17D87D0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78,00 €</w:t>
            </w:r>
          </w:p>
        </w:tc>
      </w:tr>
      <w:tr w:rsidR="00770497" w:rsidRPr="00770497" w14:paraId="10D11D6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07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F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C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A5BB" w14:textId="2F89251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DF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51B" w14:textId="2810D63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1E7D7D7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EF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92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 xml:space="preserve">ΣΕΛΙΝΟ με </w:t>
            </w:r>
            <w:proofErr w:type="spellStart"/>
            <w:r w:rsidRPr="00770497">
              <w:rPr>
                <w:color w:val="000000"/>
                <w:szCs w:val="22"/>
                <w:lang w:val="el-GR" w:eastAsia="el-GR"/>
              </w:rPr>
              <w:t>ριζα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3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2BD7" w14:textId="2E79099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7F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5B75" w14:textId="222875C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40C7899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B9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5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5D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D999" w14:textId="28284BA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91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F88" w14:textId="599685A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12,96 €</w:t>
            </w:r>
          </w:p>
        </w:tc>
      </w:tr>
      <w:tr w:rsidR="00770497" w:rsidRPr="00770497" w14:paraId="615B12DE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F54C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7B2583" w14:textId="5CA43D8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938,78 €</w:t>
            </w:r>
          </w:p>
        </w:tc>
      </w:tr>
      <w:tr w:rsidR="00770497" w:rsidRPr="00770497" w14:paraId="684081EA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FA7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197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122,04 €</w:t>
            </w:r>
          </w:p>
        </w:tc>
      </w:tr>
      <w:tr w:rsidR="00770497" w:rsidRPr="00770497" w14:paraId="2467988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C4EA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6965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1.060,82 €</w:t>
            </w:r>
          </w:p>
        </w:tc>
      </w:tr>
      <w:tr w:rsidR="00770497" w:rsidRPr="00770497" w14:paraId="06525E4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308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A21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399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424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F5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D0E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76030DD0" w14:textId="77777777" w:rsidTr="00F328B3">
        <w:trPr>
          <w:trHeight w:val="66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F870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 6 - ΚΦΑΑ "ΦΡΙΞΟΣ" ΣΤΗΝ ΑΛΕΞΑΝΔΡΟΥΠΟΛΗ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770497" w14:paraId="48D41985" w14:textId="77777777" w:rsidTr="00F328B3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35EC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lastRenderedPageBreak/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ACD8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F3FE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6D16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16F3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8A1854" w14:textId="5FD75C6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6C723CF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D6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84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ΒΟΔΙΝΟΣ ΝΩΠΟΣ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15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4AEF" w14:textId="7EB13B5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65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A6B" w14:textId="1D58E5E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63,00 €</w:t>
            </w:r>
          </w:p>
        </w:tc>
      </w:tr>
      <w:tr w:rsidR="00770497" w:rsidRPr="00770497" w14:paraId="4396EFB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81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2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EE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AECD" w14:textId="306D5ED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D8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A9E" w14:textId="2E0E460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90,00 €</w:t>
            </w:r>
          </w:p>
        </w:tc>
      </w:tr>
      <w:tr w:rsidR="00770497" w:rsidRPr="00770497" w14:paraId="22F5A92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B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BE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 xml:space="preserve">ΚΟΤΟΠΟΥΛΟ ΟΛΟΚΛΗΡΟ ΝΩΠΟ (ΑΠΟ 1,5 - 2 </w:t>
            </w:r>
            <w:proofErr w:type="spellStart"/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  <w:proofErr w:type="spellEnd"/>
            <w:r w:rsidRPr="00770497">
              <w:rPr>
                <w:color w:val="000000"/>
                <w:szCs w:val="22"/>
                <w:lang w:val="el-GR" w:eastAsia="el-GR"/>
              </w:rPr>
              <w:t>/ ΤΜΧ)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8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7CA3" w14:textId="6E9BE95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4D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9B95" w14:textId="146FDD2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296,00 €</w:t>
            </w:r>
          </w:p>
        </w:tc>
      </w:tr>
      <w:tr w:rsidR="00770497" w:rsidRPr="00770497" w14:paraId="0366125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FB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AE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ΣΝΙΤΣΕΛ ΚΤΨ (μερίδες 120gr)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D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C914" w14:textId="187569B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D0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9A3F" w14:textId="0729EC3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160,00 €</w:t>
            </w:r>
          </w:p>
        </w:tc>
      </w:tr>
      <w:tr w:rsidR="00770497" w:rsidRPr="00770497" w14:paraId="6709138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86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6E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ΣΟΥΒΛΑΚΙ ΜΠΟΥΤΙ ΝΩΠΟ ΕΝΔΕΙΚΤΙΚΑ 100-120GR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68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6D92" w14:textId="41C39C2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2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8F31" w14:textId="7D09B37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160,00 €</w:t>
            </w:r>
          </w:p>
        </w:tc>
      </w:tr>
      <w:tr w:rsidR="00770497" w:rsidRPr="00770497" w14:paraId="4A4F324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16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6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ΦΙΛΕΤΟ ΣΤΗΘΟΣ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4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6475" w14:textId="5B99598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BA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98EA" w14:textId="63C348C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600,00 €</w:t>
            </w:r>
          </w:p>
        </w:tc>
      </w:tr>
      <w:tr w:rsidR="00770497" w:rsidRPr="00770497" w14:paraId="724C265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D5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3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ΛΟΥΚΑΝΙΚΟ ΚΟΤΟΠΟΥΛΟ ΤΥΠΟΥ ΦΡΑΝΚΦΡΟΥΤΗΣ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FB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EE0" w14:textId="7193EB8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6A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F41" w14:textId="70A2E2E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72,00 €</w:t>
            </w:r>
          </w:p>
        </w:tc>
      </w:tr>
      <w:tr w:rsidR="00770497" w:rsidRPr="00770497" w14:paraId="721BA5F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B1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BAA4" w14:textId="33E8211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ΝΩΠΟ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10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A0D6" w14:textId="232D810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A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5DB4" w14:textId="7D367CB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57,50 €</w:t>
            </w:r>
          </w:p>
        </w:tc>
      </w:tr>
      <w:tr w:rsidR="00770497" w:rsidRPr="00770497" w14:paraId="58271B1C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BB04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A08BFD" w14:textId="7A506C2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1.498,50 €</w:t>
            </w:r>
          </w:p>
        </w:tc>
      </w:tr>
      <w:tr w:rsidR="00770497" w:rsidRPr="00770497" w14:paraId="6EA5CE1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47F5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AEE577" w14:textId="2D5F426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194,81 €</w:t>
            </w:r>
          </w:p>
        </w:tc>
      </w:tr>
      <w:tr w:rsidR="00770497" w:rsidRPr="00770497" w14:paraId="05C93B08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E003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97F66" w14:textId="3AA0673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1.693,31 €</w:t>
            </w:r>
          </w:p>
        </w:tc>
      </w:tr>
      <w:tr w:rsidR="00770497" w:rsidRPr="00770497" w14:paraId="0BA3A25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A66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F84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13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85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FF0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D15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1CFD9C8F" w14:textId="77777777" w:rsidTr="00F328B3">
        <w:trPr>
          <w:trHeight w:val="67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7C8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 6 - ΚΦΑΑ "ΦΡΙΞΟΣ" ΣΤΗΝ ΑΛΕΞΑΝΔΡΟΥΠΟΛΗ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770497" w14:paraId="52A08EC2" w14:textId="77777777" w:rsidTr="00F328B3">
        <w:trPr>
          <w:trHeight w:val="12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6BEA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1E4D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8DDF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386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0E3F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798DF" w14:textId="07C77C7B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124421E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89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61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 ΘΑΛΑΣΣΙΝΟ ΙΩΔΙΟΥΧΟ ΨΙΛΟ ενδεικτική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DC5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03DD" w14:textId="789543D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19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BE74" w14:textId="0F5BC5F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1C30F0F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C3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0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86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17B0" w14:textId="40BD2BB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82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27A6" w14:textId="6538DEF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84,00 €</w:t>
            </w:r>
          </w:p>
        </w:tc>
      </w:tr>
      <w:tr w:rsidR="00770497" w:rsidRPr="00770497" w14:paraId="0EEADE7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B9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02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87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169" w14:textId="102C314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66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542B" w14:textId="4EFBB2F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66,00 €</w:t>
            </w:r>
          </w:p>
        </w:tc>
      </w:tr>
      <w:tr w:rsidR="00770497" w:rsidRPr="00770497" w14:paraId="498C74D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9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28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B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BA09" w14:textId="08C30A7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9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8C92" w14:textId="361B9F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20BB51D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2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56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B9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11DD" w14:textId="2932A0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37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CE17" w14:textId="4001FFE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22,50 €</w:t>
            </w:r>
          </w:p>
        </w:tc>
      </w:tr>
      <w:tr w:rsidR="00770497" w:rsidRPr="00770497" w14:paraId="59DDC4E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D7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42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A1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667" w14:textId="23EC39C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52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A446" w14:textId="137FB5B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337,50 €</w:t>
            </w:r>
          </w:p>
        </w:tc>
      </w:tr>
      <w:tr w:rsidR="00770497" w:rsidRPr="00770497" w14:paraId="44E4EC7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C9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F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4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81C" w14:textId="254CD6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F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2E7" w14:textId="1848D42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10,40 €</w:t>
            </w:r>
          </w:p>
        </w:tc>
      </w:tr>
      <w:tr w:rsidR="00770497" w:rsidRPr="00770497" w14:paraId="48FCCAA6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5A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9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ΒΡΕΦΙΚΗ ΚΡΕΜΑ βρώσιμη </w:t>
            </w:r>
            <w:proofErr w:type="spellStart"/>
            <w:r w:rsidRPr="00770497">
              <w:rPr>
                <w:szCs w:val="22"/>
                <w:lang w:val="el-GR" w:eastAsia="el-GR"/>
              </w:rPr>
              <w:t>Πολυδημητριακών</w:t>
            </w:r>
            <w:proofErr w:type="spellEnd"/>
            <w:r w:rsidRPr="00770497">
              <w:rPr>
                <w:szCs w:val="22"/>
                <w:lang w:val="el-GR" w:eastAsia="el-GR"/>
              </w:rPr>
              <w:t>, ενδεικτική συσκευασία 300gr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45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00E1" w14:textId="4E37A79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AF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F94C" w14:textId="4C5069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23,50 €</w:t>
            </w:r>
          </w:p>
        </w:tc>
      </w:tr>
      <w:tr w:rsidR="00770497" w:rsidRPr="00770497" w14:paraId="212CFC5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D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EA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ΒΡΩΜΗ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95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A02E" w14:textId="3349AAC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B6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DD2D" w14:textId="21FE690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5846FC8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51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87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A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0276" w14:textId="38F0639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4A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BDD9" w14:textId="5B59B5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7,10 €</w:t>
            </w:r>
          </w:p>
        </w:tc>
      </w:tr>
      <w:tr w:rsidR="00770497" w:rsidRPr="00770497" w14:paraId="384E8D2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D6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ED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3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6C37" w14:textId="26D095D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1,11 €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4E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1AEB" w14:textId="24AC99F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333,00 €</w:t>
            </w:r>
          </w:p>
        </w:tc>
      </w:tr>
      <w:tr w:rsidR="00770497" w:rsidRPr="00770497" w14:paraId="42938F4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DD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5A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11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32CB" w14:textId="3159229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5F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BB19" w14:textId="16F7323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154,65 €</w:t>
            </w:r>
          </w:p>
        </w:tc>
      </w:tr>
      <w:tr w:rsidR="00770497" w:rsidRPr="00770497" w14:paraId="54FC5A3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ED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0A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7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AC87" w14:textId="6F785F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7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9D6E" w14:textId="6A5C251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270,00 €</w:t>
            </w:r>
          </w:p>
        </w:tc>
      </w:tr>
      <w:tr w:rsidR="00770497" w:rsidRPr="00770497" w14:paraId="0CABE2C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58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9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213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DD8D" w14:textId="1C77305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53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10EB" w14:textId="7F8A80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57D5601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03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ED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ΓΛΥΦΙΤΖΟΥΡΙΑ ΜΕ ΔΙΑΦΟΡΕΣ ΓΕΥΣΕΙΣ, τεμάχιο τουλάχιστον 12gr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5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9087" w14:textId="36AB4B2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9D7" w14:textId="7392A8C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23,00 €</w:t>
            </w:r>
          </w:p>
        </w:tc>
      </w:tr>
      <w:tr w:rsidR="00770497" w:rsidRPr="00770497" w14:paraId="3EC6E7F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B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2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ΔΗΜΗΤΡΙΑΚΑ ΜΕ ΣΟΚΟΛΑΤΑ, συσκευασία τουλάχιστον 375gr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0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30CC" w14:textId="17BEAF2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4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C0A9" w14:textId="0C6B995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130,00 €</w:t>
            </w:r>
          </w:p>
        </w:tc>
      </w:tr>
      <w:tr w:rsidR="00770497" w:rsidRPr="00770497" w14:paraId="4A88FC46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1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8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ΔΗΜΗΤΡΙΑΚΑ ΟΛΙΚΗΣ ΑΛΕΣΗΣ ΜΕ ΜΕΛΙ, συσκευασία τουλάχιστον 375gr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F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1CB9" w14:textId="24C6C6A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DB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0BD" w14:textId="6413DC2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1BE95D2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EC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0F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9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6D17" w14:textId="142B73B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EE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7047" w14:textId="42E2376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48,00 €</w:t>
            </w:r>
          </w:p>
        </w:tc>
      </w:tr>
      <w:tr w:rsidR="00770497" w:rsidRPr="00770497" w14:paraId="3C0CEB1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DF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9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BA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6E1A" w14:textId="5A3D0D1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B6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41E6" w14:textId="081B87B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65,00 €</w:t>
            </w:r>
          </w:p>
        </w:tc>
      </w:tr>
      <w:tr w:rsidR="00770497" w:rsidRPr="00770497" w14:paraId="3D5F2E1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0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7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2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DEC" w14:textId="5B47156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4A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950" w14:textId="6A778DE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45,00 €</w:t>
            </w:r>
          </w:p>
        </w:tc>
      </w:tr>
      <w:tr w:rsidR="00770497" w:rsidRPr="00770497" w14:paraId="3491A72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6A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F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ΖΑΧΑΡΩΤΑ  MARSHMALLOWS (Ενδεικτική συσκευασία 80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  <w:r w:rsidRPr="00770497">
              <w:rPr>
                <w:szCs w:val="22"/>
                <w:lang w:val="el-GR" w:eastAsia="el-GR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A4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ΣΥΣΚΕΥΑΣΙΑ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7CFD" w14:textId="3673534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D2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C648" w14:textId="3D099AD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47,50 €</w:t>
            </w:r>
          </w:p>
        </w:tc>
      </w:tr>
      <w:tr w:rsidR="00770497" w:rsidRPr="00770497" w14:paraId="25BE6D5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0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16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ΖΕΛΕ ΚΕΡΑΣΙ συσκευασία (συσκευασία 2kg)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A6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5717" w14:textId="7A22E5A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D5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07E" w14:textId="05410FE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20,00 €</w:t>
            </w:r>
          </w:p>
        </w:tc>
      </w:tr>
      <w:tr w:rsidR="00770497" w:rsidRPr="00770497" w14:paraId="3E6A2F5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8B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F8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ΖΕΛΕ ΦΡΑΟΥΛΑ συσκευασία (συσκευασία 2kg)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0B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93CD" w14:textId="57F3657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B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FC2E" w14:textId="19037BF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20,00 €</w:t>
            </w:r>
          </w:p>
        </w:tc>
      </w:tr>
      <w:tr w:rsidR="00770497" w:rsidRPr="00770497" w14:paraId="31EF9AE3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63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8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ΖΕΛΕΔΑΚΙΑ ΣΕ ΔΙΑΦΟΡΑ  ΣΧΗΜΑΤΑ ΚΑΙ ΓΕΥΣΕΙΣ  (Ενδεικτική συσκευασία 80-90gr)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1E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ΣΥΣΚΕΥΑΣΙΑ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3DE" w14:textId="4840248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6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7F3" w14:textId="7F3B78F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47,50 €</w:t>
            </w:r>
          </w:p>
        </w:tc>
      </w:tr>
      <w:tr w:rsidR="00770497" w:rsidRPr="00770497" w14:paraId="22B40C0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6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82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ΑΣΤΡΑΚΙ,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80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32B7" w14:textId="61617B2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A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AC41" w14:textId="0A85805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18E8614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7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83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38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29C" w14:textId="2411D2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1B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FB0" w14:textId="335192D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</w:tr>
      <w:tr w:rsidR="00770497" w:rsidRPr="00770497" w14:paraId="6214240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88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21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ΖΥΜΑΡΙΚΑ ΚΟΥΣ </w:t>
            </w:r>
            <w:proofErr w:type="spellStart"/>
            <w:r w:rsidRPr="00770497">
              <w:rPr>
                <w:szCs w:val="22"/>
                <w:lang w:val="el-GR" w:eastAsia="el-GR"/>
              </w:rPr>
              <w:t>ΚΟΥΣ</w:t>
            </w:r>
            <w:proofErr w:type="spellEnd"/>
            <w:r w:rsidRPr="00770497">
              <w:rPr>
                <w:szCs w:val="22"/>
                <w:lang w:val="el-GR" w:eastAsia="el-GR"/>
              </w:rPr>
              <w:t>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4F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84E" w14:textId="185CD91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AB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B0D2" w14:textId="72D8A50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25,92 €</w:t>
            </w:r>
          </w:p>
        </w:tc>
      </w:tr>
      <w:tr w:rsidR="00770497" w:rsidRPr="00770497" w14:paraId="0F2AA7E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31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8D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5C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04D" w14:textId="1528701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9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6F40" w14:textId="7716313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17,28 €</w:t>
            </w:r>
          </w:p>
        </w:tc>
      </w:tr>
      <w:tr w:rsidR="00770497" w:rsidRPr="00770497" w14:paraId="4D10389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8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F70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70497">
              <w:rPr>
                <w:szCs w:val="22"/>
                <w:lang w:val="el-GR" w:eastAsia="el-GR"/>
              </w:rPr>
              <w:t>Νο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10,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3B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339B" w14:textId="280F887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87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F49E" w14:textId="6E3AA9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31,68 €</w:t>
            </w:r>
          </w:p>
        </w:tc>
      </w:tr>
      <w:tr w:rsidR="00770497" w:rsidRPr="00770497" w14:paraId="3285F6F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D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29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ΦΙΔΕΣ ΧΟΝΤΡΟΣ,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7F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FD2E" w14:textId="796F555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6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921" w14:textId="33FF89B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31,68 €</w:t>
            </w:r>
          </w:p>
        </w:tc>
      </w:tr>
      <w:tr w:rsidR="00770497" w:rsidRPr="00770497" w14:paraId="2B8A286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C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12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40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409" w14:textId="3F9F92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7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397C" w14:textId="0A2F24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78258AC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05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2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ΖΩΜΟΣ ΛΑΧΑΝΙΚΩΝ ΣΕ ΚΥBO, ενδεικτική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13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4A09" w14:textId="01BEBAC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A7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2E3" w14:textId="42ED32D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72D6EA1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CF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4F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5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A0FF" w14:textId="50F23A1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4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1B02" w14:textId="0218EF0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40,00 €</w:t>
            </w:r>
          </w:p>
        </w:tc>
      </w:tr>
      <w:tr w:rsidR="00770497" w:rsidRPr="00770497" w14:paraId="08E1FAF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1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1F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40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D382" w14:textId="0634EAE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1B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D325" w14:textId="1904B30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13,25 €</w:t>
            </w:r>
          </w:p>
        </w:tc>
      </w:tr>
      <w:tr w:rsidR="00770497" w:rsidRPr="00770497" w14:paraId="6102CD7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C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44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ΚΑΡΥΔΙΑ ΨΙΧΑ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56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57E" w14:textId="380A0EA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1A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93E0" w14:textId="7DA42B9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</w:tr>
      <w:tr w:rsidR="00770497" w:rsidRPr="00770497" w14:paraId="1FAED6C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41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5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ΚΑΣΕΡΟΠΙΤΑΚΙΑ ΚΟΥΡΟΥ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91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0E5A" w14:textId="2303618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7E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F5E3" w14:textId="34FCFB7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21,50 €</w:t>
            </w:r>
          </w:p>
        </w:tc>
      </w:tr>
      <w:tr w:rsidR="00770497" w:rsidRPr="00770497" w14:paraId="22368FA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3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4F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ΚΑΣΕΡΟΠΙΤΑΚΙΑ ΣΦΟΛΙΑΤΑ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D1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750" w14:textId="569E72A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CE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A541" w14:textId="3F55F9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21,50 €</w:t>
            </w:r>
          </w:p>
        </w:tc>
      </w:tr>
      <w:tr w:rsidR="00770497" w:rsidRPr="00770497" w14:paraId="7066039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F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9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9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4D4" w14:textId="4F5E07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F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A67" w14:textId="2CED1D7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54,00 €</w:t>
            </w:r>
          </w:p>
        </w:tc>
      </w:tr>
      <w:tr w:rsidR="00770497" w:rsidRPr="00770497" w14:paraId="5A8991B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81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C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F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DF2" w14:textId="69C1002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30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1EF" w14:textId="2A03C0C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195,00 €</w:t>
            </w:r>
          </w:p>
        </w:tc>
      </w:tr>
      <w:tr w:rsidR="00770497" w:rsidRPr="00770497" w14:paraId="468845BF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97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D5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26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B1A" w14:textId="381B22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60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5081" w14:textId="2750DA4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37,50 €</w:t>
            </w:r>
          </w:p>
        </w:tc>
      </w:tr>
      <w:tr w:rsidR="00770497" w:rsidRPr="00770497" w14:paraId="674D1D1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84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D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21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08B" w14:textId="7EA3A1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9A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3940" w14:textId="1DAA6B4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27,00 €</w:t>
            </w:r>
          </w:p>
        </w:tc>
      </w:tr>
      <w:tr w:rsidR="00770497" w:rsidRPr="00770497" w14:paraId="2D2C579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21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CD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ΜΑΓΙΟΝΕΖΑ ΠΛΗΡΗΣ, ενδεικτική συσκευασία 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59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B432" w14:textId="5834FE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F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DF5" w14:textId="0AB73D7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84,90 €</w:t>
            </w:r>
          </w:p>
        </w:tc>
      </w:tr>
      <w:tr w:rsidR="00770497" w:rsidRPr="00770497" w14:paraId="7676F06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490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26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56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2F8" w14:textId="0DA2853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EA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C9B4" w14:textId="5D69F54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63,00 €</w:t>
            </w:r>
          </w:p>
        </w:tc>
      </w:tr>
      <w:tr w:rsidR="00770497" w:rsidRPr="00770497" w14:paraId="45B388EC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97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C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ΜΑΡΜΕΛΑΔΑ ΔΙΑΦΟΡΕΣ ΓΕΥΣΕΙΣ,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71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5A59" w14:textId="61AC08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E1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C16" w14:textId="65AB76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51,46 €</w:t>
            </w:r>
          </w:p>
        </w:tc>
      </w:tr>
      <w:tr w:rsidR="00770497" w:rsidRPr="00770497" w14:paraId="759FAED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90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5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0E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91F" w14:textId="680E83F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0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A1B7" w14:textId="6286DF3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84,15 €</w:t>
            </w:r>
          </w:p>
        </w:tc>
      </w:tr>
      <w:tr w:rsidR="00770497" w:rsidRPr="00770497" w14:paraId="55005C1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35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86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4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0CD" w14:textId="7ADAA6A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F6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875" w14:textId="0543444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10,00 €</w:t>
            </w:r>
          </w:p>
        </w:tc>
      </w:tr>
      <w:tr w:rsidR="00770497" w:rsidRPr="00770497" w14:paraId="0227B73D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5C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6C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8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B06E" w14:textId="4CC8632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0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D7E" w14:textId="24B4D2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34,00 €</w:t>
            </w:r>
          </w:p>
        </w:tc>
      </w:tr>
      <w:tr w:rsidR="00770497" w:rsidRPr="00770497" w14:paraId="71755BD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58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F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78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815" w14:textId="342DFB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98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F3B" w14:textId="6F4F682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10,80 €</w:t>
            </w:r>
          </w:p>
        </w:tc>
      </w:tr>
      <w:tr w:rsidR="00770497" w:rsidRPr="00770497" w14:paraId="56506AD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7A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1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D0B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A0F9" w14:textId="3469E0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35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DB1B" w14:textId="5838560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105,00 €</w:t>
            </w:r>
          </w:p>
        </w:tc>
      </w:tr>
      <w:tr w:rsidR="00770497" w:rsidRPr="00770497" w14:paraId="42837C1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46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1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8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EE3" w14:textId="27F9E2A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9D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839" w14:textId="3FC8C8B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54,60 €</w:t>
            </w:r>
          </w:p>
        </w:tc>
      </w:tr>
      <w:tr w:rsidR="00770497" w:rsidRPr="00770497" w14:paraId="4010F53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99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3774" w14:textId="14C95C6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ΜΠΟΥΓΑΤΣΑ ΓΛΥΚΙΑ ΚΡΕΜΑ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9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4C8" w14:textId="32C5D6A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4,15 €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1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50DC" w14:textId="1C75B6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41,50 €</w:t>
            </w:r>
          </w:p>
        </w:tc>
      </w:tr>
      <w:tr w:rsidR="00770497" w:rsidRPr="00770497" w14:paraId="38D0570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31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D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ΝΟΥΝΤΛΣ ΜΕ ΛΑΧΑΝΙΚΑ ΕΤΟΙΜΟ ΓΕΥΜΑ, συσκευασία τουλάχιστον 59gr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BA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EDC" w14:textId="63C1912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5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A923" w14:textId="1F183AC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70,00 €</w:t>
            </w:r>
          </w:p>
        </w:tc>
      </w:tr>
      <w:tr w:rsidR="00770497" w:rsidRPr="00770497" w14:paraId="2950199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04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5B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97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5F6" w14:textId="34333EE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3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DBB8" w14:textId="122C283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7,68 €</w:t>
            </w:r>
          </w:p>
        </w:tc>
      </w:tr>
      <w:tr w:rsidR="00770497" w:rsidRPr="00770497" w14:paraId="40B5471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26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66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E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E944" w14:textId="2A7B31A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8D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933D" w14:textId="64455B7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70,00 €</w:t>
            </w:r>
          </w:p>
        </w:tc>
      </w:tr>
      <w:tr w:rsidR="00770497" w:rsidRPr="00770497" w14:paraId="258DF21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6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F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33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1778" w14:textId="6138527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2E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679F" w14:textId="0CA91DB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49,00 €</w:t>
            </w:r>
          </w:p>
        </w:tc>
      </w:tr>
      <w:tr w:rsidR="00770497" w:rsidRPr="00770497" w14:paraId="5C58C1D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0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0A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ΠΙΤΑ ΓΙΑ ΣΟΥΒΛΑΚΙ ΓΙΓΑΣ, σε συσκευασία τουλάχιστον 10ΤΜΧ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76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EB32" w14:textId="5F2D270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AB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062E" w14:textId="3094D1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11,00 €</w:t>
            </w:r>
          </w:p>
        </w:tc>
      </w:tr>
      <w:tr w:rsidR="00770497" w:rsidRPr="00770497" w14:paraId="18D411C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8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A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ΠΙΤΑ ΤΟΡΤΙΓΙΑΣ 20cm έως 25cm, σε συσκευασία τουλάχιστον 4ΤΜΧ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6E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A07C" w14:textId="2C3373B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6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9FA" w14:textId="532225B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0D3C6AA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D8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46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FA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BE3" w14:textId="32517D6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3,35 €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AC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CD1" w14:textId="7EB1E5E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16,75 €</w:t>
            </w:r>
          </w:p>
        </w:tc>
      </w:tr>
      <w:tr w:rsidR="00770497" w:rsidRPr="00770497" w14:paraId="3BDC6D4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2B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66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05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D2B3" w14:textId="4DA8AB7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1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1862" w14:textId="447E78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16D1E2E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2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55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11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59E4" w14:textId="53D4A7F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6,19 €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4A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088" w14:textId="34D2D4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61,90 €</w:t>
            </w:r>
          </w:p>
        </w:tc>
      </w:tr>
      <w:tr w:rsidR="00770497" w:rsidRPr="00770497" w14:paraId="749802C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B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E5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9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5B48" w14:textId="113CAC3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C1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3916" w14:textId="3FB5993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27,90 €</w:t>
            </w:r>
          </w:p>
        </w:tc>
      </w:tr>
      <w:tr w:rsidR="00770497" w:rsidRPr="00770497" w14:paraId="4CBC90B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0A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16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C5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B28" w14:textId="5B80361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95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09D" w14:textId="2AF4AB1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80,00 €</w:t>
            </w:r>
          </w:p>
        </w:tc>
      </w:tr>
      <w:tr w:rsidR="00770497" w:rsidRPr="00770497" w14:paraId="5C756FE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9E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E4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B4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EDBE" w14:textId="53B13D7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A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CF6" w14:textId="3B49731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8,40 €</w:t>
            </w:r>
          </w:p>
        </w:tc>
      </w:tr>
      <w:tr w:rsidR="00770497" w:rsidRPr="00770497" w14:paraId="5EEE432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0F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EF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1A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ABBC" w14:textId="167A4E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9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51A1" w14:textId="0975472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8,40 €</w:t>
            </w:r>
          </w:p>
        </w:tc>
      </w:tr>
      <w:tr w:rsidR="00770497" w:rsidRPr="00770497" w14:paraId="4212E00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71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E8A4" w14:textId="7336FD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ΣΟΔΑ ΜΑΓΕΙΡΙΚΗ ΔΙΤΤΑΝΘΡΑΚΙΚΗ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8E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ECA" w14:textId="2323D3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6,45 €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5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554" w14:textId="5E58AA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6,45 €</w:t>
            </w:r>
          </w:p>
        </w:tc>
      </w:tr>
      <w:tr w:rsidR="00770497" w:rsidRPr="00770497" w14:paraId="235405A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FF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AF95" w14:textId="0A9C60B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ΚΟΥΒΕΡΤΟΥΡΑ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AB8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A0C1" w14:textId="621815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DAD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2674" w14:textId="1D234F6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6,79 €</w:t>
            </w:r>
          </w:p>
        </w:tc>
      </w:tr>
      <w:tr w:rsidR="00770497" w:rsidRPr="00770497" w14:paraId="52BB50C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FB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B4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ΣΠΑΝΑΚΙ ΦΥΛΛΑ ΚΤΨ, ενδεικτική συσκευασία 1 </w:t>
            </w:r>
            <w:proofErr w:type="spellStart"/>
            <w:r w:rsidRPr="00770497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59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A65E" w14:textId="0EBD0DE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D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1C74" w14:textId="763BC9B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4A8B9B3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C1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45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ΣΠΑΝΑΚΟΠΙΤΑΚΙΑ ΣΦΟΛΙΑΤΑ ΚΤΨ,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3C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431A" w14:textId="0338212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1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C015" w14:textId="5D4E3DA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</w:tr>
      <w:tr w:rsidR="00770497" w:rsidRPr="00770497" w14:paraId="21D9FB7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EED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47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16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B913" w14:textId="0A2A28C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D8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035" w14:textId="47CEE80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50,00 €</w:t>
            </w:r>
          </w:p>
        </w:tc>
      </w:tr>
      <w:tr w:rsidR="00770497" w:rsidRPr="00770497" w14:paraId="409C8F2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F8B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7C2C" w14:textId="67A95C6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74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2A23" w14:textId="4EFAAF1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58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E5D" w14:textId="772AD32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6A98CA3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B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018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ΠΡΑΣΙΝΟ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D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EB24" w14:textId="2D96F57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BC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7D0A" w14:textId="613C078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12,00 €</w:t>
            </w:r>
          </w:p>
        </w:tc>
      </w:tr>
      <w:tr w:rsidR="00770497" w:rsidRPr="00770497" w14:paraId="01CE39AA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0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2D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D4D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807E" w14:textId="513E1D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3E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267" w14:textId="071017E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252,00 €</w:t>
            </w:r>
          </w:p>
        </w:tc>
      </w:tr>
      <w:tr w:rsidR="00770497" w:rsidRPr="00770497" w14:paraId="64152E7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E6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62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70497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3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499E" w14:textId="1AB824C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E1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BF1" w14:textId="1CC915E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562,50 €</w:t>
            </w:r>
          </w:p>
        </w:tc>
      </w:tr>
      <w:tr w:rsidR="00770497" w:rsidRPr="00770497" w14:paraId="12E5D0B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7C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32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4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910" w14:textId="4476CDF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37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34BC" w14:textId="61991F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209,60 €</w:t>
            </w:r>
          </w:p>
        </w:tc>
      </w:tr>
      <w:tr w:rsidR="00770497" w:rsidRPr="00770497" w14:paraId="20CB325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9E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00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F1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582E" w14:textId="1C6AA6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D2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14D" w14:textId="6BD438D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</w:tr>
      <w:tr w:rsidR="00770497" w:rsidRPr="00770497" w14:paraId="7C54885D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E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AA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ΦΑΣΟΛΑΚΙΑ ΣΤΡΟΓΓΥΛΑ  ΚΑΤΕΨΥΓΜΕΝΑ,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F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A4DB" w14:textId="7329C1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D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093" w14:textId="4BAA53C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17,00 €</w:t>
            </w:r>
          </w:p>
        </w:tc>
      </w:tr>
      <w:tr w:rsidR="00770497" w:rsidRPr="00770497" w14:paraId="76B46D3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44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99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ΦΡΥΓΑΝΙΕΣ ΣΙΤΟΥ, συσκευασία τουλάχιστον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E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69BE" w14:textId="0BF066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5E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768B" w14:textId="0C512A7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32,00 €</w:t>
            </w:r>
          </w:p>
        </w:tc>
      </w:tr>
      <w:tr w:rsidR="00770497" w:rsidRPr="00770497" w14:paraId="50DBA8B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A6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91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ΦΥΛΛΟ ΚΑΝΤΑΙΦΙ,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05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9BF" w14:textId="025568A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3A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5A3E" w14:textId="6BE5EB7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32,50 €</w:t>
            </w:r>
          </w:p>
        </w:tc>
      </w:tr>
      <w:tr w:rsidR="00770497" w:rsidRPr="00770497" w14:paraId="565517D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E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9D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ΦΥΛΛΟ ΚΡΟΥΣΤΑΣ ΚΤΨ,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47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3E9" w14:textId="30A02EE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8B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6943" w14:textId="71BCA5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46,50 €</w:t>
            </w:r>
          </w:p>
        </w:tc>
      </w:tr>
      <w:tr w:rsidR="00770497" w:rsidRPr="00770497" w14:paraId="19C544D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620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CA9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C1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3393" w14:textId="1EB5F3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6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6C29" w14:textId="65D6F8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31,80 €</w:t>
            </w:r>
          </w:p>
        </w:tc>
      </w:tr>
      <w:tr w:rsidR="00770497" w:rsidRPr="00770497" w14:paraId="6382337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1E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D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ΧΑΛΒΑΣ ΜΕ ΚΑΚΑΟ,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C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78FF" w14:textId="7A84C18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AD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D975" w14:textId="117F23D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44,25 €</w:t>
            </w:r>
          </w:p>
        </w:tc>
      </w:tr>
      <w:tr w:rsidR="00770497" w:rsidRPr="00770497" w14:paraId="3783BFA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3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76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C5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265B" w14:textId="39EBE84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3A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E7D0" w14:textId="540EF9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18,00 €</w:t>
            </w:r>
          </w:p>
        </w:tc>
      </w:tr>
      <w:tr w:rsidR="00770497" w:rsidRPr="00770497" w14:paraId="7095F1E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5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11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71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5693" w14:textId="53B8AFE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044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8DC1" w14:textId="2778690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150,00 €</w:t>
            </w:r>
          </w:p>
        </w:tc>
      </w:tr>
      <w:tr w:rsidR="00770497" w:rsidRPr="00770497" w14:paraId="087C590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7E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E5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ΚΕΡΑΣΙ Ή ΒΥΣΣΙΝΟ,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53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3DB3" w14:textId="1FA4E8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BE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CF59" w14:textId="7F1C94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159,00 €</w:t>
            </w:r>
          </w:p>
        </w:tc>
      </w:tr>
      <w:tr w:rsidR="00770497" w:rsidRPr="00770497" w14:paraId="7B7AB38B" w14:textId="77777777" w:rsidTr="00F328B3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521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F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ΠΟΡΤΟΚΑΛΙ ΦΥΣΙΚΟΣ ΧΥΜΟΣ,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40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6CE" w14:textId="3155F70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0,47 €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CC5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22B1" w14:textId="278BEA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47,00 €</w:t>
            </w:r>
          </w:p>
        </w:tc>
      </w:tr>
      <w:tr w:rsidR="00770497" w:rsidRPr="00770497" w14:paraId="73DBA2F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D4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E0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ΡΟΔΑΚΙΝΟ ΦΥΣΙΚΟΣ ΧΥΜΟΣ, συσκευασία 1lt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2C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8D67" w14:textId="3CEBD2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58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6E9" w14:textId="2403762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0BE0B1C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B7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A8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ΜΠΑΝΑΝΑ ΦΥΣΙΚΟΣ ΧΥΜΟΣ, συσκευασία 1lt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E2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579" w14:textId="6D4E64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A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7C93" w14:textId="05916AF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021493DA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B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42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A9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1095" w14:textId="56BE1F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6,82 €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D83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25F3" w14:textId="0BFBE6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34,10 €</w:t>
            </w:r>
          </w:p>
        </w:tc>
      </w:tr>
      <w:tr w:rsidR="00770497" w:rsidRPr="00770497" w14:paraId="0A39A74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AF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3FFA" w14:textId="59B8B58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ΜΑΚΡΟΣΤΕΝΟ ΓΙΑ ΣΑΝΤΟΥΙΤΣ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322A" w14:textId="1E194D6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2EA7" w14:textId="5B9014E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9B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01D9" w14:textId="5A06B3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43,20 €</w:t>
            </w:r>
          </w:p>
        </w:tc>
      </w:tr>
      <w:tr w:rsidR="00770497" w:rsidRPr="00770497" w14:paraId="22EEEB6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AA5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0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ΣΤΡΟΓΓΥΛΟ ΓΙΑ ΧΑΜΠΟΥΡΓΚΕΡ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0E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E5C1" w14:textId="5ABAC1A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C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F207" w14:textId="547DB71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43,20 €</w:t>
            </w:r>
          </w:p>
        </w:tc>
      </w:tr>
      <w:tr w:rsidR="00770497" w:rsidRPr="00770497" w14:paraId="293CB864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C29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6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F6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90FE" w14:textId="10F4175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10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6377" w14:textId="671AB9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191,76 €</w:t>
            </w:r>
          </w:p>
        </w:tc>
      </w:tr>
      <w:tr w:rsidR="00770497" w:rsidRPr="00770497" w14:paraId="5C765879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7AA2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DCD36" w14:textId="77E44332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6.036,85 €</w:t>
            </w:r>
          </w:p>
        </w:tc>
      </w:tr>
      <w:tr w:rsidR="00770497" w:rsidRPr="00770497" w14:paraId="4A8C8739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2CFB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AE3DFB" w14:textId="1DD12CDA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782,60 €</w:t>
            </w:r>
          </w:p>
        </w:tc>
      </w:tr>
      <w:tr w:rsidR="00770497" w:rsidRPr="00770497" w14:paraId="1137589B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2C62A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D1B5C7" w14:textId="617E27F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4,04 €</w:t>
            </w:r>
          </w:p>
        </w:tc>
      </w:tr>
      <w:tr w:rsidR="00770497" w:rsidRPr="00770497" w14:paraId="7CDD15B4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4EE6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EC0087" w14:textId="20579448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6.823,49 €</w:t>
            </w:r>
          </w:p>
        </w:tc>
      </w:tr>
      <w:tr w:rsidR="00770497" w:rsidRPr="00770497" w14:paraId="64E09CC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692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959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F86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8F4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B72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3AB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2B1C54C1" w14:textId="77777777" w:rsidTr="00F328B3">
        <w:trPr>
          <w:trHeight w:val="555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AF0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7 - ΚΦΑΑ ΩΡΑΙΟΚΑΣΤΡΟΥ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70497" w:rsidRPr="00770497" w14:paraId="54FD03F2" w14:textId="77777777" w:rsidTr="00F328B3">
        <w:trPr>
          <w:trHeight w:val="1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C34A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D8C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E248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0A138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BC1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6A02DF" w14:textId="680EF7D9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2C804A1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3A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8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D3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49C4" w14:textId="44FD701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C2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1609" w14:textId="5616FBA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151,20 €</w:t>
            </w:r>
          </w:p>
        </w:tc>
      </w:tr>
      <w:tr w:rsidR="00770497" w:rsidRPr="00770497" w14:paraId="3D02A7F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05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5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64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D06E" w14:textId="7E7C651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3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877E" w14:textId="4C98304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39,20 €</w:t>
            </w:r>
          </w:p>
        </w:tc>
      </w:tr>
      <w:tr w:rsidR="00770497" w:rsidRPr="00770497" w14:paraId="1A76798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9B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39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ΑΧΛΑΔΙΑ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1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9F4" w14:textId="57FF67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3B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BE26" w14:textId="44CB525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135,80 €</w:t>
            </w:r>
          </w:p>
        </w:tc>
      </w:tr>
      <w:tr w:rsidR="00770497" w:rsidRPr="00770497" w14:paraId="726489B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A24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7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A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B497" w14:textId="09812B9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CE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9F9F" w14:textId="090A41F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108,00 €</w:t>
            </w:r>
          </w:p>
        </w:tc>
      </w:tr>
      <w:tr w:rsidR="00770497" w:rsidRPr="00770497" w14:paraId="29FFFC9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8A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F8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66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155" w14:textId="03A3B19B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1,89 €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D8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F835" w14:textId="131CE5B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132,30 €</w:t>
            </w:r>
          </w:p>
        </w:tc>
      </w:tr>
      <w:tr w:rsidR="00770497" w:rsidRPr="00770497" w14:paraId="57D3E03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35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358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ΚΟΥΝΟΥΠΙΔΙ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00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66C0" w14:textId="2FF196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E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EA1B" w14:textId="3123882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14,00 €</w:t>
            </w:r>
          </w:p>
        </w:tc>
      </w:tr>
      <w:tr w:rsidR="00770497" w:rsidRPr="00770497" w14:paraId="6200375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09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0909" w14:textId="3B2A387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D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AD6E" w14:textId="7674678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45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D891" w14:textId="481713C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57,00 €</w:t>
            </w:r>
          </w:p>
        </w:tc>
      </w:tr>
      <w:tr w:rsidR="00770497" w:rsidRPr="00770497" w14:paraId="7FE9108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B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4D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38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29BC" w14:textId="45C5B54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D1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1C64" w14:textId="63C592F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57,00 €</w:t>
            </w:r>
          </w:p>
        </w:tc>
      </w:tr>
      <w:tr w:rsidR="00770497" w:rsidRPr="00770497" w14:paraId="1B5F776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E47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6A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C5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B96" w14:textId="769DD77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19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CE9F" w14:textId="2B30505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25,20 €</w:t>
            </w:r>
          </w:p>
        </w:tc>
      </w:tr>
      <w:tr w:rsidR="00770497" w:rsidRPr="00770497" w14:paraId="3E67649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F1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26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C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447" w14:textId="306FCF6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8D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91C" w14:textId="380CF4A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25,95 €</w:t>
            </w:r>
          </w:p>
        </w:tc>
      </w:tr>
      <w:tr w:rsidR="00770497" w:rsidRPr="00770497" w14:paraId="34A23E6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7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5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7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1FE5" w14:textId="62DAB5E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0,63 €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66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E7E7" w14:textId="2AB85621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18,90 €</w:t>
            </w:r>
          </w:p>
        </w:tc>
      </w:tr>
      <w:tr w:rsidR="00770497" w:rsidRPr="00770497" w14:paraId="62965D6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C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B4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ΜΑΝΤΑΡΙΝΙΑ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7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71E" w14:textId="5D95030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19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204" w14:textId="14FE8ED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89,00 €</w:t>
            </w:r>
          </w:p>
        </w:tc>
      </w:tr>
      <w:tr w:rsidR="00770497" w:rsidRPr="00770497" w14:paraId="2C6CD98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D4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9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42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E11B" w14:textId="09A6EB1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1,73 €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78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F487" w14:textId="28F994F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34,60 €</w:t>
            </w:r>
          </w:p>
        </w:tc>
      </w:tr>
      <w:tr w:rsidR="00770497" w:rsidRPr="00770497" w14:paraId="00B0589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F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C8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ΜΕΛΙΤΖΑΝΕΣ ΦΛΑΣΚΕΣ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A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4A4B" w14:textId="5C4A8A8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0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C90" w14:textId="3E3DC37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175,00 €</w:t>
            </w:r>
          </w:p>
        </w:tc>
      </w:tr>
      <w:tr w:rsidR="00770497" w:rsidRPr="00770497" w14:paraId="21245D9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C7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F01C" w14:textId="6281960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ΚΟΚΚΙΝΑ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14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4580" w14:textId="1B989A1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09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3BE4" w14:textId="3920DED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112,00 €</w:t>
            </w:r>
          </w:p>
        </w:tc>
      </w:tr>
      <w:tr w:rsidR="00770497" w:rsidRPr="00770497" w14:paraId="0E81477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3E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9764" w14:textId="3D12020D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ΜΗΛΑ ΠΡΑΣΙΝΑ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A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5C74" w14:textId="5B20B9B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84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ED61" w14:textId="5F73A0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143,50 €</w:t>
            </w:r>
          </w:p>
        </w:tc>
      </w:tr>
      <w:tr w:rsidR="00770497" w:rsidRPr="00770497" w14:paraId="5723C0E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7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5D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9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11FE" w14:textId="767F980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0B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59A4" w14:textId="3A35EF9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320,00 €</w:t>
            </w:r>
          </w:p>
        </w:tc>
      </w:tr>
      <w:tr w:rsidR="00770497" w:rsidRPr="00770497" w14:paraId="726B0CC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D72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EC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5B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1AD" w14:textId="65F711E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4C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179" w14:textId="30F9A5D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237,60 €</w:t>
            </w:r>
          </w:p>
        </w:tc>
      </w:tr>
      <w:tr w:rsidR="00770497" w:rsidRPr="00770497" w14:paraId="1ABCFB0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6D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C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48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624" w14:textId="0A11E24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D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D0C" w14:textId="17737F1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210,00 €</w:t>
            </w:r>
          </w:p>
        </w:tc>
      </w:tr>
      <w:tr w:rsidR="00770497" w:rsidRPr="00770497" w14:paraId="482A754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AB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DE54" w14:textId="44DF252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ΓΕΜΙΣΤΑ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19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EE13" w14:textId="36E8192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2D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0AAE" w14:textId="5AFC03F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250,00 €</w:t>
            </w:r>
          </w:p>
        </w:tc>
      </w:tr>
      <w:tr w:rsidR="00770497" w:rsidRPr="00770497" w14:paraId="26028EE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E3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2C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ΚΑΥΤΕΡΕΣ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69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EC60" w14:textId="08E1F6F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083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5B62" w14:textId="5C524BE3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11,34 €</w:t>
            </w:r>
          </w:p>
        </w:tc>
      </w:tr>
      <w:tr w:rsidR="00770497" w:rsidRPr="00770497" w14:paraId="59EAC47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E9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27B" w14:textId="5C36196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ΠΡΑΣΙΝΕΣ ΚΕΡΑΤΟ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B4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217" w14:textId="2CD8A2C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E0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67AB" w14:textId="7660DE3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91,00 €</w:t>
            </w:r>
          </w:p>
        </w:tc>
      </w:tr>
      <w:tr w:rsidR="00770497" w:rsidRPr="00770497" w14:paraId="5749B70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FB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B7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EC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1763" w14:textId="063A3CFC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275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813D" w14:textId="209C08A5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105,00 €</w:t>
            </w:r>
          </w:p>
        </w:tc>
      </w:tr>
      <w:tr w:rsidR="00770497" w:rsidRPr="00770497" w14:paraId="102FE95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9E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F4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21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4895" w14:textId="4F165B7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0E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211B" w14:textId="709DF18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91,00 €</w:t>
            </w:r>
          </w:p>
        </w:tc>
      </w:tr>
      <w:tr w:rsidR="00770497" w:rsidRPr="00770497" w14:paraId="76421D2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A0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lastRenderedPageBreak/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DF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3A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0210" w14:textId="0FE1397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0,54 €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F3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D833" w14:textId="6C2244B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54,00 €</w:t>
            </w:r>
          </w:p>
        </w:tc>
      </w:tr>
      <w:tr w:rsidR="00770497" w:rsidRPr="00770497" w14:paraId="401E0E3B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642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185FD" w14:textId="6142B8A8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2.688,59 €</w:t>
            </w:r>
          </w:p>
        </w:tc>
      </w:tr>
      <w:tr w:rsidR="00770497" w:rsidRPr="00770497" w14:paraId="124A61B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4C6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169B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349,52 €</w:t>
            </w:r>
          </w:p>
        </w:tc>
      </w:tr>
      <w:tr w:rsidR="00770497" w:rsidRPr="00770497" w14:paraId="5351C18F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34E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316D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3.038,11 €</w:t>
            </w:r>
          </w:p>
        </w:tc>
      </w:tr>
      <w:tr w:rsidR="00770497" w:rsidRPr="00770497" w14:paraId="7EA29DE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B5CD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5B8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DF9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8E5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28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1E4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455B1736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9154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7 - ΚΦΑΑ ΩΡΑΙΟΚΑΣΤΡΟΥ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70497" w:rsidRPr="00770497" w14:paraId="42D14171" w14:textId="77777777" w:rsidTr="00F328B3">
        <w:trPr>
          <w:trHeight w:val="1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9650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928F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9B0E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B1C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F6B5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8EDD6B" w14:textId="0678878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70F8A86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14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3110" w14:textId="58F40A00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ΑΡΝΙ ΜΠΟΥΤΙ ΣΕ ΜΕΡΙΔΕΣ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1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12A" w14:textId="5458A73F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49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2A03" w14:textId="06409C7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196,00 €</w:t>
            </w:r>
          </w:p>
        </w:tc>
      </w:tr>
      <w:tr w:rsidR="00770497" w:rsidRPr="00770497" w14:paraId="290D8899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6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E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ΚΙΜΑΣ 100% ΜΟΣΧΑΡΙ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3A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9E3E" w14:textId="7A50983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8BF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0BE" w14:textId="0418448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1.080,00 €</w:t>
            </w:r>
          </w:p>
        </w:tc>
      </w:tr>
      <w:tr w:rsidR="00770497" w:rsidRPr="00770497" w14:paraId="13C8324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B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5A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ΚΟΠΑΝΑΚΙΑ ΚΟΤΟΠΟΥΛΟΥ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D6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DEA6" w14:textId="4A39245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49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48F" w14:textId="0D454EC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1.120,00 €</w:t>
            </w:r>
          </w:p>
        </w:tc>
      </w:tr>
      <w:tr w:rsidR="00770497" w:rsidRPr="00770497" w14:paraId="40C9DE4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76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185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C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A3BE" w14:textId="37C1ABF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92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699" w14:textId="1B58E3E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450,00 €</w:t>
            </w:r>
          </w:p>
        </w:tc>
      </w:tr>
      <w:tr w:rsidR="00770497" w:rsidRPr="00770497" w14:paraId="37D7865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5B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29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ΜΠΙΦΤΕΚΙ  (ΣΕ ΤΕΜΑΧΙΑ ΑΠΌ 140 - 170gr)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5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5FF9" w14:textId="0626EA6A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AA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93F9" w14:textId="59052494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318,50 €</w:t>
            </w:r>
          </w:p>
        </w:tc>
      </w:tr>
      <w:tr w:rsidR="00770497" w:rsidRPr="00770497" w14:paraId="7784EDD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35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59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4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ADE0" w14:textId="385C45C6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20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621E" w14:textId="20203EE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630,00 €</w:t>
            </w:r>
          </w:p>
        </w:tc>
      </w:tr>
      <w:tr w:rsidR="00770497" w:rsidRPr="00770497" w14:paraId="0BABC4D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36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9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ΚΟΤΟΠΟΥΛΟ ΣΟΥΒΛΑΚΙ ΣΤΗΘΟΣ ΝΩΠΟ ΕΝΔΕΙΚΤΙΚΑ 100-120GR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3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0E7" w14:textId="30FD3429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CD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A08" w14:textId="704F0D82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320,00 €</w:t>
            </w:r>
          </w:p>
        </w:tc>
      </w:tr>
      <w:tr w:rsidR="00770497" w:rsidRPr="00770497" w14:paraId="055C5AB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4C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4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8DC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0684" w14:textId="02BCD568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11,50 €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B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57D" w14:textId="20AC23AE" w:rsidR="00770497" w:rsidRPr="00770497" w:rsidRDefault="00770497" w:rsidP="00F328B3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70497">
              <w:rPr>
                <w:color w:val="000000"/>
                <w:szCs w:val="22"/>
                <w:lang w:val="el-GR" w:eastAsia="el-GR"/>
              </w:rPr>
              <w:t>1.035,00 €</w:t>
            </w:r>
          </w:p>
        </w:tc>
      </w:tr>
      <w:tr w:rsidR="00770497" w:rsidRPr="00770497" w14:paraId="646BD50A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1102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88E2A5" w14:textId="16F2745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5.149,50 €</w:t>
            </w:r>
          </w:p>
        </w:tc>
      </w:tr>
      <w:tr w:rsidR="00770497" w:rsidRPr="00770497" w14:paraId="365E74A6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D8DF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8457B" w14:textId="4B12EC0E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669,44 €</w:t>
            </w:r>
          </w:p>
        </w:tc>
      </w:tr>
      <w:tr w:rsidR="00770497" w:rsidRPr="00770497" w14:paraId="45977E82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ADCC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8F6161" w14:textId="2847ED40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5.818,94 €</w:t>
            </w:r>
          </w:p>
        </w:tc>
      </w:tr>
      <w:tr w:rsidR="00770497" w:rsidRPr="00770497" w14:paraId="3C57DD7F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D2A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B1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2A1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D25B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CC1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A5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70497" w:rsidRPr="00770497" w14:paraId="53698975" w14:textId="77777777" w:rsidTr="00F328B3">
        <w:trPr>
          <w:trHeight w:val="600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92B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ΤΜΗΜΑ 7 - ΚΦΑΑ ΩΡΑΙΟΚΑΣΤΡΟΥ</w:t>
            </w: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ΠΑΝΤΟΠΩΛΕΙΟΥ</w:t>
            </w:r>
          </w:p>
        </w:tc>
      </w:tr>
      <w:tr w:rsidR="00770497" w:rsidRPr="00770497" w14:paraId="5DB2EA08" w14:textId="77777777" w:rsidTr="00F328B3">
        <w:trPr>
          <w:trHeight w:val="12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CB2C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6EE4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31B5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166D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7B5B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70497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1414D" w14:textId="5258BE15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70497" w:rsidRPr="00770497" w14:paraId="5C4215E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24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01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ΑΛΑΤΙ ΘΑΛΑΣΣΙΝΟ ΙΩΔΙΟΥΧΟ ΨΙΛΟ ενδεικτική συσκευασία 5-12kg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2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E856" w14:textId="3D8DA05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02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ED9A" w14:textId="071B13B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21F20CB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4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D3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E8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8834" w14:textId="1AFDF69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0E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F148" w14:textId="7D3AD9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36,00 €</w:t>
            </w:r>
          </w:p>
        </w:tc>
      </w:tr>
      <w:tr w:rsidR="00770497" w:rsidRPr="00770497" w14:paraId="4CC9F48B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36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50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ΑΛΕΥΡΙ ΚΟΚΚΙΝΟ ΦΑΡΙΝΑ,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C6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94A" w14:textId="45C878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1,58 €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6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664" w14:textId="680E5A8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47,40 €</w:t>
            </w:r>
          </w:p>
        </w:tc>
      </w:tr>
      <w:tr w:rsidR="00770497" w:rsidRPr="00770497" w14:paraId="52775D1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46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13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9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E763" w14:textId="3595B8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74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15D" w14:textId="2CA9111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198,00 €</w:t>
            </w:r>
          </w:p>
        </w:tc>
      </w:tr>
      <w:tr w:rsidR="00770497" w:rsidRPr="00770497" w14:paraId="1F52605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3E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43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ΆΝΘΟΣ ΑΡΑΒΟΣΙΤΟΥ ΓΕΥΣΗ ΒΑΝΙΛΙΑ, συσκευασία  62- 79gr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DE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135" w14:textId="6B5FB2A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0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EEF" w14:textId="793703D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39,00 €</w:t>
            </w:r>
          </w:p>
        </w:tc>
      </w:tr>
      <w:tr w:rsidR="00770497" w:rsidRPr="00770497" w14:paraId="29616E4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20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7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9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639C" w14:textId="1D8AA38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19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920" w14:textId="267C33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144,00 €</w:t>
            </w:r>
          </w:p>
        </w:tc>
      </w:tr>
      <w:tr w:rsidR="00770497" w:rsidRPr="00770497" w14:paraId="350BF3C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B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76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D2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6D83" w14:textId="5AF9D70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2,25 €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ED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747E" w14:textId="57A7633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202,50 €</w:t>
            </w:r>
          </w:p>
        </w:tc>
      </w:tr>
      <w:tr w:rsidR="00770497" w:rsidRPr="00770497" w14:paraId="30E3AC9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98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4C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ΑΥΓΑ, μεσαία 53-63gr, ενδεικτική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83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5723" w14:textId="521A75A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93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821" w14:textId="420F918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84,00 €</w:t>
            </w:r>
          </w:p>
        </w:tc>
      </w:tr>
      <w:tr w:rsidR="00770497" w:rsidRPr="00770497" w14:paraId="1F1243A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55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8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8F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AE63" w14:textId="111F6F4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EB4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B812" w14:textId="3868DF8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</w:tr>
      <w:tr w:rsidR="00770497" w:rsidRPr="00770497" w14:paraId="07B6FCC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876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7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ΒΟΥΤΥΡΟ ΜΕΡΙΔΕΣ (όχι μαργαρίνη), ενδεικτική συσκευασία 10gr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10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4A3" w14:textId="1068A7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E8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1F5" w14:textId="20792B3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80,00 €</w:t>
            </w:r>
          </w:p>
        </w:tc>
      </w:tr>
      <w:tr w:rsidR="00770497" w:rsidRPr="00770497" w14:paraId="70DE522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84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72E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9A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393D" w14:textId="3F2414B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8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C5F0" w14:textId="20FAB5E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142,00 €</w:t>
            </w:r>
          </w:p>
        </w:tc>
      </w:tr>
      <w:tr w:rsidR="00770497" w:rsidRPr="00770497" w14:paraId="46BFB31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3A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FE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F2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0F8" w14:textId="336553B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1,11 €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11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D8ED" w14:textId="746D20D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222,00 €</w:t>
            </w:r>
          </w:p>
        </w:tc>
      </w:tr>
      <w:tr w:rsidR="00770497" w:rsidRPr="00770497" w14:paraId="3DDAED2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860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762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3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517C" w14:textId="2FADBB9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10,31 €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EA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2B25" w14:textId="1E6B0A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876,35 €</w:t>
            </w:r>
          </w:p>
        </w:tc>
      </w:tr>
      <w:tr w:rsidR="00770497" w:rsidRPr="00770497" w14:paraId="154E061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D7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41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ΓΙΑΟΥΡΤΙ ΣΤΡΑΓΓΙΣΤΟ 10%,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C2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076" w14:textId="036483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3,49 €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099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38D" w14:textId="577C10D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244,30 €</w:t>
            </w:r>
          </w:p>
        </w:tc>
      </w:tr>
      <w:tr w:rsidR="00770497" w:rsidRPr="00770497" w14:paraId="65BF5C8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D62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CE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5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298" w14:textId="449ED40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6A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034C" w14:textId="578E7B2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120,00 €</w:t>
            </w:r>
          </w:p>
        </w:tc>
      </w:tr>
      <w:tr w:rsidR="00770497" w:rsidRPr="00770497" w14:paraId="136F62E8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3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6E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ΔΗΜΗΤΡΙΑΚΑ ΜΕ ΣΟΚΟΛΑΤΑ, συσκευασία τουλάχιστον 375gr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8F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414F" w14:textId="002492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3B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185D" w14:textId="24594D6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455,00 €</w:t>
            </w:r>
          </w:p>
        </w:tc>
      </w:tr>
      <w:tr w:rsidR="00770497" w:rsidRPr="00770497" w14:paraId="13FB3D1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1D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DC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ΔΥΟΣΜΟΣ ΤΡΙΜΜΕΝΟΣ, ενδεικτική συσκευασία 1 </w:t>
            </w:r>
            <w:proofErr w:type="spellStart"/>
            <w:r w:rsidRPr="00770497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09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509" w14:textId="286197C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E7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F18B" w14:textId="24ED9E9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52,80 €</w:t>
            </w:r>
          </w:p>
        </w:tc>
      </w:tr>
      <w:tr w:rsidR="00770497" w:rsidRPr="00770497" w14:paraId="34441EB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0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24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C8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B365" w14:textId="0392A1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0E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733" w14:textId="692E067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227,50 €</w:t>
            </w:r>
          </w:p>
        </w:tc>
      </w:tr>
      <w:tr w:rsidR="00770497" w:rsidRPr="00770497" w14:paraId="0C706B7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AD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BC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42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7714" w14:textId="75C0D61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0E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CB70" w14:textId="3ADDFDC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81,00 €</w:t>
            </w:r>
          </w:p>
        </w:tc>
      </w:tr>
      <w:tr w:rsidR="00770497" w:rsidRPr="00770497" w14:paraId="6EE5AD40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98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CE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463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22FE" w14:textId="161F17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258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12F8" w14:textId="4F2D0EE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48,00 €</w:t>
            </w:r>
          </w:p>
        </w:tc>
      </w:tr>
      <w:tr w:rsidR="00770497" w:rsidRPr="00770497" w14:paraId="0665CD4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65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56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ΚΡΙΘΑΡΑΚΙ ΜΕΤΡΙΟ,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E1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FEE" w14:textId="7310CF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93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F1B7" w14:textId="5D194E4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64,80 €</w:t>
            </w:r>
          </w:p>
        </w:tc>
      </w:tr>
      <w:tr w:rsidR="00770497" w:rsidRPr="00770497" w14:paraId="341ACE0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EC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11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B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ADC0" w14:textId="7C2AFF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A4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3E8F" w14:textId="268D7D9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57,60 €</w:t>
            </w:r>
          </w:p>
        </w:tc>
      </w:tr>
      <w:tr w:rsidR="00770497" w:rsidRPr="00770497" w14:paraId="62603F8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F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80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012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1CB9" w14:textId="12624CA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99E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412D" w14:textId="51997D4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57,60 €</w:t>
            </w:r>
          </w:p>
        </w:tc>
      </w:tr>
      <w:tr w:rsidR="00770497" w:rsidRPr="00770497" w14:paraId="5AB191C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2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D4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70497">
              <w:rPr>
                <w:szCs w:val="22"/>
                <w:lang w:val="el-GR" w:eastAsia="el-GR"/>
              </w:rPr>
              <w:t>Νο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018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23CE" w14:textId="17B6A79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1,32 €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83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CF40" w14:textId="70282D3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52,80 €</w:t>
            </w:r>
          </w:p>
        </w:tc>
      </w:tr>
      <w:tr w:rsidR="00770497" w:rsidRPr="00770497" w14:paraId="4BB4EB0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77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709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ΖΥΜΑΡΙΚΑ ΦΙΔΕΣ ΨΙΛΟΣ,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6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4072" w14:textId="6E7FE7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D2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98CE" w14:textId="4DD15B3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52,80 €</w:t>
            </w:r>
          </w:p>
        </w:tc>
      </w:tr>
      <w:tr w:rsidR="00770497" w:rsidRPr="00770497" w14:paraId="67497C2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83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37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70497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7E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0E00" w14:textId="524289E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8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67F" w14:textId="0D1FC88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15,12 €</w:t>
            </w:r>
          </w:p>
        </w:tc>
      </w:tr>
      <w:tr w:rsidR="00770497" w:rsidRPr="00770497" w14:paraId="38ADEE4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AF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E0E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70497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A19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2BF" w14:textId="41752AE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3A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04A5" w14:textId="521520B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6FCBDEF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014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AE1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1D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1785" w14:textId="74342D8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2C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1644" w14:textId="3E4E164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19,10 €</w:t>
            </w:r>
          </w:p>
        </w:tc>
      </w:tr>
      <w:tr w:rsidR="00770497" w:rsidRPr="00770497" w14:paraId="18DDDBA2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5F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4FC4" w14:textId="54B908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ΚΑΚΑΟ ΣΕ ΣΚΟΝΗ, ενδεικτική συσκευασία τουλάχιστον 125gr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FD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9525" w14:textId="424CA3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E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5FBE" w14:textId="08D1AF1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99,00 €</w:t>
            </w:r>
          </w:p>
        </w:tc>
      </w:tr>
      <w:tr w:rsidR="00770497" w:rsidRPr="00770497" w14:paraId="4058EE9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A70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79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30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A8A" w14:textId="0BCE8D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5E6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46B9" w14:textId="59E07A3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26,50 €</w:t>
            </w:r>
          </w:p>
        </w:tc>
      </w:tr>
      <w:tr w:rsidR="00770497" w:rsidRPr="00770497" w14:paraId="697FCC61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DA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A32" w14:textId="13BC76E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 ΜΕΤΡΙΟ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8E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08B8" w14:textId="32A1AB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72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C6C" w14:textId="55E3BE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57,00 €</w:t>
            </w:r>
          </w:p>
        </w:tc>
      </w:tr>
      <w:tr w:rsidR="00770497" w:rsidRPr="00770497" w14:paraId="059329E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9A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4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ΚΑΡΥΔΙΑ ΨΙΧΑ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5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168" w14:textId="1CA068E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DA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352F" w14:textId="5C4BA52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43,20 €</w:t>
            </w:r>
          </w:p>
        </w:tc>
      </w:tr>
      <w:tr w:rsidR="00770497" w:rsidRPr="00770497" w14:paraId="3E35FB4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AC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FF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ΚΑΣΤΕΡ ΠΑΟΥΝΤΕΡ ΣΕ ΣΚΟΝΗ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64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F08" w14:textId="0B971CF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94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44B0" w14:textId="6FE07D6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58,00 €</w:t>
            </w:r>
          </w:p>
        </w:tc>
      </w:tr>
      <w:tr w:rsidR="00770497" w:rsidRPr="00770497" w14:paraId="1D576E0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25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D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ΚΕΤΣΑΠ ΚΛΑΣΙΚΗ, ενδεικτική συσκευασία 200-550gr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26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DCA" w14:textId="7C1AB29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1C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4F62" w14:textId="45ADF3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87,00 €</w:t>
            </w:r>
          </w:p>
        </w:tc>
      </w:tr>
      <w:tr w:rsidR="00770497" w:rsidRPr="00770497" w14:paraId="14DCECE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772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2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81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5C6E" w14:textId="48FF232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10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86F" w14:textId="67A84C3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30,00 €</w:t>
            </w:r>
          </w:p>
        </w:tc>
      </w:tr>
      <w:tr w:rsidR="00770497" w:rsidRPr="00770497" w14:paraId="093B1FE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A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783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B8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13AB" w14:textId="5682B72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402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87AF" w14:textId="3AA525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50,40 €</w:t>
            </w:r>
          </w:p>
        </w:tc>
      </w:tr>
      <w:tr w:rsidR="00770497" w:rsidRPr="00770497" w14:paraId="54AC4E7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7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F5EB" w14:textId="6CA71E5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ΚΟΥΡΚΟΥΜΑΣ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7B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9C9D" w14:textId="505124F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2F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038E" w14:textId="3D560F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19,20 €</w:t>
            </w:r>
          </w:p>
        </w:tc>
      </w:tr>
      <w:tr w:rsidR="00770497" w:rsidRPr="00770497" w14:paraId="4C0FC8E5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95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CF2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ΚΡΕΜΑ ΓΑΛΑΚΤΟΣ ΠΛΗΡΗ ΛΙΠΑΡΑ, ενδεικτική συσκευασία 250ml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033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160" w14:textId="090831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4,80 €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B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B35" w14:textId="7E82A3E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24,00 €</w:t>
            </w:r>
          </w:p>
        </w:tc>
      </w:tr>
      <w:tr w:rsidR="00770497" w:rsidRPr="00770497" w14:paraId="299E5A9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CE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537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AD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7E63" w14:textId="4BF4DF7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EB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421E" w14:textId="6029750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780,00 €</w:t>
            </w:r>
          </w:p>
        </w:tc>
      </w:tr>
      <w:tr w:rsidR="00770497" w:rsidRPr="00770497" w14:paraId="0C6616B6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C0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7AC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6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3BBE" w14:textId="55E6685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CB2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CFE" w14:textId="48B149B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42,00 €</w:t>
            </w:r>
          </w:p>
        </w:tc>
      </w:tr>
      <w:tr w:rsidR="00770497" w:rsidRPr="00770497" w14:paraId="0DD8F6ED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F0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E0D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70497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E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7D5F" w14:textId="3E52B7C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0,27 €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58C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3F8" w14:textId="4C5FBCB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8,10 €</w:t>
            </w:r>
          </w:p>
        </w:tc>
      </w:tr>
      <w:tr w:rsidR="00770497" w:rsidRPr="00770497" w14:paraId="03CDB19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FC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A4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ΜΑΓΙΟΝΕΖΑ ΠΛΗΡΗΣ, ενδεικτική συσκευασία 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AAB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FDC" w14:textId="31F6EA9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9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222C" w14:textId="2E1DFE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56,60 €</w:t>
            </w:r>
          </w:p>
        </w:tc>
      </w:tr>
      <w:tr w:rsidR="00770497" w:rsidRPr="00770497" w14:paraId="40C997A1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1C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96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67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27D0" w14:textId="4AC04CD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21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9CC" w14:textId="2517C19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32,40 €</w:t>
            </w:r>
          </w:p>
        </w:tc>
      </w:tr>
      <w:tr w:rsidR="00770497" w:rsidRPr="00770497" w14:paraId="5B43CC7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CE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B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F5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113D" w14:textId="48B66B7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8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F019" w14:textId="06E1B22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126,00 €</w:t>
            </w:r>
          </w:p>
        </w:tc>
      </w:tr>
      <w:tr w:rsidR="00770497" w:rsidRPr="00770497" w14:paraId="4B613C27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1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FB0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ΜΑΡΜΕΛΑΔΑ ΔΙΑΦΟΡΕΣ ΓΕΥΣΕΙΣ ΜΕΡΙΔΑ, ενδεικτική συσκευασία 10gr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1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D5B6" w14:textId="69E87D3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901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E8E" w14:textId="538EB00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27,00 €</w:t>
            </w:r>
          </w:p>
        </w:tc>
      </w:tr>
      <w:tr w:rsidR="00770497" w:rsidRPr="00770497" w14:paraId="0E0A43E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71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A4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ΜΕΛΙ ΑΝΘΕΩΝ ΜΕΡΙΔΑ, συσκευασία 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0EF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F51" w14:textId="3A1A7D4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18B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A3C3" w14:textId="76CB38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39,00 €</w:t>
            </w:r>
          </w:p>
        </w:tc>
      </w:tr>
      <w:tr w:rsidR="00770497" w:rsidRPr="00770497" w14:paraId="4ECDE79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13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02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ΜΠΑΜΙΕΣ ΚΑΤΕΨΥΓΜΕΝΕΣ, ενδεικτική συσκευασία του 1 </w:t>
            </w:r>
            <w:proofErr w:type="spellStart"/>
            <w:r w:rsidRPr="00770497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7C6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058" w14:textId="048D64C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3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CE58" w14:textId="36E7CE3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397,50 €</w:t>
            </w:r>
          </w:p>
        </w:tc>
      </w:tr>
      <w:tr w:rsidR="00770497" w:rsidRPr="00770497" w14:paraId="65C2AA63" w14:textId="77777777" w:rsidTr="00F328B3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C6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1E0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7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CE12" w14:textId="0B18D51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59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2386" w14:textId="6ADE8AC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34,00 €</w:t>
            </w:r>
          </w:p>
        </w:tc>
      </w:tr>
      <w:tr w:rsidR="00770497" w:rsidRPr="00770497" w14:paraId="6FB8630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88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63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C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6202" w14:textId="6A99AE2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ADD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CAF" w14:textId="4CC36B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14,40 €</w:t>
            </w:r>
          </w:p>
        </w:tc>
      </w:tr>
      <w:tr w:rsidR="00770497" w:rsidRPr="00770497" w14:paraId="2E1E5AD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F3B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A0E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B8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61F" w14:textId="4D7F21F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1,05 €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57F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BCF" w14:textId="520924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315,00 €</w:t>
            </w:r>
          </w:p>
        </w:tc>
      </w:tr>
      <w:tr w:rsidR="00770497" w:rsidRPr="00770497" w14:paraId="2E13BCB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A5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A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8F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088F" w14:textId="3BBF46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8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7289" w14:textId="12C2A28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234,00 €</w:t>
            </w:r>
          </w:p>
        </w:tc>
      </w:tr>
      <w:tr w:rsidR="00770497" w:rsidRPr="00770497" w14:paraId="2E38796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EB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461D" w14:textId="4FE17EF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ΜΠΟΥΓΑΤΣΑ ΓΛΥΚΙΑ ΚΡΕΜΑ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D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E2A0" w14:textId="7145FDA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4,15 €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02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BD2" w14:textId="0D7C621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166,00 €</w:t>
            </w:r>
          </w:p>
        </w:tc>
      </w:tr>
      <w:tr w:rsidR="00770497" w:rsidRPr="00770497" w14:paraId="0074237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39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BD72" w14:textId="77CB5D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ΜΠΟΥΚΟΒΟ ΤΡΙΜΜΕΝΟ ΚΑΥΤΕΡΟ ΑΠΟΞΗΡΑΜΕΝΟ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8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61AB" w14:textId="3C4DF94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B33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1381" w14:textId="4ED3CA7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</w:tr>
      <w:tr w:rsidR="00770497" w:rsidRPr="00770497" w14:paraId="1914A82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545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6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62D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3EE" w14:textId="7DC5213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A0A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5CA" w14:textId="1328DC2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112,00 €</w:t>
            </w:r>
          </w:p>
        </w:tc>
      </w:tr>
      <w:tr w:rsidR="00770497" w:rsidRPr="00770497" w14:paraId="72402D0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5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C7B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3A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ECA" w14:textId="3692F0F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E0D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433B" w14:textId="3DD4BC5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560,00 €</w:t>
            </w:r>
          </w:p>
        </w:tc>
      </w:tr>
      <w:tr w:rsidR="00770497" w:rsidRPr="00770497" w14:paraId="0A5EE1B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97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91F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C2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5653" w14:textId="3E77AED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0,64 €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7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A01B" w14:textId="67E519A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3,20 €</w:t>
            </w:r>
          </w:p>
        </w:tc>
      </w:tr>
      <w:tr w:rsidR="00770497" w:rsidRPr="00770497" w14:paraId="38B95A40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C1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FEB1" w14:textId="5B1634F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ΓΛΥΚΙΑ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A69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C3F8" w14:textId="2149A35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E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7B98" w14:textId="62719D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27,20 €</w:t>
            </w:r>
          </w:p>
        </w:tc>
      </w:tr>
      <w:tr w:rsidR="00770497" w:rsidRPr="00770497" w14:paraId="7FB1FCEB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F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BCC8" w14:textId="3BAF141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ΚΑΠΝΙΣΤΗ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F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1E20" w14:textId="055D90F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22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1EDE" w14:textId="75EBEBD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31A4285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AE2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523" w14:textId="76C2DF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ΠΑΠΡΙΚΑ ΚΑΥΤΕΡΗ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35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B55F" w14:textId="54147D2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D3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1039" w14:textId="2905D5C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742E846A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25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BE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ΠΑΣΤΕΛΙ ΜΕ ΜΕΛΙ, ενδεικτική συσκευασία 60gr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91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7ED9" w14:textId="36051E3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492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D53" w14:textId="0DD02E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180,00 €</w:t>
            </w:r>
          </w:p>
        </w:tc>
      </w:tr>
      <w:tr w:rsidR="00770497" w:rsidRPr="00770497" w14:paraId="43BD66C3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9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C84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0E4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7F7" w14:textId="0168B45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09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4D5A" w14:textId="5512D8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280,00 €</w:t>
            </w:r>
          </w:p>
        </w:tc>
      </w:tr>
      <w:tr w:rsidR="00770497" w:rsidRPr="00770497" w14:paraId="461FF4B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4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3E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A0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7923" w14:textId="378352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F5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F27" w14:textId="3CF2E79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147,00 €</w:t>
            </w:r>
          </w:p>
        </w:tc>
      </w:tr>
      <w:tr w:rsidR="00770497" w:rsidRPr="00770497" w14:paraId="532D0E72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45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25B" w14:textId="4DAB288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ΚΟΚΚΙΝΟ ΓΛΥΚΟ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791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0F05" w14:textId="34D848D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99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E8DC" w14:textId="1DBE75E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16,00 €</w:t>
            </w:r>
          </w:p>
        </w:tc>
      </w:tr>
      <w:tr w:rsidR="00770497" w:rsidRPr="00770497" w14:paraId="625BA64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130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487D" w14:textId="2EBE8F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ΚΟΚΚΙΝΟ ΚΑΥΤΕΡΟ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5C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DA2F" w14:textId="366A41C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3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A166" w14:textId="58BAE8A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13,00 €</w:t>
            </w:r>
          </w:p>
        </w:tc>
      </w:tr>
      <w:tr w:rsidR="00770497" w:rsidRPr="00770497" w14:paraId="274EE353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3AD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51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4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3DC2" w14:textId="5AF6692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2F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2E3" w14:textId="17277AA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38,10 €</w:t>
            </w:r>
          </w:p>
        </w:tc>
      </w:tr>
      <w:tr w:rsidR="00770497" w:rsidRPr="00770497" w14:paraId="7F9D478C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BE3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46B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ΠΙΤΑ ΤΟΡΤΙΓΙΑΣ 20cm έως 25cm, σε συσκευασία τουλάχιστον 4ΤΜΧ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4C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D90F" w14:textId="106D43B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EF6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814" w14:textId="1B51EE1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7,20 €</w:t>
            </w:r>
          </w:p>
        </w:tc>
      </w:tr>
      <w:tr w:rsidR="00770497" w:rsidRPr="00770497" w14:paraId="70B1F11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F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C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A9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C7A" w14:textId="4D1544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0,95 €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88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E12B" w14:textId="21D4116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190,00 €</w:t>
            </w:r>
          </w:p>
        </w:tc>
      </w:tr>
      <w:tr w:rsidR="00770497" w:rsidRPr="00770497" w14:paraId="49C6367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90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1C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 ΜΕΡΙΔΑ, συσκευασία 20gr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96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9A2" w14:textId="50258A9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0,14 €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19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F469" w14:textId="4795CAB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42,00 €</w:t>
            </w:r>
          </w:p>
        </w:tc>
      </w:tr>
      <w:tr w:rsidR="00770497" w:rsidRPr="00770497" w14:paraId="2536F3B2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04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AEE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83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F17" w14:textId="5DF6DFA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6,19 €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6AB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2A98" w14:textId="78C1A9C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123,80 €</w:t>
            </w:r>
          </w:p>
        </w:tc>
      </w:tr>
      <w:tr w:rsidR="00770497" w:rsidRPr="00770497" w14:paraId="5D9A639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B6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BA6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FE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ADD" w14:textId="5BD45D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3,30 €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332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0701" w14:textId="1B7483F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132,00 €</w:t>
            </w:r>
          </w:p>
        </w:tc>
      </w:tr>
      <w:tr w:rsidR="00770497" w:rsidRPr="00770497" w14:paraId="0E7AA08E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7FF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C8A" w14:textId="5FF7B68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ΚΑΡΟΛΙΝΑ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85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D606" w14:textId="4528DD4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28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882" w14:textId="5D658C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63,60 €</w:t>
            </w:r>
          </w:p>
        </w:tc>
      </w:tr>
      <w:tr w:rsidR="00770497" w:rsidRPr="00770497" w14:paraId="2FAED0A5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2C7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E8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93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F1F4" w14:textId="18E2926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45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651C" w14:textId="071E325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223,20 €</w:t>
            </w:r>
          </w:p>
        </w:tc>
      </w:tr>
      <w:tr w:rsidR="00770497" w:rsidRPr="00770497" w14:paraId="793955A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0BF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6A7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3A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8E08" w14:textId="71FAA61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75A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D8EA" w14:textId="71E75ED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128,00 €</w:t>
            </w:r>
          </w:p>
        </w:tc>
      </w:tr>
      <w:tr w:rsidR="00770497" w:rsidRPr="00770497" w14:paraId="24ABE38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074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1A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4DE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13B3" w14:textId="123DEA8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4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92FD" w14:textId="66AA553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16,80 €</w:t>
            </w:r>
          </w:p>
        </w:tc>
      </w:tr>
      <w:tr w:rsidR="00770497" w:rsidRPr="00770497" w14:paraId="5357DEC7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8A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6C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6B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58D3" w14:textId="53E3F0D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1,68 €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D8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CF2" w14:textId="6FB40C0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16,80 €</w:t>
            </w:r>
          </w:p>
        </w:tc>
      </w:tr>
      <w:tr w:rsidR="00770497" w:rsidRPr="00770497" w14:paraId="1852C42A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615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39C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1B7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DF4B" w14:textId="01241A9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13,20 €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3C4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54C4" w14:textId="08C8C36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198,00 €</w:t>
            </w:r>
          </w:p>
        </w:tc>
      </w:tr>
      <w:tr w:rsidR="00770497" w:rsidRPr="00770497" w14:paraId="1E43AF6C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B6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D6C" w14:textId="18FE3B7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ΣΟΚΟΛΑΤΑ ΚΟΥΒΕΡΤΟΥΡΑ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48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2BFB" w14:textId="7855256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6,79 €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269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F945" w14:textId="1725215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101,85 €</w:t>
            </w:r>
          </w:p>
        </w:tc>
      </w:tr>
      <w:tr w:rsidR="00770497" w:rsidRPr="00770497" w14:paraId="0E762AAD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968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A02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ΣΟΥΣΑΜΙ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2E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F0F7" w14:textId="7105B08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D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F85" w14:textId="7B6A444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7,36 €</w:t>
            </w:r>
          </w:p>
        </w:tc>
      </w:tr>
      <w:tr w:rsidR="00770497" w:rsidRPr="00770497" w14:paraId="006BC49C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DBA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875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ΣΠΑΝΑΚΙ ΦΥΛΛΑ ΚΤΨ, ενδεικτική συσκευασία 1 </w:t>
            </w:r>
            <w:proofErr w:type="spellStart"/>
            <w:r w:rsidRPr="00770497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B6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D2E" w14:textId="0643981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999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2D2B" w14:textId="7F93212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100,80 €</w:t>
            </w:r>
          </w:p>
        </w:tc>
      </w:tr>
      <w:tr w:rsidR="00770497" w:rsidRPr="00770497" w14:paraId="018334F6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D0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3E9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ΣΤΑΦΙΔΕΣ ΞΑΝΘΙΕΣ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4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C2B2" w14:textId="5099238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061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CD6" w14:textId="357FE55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5,60 €</w:t>
            </w:r>
          </w:p>
        </w:tc>
      </w:tr>
      <w:tr w:rsidR="00770497" w:rsidRPr="00770497" w14:paraId="1E840198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85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B7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DE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C93" w14:textId="2DD9DDE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8,70 €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2E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794" w14:textId="2A285A1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52,20 €</w:t>
            </w:r>
          </w:p>
        </w:tc>
      </w:tr>
      <w:tr w:rsidR="00770497" w:rsidRPr="00770497" w14:paraId="5277A1C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DC3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19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231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4E3D" w14:textId="47BB4BA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1,43 €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7F2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0B41" w14:textId="18833AA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100,10 €</w:t>
            </w:r>
          </w:p>
        </w:tc>
      </w:tr>
      <w:tr w:rsidR="00770497" w:rsidRPr="00770497" w14:paraId="1CB8A097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BE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771" w14:textId="7D6E6F56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ΤΣΑΪ ΜΑΥΡΟ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A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D831" w14:textId="1C6D0CCB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0,08 €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52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BACB" w14:textId="27A32D9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8,00 €</w:t>
            </w:r>
          </w:p>
        </w:tc>
      </w:tr>
      <w:tr w:rsidR="00770497" w:rsidRPr="00770497" w14:paraId="639C80B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6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F3E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70497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70497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CC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0943" w14:textId="532DD84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27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BE9E" w14:textId="2E8F735E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450,00 €</w:t>
            </w:r>
          </w:p>
        </w:tc>
      </w:tr>
      <w:tr w:rsidR="00770497" w:rsidRPr="00770497" w14:paraId="41A3C840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24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70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53E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A9E1" w14:textId="3346646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9,90 €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DD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0968" w14:textId="696EC36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69,30 €</w:t>
            </w:r>
          </w:p>
        </w:tc>
      </w:tr>
      <w:tr w:rsidR="00770497" w:rsidRPr="00770497" w14:paraId="603EA9B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278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01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ΚΡΕΜΑ συσκευασία 180-300γρ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FD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2856" w14:textId="54B9A73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296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5805" w14:textId="25AFAD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28,50 €</w:t>
            </w:r>
          </w:p>
        </w:tc>
      </w:tr>
      <w:tr w:rsidR="00770497" w:rsidRPr="00770497" w14:paraId="68AFAC5F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623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B8A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ΤΥΡΙ ΦΕΤΑ, ενδεικτική συσκευασία 4-5kg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4F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DE4C" w14:textId="393364B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10,40 €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28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B34F" w14:textId="7202A91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156,00 €</w:t>
            </w:r>
          </w:p>
        </w:tc>
      </w:tr>
      <w:tr w:rsidR="00770497" w:rsidRPr="00770497" w14:paraId="356B001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E1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88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ΤΥΡΟΠΙΤΑΚΙΑ ΚΟΥΡΟΥ ΚΤΨ, σε ελάχιστη συσκευασία των 700gr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31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5262" w14:textId="02006CA1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46D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FD73" w14:textId="628E241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124,25 €</w:t>
            </w:r>
          </w:p>
        </w:tc>
      </w:tr>
      <w:tr w:rsidR="00770497" w:rsidRPr="00770497" w14:paraId="28C9BEB9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2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2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E8B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312" w14:textId="7B86F05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3,00 €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EF7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28A3" w14:textId="67D27805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105,00 €</w:t>
            </w:r>
          </w:p>
        </w:tc>
      </w:tr>
      <w:tr w:rsidR="00770497" w:rsidRPr="00770497" w14:paraId="530A3A64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79F3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8B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ΦΑΚΕΣ ΨΙΛΕΣ,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EAA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94B0" w14:textId="6581E1B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2,12 €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35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FEF2" w14:textId="7B85540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74,20 €</w:t>
            </w:r>
          </w:p>
        </w:tc>
      </w:tr>
      <w:tr w:rsidR="00770497" w:rsidRPr="00770497" w14:paraId="4E460DAF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C2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lastRenderedPageBreak/>
              <w:t>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8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ΦΑΣΟΛΑΚΙΑ ΠΛΑΤΥ ΚΑΤΕΨΥΓΜΕΝΟ, ενδεικτική συσκευασία 1Kg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67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0294" w14:textId="0BC7390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1,72 €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C65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40D5" w14:textId="65DC30E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34,40 €</w:t>
            </w:r>
          </w:p>
        </w:tc>
      </w:tr>
      <w:tr w:rsidR="00770497" w:rsidRPr="00770497" w14:paraId="0104B9D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D86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BB7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7CC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9DB" w14:textId="4A6D4C1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2,55 €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463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3C50" w14:textId="4D8E85C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102,00 €</w:t>
            </w:r>
          </w:p>
        </w:tc>
      </w:tr>
      <w:tr w:rsidR="00770497" w:rsidRPr="00770497" w14:paraId="43EAD111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20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91C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ΦΥΛΛΟ ΚΑΝΤΑΙΦΙ,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CB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963" w14:textId="2845C69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50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9C23" w14:textId="3204907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39,00 €</w:t>
            </w:r>
          </w:p>
        </w:tc>
      </w:tr>
      <w:tr w:rsidR="00770497" w:rsidRPr="00770497" w14:paraId="5B13ED3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57A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CA1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ΦΥΛΛΟ ΚΡΟΥΣΤΑΣ ΚΤΨ, ενδεικτική συσκευασία 450gr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43C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6741" w14:textId="204EFCE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4,65 €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9D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3E9" w14:textId="3D15CDA0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27,90 €</w:t>
            </w:r>
          </w:p>
        </w:tc>
      </w:tr>
      <w:tr w:rsidR="00770497" w:rsidRPr="00770497" w14:paraId="27637DB9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19F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016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C31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B1DB" w14:textId="715E25C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3,18 €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09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A8F4" w14:textId="592EE6B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19,08 €</w:t>
            </w:r>
          </w:p>
        </w:tc>
      </w:tr>
      <w:tr w:rsidR="00770497" w:rsidRPr="00770497" w14:paraId="311BD8F6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D6F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A0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ΧΑΛΒΑΣ ΜΕ ΚΑΚΑΟ, ενδεικτική συσκευασία 400gr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8E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7377" w14:textId="63EA892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8,85 €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78D7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BD6C" w14:textId="7AB338F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106,20 €</w:t>
            </w:r>
          </w:p>
        </w:tc>
      </w:tr>
      <w:tr w:rsidR="00770497" w:rsidRPr="00770497" w14:paraId="249AB95E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1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1CA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AFE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961F" w14:textId="7200847F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0,50 €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7C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F214" w14:textId="174F815A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550,00 €</w:t>
            </w:r>
          </w:p>
        </w:tc>
      </w:tr>
      <w:tr w:rsidR="00770497" w:rsidRPr="00770497" w14:paraId="65FA5405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054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64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68C4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16EB" w14:textId="171DAE9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1,26 €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2EE8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596" w14:textId="3B9A6CE4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3,78 €</w:t>
            </w:r>
          </w:p>
        </w:tc>
      </w:tr>
      <w:tr w:rsidR="00770497" w:rsidRPr="00770497" w14:paraId="091D8F04" w14:textId="77777777" w:rsidTr="00F328B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3D6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0D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ΨΑΡΙ ΦΙΛΕΤΟ ΠΑΓΚΑΣΙΟΥΣ ΚΤΨ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F6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5DA" w14:textId="5460F93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6,60 €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D14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99F1" w14:textId="53498918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528,00 €</w:t>
            </w:r>
          </w:p>
        </w:tc>
      </w:tr>
      <w:tr w:rsidR="00770497" w:rsidRPr="00770497" w14:paraId="0D63E593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457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591" w14:textId="471D4FC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ΜΑΚΡΟΣΤΕΝΟ ΓΙΑ ΣΑΝΤΟΥΙΤΣ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0A6" w14:textId="4A89B0D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A40" w14:textId="354D3AE3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8375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033D" w14:textId="136DD32D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151,20 €</w:t>
            </w:r>
          </w:p>
        </w:tc>
      </w:tr>
      <w:tr w:rsidR="00770497" w:rsidRPr="00770497" w14:paraId="186B25DE" w14:textId="77777777" w:rsidTr="00F328B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E489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351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ΣΤΡΟΓΓΥΛΟ ΓΙΑ ΧΑΜΠΟΥΡΓΚΕΡ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43F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B20" w14:textId="16C4EB2C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0,36 €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F66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B337" w14:textId="6763AB42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151,20 €</w:t>
            </w:r>
          </w:p>
        </w:tc>
      </w:tr>
      <w:tr w:rsidR="00770497" w:rsidRPr="00770497" w14:paraId="72446B4B" w14:textId="77777777" w:rsidTr="00F328B3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63CD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B7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58C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AD5" w14:textId="2DBD246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1,88 €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46B2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925" w14:textId="10E97769" w:rsidR="00770497" w:rsidRPr="00770497" w:rsidRDefault="00770497" w:rsidP="00F328B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70497">
              <w:rPr>
                <w:szCs w:val="22"/>
                <w:lang w:val="el-GR" w:eastAsia="el-GR"/>
              </w:rPr>
              <w:t>225,60 €</w:t>
            </w:r>
          </w:p>
        </w:tc>
      </w:tr>
      <w:tr w:rsidR="00770497" w:rsidRPr="00770497" w14:paraId="26CAF632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D507B1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94FD6D" w14:textId="19F4293F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12.479,99 €</w:t>
            </w:r>
          </w:p>
        </w:tc>
      </w:tr>
      <w:tr w:rsidR="00770497" w:rsidRPr="00770497" w14:paraId="44510920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53AD76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3264C7" w14:textId="784B65DD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1.620,71 €</w:t>
            </w:r>
          </w:p>
        </w:tc>
      </w:tr>
      <w:tr w:rsidR="00770497" w:rsidRPr="00770497" w14:paraId="33A864AC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7DA80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E66473" w14:textId="4A9F059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3,12 €</w:t>
            </w:r>
          </w:p>
        </w:tc>
      </w:tr>
      <w:tr w:rsidR="00770497" w:rsidRPr="00770497" w14:paraId="06880E4F" w14:textId="77777777" w:rsidTr="00F328B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AEC9B" w14:textId="77777777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3D325" w14:textId="71E11249" w:rsidR="00770497" w:rsidRPr="00770497" w:rsidRDefault="00770497" w:rsidP="00F328B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70497">
              <w:rPr>
                <w:b/>
                <w:bCs/>
                <w:color w:val="000000"/>
                <w:szCs w:val="22"/>
                <w:lang w:val="el-GR" w:eastAsia="el-GR"/>
              </w:rPr>
              <w:t>14.103,82 €</w:t>
            </w:r>
          </w:p>
        </w:tc>
      </w:tr>
    </w:tbl>
    <w:p w14:paraId="42313D01" w14:textId="77777777" w:rsidR="007667A2" w:rsidRPr="007667A2" w:rsidRDefault="007667A2" w:rsidP="00F83BEE">
      <w:pPr>
        <w:tabs>
          <w:tab w:val="left" w:pos="689"/>
          <w:tab w:val="left" w:pos="3905"/>
          <w:tab w:val="left" w:pos="5199"/>
          <w:tab w:val="left" w:pos="6022"/>
          <w:tab w:val="left" w:pos="6846"/>
          <w:tab w:val="left" w:pos="8086"/>
        </w:tabs>
        <w:suppressAutoHyphens w:val="0"/>
        <w:spacing w:after="0"/>
        <w:ind w:left="113"/>
        <w:jc w:val="left"/>
        <w:rPr>
          <w:szCs w:val="22"/>
          <w:lang w:val="en-US"/>
        </w:rPr>
      </w:pPr>
    </w:p>
    <w:sectPr w:rsidR="007667A2" w:rsidRPr="007667A2" w:rsidSect="00EB6D24">
      <w:pgSz w:w="11906" w:h="16838"/>
      <w:pgMar w:top="1418" w:right="1133" w:bottom="1418" w:left="993" w:header="426" w:footer="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10F" w14:textId="5767E964" w:rsidR="009E0EDC" w:rsidRDefault="009E0EDC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61E78">
      <w:rPr>
        <w:noProof/>
        <w:sz w:val="20"/>
        <w:szCs w:val="20"/>
      </w:rPr>
      <w:t>42</w:t>
    </w:r>
    <w:r>
      <w:rPr>
        <w:sz w:val="20"/>
        <w:szCs w:val="20"/>
      </w:rPr>
      <w:fldChar w:fldCharType="end"/>
    </w:r>
  </w:p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FDC" w14:textId="2F2F83E5" w:rsidR="009E0EDC" w:rsidRDefault="00F24D24" w:rsidP="00770497">
    <w:pPr>
      <w:jc w:val="center"/>
    </w:pPr>
    <w:r w:rsidRPr="002E1CC7">
      <w:rPr>
        <w:rFonts w:cstheme="minorHAnsi"/>
        <w:bCs/>
        <w:noProof/>
      </w:rPr>
      <w:drawing>
        <wp:inline distT="0" distB="0" distL="0" distR="0" wp14:anchorId="4CE3A7F4" wp14:editId="54AF2B95">
          <wp:extent cx="5267325" cy="523875"/>
          <wp:effectExtent l="0" t="0" r="9525" b="9525"/>
          <wp:docPr id="13700209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91088"/>
    <w:multiLevelType w:val="hybridMultilevel"/>
    <w:tmpl w:val="CC125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36"/>
  </w:num>
  <w:num w:numId="13" w16cid:durableId="828331026">
    <w:abstractNumId w:val="34"/>
  </w:num>
  <w:num w:numId="14" w16cid:durableId="745346282">
    <w:abstractNumId w:val="25"/>
  </w:num>
  <w:num w:numId="15" w16cid:durableId="1725256947">
    <w:abstractNumId w:val="26"/>
  </w:num>
  <w:num w:numId="16" w16cid:durableId="2063140297">
    <w:abstractNumId w:val="33"/>
  </w:num>
  <w:num w:numId="17" w16cid:durableId="1283268618">
    <w:abstractNumId w:val="21"/>
  </w:num>
  <w:num w:numId="18" w16cid:durableId="2053530296">
    <w:abstractNumId w:val="30"/>
  </w:num>
  <w:num w:numId="19" w16cid:durableId="355421678">
    <w:abstractNumId w:val="23"/>
  </w:num>
  <w:num w:numId="20" w16cid:durableId="859777750">
    <w:abstractNumId w:val="28"/>
  </w:num>
  <w:num w:numId="21" w16cid:durableId="1826314967">
    <w:abstractNumId w:val="35"/>
  </w:num>
  <w:num w:numId="22" w16cid:durableId="752435547">
    <w:abstractNumId w:val="20"/>
  </w:num>
  <w:num w:numId="23" w16cid:durableId="581913095">
    <w:abstractNumId w:val="31"/>
  </w:num>
  <w:num w:numId="24" w16cid:durableId="1687903604">
    <w:abstractNumId w:val="14"/>
  </w:num>
  <w:num w:numId="25" w16cid:durableId="248393901">
    <w:abstractNumId w:val="15"/>
  </w:num>
  <w:num w:numId="26" w16cid:durableId="1775592918">
    <w:abstractNumId w:val="37"/>
  </w:num>
  <w:num w:numId="27" w16cid:durableId="2076197733">
    <w:abstractNumId w:val="18"/>
  </w:num>
  <w:num w:numId="28" w16cid:durableId="928273552">
    <w:abstractNumId w:val="13"/>
  </w:num>
  <w:num w:numId="29" w16cid:durableId="187111283">
    <w:abstractNumId w:val="24"/>
  </w:num>
  <w:num w:numId="30" w16cid:durableId="132335220">
    <w:abstractNumId w:val="27"/>
  </w:num>
  <w:num w:numId="31" w16cid:durableId="1516184886">
    <w:abstractNumId w:val="22"/>
  </w:num>
  <w:num w:numId="32" w16cid:durableId="402459553">
    <w:abstractNumId w:val="29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2"/>
  </w:num>
  <w:num w:numId="38" w16cid:durableId="887649318">
    <w:abstractNumId w:val="17"/>
  </w:num>
  <w:num w:numId="39" w16cid:durableId="301694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1AD3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8EC"/>
    <w:rsid w:val="00011DF7"/>
    <w:rsid w:val="0002094F"/>
    <w:rsid w:val="00020B6A"/>
    <w:rsid w:val="00020DCF"/>
    <w:rsid w:val="00021E15"/>
    <w:rsid w:val="0002245E"/>
    <w:rsid w:val="00022813"/>
    <w:rsid w:val="0002320C"/>
    <w:rsid w:val="00024CFD"/>
    <w:rsid w:val="00024D17"/>
    <w:rsid w:val="00026B00"/>
    <w:rsid w:val="00026E2E"/>
    <w:rsid w:val="00030D0E"/>
    <w:rsid w:val="00031054"/>
    <w:rsid w:val="000313EC"/>
    <w:rsid w:val="000319DF"/>
    <w:rsid w:val="00032660"/>
    <w:rsid w:val="00032BAF"/>
    <w:rsid w:val="0003412C"/>
    <w:rsid w:val="00034ABD"/>
    <w:rsid w:val="000352D9"/>
    <w:rsid w:val="000352DB"/>
    <w:rsid w:val="00035BEB"/>
    <w:rsid w:val="0003639A"/>
    <w:rsid w:val="000404E8"/>
    <w:rsid w:val="000421F7"/>
    <w:rsid w:val="00043016"/>
    <w:rsid w:val="00044CC5"/>
    <w:rsid w:val="00044ED5"/>
    <w:rsid w:val="00045253"/>
    <w:rsid w:val="000458B5"/>
    <w:rsid w:val="00046E3C"/>
    <w:rsid w:val="000521DC"/>
    <w:rsid w:val="00052D56"/>
    <w:rsid w:val="0006080D"/>
    <w:rsid w:val="00063B20"/>
    <w:rsid w:val="0006414A"/>
    <w:rsid w:val="00064648"/>
    <w:rsid w:val="00065002"/>
    <w:rsid w:val="0006791E"/>
    <w:rsid w:val="00070508"/>
    <w:rsid w:val="000715C3"/>
    <w:rsid w:val="00071EDF"/>
    <w:rsid w:val="00072874"/>
    <w:rsid w:val="000737CC"/>
    <w:rsid w:val="00075846"/>
    <w:rsid w:val="00076C9E"/>
    <w:rsid w:val="000771B3"/>
    <w:rsid w:val="00077DFF"/>
    <w:rsid w:val="00080FAE"/>
    <w:rsid w:val="000812FA"/>
    <w:rsid w:val="0008133F"/>
    <w:rsid w:val="000819A2"/>
    <w:rsid w:val="00081F40"/>
    <w:rsid w:val="000836D2"/>
    <w:rsid w:val="000842C2"/>
    <w:rsid w:val="000870B3"/>
    <w:rsid w:val="000915CA"/>
    <w:rsid w:val="00092DA0"/>
    <w:rsid w:val="00092E0A"/>
    <w:rsid w:val="00093027"/>
    <w:rsid w:val="000933D8"/>
    <w:rsid w:val="000934FE"/>
    <w:rsid w:val="00093590"/>
    <w:rsid w:val="00094AFF"/>
    <w:rsid w:val="00094D0C"/>
    <w:rsid w:val="00094D1A"/>
    <w:rsid w:val="00095FBD"/>
    <w:rsid w:val="00097E55"/>
    <w:rsid w:val="00097F3B"/>
    <w:rsid w:val="000A0FD7"/>
    <w:rsid w:val="000A223D"/>
    <w:rsid w:val="000A2CC0"/>
    <w:rsid w:val="000A5C6A"/>
    <w:rsid w:val="000A6F90"/>
    <w:rsid w:val="000A6FDA"/>
    <w:rsid w:val="000B0039"/>
    <w:rsid w:val="000B1EE7"/>
    <w:rsid w:val="000B58B3"/>
    <w:rsid w:val="000B61AE"/>
    <w:rsid w:val="000B710F"/>
    <w:rsid w:val="000B7709"/>
    <w:rsid w:val="000C1E49"/>
    <w:rsid w:val="000C2D2C"/>
    <w:rsid w:val="000C4284"/>
    <w:rsid w:val="000C4BEA"/>
    <w:rsid w:val="000C5054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180F"/>
    <w:rsid w:val="000E1E01"/>
    <w:rsid w:val="000E310F"/>
    <w:rsid w:val="000E3A18"/>
    <w:rsid w:val="000E423D"/>
    <w:rsid w:val="000E5846"/>
    <w:rsid w:val="000E636F"/>
    <w:rsid w:val="000E67AB"/>
    <w:rsid w:val="000F0A4A"/>
    <w:rsid w:val="000F12E3"/>
    <w:rsid w:val="000F130E"/>
    <w:rsid w:val="000F17EF"/>
    <w:rsid w:val="000F3AC7"/>
    <w:rsid w:val="000F3FCE"/>
    <w:rsid w:val="000F448D"/>
    <w:rsid w:val="000F46AE"/>
    <w:rsid w:val="000F6619"/>
    <w:rsid w:val="000F76AB"/>
    <w:rsid w:val="000F7DEF"/>
    <w:rsid w:val="00101738"/>
    <w:rsid w:val="001017C9"/>
    <w:rsid w:val="00102289"/>
    <w:rsid w:val="001025ED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3A6F"/>
    <w:rsid w:val="001147E7"/>
    <w:rsid w:val="001157D3"/>
    <w:rsid w:val="00120FDB"/>
    <w:rsid w:val="001217F6"/>
    <w:rsid w:val="00122C70"/>
    <w:rsid w:val="00122DA3"/>
    <w:rsid w:val="001271C9"/>
    <w:rsid w:val="001279C5"/>
    <w:rsid w:val="00127EBF"/>
    <w:rsid w:val="00130D6F"/>
    <w:rsid w:val="00131B8D"/>
    <w:rsid w:val="0013469F"/>
    <w:rsid w:val="001365BB"/>
    <w:rsid w:val="00136B57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28F"/>
    <w:rsid w:val="00153744"/>
    <w:rsid w:val="00153D01"/>
    <w:rsid w:val="00154918"/>
    <w:rsid w:val="001552C1"/>
    <w:rsid w:val="0015534E"/>
    <w:rsid w:val="00156FAB"/>
    <w:rsid w:val="00160404"/>
    <w:rsid w:val="00160A1A"/>
    <w:rsid w:val="001611ED"/>
    <w:rsid w:val="00164966"/>
    <w:rsid w:val="00164E1F"/>
    <w:rsid w:val="00165736"/>
    <w:rsid w:val="00167F4B"/>
    <w:rsid w:val="001705D8"/>
    <w:rsid w:val="00170E53"/>
    <w:rsid w:val="00171325"/>
    <w:rsid w:val="00171EB5"/>
    <w:rsid w:val="00172415"/>
    <w:rsid w:val="0017242B"/>
    <w:rsid w:val="0017252A"/>
    <w:rsid w:val="00172FBA"/>
    <w:rsid w:val="00173EBD"/>
    <w:rsid w:val="0017436B"/>
    <w:rsid w:val="00175691"/>
    <w:rsid w:val="00176884"/>
    <w:rsid w:val="00176C25"/>
    <w:rsid w:val="00177D6E"/>
    <w:rsid w:val="00182A81"/>
    <w:rsid w:val="00182FE8"/>
    <w:rsid w:val="00183C1A"/>
    <w:rsid w:val="00184379"/>
    <w:rsid w:val="00184870"/>
    <w:rsid w:val="0018557E"/>
    <w:rsid w:val="001871BD"/>
    <w:rsid w:val="001878F7"/>
    <w:rsid w:val="00187B36"/>
    <w:rsid w:val="00191090"/>
    <w:rsid w:val="00191486"/>
    <w:rsid w:val="00191D78"/>
    <w:rsid w:val="001920CF"/>
    <w:rsid w:val="001934F6"/>
    <w:rsid w:val="001953A9"/>
    <w:rsid w:val="00196AD5"/>
    <w:rsid w:val="001A0D11"/>
    <w:rsid w:val="001A1222"/>
    <w:rsid w:val="001A17ED"/>
    <w:rsid w:val="001A1CBE"/>
    <w:rsid w:val="001A4199"/>
    <w:rsid w:val="001A46F0"/>
    <w:rsid w:val="001A71FA"/>
    <w:rsid w:val="001A784D"/>
    <w:rsid w:val="001B0DEE"/>
    <w:rsid w:val="001B1362"/>
    <w:rsid w:val="001B14F2"/>
    <w:rsid w:val="001B3CE7"/>
    <w:rsid w:val="001B44A3"/>
    <w:rsid w:val="001B4C2F"/>
    <w:rsid w:val="001B4F76"/>
    <w:rsid w:val="001B5915"/>
    <w:rsid w:val="001B7A17"/>
    <w:rsid w:val="001C04C5"/>
    <w:rsid w:val="001C07B2"/>
    <w:rsid w:val="001C17BC"/>
    <w:rsid w:val="001C1814"/>
    <w:rsid w:val="001C1D5F"/>
    <w:rsid w:val="001C2D22"/>
    <w:rsid w:val="001C34E4"/>
    <w:rsid w:val="001C3E1B"/>
    <w:rsid w:val="001C4D31"/>
    <w:rsid w:val="001C5104"/>
    <w:rsid w:val="001C7A2C"/>
    <w:rsid w:val="001D1EF6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1DCF"/>
    <w:rsid w:val="001F2C91"/>
    <w:rsid w:val="001F3CAA"/>
    <w:rsid w:val="001F42B4"/>
    <w:rsid w:val="001F46E5"/>
    <w:rsid w:val="001F6F81"/>
    <w:rsid w:val="001F6FA5"/>
    <w:rsid w:val="001F7E31"/>
    <w:rsid w:val="00200AB7"/>
    <w:rsid w:val="00200C6B"/>
    <w:rsid w:val="0020296A"/>
    <w:rsid w:val="00202B34"/>
    <w:rsid w:val="00204DA6"/>
    <w:rsid w:val="0020532F"/>
    <w:rsid w:val="00205CB7"/>
    <w:rsid w:val="00207038"/>
    <w:rsid w:val="002073A7"/>
    <w:rsid w:val="002127A2"/>
    <w:rsid w:val="00213898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31AA"/>
    <w:rsid w:val="002232BD"/>
    <w:rsid w:val="002257D8"/>
    <w:rsid w:val="00225930"/>
    <w:rsid w:val="00225BE1"/>
    <w:rsid w:val="00230F20"/>
    <w:rsid w:val="002338CB"/>
    <w:rsid w:val="002338D8"/>
    <w:rsid w:val="002351C1"/>
    <w:rsid w:val="002353B1"/>
    <w:rsid w:val="0023689E"/>
    <w:rsid w:val="00236CCA"/>
    <w:rsid w:val="002376DD"/>
    <w:rsid w:val="00240CF8"/>
    <w:rsid w:val="00240D16"/>
    <w:rsid w:val="0024220A"/>
    <w:rsid w:val="0024264B"/>
    <w:rsid w:val="0024360A"/>
    <w:rsid w:val="00244346"/>
    <w:rsid w:val="00245B54"/>
    <w:rsid w:val="00245DF3"/>
    <w:rsid w:val="00246C02"/>
    <w:rsid w:val="00246FB5"/>
    <w:rsid w:val="00247874"/>
    <w:rsid w:val="00250958"/>
    <w:rsid w:val="00251043"/>
    <w:rsid w:val="002510A3"/>
    <w:rsid w:val="00252A67"/>
    <w:rsid w:val="002544F0"/>
    <w:rsid w:val="002567E1"/>
    <w:rsid w:val="00262291"/>
    <w:rsid w:val="0026258A"/>
    <w:rsid w:val="0026378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662B"/>
    <w:rsid w:val="0027742B"/>
    <w:rsid w:val="002779F0"/>
    <w:rsid w:val="0028161A"/>
    <w:rsid w:val="00281E8B"/>
    <w:rsid w:val="00281EE7"/>
    <w:rsid w:val="00282285"/>
    <w:rsid w:val="00282D3D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3683"/>
    <w:rsid w:val="002936B6"/>
    <w:rsid w:val="00295709"/>
    <w:rsid w:val="00295974"/>
    <w:rsid w:val="002970B3"/>
    <w:rsid w:val="00297743"/>
    <w:rsid w:val="002A0571"/>
    <w:rsid w:val="002A2BF9"/>
    <w:rsid w:val="002A46F6"/>
    <w:rsid w:val="002A495D"/>
    <w:rsid w:val="002A7284"/>
    <w:rsid w:val="002B0915"/>
    <w:rsid w:val="002B20BB"/>
    <w:rsid w:val="002B2518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7A44"/>
    <w:rsid w:val="002D0AA3"/>
    <w:rsid w:val="002D1604"/>
    <w:rsid w:val="002D1EB4"/>
    <w:rsid w:val="002D2139"/>
    <w:rsid w:val="002D213E"/>
    <w:rsid w:val="002D2C87"/>
    <w:rsid w:val="002D2D37"/>
    <w:rsid w:val="002D492F"/>
    <w:rsid w:val="002D6343"/>
    <w:rsid w:val="002D74DF"/>
    <w:rsid w:val="002D777A"/>
    <w:rsid w:val="002D7D1E"/>
    <w:rsid w:val="002E0515"/>
    <w:rsid w:val="002E0E04"/>
    <w:rsid w:val="002E12D9"/>
    <w:rsid w:val="002E15CC"/>
    <w:rsid w:val="002E1623"/>
    <w:rsid w:val="002E2426"/>
    <w:rsid w:val="002E2716"/>
    <w:rsid w:val="002E35D1"/>
    <w:rsid w:val="002E38BF"/>
    <w:rsid w:val="002E5A94"/>
    <w:rsid w:val="002E6277"/>
    <w:rsid w:val="002E6CB5"/>
    <w:rsid w:val="002F0DB1"/>
    <w:rsid w:val="002F1588"/>
    <w:rsid w:val="002F5731"/>
    <w:rsid w:val="002F5C90"/>
    <w:rsid w:val="002F77EF"/>
    <w:rsid w:val="002F7A66"/>
    <w:rsid w:val="00300654"/>
    <w:rsid w:val="00303109"/>
    <w:rsid w:val="00303AE1"/>
    <w:rsid w:val="00304AB3"/>
    <w:rsid w:val="00306D38"/>
    <w:rsid w:val="00306F75"/>
    <w:rsid w:val="0031048C"/>
    <w:rsid w:val="0031150B"/>
    <w:rsid w:val="0031168F"/>
    <w:rsid w:val="0031169D"/>
    <w:rsid w:val="00312742"/>
    <w:rsid w:val="0031472F"/>
    <w:rsid w:val="00314B80"/>
    <w:rsid w:val="003163A8"/>
    <w:rsid w:val="003166DD"/>
    <w:rsid w:val="0031698B"/>
    <w:rsid w:val="00316E05"/>
    <w:rsid w:val="00316FC6"/>
    <w:rsid w:val="00317B23"/>
    <w:rsid w:val="00317E3E"/>
    <w:rsid w:val="003210D8"/>
    <w:rsid w:val="00321EA9"/>
    <w:rsid w:val="00322771"/>
    <w:rsid w:val="00322DCB"/>
    <w:rsid w:val="00322EC2"/>
    <w:rsid w:val="0032301B"/>
    <w:rsid w:val="00325694"/>
    <w:rsid w:val="00325FFC"/>
    <w:rsid w:val="0032639F"/>
    <w:rsid w:val="00326E22"/>
    <w:rsid w:val="003313F6"/>
    <w:rsid w:val="00332EF7"/>
    <w:rsid w:val="00333185"/>
    <w:rsid w:val="00334213"/>
    <w:rsid w:val="00334410"/>
    <w:rsid w:val="00334B78"/>
    <w:rsid w:val="00335352"/>
    <w:rsid w:val="0033558B"/>
    <w:rsid w:val="00336A0A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57F4F"/>
    <w:rsid w:val="00362F92"/>
    <w:rsid w:val="003636A1"/>
    <w:rsid w:val="0036403C"/>
    <w:rsid w:val="0036439B"/>
    <w:rsid w:val="003643C7"/>
    <w:rsid w:val="00364DB0"/>
    <w:rsid w:val="00366FFB"/>
    <w:rsid w:val="00367235"/>
    <w:rsid w:val="00370072"/>
    <w:rsid w:val="00371BF6"/>
    <w:rsid w:val="00371DA1"/>
    <w:rsid w:val="00372D61"/>
    <w:rsid w:val="003740D4"/>
    <w:rsid w:val="003744C0"/>
    <w:rsid w:val="00374B84"/>
    <w:rsid w:val="00375F44"/>
    <w:rsid w:val="0037683F"/>
    <w:rsid w:val="00382772"/>
    <w:rsid w:val="00382D8C"/>
    <w:rsid w:val="003835AB"/>
    <w:rsid w:val="00384069"/>
    <w:rsid w:val="003852D5"/>
    <w:rsid w:val="003869A1"/>
    <w:rsid w:val="0039051E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8B3"/>
    <w:rsid w:val="003A78D9"/>
    <w:rsid w:val="003A7D22"/>
    <w:rsid w:val="003B0C62"/>
    <w:rsid w:val="003B264E"/>
    <w:rsid w:val="003B3917"/>
    <w:rsid w:val="003B3DB8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059"/>
    <w:rsid w:val="003D514B"/>
    <w:rsid w:val="003D5934"/>
    <w:rsid w:val="003D6022"/>
    <w:rsid w:val="003D62F0"/>
    <w:rsid w:val="003D7490"/>
    <w:rsid w:val="003D7C44"/>
    <w:rsid w:val="003E2090"/>
    <w:rsid w:val="003E3340"/>
    <w:rsid w:val="003E3AFF"/>
    <w:rsid w:val="003E3EE6"/>
    <w:rsid w:val="003E50D3"/>
    <w:rsid w:val="003E73EA"/>
    <w:rsid w:val="003E77F8"/>
    <w:rsid w:val="003F1949"/>
    <w:rsid w:val="003F3869"/>
    <w:rsid w:val="003F4FB3"/>
    <w:rsid w:val="003F6649"/>
    <w:rsid w:val="003F6737"/>
    <w:rsid w:val="003F6DFD"/>
    <w:rsid w:val="003F7489"/>
    <w:rsid w:val="00400D1F"/>
    <w:rsid w:val="00401093"/>
    <w:rsid w:val="00402A99"/>
    <w:rsid w:val="00404E22"/>
    <w:rsid w:val="00405D54"/>
    <w:rsid w:val="00406754"/>
    <w:rsid w:val="00412714"/>
    <w:rsid w:val="00412DF6"/>
    <w:rsid w:val="0041344A"/>
    <w:rsid w:val="004134AD"/>
    <w:rsid w:val="00413AB8"/>
    <w:rsid w:val="00414B57"/>
    <w:rsid w:val="004165DD"/>
    <w:rsid w:val="00416EF3"/>
    <w:rsid w:val="00420634"/>
    <w:rsid w:val="00422249"/>
    <w:rsid w:val="004246DE"/>
    <w:rsid w:val="004248E2"/>
    <w:rsid w:val="0042733F"/>
    <w:rsid w:val="0042780C"/>
    <w:rsid w:val="0043074A"/>
    <w:rsid w:val="00430D31"/>
    <w:rsid w:val="00431E28"/>
    <w:rsid w:val="00431FAC"/>
    <w:rsid w:val="004323A6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8C9"/>
    <w:rsid w:val="00444121"/>
    <w:rsid w:val="004441F9"/>
    <w:rsid w:val="00444291"/>
    <w:rsid w:val="00444F5F"/>
    <w:rsid w:val="00447865"/>
    <w:rsid w:val="00450623"/>
    <w:rsid w:val="00451B52"/>
    <w:rsid w:val="00451C68"/>
    <w:rsid w:val="004540C0"/>
    <w:rsid w:val="0045423E"/>
    <w:rsid w:val="00454875"/>
    <w:rsid w:val="00454E15"/>
    <w:rsid w:val="00455B8A"/>
    <w:rsid w:val="00456DE2"/>
    <w:rsid w:val="00457204"/>
    <w:rsid w:val="004576CF"/>
    <w:rsid w:val="004608D2"/>
    <w:rsid w:val="004618ED"/>
    <w:rsid w:val="00461AE5"/>
    <w:rsid w:val="00461C8F"/>
    <w:rsid w:val="00461D2B"/>
    <w:rsid w:val="00461E78"/>
    <w:rsid w:val="0046313F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45D1"/>
    <w:rsid w:val="0047532A"/>
    <w:rsid w:val="004759D3"/>
    <w:rsid w:val="00477211"/>
    <w:rsid w:val="004809C0"/>
    <w:rsid w:val="0048113E"/>
    <w:rsid w:val="00481860"/>
    <w:rsid w:val="00481ADD"/>
    <w:rsid w:val="00482FAD"/>
    <w:rsid w:val="00485235"/>
    <w:rsid w:val="00485877"/>
    <w:rsid w:val="0049084E"/>
    <w:rsid w:val="0049092A"/>
    <w:rsid w:val="00490EDB"/>
    <w:rsid w:val="00491475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B91"/>
    <w:rsid w:val="00497FAA"/>
    <w:rsid w:val="004A077C"/>
    <w:rsid w:val="004A099C"/>
    <w:rsid w:val="004A0EA6"/>
    <w:rsid w:val="004A208E"/>
    <w:rsid w:val="004A26E5"/>
    <w:rsid w:val="004A42FF"/>
    <w:rsid w:val="004A4313"/>
    <w:rsid w:val="004A654C"/>
    <w:rsid w:val="004A6A1D"/>
    <w:rsid w:val="004B152C"/>
    <w:rsid w:val="004B2C85"/>
    <w:rsid w:val="004B48C3"/>
    <w:rsid w:val="004C07DF"/>
    <w:rsid w:val="004C3C0C"/>
    <w:rsid w:val="004C53A8"/>
    <w:rsid w:val="004C6B0C"/>
    <w:rsid w:val="004C742C"/>
    <w:rsid w:val="004D0C34"/>
    <w:rsid w:val="004D1927"/>
    <w:rsid w:val="004D2333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29C6"/>
    <w:rsid w:val="004F334E"/>
    <w:rsid w:val="004F35CD"/>
    <w:rsid w:val="004F3EF1"/>
    <w:rsid w:val="004F5118"/>
    <w:rsid w:val="004F649D"/>
    <w:rsid w:val="00500099"/>
    <w:rsid w:val="00501E52"/>
    <w:rsid w:val="00501EE6"/>
    <w:rsid w:val="005028CF"/>
    <w:rsid w:val="00503427"/>
    <w:rsid w:val="005054D1"/>
    <w:rsid w:val="005055D4"/>
    <w:rsid w:val="00505B8A"/>
    <w:rsid w:val="00506757"/>
    <w:rsid w:val="0050759B"/>
    <w:rsid w:val="0051004B"/>
    <w:rsid w:val="00513791"/>
    <w:rsid w:val="00513CE8"/>
    <w:rsid w:val="00515536"/>
    <w:rsid w:val="00516126"/>
    <w:rsid w:val="00516A43"/>
    <w:rsid w:val="00516C3C"/>
    <w:rsid w:val="00517047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562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4BBB"/>
    <w:rsid w:val="00556172"/>
    <w:rsid w:val="005563C6"/>
    <w:rsid w:val="005609B2"/>
    <w:rsid w:val="00562E63"/>
    <w:rsid w:val="00563242"/>
    <w:rsid w:val="0056463B"/>
    <w:rsid w:val="00566C5D"/>
    <w:rsid w:val="00567862"/>
    <w:rsid w:val="00570C40"/>
    <w:rsid w:val="0057407F"/>
    <w:rsid w:val="00574EB5"/>
    <w:rsid w:val="00575621"/>
    <w:rsid w:val="00581874"/>
    <w:rsid w:val="00583D7C"/>
    <w:rsid w:val="00585EAB"/>
    <w:rsid w:val="005867F8"/>
    <w:rsid w:val="005868D8"/>
    <w:rsid w:val="00586940"/>
    <w:rsid w:val="00586B8B"/>
    <w:rsid w:val="00587734"/>
    <w:rsid w:val="00590CAE"/>
    <w:rsid w:val="005911A8"/>
    <w:rsid w:val="0059134B"/>
    <w:rsid w:val="00591653"/>
    <w:rsid w:val="00591B46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27BD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0940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4B34"/>
    <w:rsid w:val="005E537F"/>
    <w:rsid w:val="005F0988"/>
    <w:rsid w:val="005F0D4C"/>
    <w:rsid w:val="005F1162"/>
    <w:rsid w:val="005F2CB4"/>
    <w:rsid w:val="005F3854"/>
    <w:rsid w:val="005F4745"/>
    <w:rsid w:val="005F4D0D"/>
    <w:rsid w:val="005F5160"/>
    <w:rsid w:val="005F589B"/>
    <w:rsid w:val="00600236"/>
    <w:rsid w:val="006011DE"/>
    <w:rsid w:val="006021FD"/>
    <w:rsid w:val="006026F6"/>
    <w:rsid w:val="00604CE3"/>
    <w:rsid w:val="00607186"/>
    <w:rsid w:val="00607CA5"/>
    <w:rsid w:val="00607DF6"/>
    <w:rsid w:val="00611572"/>
    <w:rsid w:val="0061165C"/>
    <w:rsid w:val="00611B14"/>
    <w:rsid w:val="0061359D"/>
    <w:rsid w:val="00613CC4"/>
    <w:rsid w:val="00616B19"/>
    <w:rsid w:val="006171B8"/>
    <w:rsid w:val="00620963"/>
    <w:rsid w:val="0062243D"/>
    <w:rsid w:val="00625129"/>
    <w:rsid w:val="0062544F"/>
    <w:rsid w:val="0062666A"/>
    <w:rsid w:val="00626CCA"/>
    <w:rsid w:val="00627270"/>
    <w:rsid w:val="00627674"/>
    <w:rsid w:val="006277FA"/>
    <w:rsid w:val="00627C0D"/>
    <w:rsid w:val="00630E45"/>
    <w:rsid w:val="00631522"/>
    <w:rsid w:val="00631E49"/>
    <w:rsid w:val="00633777"/>
    <w:rsid w:val="00634CB4"/>
    <w:rsid w:val="0063632B"/>
    <w:rsid w:val="006368D6"/>
    <w:rsid w:val="00640B4C"/>
    <w:rsid w:val="00641E1B"/>
    <w:rsid w:val="006430D7"/>
    <w:rsid w:val="006457D0"/>
    <w:rsid w:val="00647E93"/>
    <w:rsid w:val="0065177C"/>
    <w:rsid w:val="006519C6"/>
    <w:rsid w:val="006519D6"/>
    <w:rsid w:val="00651E49"/>
    <w:rsid w:val="00652127"/>
    <w:rsid w:val="0065239E"/>
    <w:rsid w:val="006540F1"/>
    <w:rsid w:val="00655277"/>
    <w:rsid w:val="00656647"/>
    <w:rsid w:val="006566B6"/>
    <w:rsid w:val="006578DF"/>
    <w:rsid w:val="00662231"/>
    <w:rsid w:val="00663F54"/>
    <w:rsid w:val="00670518"/>
    <w:rsid w:val="0067167A"/>
    <w:rsid w:val="0067547A"/>
    <w:rsid w:val="00675907"/>
    <w:rsid w:val="0068067B"/>
    <w:rsid w:val="00680C96"/>
    <w:rsid w:val="00680F2F"/>
    <w:rsid w:val="00680FA7"/>
    <w:rsid w:val="00681AAD"/>
    <w:rsid w:val="0068231E"/>
    <w:rsid w:val="00682A3D"/>
    <w:rsid w:val="00683169"/>
    <w:rsid w:val="006848DA"/>
    <w:rsid w:val="006877E6"/>
    <w:rsid w:val="006900CF"/>
    <w:rsid w:val="006921BB"/>
    <w:rsid w:val="006921C1"/>
    <w:rsid w:val="00693538"/>
    <w:rsid w:val="00693797"/>
    <w:rsid w:val="00693CB4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5711"/>
    <w:rsid w:val="006A601E"/>
    <w:rsid w:val="006B0E90"/>
    <w:rsid w:val="006B11C3"/>
    <w:rsid w:val="006B1521"/>
    <w:rsid w:val="006B170D"/>
    <w:rsid w:val="006B239C"/>
    <w:rsid w:val="006B2C94"/>
    <w:rsid w:val="006B3C5C"/>
    <w:rsid w:val="006B4E4A"/>
    <w:rsid w:val="006B62D6"/>
    <w:rsid w:val="006B63B2"/>
    <w:rsid w:val="006B7F6F"/>
    <w:rsid w:val="006C03B9"/>
    <w:rsid w:val="006C03BF"/>
    <w:rsid w:val="006C0DC1"/>
    <w:rsid w:val="006C0EE1"/>
    <w:rsid w:val="006C10B8"/>
    <w:rsid w:val="006C5B1C"/>
    <w:rsid w:val="006C65EC"/>
    <w:rsid w:val="006C6F3C"/>
    <w:rsid w:val="006C72C3"/>
    <w:rsid w:val="006C7CFC"/>
    <w:rsid w:val="006D0F5E"/>
    <w:rsid w:val="006D1346"/>
    <w:rsid w:val="006D186E"/>
    <w:rsid w:val="006D1D32"/>
    <w:rsid w:val="006D3E1A"/>
    <w:rsid w:val="006D403B"/>
    <w:rsid w:val="006D40A6"/>
    <w:rsid w:val="006D48B8"/>
    <w:rsid w:val="006D50E7"/>
    <w:rsid w:val="006D57DF"/>
    <w:rsid w:val="006D5AD0"/>
    <w:rsid w:val="006D671D"/>
    <w:rsid w:val="006E052D"/>
    <w:rsid w:val="006E0756"/>
    <w:rsid w:val="006E1A76"/>
    <w:rsid w:val="006E2A8F"/>
    <w:rsid w:val="006E2F10"/>
    <w:rsid w:val="006E3BA7"/>
    <w:rsid w:val="006E3E7D"/>
    <w:rsid w:val="006E5293"/>
    <w:rsid w:val="006E6E8D"/>
    <w:rsid w:val="006E772C"/>
    <w:rsid w:val="006F00BA"/>
    <w:rsid w:val="006F030C"/>
    <w:rsid w:val="006F0570"/>
    <w:rsid w:val="006F0E81"/>
    <w:rsid w:val="006F23A6"/>
    <w:rsid w:val="006F369C"/>
    <w:rsid w:val="006F597B"/>
    <w:rsid w:val="006F6098"/>
    <w:rsid w:val="006F6441"/>
    <w:rsid w:val="006F6D9C"/>
    <w:rsid w:val="006F7866"/>
    <w:rsid w:val="006F79E0"/>
    <w:rsid w:val="006F7A86"/>
    <w:rsid w:val="00700DD6"/>
    <w:rsid w:val="00702A28"/>
    <w:rsid w:val="007037EB"/>
    <w:rsid w:val="00704278"/>
    <w:rsid w:val="007042FA"/>
    <w:rsid w:val="00704324"/>
    <w:rsid w:val="00704915"/>
    <w:rsid w:val="00704931"/>
    <w:rsid w:val="00704E5C"/>
    <w:rsid w:val="007061D9"/>
    <w:rsid w:val="00706A3F"/>
    <w:rsid w:val="00706A55"/>
    <w:rsid w:val="00706DD4"/>
    <w:rsid w:val="00711B8B"/>
    <w:rsid w:val="0071258E"/>
    <w:rsid w:val="00712E2A"/>
    <w:rsid w:val="00713904"/>
    <w:rsid w:val="0071425D"/>
    <w:rsid w:val="007157A7"/>
    <w:rsid w:val="00717ED8"/>
    <w:rsid w:val="00717F11"/>
    <w:rsid w:val="00717FBC"/>
    <w:rsid w:val="00720E43"/>
    <w:rsid w:val="007211A2"/>
    <w:rsid w:val="007213D0"/>
    <w:rsid w:val="007216AA"/>
    <w:rsid w:val="00721FA9"/>
    <w:rsid w:val="00722B9C"/>
    <w:rsid w:val="00722C1F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2B9"/>
    <w:rsid w:val="007403D9"/>
    <w:rsid w:val="00743627"/>
    <w:rsid w:val="00744552"/>
    <w:rsid w:val="00744620"/>
    <w:rsid w:val="00744F87"/>
    <w:rsid w:val="007470A4"/>
    <w:rsid w:val="00747793"/>
    <w:rsid w:val="0074788C"/>
    <w:rsid w:val="007515FD"/>
    <w:rsid w:val="00752927"/>
    <w:rsid w:val="00752ACA"/>
    <w:rsid w:val="00753CF9"/>
    <w:rsid w:val="00754C05"/>
    <w:rsid w:val="0075612D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67A2"/>
    <w:rsid w:val="0076749E"/>
    <w:rsid w:val="00767CED"/>
    <w:rsid w:val="00770302"/>
    <w:rsid w:val="00770497"/>
    <w:rsid w:val="00771FBF"/>
    <w:rsid w:val="00772B99"/>
    <w:rsid w:val="0077481A"/>
    <w:rsid w:val="00775C55"/>
    <w:rsid w:val="00776DBF"/>
    <w:rsid w:val="007815A5"/>
    <w:rsid w:val="00781EAF"/>
    <w:rsid w:val="00782E58"/>
    <w:rsid w:val="00783492"/>
    <w:rsid w:val="00785847"/>
    <w:rsid w:val="00785934"/>
    <w:rsid w:val="00790D05"/>
    <w:rsid w:val="0079162C"/>
    <w:rsid w:val="007918B1"/>
    <w:rsid w:val="0079200C"/>
    <w:rsid w:val="00792BB6"/>
    <w:rsid w:val="00792C1D"/>
    <w:rsid w:val="00793D89"/>
    <w:rsid w:val="00794E4A"/>
    <w:rsid w:val="007957FC"/>
    <w:rsid w:val="00795C58"/>
    <w:rsid w:val="00795DC0"/>
    <w:rsid w:val="00795F3A"/>
    <w:rsid w:val="007968F7"/>
    <w:rsid w:val="00797566"/>
    <w:rsid w:val="007A03EA"/>
    <w:rsid w:val="007A14B5"/>
    <w:rsid w:val="007A2B6C"/>
    <w:rsid w:val="007A5760"/>
    <w:rsid w:val="007A5905"/>
    <w:rsid w:val="007A67C2"/>
    <w:rsid w:val="007B18F5"/>
    <w:rsid w:val="007B247E"/>
    <w:rsid w:val="007B2DB5"/>
    <w:rsid w:val="007B335B"/>
    <w:rsid w:val="007B3A65"/>
    <w:rsid w:val="007B7B7E"/>
    <w:rsid w:val="007C0468"/>
    <w:rsid w:val="007C0568"/>
    <w:rsid w:val="007C1146"/>
    <w:rsid w:val="007C12D7"/>
    <w:rsid w:val="007C1C9C"/>
    <w:rsid w:val="007C1F0F"/>
    <w:rsid w:val="007C345E"/>
    <w:rsid w:val="007C4B80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103E"/>
    <w:rsid w:val="007E4C88"/>
    <w:rsid w:val="007E52F5"/>
    <w:rsid w:val="007E6649"/>
    <w:rsid w:val="007E6C02"/>
    <w:rsid w:val="007E6E18"/>
    <w:rsid w:val="007F17C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564A"/>
    <w:rsid w:val="0080679A"/>
    <w:rsid w:val="00807026"/>
    <w:rsid w:val="00811D58"/>
    <w:rsid w:val="008146D6"/>
    <w:rsid w:val="00817869"/>
    <w:rsid w:val="008178FF"/>
    <w:rsid w:val="00817A17"/>
    <w:rsid w:val="00817D5B"/>
    <w:rsid w:val="008202D7"/>
    <w:rsid w:val="0082142D"/>
    <w:rsid w:val="00821C4D"/>
    <w:rsid w:val="008227AE"/>
    <w:rsid w:val="008263B3"/>
    <w:rsid w:val="00827575"/>
    <w:rsid w:val="0083058A"/>
    <w:rsid w:val="00830755"/>
    <w:rsid w:val="00830DBF"/>
    <w:rsid w:val="00830ED8"/>
    <w:rsid w:val="00831F4F"/>
    <w:rsid w:val="0083723B"/>
    <w:rsid w:val="00842A04"/>
    <w:rsid w:val="00843A9E"/>
    <w:rsid w:val="00845A73"/>
    <w:rsid w:val="00845AB8"/>
    <w:rsid w:val="00845E79"/>
    <w:rsid w:val="008470DE"/>
    <w:rsid w:val="008507C8"/>
    <w:rsid w:val="008524EE"/>
    <w:rsid w:val="00852A68"/>
    <w:rsid w:val="008537B4"/>
    <w:rsid w:val="008541E7"/>
    <w:rsid w:val="00855C3E"/>
    <w:rsid w:val="00857470"/>
    <w:rsid w:val="00860538"/>
    <w:rsid w:val="008606B8"/>
    <w:rsid w:val="00861CE9"/>
    <w:rsid w:val="00862241"/>
    <w:rsid w:val="008634A0"/>
    <w:rsid w:val="00866072"/>
    <w:rsid w:val="00867323"/>
    <w:rsid w:val="00867A43"/>
    <w:rsid w:val="00871880"/>
    <w:rsid w:val="00872D7E"/>
    <w:rsid w:val="00873036"/>
    <w:rsid w:val="0087405E"/>
    <w:rsid w:val="008751C4"/>
    <w:rsid w:val="008779F8"/>
    <w:rsid w:val="008809EB"/>
    <w:rsid w:val="008834DF"/>
    <w:rsid w:val="00883D1B"/>
    <w:rsid w:val="00884A28"/>
    <w:rsid w:val="008915CA"/>
    <w:rsid w:val="0089622F"/>
    <w:rsid w:val="00896D16"/>
    <w:rsid w:val="0089727E"/>
    <w:rsid w:val="008979BE"/>
    <w:rsid w:val="008A1422"/>
    <w:rsid w:val="008A2283"/>
    <w:rsid w:val="008A22C5"/>
    <w:rsid w:val="008A25F5"/>
    <w:rsid w:val="008A4338"/>
    <w:rsid w:val="008A47B4"/>
    <w:rsid w:val="008A6EB2"/>
    <w:rsid w:val="008A716F"/>
    <w:rsid w:val="008A76E5"/>
    <w:rsid w:val="008B10D4"/>
    <w:rsid w:val="008B3358"/>
    <w:rsid w:val="008B567A"/>
    <w:rsid w:val="008B5CF7"/>
    <w:rsid w:val="008B6DCE"/>
    <w:rsid w:val="008C11C4"/>
    <w:rsid w:val="008C1528"/>
    <w:rsid w:val="008C183B"/>
    <w:rsid w:val="008C6001"/>
    <w:rsid w:val="008C7350"/>
    <w:rsid w:val="008D1AB5"/>
    <w:rsid w:val="008D28FD"/>
    <w:rsid w:val="008D3F58"/>
    <w:rsid w:val="008D6C2F"/>
    <w:rsid w:val="008D713A"/>
    <w:rsid w:val="008D7723"/>
    <w:rsid w:val="008D7778"/>
    <w:rsid w:val="008E02D4"/>
    <w:rsid w:val="008E0FA7"/>
    <w:rsid w:val="008E1BD4"/>
    <w:rsid w:val="008E3672"/>
    <w:rsid w:val="008E3807"/>
    <w:rsid w:val="008E4A67"/>
    <w:rsid w:val="008E7A85"/>
    <w:rsid w:val="008F10B4"/>
    <w:rsid w:val="008F239C"/>
    <w:rsid w:val="008F5DFD"/>
    <w:rsid w:val="008F725D"/>
    <w:rsid w:val="008F7585"/>
    <w:rsid w:val="00900485"/>
    <w:rsid w:val="009007A1"/>
    <w:rsid w:val="00900A9A"/>
    <w:rsid w:val="00902225"/>
    <w:rsid w:val="0090302A"/>
    <w:rsid w:val="009061C3"/>
    <w:rsid w:val="00906575"/>
    <w:rsid w:val="00906731"/>
    <w:rsid w:val="0090687A"/>
    <w:rsid w:val="0091082C"/>
    <w:rsid w:val="00910ED2"/>
    <w:rsid w:val="009129BD"/>
    <w:rsid w:val="00912EA3"/>
    <w:rsid w:val="00913D80"/>
    <w:rsid w:val="009217CA"/>
    <w:rsid w:val="00921AC1"/>
    <w:rsid w:val="0092414B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35264"/>
    <w:rsid w:val="0094049E"/>
    <w:rsid w:val="00940FAD"/>
    <w:rsid w:val="0094140F"/>
    <w:rsid w:val="00942EFB"/>
    <w:rsid w:val="009433C2"/>
    <w:rsid w:val="00943D35"/>
    <w:rsid w:val="00943FFB"/>
    <w:rsid w:val="00944D0F"/>
    <w:rsid w:val="00945152"/>
    <w:rsid w:val="009460DF"/>
    <w:rsid w:val="00946637"/>
    <w:rsid w:val="00946DF6"/>
    <w:rsid w:val="00946FEF"/>
    <w:rsid w:val="00947AEE"/>
    <w:rsid w:val="00947D59"/>
    <w:rsid w:val="00947EF4"/>
    <w:rsid w:val="00950A7B"/>
    <w:rsid w:val="00950E35"/>
    <w:rsid w:val="0095105C"/>
    <w:rsid w:val="00951253"/>
    <w:rsid w:val="00952532"/>
    <w:rsid w:val="009538CD"/>
    <w:rsid w:val="00953911"/>
    <w:rsid w:val="00953A6F"/>
    <w:rsid w:val="00954C7C"/>
    <w:rsid w:val="00956709"/>
    <w:rsid w:val="00957232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56"/>
    <w:rsid w:val="009704CC"/>
    <w:rsid w:val="009709BB"/>
    <w:rsid w:val="00970CC1"/>
    <w:rsid w:val="009723FE"/>
    <w:rsid w:val="0097317D"/>
    <w:rsid w:val="00980901"/>
    <w:rsid w:val="00981DEE"/>
    <w:rsid w:val="00983033"/>
    <w:rsid w:val="00983888"/>
    <w:rsid w:val="00990592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D3C"/>
    <w:rsid w:val="009A2F8C"/>
    <w:rsid w:val="009A3765"/>
    <w:rsid w:val="009A5863"/>
    <w:rsid w:val="009A59AE"/>
    <w:rsid w:val="009A5B96"/>
    <w:rsid w:val="009A6682"/>
    <w:rsid w:val="009A7257"/>
    <w:rsid w:val="009A7AE6"/>
    <w:rsid w:val="009B022D"/>
    <w:rsid w:val="009B07C0"/>
    <w:rsid w:val="009B5783"/>
    <w:rsid w:val="009B5C27"/>
    <w:rsid w:val="009B5D0C"/>
    <w:rsid w:val="009B6630"/>
    <w:rsid w:val="009C0BAA"/>
    <w:rsid w:val="009C16C5"/>
    <w:rsid w:val="009C1C5F"/>
    <w:rsid w:val="009C1D42"/>
    <w:rsid w:val="009C1E20"/>
    <w:rsid w:val="009C1EA8"/>
    <w:rsid w:val="009C1F15"/>
    <w:rsid w:val="009C2F1D"/>
    <w:rsid w:val="009C31D5"/>
    <w:rsid w:val="009C4487"/>
    <w:rsid w:val="009C44F0"/>
    <w:rsid w:val="009C47C7"/>
    <w:rsid w:val="009C4883"/>
    <w:rsid w:val="009C5142"/>
    <w:rsid w:val="009C5226"/>
    <w:rsid w:val="009C56A7"/>
    <w:rsid w:val="009C62DA"/>
    <w:rsid w:val="009C6846"/>
    <w:rsid w:val="009C6953"/>
    <w:rsid w:val="009C6C02"/>
    <w:rsid w:val="009C7288"/>
    <w:rsid w:val="009C7640"/>
    <w:rsid w:val="009D0AEE"/>
    <w:rsid w:val="009D1515"/>
    <w:rsid w:val="009D17ED"/>
    <w:rsid w:val="009D29B3"/>
    <w:rsid w:val="009D2CDD"/>
    <w:rsid w:val="009D2DA0"/>
    <w:rsid w:val="009D3B91"/>
    <w:rsid w:val="009D4996"/>
    <w:rsid w:val="009D528F"/>
    <w:rsid w:val="009D5388"/>
    <w:rsid w:val="009D6768"/>
    <w:rsid w:val="009D6E13"/>
    <w:rsid w:val="009D6E46"/>
    <w:rsid w:val="009E0EDC"/>
    <w:rsid w:val="009E1A81"/>
    <w:rsid w:val="009E3405"/>
    <w:rsid w:val="009E5539"/>
    <w:rsid w:val="009E5776"/>
    <w:rsid w:val="009E597C"/>
    <w:rsid w:val="009E6968"/>
    <w:rsid w:val="009E79B3"/>
    <w:rsid w:val="009F2312"/>
    <w:rsid w:val="009F28D9"/>
    <w:rsid w:val="009F2FB6"/>
    <w:rsid w:val="009F3616"/>
    <w:rsid w:val="009F36AD"/>
    <w:rsid w:val="009F3C75"/>
    <w:rsid w:val="009F4790"/>
    <w:rsid w:val="009F7000"/>
    <w:rsid w:val="009F7812"/>
    <w:rsid w:val="009F7E06"/>
    <w:rsid w:val="009F7F86"/>
    <w:rsid w:val="00A00EA9"/>
    <w:rsid w:val="00A01F40"/>
    <w:rsid w:val="00A02039"/>
    <w:rsid w:val="00A03797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10C"/>
    <w:rsid w:val="00A20467"/>
    <w:rsid w:val="00A20B1C"/>
    <w:rsid w:val="00A229C6"/>
    <w:rsid w:val="00A240FF"/>
    <w:rsid w:val="00A24CB0"/>
    <w:rsid w:val="00A24EF3"/>
    <w:rsid w:val="00A25CD4"/>
    <w:rsid w:val="00A265D4"/>
    <w:rsid w:val="00A31FAD"/>
    <w:rsid w:val="00A3328F"/>
    <w:rsid w:val="00A36092"/>
    <w:rsid w:val="00A40260"/>
    <w:rsid w:val="00A406C4"/>
    <w:rsid w:val="00A43D21"/>
    <w:rsid w:val="00A450A7"/>
    <w:rsid w:val="00A45B9D"/>
    <w:rsid w:val="00A46D55"/>
    <w:rsid w:val="00A477E5"/>
    <w:rsid w:val="00A50563"/>
    <w:rsid w:val="00A50AFB"/>
    <w:rsid w:val="00A50C19"/>
    <w:rsid w:val="00A51190"/>
    <w:rsid w:val="00A52607"/>
    <w:rsid w:val="00A53602"/>
    <w:rsid w:val="00A55936"/>
    <w:rsid w:val="00A619C3"/>
    <w:rsid w:val="00A61FEF"/>
    <w:rsid w:val="00A63C7A"/>
    <w:rsid w:val="00A63E13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3547"/>
    <w:rsid w:val="00A74F70"/>
    <w:rsid w:val="00A758EA"/>
    <w:rsid w:val="00A806C8"/>
    <w:rsid w:val="00A811EA"/>
    <w:rsid w:val="00A8200B"/>
    <w:rsid w:val="00A82F2B"/>
    <w:rsid w:val="00A85C48"/>
    <w:rsid w:val="00A93AAD"/>
    <w:rsid w:val="00A93E74"/>
    <w:rsid w:val="00A94BCB"/>
    <w:rsid w:val="00A94D86"/>
    <w:rsid w:val="00A96937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517D"/>
    <w:rsid w:val="00AA6147"/>
    <w:rsid w:val="00AA6770"/>
    <w:rsid w:val="00AB247F"/>
    <w:rsid w:val="00AB2707"/>
    <w:rsid w:val="00AB275A"/>
    <w:rsid w:val="00AB4C07"/>
    <w:rsid w:val="00AB5FD6"/>
    <w:rsid w:val="00AB623F"/>
    <w:rsid w:val="00AB70FF"/>
    <w:rsid w:val="00AB7369"/>
    <w:rsid w:val="00AB7804"/>
    <w:rsid w:val="00AC1300"/>
    <w:rsid w:val="00AC1B23"/>
    <w:rsid w:val="00AC3A25"/>
    <w:rsid w:val="00AC3B58"/>
    <w:rsid w:val="00AC3B64"/>
    <w:rsid w:val="00AC41D3"/>
    <w:rsid w:val="00AC5AC0"/>
    <w:rsid w:val="00AC7612"/>
    <w:rsid w:val="00AD00B2"/>
    <w:rsid w:val="00AD05E7"/>
    <w:rsid w:val="00AD1DB8"/>
    <w:rsid w:val="00AD1FFF"/>
    <w:rsid w:val="00AD5AC5"/>
    <w:rsid w:val="00AD60A6"/>
    <w:rsid w:val="00AD7121"/>
    <w:rsid w:val="00AD77B9"/>
    <w:rsid w:val="00AD7834"/>
    <w:rsid w:val="00AD7946"/>
    <w:rsid w:val="00AD7E25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F32"/>
    <w:rsid w:val="00AF16EB"/>
    <w:rsid w:val="00AF1790"/>
    <w:rsid w:val="00AF1B39"/>
    <w:rsid w:val="00AF3CF1"/>
    <w:rsid w:val="00AF6381"/>
    <w:rsid w:val="00AF69E8"/>
    <w:rsid w:val="00AF76C6"/>
    <w:rsid w:val="00B00562"/>
    <w:rsid w:val="00B0135D"/>
    <w:rsid w:val="00B02BC7"/>
    <w:rsid w:val="00B03F31"/>
    <w:rsid w:val="00B051D9"/>
    <w:rsid w:val="00B0672B"/>
    <w:rsid w:val="00B07649"/>
    <w:rsid w:val="00B126BF"/>
    <w:rsid w:val="00B12AEE"/>
    <w:rsid w:val="00B14783"/>
    <w:rsid w:val="00B15CE7"/>
    <w:rsid w:val="00B1752C"/>
    <w:rsid w:val="00B17B5E"/>
    <w:rsid w:val="00B208B5"/>
    <w:rsid w:val="00B2105D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3EE5"/>
    <w:rsid w:val="00B342E9"/>
    <w:rsid w:val="00B363C0"/>
    <w:rsid w:val="00B3756B"/>
    <w:rsid w:val="00B37D4B"/>
    <w:rsid w:val="00B37E50"/>
    <w:rsid w:val="00B409C7"/>
    <w:rsid w:val="00B40DD7"/>
    <w:rsid w:val="00B4165D"/>
    <w:rsid w:val="00B425B2"/>
    <w:rsid w:val="00B42999"/>
    <w:rsid w:val="00B42C76"/>
    <w:rsid w:val="00B4314E"/>
    <w:rsid w:val="00B43367"/>
    <w:rsid w:val="00B436DB"/>
    <w:rsid w:val="00B44470"/>
    <w:rsid w:val="00B44F1A"/>
    <w:rsid w:val="00B453EE"/>
    <w:rsid w:val="00B4540E"/>
    <w:rsid w:val="00B4567B"/>
    <w:rsid w:val="00B503CC"/>
    <w:rsid w:val="00B5125E"/>
    <w:rsid w:val="00B51E60"/>
    <w:rsid w:val="00B53B41"/>
    <w:rsid w:val="00B54043"/>
    <w:rsid w:val="00B55565"/>
    <w:rsid w:val="00B56EB5"/>
    <w:rsid w:val="00B60B8D"/>
    <w:rsid w:val="00B61974"/>
    <w:rsid w:val="00B63FC9"/>
    <w:rsid w:val="00B64109"/>
    <w:rsid w:val="00B67783"/>
    <w:rsid w:val="00B7036E"/>
    <w:rsid w:val="00B709A5"/>
    <w:rsid w:val="00B70DE2"/>
    <w:rsid w:val="00B7147F"/>
    <w:rsid w:val="00B71D51"/>
    <w:rsid w:val="00B722DF"/>
    <w:rsid w:val="00B731AE"/>
    <w:rsid w:val="00B743CE"/>
    <w:rsid w:val="00B754DE"/>
    <w:rsid w:val="00B76F96"/>
    <w:rsid w:val="00B806FB"/>
    <w:rsid w:val="00B81430"/>
    <w:rsid w:val="00B821F1"/>
    <w:rsid w:val="00B82F28"/>
    <w:rsid w:val="00B83A1A"/>
    <w:rsid w:val="00B83EA6"/>
    <w:rsid w:val="00B84966"/>
    <w:rsid w:val="00B860A1"/>
    <w:rsid w:val="00B87E3A"/>
    <w:rsid w:val="00B906AF"/>
    <w:rsid w:val="00B90DD0"/>
    <w:rsid w:val="00B92DDF"/>
    <w:rsid w:val="00B938AA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0B5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C0A0D"/>
    <w:rsid w:val="00BC0FFC"/>
    <w:rsid w:val="00BC1569"/>
    <w:rsid w:val="00BC1C34"/>
    <w:rsid w:val="00BC2DCA"/>
    <w:rsid w:val="00BC3820"/>
    <w:rsid w:val="00BC43A2"/>
    <w:rsid w:val="00BC5D3B"/>
    <w:rsid w:val="00BC6735"/>
    <w:rsid w:val="00BC6C35"/>
    <w:rsid w:val="00BC6F28"/>
    <w:rsid w:val="00BD03A0"/>
    <w:rsid w:val="00BD0FBF"/>
    <w:rsid w:val="00BD3645"/>
    <w:rsid w:val="00BD5C35"/>
    <w:rsid w:val="00BD5DC8"/>
    <w:rsid w:val="00BD5FA2"/>
    <w:rsid w:val="00BD60D0"/>
    <w:rsid w:val="00BD65F6"/>
    <w:rsid w:val="00BD7255"/>
    <w:rsid w:val="00BE1723"/>
    <w:rsid w:val="00BE48BB"/>
    <w:rsid w:val="00BE6233"/>
    <w:rsid w:val="00BE690F"/>
    <w:rsid w:val="00BE6A69"/>
    <w:rsid w:val="00BE6FAB"/>
    <w:rsid w:val="00BE7538"/>
    <w:rsid w:val="00BF1393"/>
    <w:rsid w:val="00BF45DD"/>
    <w:rsid w:val="00BF4D86"/>
    <w:rsid w:val="00BF60C3"/>
    <w:rsid w:val="00BF682F"/>
    <w:rsid w:val="00BF6844"/>
    <w:rsid w:val="00BF6A88"/>
    <w:rsid w:val="00BF6D04"/>
    <w:rsid w:val="00BF7A87"/>
    <w:rsid w:val="00BF7DA0"/>
    <w:rsid w:val="00C00CE8"/>
    <w:rsid w:val="00C011D2"/>
    <w:rsid w:val="00C01C0F"/>
    <w:rsid w:val="00C02532"/>
    <w:rsid w:val="00C037C9"/>
    <w:rsid w:val="00C038FC"/>
    <w:rsid w:val="00C067A2"/>
    <w:rsid w:val="00C07DF9"/>
    <w:rsid w:val="00C1037B"/>
    <w:rsid w:val="00C106B5"/>
    <w:rsid w:val="00C12CF4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38CF"/>
    <w:rsid w:val="00C348A0"/>
    <w:rsid w:val="00C34B6C"/>
    <w:rsid w:val="00C35549"/>
    <w:rsid w:val="00C379DB"/>
    <w:rsid w:val="00C4108D"/>
    <w:rsid w:val="00C418F5"/>
    <w:rsid w:val="00C41D3C"/>
    <w:rsid w:val="00C41D65"/>
    <w:rsid w:val="00C4346A"/>
    <w:rsid w:val="00C434F7"/>
    <w:rsid w:val="00C43F65"/>
    <w:rsid w:val="00C44832"/>
    <w:rsid w:val="00C457AB"/>
    <w:rsid w:val="00C46FC5"/>
    <w:rsid w:val="00C47B48"/>
    <w:rsid w:val="00C47C02"/>
    <w:rsid w:val="00C47DF3"/>
    <w:rsid w:val="00C505EF"/>
    <w:rsid w:val="00C513BF"/>
    <w:rsid w:val="00C513E3"/>
    <w:rsid w:val="00C5163A"/>
    <w:rsid w:val="00C535D6"/>
    <w:rsid w:val="00C53CD7"/>
    <w:rsid w:val="00C55C7A"/>
    <w:rsid w:val="00C56B92"/>
    <w:rsid w:val="00C613A7"/>
    <w:rsid w:val="00C61590"/>
    <w:rsid w:val="00C6169D"/>
    <w:rsid w:val="00C627BF"/>
    <w:rsid w:val="00C62B91"/>
    <w:rsid w:val="00C65ED2"/>
    <w:rsid w:val="00C67F87"/>
    <w:rsid w:val="00C7067C"/>
    <w:rsid w:val="00C717A6"/>
    <w:rsid w:val="00C7180B"/>
    <w:rsid w:val="00C7452D"/>
    <w:rsid w:val="00C7631C"/>
    <w:rsid w:val="00C764E9"/>
    <w:rsid w:val="00C765EB"/>
    <w:rsid w:val="00C76611"/>
    <w:rsid w:val="00C77056"/>
    <w:rsid w:val="00C8134D"/>
    <w:rsid w:val="00C823DC"/>
    <w:rsid w:val="00C83242"/>
    <w:rsid w:val="00C90AE4"/>
    <w:rsid w:val="00C925E8"/>
    <w:rsid w:val="00C93713"/>
    <w:rsid w:val="00C93BE3"/>
    <w:rsid w:val="00CA1E74"/>
    <w:rsid w:val="00CA2234"/>
    <w:rsid w:val="00CA3778"/>
    <w:rsid w:val="00CA4B16"/>
    <w:rsid w:val="00CA7A69"/>
    <w:rsid w:val="00CB037C"/>
    <w:rsid w:val="00CB25FF"/>
    <w:rsid w:val="00CB2905"/>
    <w:rsid w:val="00CB3058"/>
    <w:rsid w:val="00CB3DE9"/>
    <w:rsid w:val="00CB3E18"/>
    <w:rsid w:val="00CB4F08"/>
    <w:rsid w:val="00CB575F"/>
    <w:rsid w:val="00CB5BB8"/>
    <w:rsid w:val="00CB5D1B"/>
    <w:rsid w:val="00CB74CD"/>
    <w:rsid w:val="00CB75BD"/>
    <w:rsid w:val="00CC063C"/>
    <w:rsid w:val="00CC0756"/>
    <w:rsid w:val="00CC135C"/>
    <w:rsid w:val="00CC31CC"/>
    <w:rsid w:val="00CC4109"/>
    <w:rsid w:val="00CC5053"/>
    <w:rsid w:val="00CC6212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2F6"/>
    <w:rsid w:val="00CD7620"/>
    <w:rsid w:val="00CE05B9"/>
    <w:rsid w:val="00CE0620"/>
    <w:rsid w:val="00CE0AF9"/>
    <w:rsid w:val="00CE0CE5"/>
    <w:rsid w:val="00CE17E0"/>
    <w:rsid w:val="00CE275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409"/>
    <w:rsid w:val="00CF2D0C"/>
    <w:rsid w:val="00CF40A6"/>
    <w:rsid w:val="00CF42D6"/>
    <w:rsid w:val="00CF4D30"/>
    <w:rsid w:val="00CF58B1"/>
    <w:rsid w:val="00CF6134"/>
    <w:rsid w:val="00CF7398"/>
    <w:rsid w:val="00CF78A2"/>
    <w:rsid w:val="00D0355E"/>
    <w:rsid w:val="00D04249"/>
    <w:rsid w:val="00D04387"/>
    <w:rsid w:val="00D06A1F"/>
    <w:rsid w:val="00D119B9"/>
    <w:rsid w:val="00D11C37"/>
    <w:rsid w:val="00D12E38"/>
    <w:rsid w:val="00D1305F"/>
    <w:rsid w:val="00D1340B"/>
    <w:rsid w:val="00D136E3"/>
    <w:rsid w:val="00D13A1A"/>
    <w:rsid w:val="00D15CBE"/>
    <w:rsid w:val="00D16518"/>
    <w:rsid w:val="00D16748"/>
    <w:rsid w:val="00D16BE7"/>
    <w:rsid w:val="00D17187"/>
    <w:rsid w:val="00D17238"/>
    <w:rsid w:val="00D174B1"/>
    <w:rsid w:val="00D179C5"/>
    <w:rsid w:val="00D22CF5"/>
    <w:rsid w:val="00D22D0D"/>
    <w:rsid w:val="00D23437"/>
    <w:rsid w:val="00D23661"/>
    <w:rsid w:val="00D23BCC"/>
    <w:rsid w:val="00D240BC"/>
    <w:rsid w:val="00D24462"/>
    <w:rsid w:val="00D245F6"/>
    <w:rsid w:val="00D260E1"/>
    <w:rsid w:val="00D27292"/>
    <w:rsid w:val="00D3171D"/>
    <w:rsid w:val="00D3173E"/>
    <w:rsid w:val="00D31DA2"/>
    <w:rsid w:val="00D3229E"/>
    <w:rsid w:val="00D32DAE"/>
    <w:rsid w:val="00D372C2"/>
    <w:rsid w:val="00D424C9"/>
    <w:rsid w:val="00D42B8F"/>
    <w:rsid w:val="00D42CFF"/>
    <w:rsid w:val="00D43807"/>
    <w:rsid w:val="00D45152"/>
    <w:rsid w:val="00D455CF"/>
    <w:rsid w:val="00D45B04"/>
    <w:rsid w:val="00D45B71"/>
    <w:rsid w:val="00D45CFF"/>
    <w:rsid w:val="00D460B8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6B1F"/>
    <w:rsid w:val="00D575ED"/>
    <w:rsid w:val="00D57CBB"/>
    <w:rsid w:val="00D60919"/>
    <w:rsid w:val="00D61E70"/>
    <w:rsid w:val="00D62663"/>
    <w:rsid w:val="00D62878"/>
    <w:rsid w:val="00D638B7"/>
    <w:rsid w:val="00D63A70"/>
    <w:rsid w:val="00D654C0"/>
    <w:rsid w:val="00D6575F"/>
    <w:rsid w:val="00D65813"/>
    <w:rsid w:val="00D6713A"/>
    <w:rsid w:val="00D67487"/>
    <w:rsid w:val="00D71997"/>
    <w:rsid w:val="00D72333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05D0"/>
    <w:rsid w:val="00D9083D"/>
    <w:rsid w:val="00D90E07"/>
    <w:rsid w:val="00D932EE"/>
    <w:rsid w:val="00D943A8"/>
    <w:rsid w:val="00D944C5"/>
    <w:rsid w:val="00D946B5"/>
    <w:rsid w:val="00D9575A"/>
    <w:rsid w:val="00D96451"/>
    <w:rsid w:val="00D9677F"/>
    <w:rsid w:val="00DA348C"/>
    <w:rsid w:val="00DA3D63"/>
    <w:rsid w:val="00DA6BAB"/>
    <w:rsid w:val="00DA7D9D"/>
    <w:rsid w:val="00DB2448"/>
    <w:rsid w:val="00DB7930"/>
    <w:rsid w:val="00DB7BE6"/>
    <w:rsid w:val="00DC1877"/>
    <w:rsid w:val="00DC1D5B"/>
    <w:rsid w:val="00DC3D10"/>
    <w:rsid w:val="00DC408F"/>
    <w:rsid w:val="00DC5558"/>
    <w:rsid w:val="00DC633F"/>
    <w:rsid w:val="00DC7F49"/>
    <w:rsid w:val="00DD1D23"/>
    <w:rsid w:val="00DD36DA"/>
    <w:rsid w:val="00DD64DF"/>
    <w:rsid w:val="00DE02B1"/>
    <w:rsid w:val="00DE2317"/>
    <w:rsid w:val="00DE2A24"/>
    <w:rsid w:val="00DE2CF4"/>
    <w:rsid w:val="00DE2F44"/>
    <w:rsid w:val="00DE3732"/>
    <w:rsid w:val="00DE4A1B"/>
    <w:rsid w:val="00DE542C"/>
    <w:rsid w:val="00DE6ABD"/>
    <w:rsid w:val="00DE6CF1"/>
    <w:rsid w:val="00DE7155"/>
    <w:rsid w:val="00DF1D56"/>
    <w:rsid w:val="00DF2388"/>
    <w:rsid w:val="00DF3E25"/>
    <w:rsid w:val="00DF50DA"/>
    <w:rsid w:val="00DF6639"/>
    <w:rsid w:val="00DF69AD"/>
    <w:rsid w:val="00DF713B"/>
    <w:rsid w:val="00E008E0"/>
    <w:rsid w:val="00E00E18"/>
    <w:rsid w:val="00E014DD"/>
    <w:rsid w:val="00E01721"/>
    <w:rsid w:val="00E04917"/>
    <w:rsid w:val="00E0595A"/>
    <w:rsid w:val="00E05D9A"/>
    <w:rsid w:val="00E06ADE"/>
    <w:rsid w:val="00E10C71"/>
    <w:rsid w:val="00E1420D"/>
    <w:rsid w:val="00E14C02"/>
    <w:rsid w:val="00E15871"/>
    <w:rsid w:val="00E17019"/>
    <w:rsid w:val="00E17DE8"/>
    <w:rsid w:val="00E20A3A"/>
    <w:rsid w:val="00E22E9B"/>
    <w:rsid w:val="00E2389C"/>
    <w:rsid w:val="00E23DAC"/>
    <w:rsid w:val="00E24552"/>
    <w:rsid w:val="00E24B7C"/>
    <w:rsid w:val="00E24B8F"/>
    <w:rsid w:val="00E27DA6"/>
    <w:rsid w:val="00E31EBE"/>
    <w:rsid w:val="00E342C7"/>
    <w:rsid w:val="00E34837"/>
    <w:rsid w:val="00E35BB2"/>
    <w:rsid w:val="00E36C14"/>
    <w:rsid w:val="00E37850"/>
    <w:rsid w:val="00E41B6A"/>
    <w:rsid w:val="00E427F2"/>
    <w:rsid w:val="00E42809"/>
    <w:rsid w:val="00E431A4"/>
    <w:rsid w:val="00E45B37"/>
    <w:rsid w:val="00E472FD"/>
    <w:rsid w:val="00E47639"/>
    <w:rsid w:val="00E4776C"/>
    <w:rsid w:val="00E47A43"/>
    <w:rsid w:val="00E50687"/>
    <w:rsid w:val="00E51371"/>
    <w:rsid w:val="00E51531"/>
    <w:rsid w:val="00E52358"/>
    <w:rsid w:val="00E528D5"/>
    <w:rsid w:val="00E52BA5"/>
    <w:rsid w:val="00E52BB0"/>
    <w:rsid w:val="00E52D78"/>
    <w:rsid w:val="00E54653"/>
    <w:rsid w:val="00E547F2"/>
    <w:rsid w:val="00E55C45"/>
    <w:rsid w:val="00E56327"/>
    <w:rsid w:val="00E5647C"/>
    <w:rsid w:val="00E56578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916"/>
    <w:rsid w:val="00E719DF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8658E"/>
    <w:rsid w:val="00E906F0"/>
    <w:rsid w:val="00E90CD8"/>
    <w:rsid w:val="00E90E18"/>
    <w:rsid w:val="00E93D0A"/>
    <w:rsid w:val="00E9559B"/>
    <w:rsid w:val="00E9694C"/>
    <w:rsid w:val="00E97DEB"/>
    <w:rsid w:val="00EA2D1D"/>
    <w:rsid w:val="00EA50B3"/>
    <w:rsid w:val="00EA5FF3"/>
    <w:rsid w:val="00EA7C5F"/>
    <w:rsid w:val="00EB0F65"/>
    <w:rsid w:val="00EB16D5"/>
    <w:rsid w:val="00EB4408"/>
    <w:rsid w:val="00EB4620"/>
    <w:rsid w:val="00EB47FC"/>
    <w:rsid w:val="00EB6D24"/>
    <w:rsid w:val="00EB7FAC"/>
    <w:rsid w:val="00EC135F"/>
    <w:rsid w:val="00EC191F"/>
    <w:rsid w:val="00EC3A25"/>
    <w:rsid w:val="00EC55B0"/>
    <w:rsid w:val="00EC6A36"/>
    <w:rsid w:val="00ED0C60"/>
    <w:rsid w:val="00ED0CE2"/>
    <w:rsid w:val="00ED0D69"/>
    <w:rsid w:val="00ED1D8C"/>
    <w:rsid w:val="00ED22C4"/>
    <w:rsid w:val="00ED23B5"/>
    <w:rsid w:val="00ED25EE"/>
    <w:rsid w:val="00ED4C85"/>
    <w:rsid w:val="00ED6789"/>
    <w:rsid w:val="00ED68FF"/>
    <w:rsid w:val="00EE08A6"/>
    <w:rsid w:val="00EE0A81"/>
    <w:rsid w:val="00EE14FF"/>
    <w:rsid w:val="00EE166D"/>
    <w:rsid w:val="00EE4408"/>
    <w:rsid w:val="00EE5BAB"/>
    <w:rsid w:val="00EE5E78"/>
    <w:rsid w:val="00EE6CFF"/>
    <w:rsid w:val="00EE6E56"/>
    <w:rsid w:val="00EE7F95"/>
    <w:rsid w:val="00EF5B96"/>
    <w:rsid w:val="00EF7AC9"/>
    <w:rsid w:val="00F00531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207B0"/>
    <w:rsid w:val="00F20BF5"/>
    <w:rsid w:val="00F24BD1"/>
    <w:rsid w:val="00F24D24"/>
    <w:rsid w:val="00F25952"/>
    <w:rsid w:val="00F25C70"/>
    <w:rsid w:val="00F27D8E"/>
    <w:rsid w:val="00F30139"/>
    <w:rsid w:val="00F31770"/>
    <w:rsid w:val="00F31989"/>
    <w:rsid w:val="00F32854"/>
    <w:rsid w:val="00F328B3"/>
    <w:rsid w:val="00F33A0C"/>
    <w:rsid w:val="00F33EC4"/>
    <w:rsid w:val="00F341C4"/>
    <w:rsid w:val="00F34623"/>
    <w:rsid w:val="00F34837"/>
    <w:rsid w:val="00F3560D"/>
    <w:rsid w:val="00F3588B"/>
    <w:rsid w:val="00F41562"/>
    <w:rsid w:val="00F43694"/>
    <w:rsid w:val="00F44003"/>
    <w:rsid w:val="00F4485A"/>
    <w:rsid w:val="00F44B40"/>
    <w:rsid w:val="00F4518B"/>
    <w:rsid w:val="00F46A8E"/>
    <w:rsid w:val="00F46CE2"/>
    <w:rsid w:val="00F50CA4"/>
    <w:rsid w:val="00F52BBA"/>
    <w:rsid w:val="00F52DE4"/>
    <w:rsid w:val="00F5348D"/>
    <w:rsid w:val="00F5572E"/>
    <w:rsid w:val="00F57946"/>
    <w:rsid w:val="00F57F94"/>
    <w:rsid w:val="00F61548"/>
    <w:rsid w:val="00F63014"/>
    <w:rsid w:val="00F63A14"/>
    <w:rsid w:val="00F64032"/>
    <w:rsid w:val="00F649FD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77B38"/>
    <w:rsid w:val="00F8081A"/>
    <w:rsid w:val="00F8112E"/>
    <w:rsid w:val="00F816F3"/>
    <w:rsid w:val="00F83BEE"/>
    <w:rsid w:val="00F863E0"/>
    <w:rsid w:val="00F86FBD"/>
    <w:rsid w:val="00F90660"/>
    <w:rsid w:val="00F91DDA"/>
    <w:rsid w:val="00F91EAC"/>
    <w:rsid w:val="00F93782"/>
    <w:rsid w:val="00F949E5"/>
    <w:rsid w:val="00F95471"/>
    <w:rsid w:val="00F954F2"/>
    <w:rsid w:val="00FA0C24"/>
    <w:rsid w:val="00FA1CF4"/>
    <w:rsid w:val="00FA218A"/>
    <w:rsid w:val="00FA237B"/>
    <w:rsid w:val="00FA2F71"/>
    <w:rsid w:val="00FA354F"/>
    <w:rsid w:val="00FA55AB"/>
    <w:rsid w:val="00FA58C6"/>
    <w:rsid w:val="00FA593B"/>
    <w:rsid w:val="00FA7DA5"/>
    <w:rsid w:val="00FB1284"/>
    <w:rsid w:val="00FB43D6"/>
    <w:rsid w:val="00FB5146"/>
    <w:rsid w:val="00FB5239"/>
    <w:rsid w:val="00FB5D13"/>
    <w:rsid w:val="00FB6660"/>
    <w:rsid w:val="00FC0EE2"/>
    <w:rsid w:val="00FC110B"/>
    <w:rsid w:val="00FC259E"/>
    <w:rsid w:val="00FC2FD7"/>
    <w:rsid w:val="00FC4C18"/>
    <w:rsid w:val="00FC54E8"/>
    <w:rsid w:val="00FC70A8"/>
    <w:rsid w:val="00FD0378"/>
    <w:rsid w:val="00FD0A8A"/>
    <w:rsid w:val="00FD0D4D"/>
    <w:rsid w:val="00FD1BE4"/>
    <w:rsid w:val="00FD1F86"/>
    <w:rsid w:val="00FD2238"/>
    <w:rsid w:val="00FD2294"/>
    <w:rsid w:val="00FD27B7"/>
    <w:rsid w:val="00FD3A4C"/>
    <w:rsid w:val="00FD3EB3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59C2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90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4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paragraph" w:customStyle="1" w:styleId="msonormal0">
    <w:name w:val="msonormal"/>
    <w:basedOn w:val="a"/>
    <w:rsid w:val="0015328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3">
    <w:name w:val="xl6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4">
    <w:name w:val="xl64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sz w:val="24"/>
      <w:lang w:val="el-GR" w:eastAsia="el-GR"/>
    </w:rPr>
  </w:style>
  <w:style w:type="paragraph" w:customStyle="1" w:styleId="xl67">
    <w:name w:val="xl67"/>
    <w:basedOn w:val="a"/>
    <w:rsid w:val="0015328F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15328F"/>
    <w:pPr>
      <w:shd w:val="clear" w:color="000000" w:fill="C6E0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71">
    <w:name w:val="xl71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72">
    <w:name w:val="xl72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73">
    <w:name w:val="xl7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7">
    <w:name w:val="xl77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78">
    <w:name w:val="xl78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color w:val="FF0000"/>
      <w:sz w:val="24"/>
      <w:lang w:val="el-GR" w:eastAsia="el-GR"/>
    </w:rPr>
  </w:style>
  <w:style w:type="paragraph" w:customStyle="1" w:styleId="xl79">
    <w:name w:val="xl79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80">
    <w:name w:val="xl80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81">
    <w:name w:val="xl81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2">
    <w:name w:val="xl82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83">
    <w:name w:val="xl8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84">
    <w:name w:val="xl84"/>
    <w:basedOn w:val="a"/>
    <w:rsid w:val="0015328F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5">
    <w:name w:val="xl85"/>
    <w:basedOn w:val="a"/>
    <w:rsid w:val="0015328F"/>
    <w:pPr>
      <w:pBdr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6">
    <w:name w:val="xl86"/>
    <w:basedOn w:val="a"/>
    <w:rsid w:val="000771B3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7">
    <w:name w:val="xl87"/>
    <w:basedOn w:val="a"/>
    <w:rsid w:val="000771B3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8">
    <w:name w:val="xl88"/>
    <w:basedOn w:val="a"/>
    <w:rsid w:val="000771B3"/>
    <w:pPr>
      <w:pBdr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9">
    <w:name w:val="xl8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90">
    <w:name w:val="xl9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91">
    <w:name w:val="xl91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92">
    <w:name w:val="xl92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93">
    <w:name w:val="xl93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94">
    <w:name w:val="xl94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lang w:val="el-GR" w:eastAsia="el-GR"/>
    </w:rPr>
  </w:style>
  <w:style w:type="paragraph" w:customStyle="1" w:styleId="xl95">
    <w:name w:val="xl9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sz w:val="24"/>
      <w:lang w:val="el-GR" w:eastAsia="el-GR"/>
    </w:rPr>
  </w:style>
  <w:style w:type="paragraph" w:customStyle="1" w:styleId="xl96">
    <w:name w:val="xl9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lang w:val="el-GR" w:eastAsia="el-GR"/>
    </w:rPr>
  </w:style>
  <w:style w:type="paragraph" w:customStyle="1" w:styleId="xl97">
    <w:name w:val="xl97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lang w:val="el-GR" w:eastAsia="el-GR"/>
    </w:rPr>
  </w:style>
  <w:style w:type="paragraph" w:customStyle="1" w:styleId="xl98">
    <w:name w:val="xl98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9">
    <w:name w:val="xl9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0">
    <w:name w:val="xl10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1">
    <w:name w:val="xl101"/>
    <w:basedOn w:val="a"/>
    <w:rsid w:val="000B7709"/>
    <w:pPr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102">
    <w:name w:val="xl102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3">
    <w:name w:val="xl103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4">
    <w:name w:val="xl104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06">
    <w:name w:val="xl10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07">
    <w:name w:val="xl107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08">
    <w:name w:val="xl108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9">
    <w:name w:val="xl10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0">
    <w:name w:val="xl11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1">
    <w:name w:val="xl111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112">
    <w:name w:val="xl112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113">
    <w:name w:val="xl113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4">
    <w:name w:val="xl114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5">
    <w:name w:val="xl11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6">
    <w:name w:val="xl11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7">
    <w:name w:val="xl117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18">
    <w:name w:val="xl118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font0">
    <w:name w:val="font0"/>
    <w:basedOn w:val="a"/>
    <w:rsid w:val="007667A2"/>
    <w:pPr>
      <w:suppressAutoHyphens w:val="0"/>
      <w:spacing w:before="100" w:beforeAutospacing="1" w:after="100" w:afterAutospacing="1"/>
      <w:jc w:val="left"/>
    </w:pPr>
    <w:rPr>
      <w:color w:val="000000"/>
      <w:szCs w:val="22"/>
      <w:lang w:val="el-GR" w:eastAsia="el-GR"/>
    </w:rPr>
  </w:style>
  <w:style w:type="paragraph" w:customStyle="1" w:styleId="font5">
    <w:name w:val="font5"/>
    <w:basedOn w:val="a"/>
    <w:rsid w:val="007667A2"/>
    <w:pPr>
      <w:suppressAutoHyphens w:val="0"/>
      <w:spacing w:before="100" w:beforeAutospacing="1" w:after="100" w:afterAutospacing="1"/>
      <w:jc w:val="left"/>
    </w:pPr>
    <w:rPr>
      <w:color w:val="FF0000"/>
      <w:szCs w:val="22"/>
      <w:lang w:val="el-GR" w:eastAsia="el-GR"/>
    </w:rPr>
  </w:style>
  <w:style w:type="paragraph" w:customStyle="1" w:styleId="xl119">
    <w:name w:val="xl119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20">
    <w:name w:val="xl120"/>
    <w:basedOn w:val="a"/>
    <w:rsid w:val="007667A2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lang w:val="el-GR" w:eastAsia="el-GR"/>
    </w:rPr>
  </w:style>
  <w:style w:type="paragraph" w:customStyle="1" w:styleId="xl121">
    <w:name w:val="xl121"/>
    <w:basedOn w:val="a"/>
    <w:rsid w:val="007667A2"/>
    <w:pP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lang w:val="el-GR" w:eastAsia="el-GR"/>
    </w:rPr>
  </w:style>
  <w:style w:type="paragraph" w:customStyle="1" w:styleId="xl122">
    <w:name w:val="xl122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23">
    <w:name w:val="xl123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24">
    <w:name w:val="xl124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1DAF-3AEF-466B-B2B9-18434385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34</Pages>
  <Words>7566</Words>
  <Characters>40858</Characters>
  <Application>Microsoft Office Word</Application>
  <DocSecurity>0</DocSecurity>
  <Lines>340</Lines>
  <Paragraphs>96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48328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45</cp:revision>
  <cp:lastPrinted>2023-11-24T09:14:00Z</cp:lastPrinted>
  <dcterms:created xsi:type="dcterms:W3CDTF">2025-06-16T09:48:00Z</dcterms:created>
  <dcterms:modified xsi:type="dcterms:W3CDTF">2026-07-02T09:23:00Z</dcterms:modified>
</cp:coreProperties>
</file>