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8E10" w14:textId="77777777" w:rsidR="006B0EFA" w:rsidRPr="00246FB5" w:rsidRDefault="006B0EFA" w:rsidP="006B0EFA">
      <w:pPr>
        <w:pStyle w:val="2"/>
        <w:tabs>
          <w:tab w:val="clear" w:pos="567"/>
          <w:tab w:val="left" w:pos="0"/>
        </w:tabs>
        <w:spacing w:before="57" w:after="57"/>
        <w:ind w:left="0" w:firstLine="0"/>
        <w:rPr>
          <w:rFonts w:asciiTheme="minorHAnsi" w:hAnsiTheme="minorHAnsi" w:cstheme="minorHAnsi"/>
          <w:sz w:val="22"/>
          <w:lang w:val="el-GR"/>
        </w:rPr>
      </w:pPr>
      <w:bookmarkStart w:id="0" w:name="_Toc168391480"/>
      <w:r w:rsidRPr="00246FB5">
        <w:rPr>
          <w:rFonts w:asciiTheme="minorHAnsi" w:hAnsiTheme="minorHAnsi" w:cstheme="minorHAnsi"/>
          <w:sz w:val="22"/>
          <w:lang w:val="el-GR"/>
        </w:rPr>
        <w:t xml:space="preserve">ΠΑΡΑΡΤΗΜΑ V – </w:t>
      </w:r>
      <w:r w:rsidRPr="00E90E18">
        <w:rPr>
          <w:rFonts w:asciiTheme="minorHAnsi" w:hAnsiTheme="minorHAnsi" w:cstheme="minorHAnsi"/>
          <w:sz w:val="22"/>
          <w:lang w:val="el-GR"/>
        </w:rPr>
        <w:t xml:space="preserve">Υποδείγματα </w:t>
      </w:r>
      <w:r w:rsidRPr="00246FB5">
        <w:rPr>
          <w:rFonts w:asciiTheme="minorHAnsi" w:hAnsiTheme="minorHAnsi" w:cstheme="minorHAnsi"/>
          <w:sz w:val="22"/>
          <w:lang w:val="el-GR"/>
        </w:rPr>
        <w:t>Οικονομικής Προσφοράς</w:t>
      </w:r>
      <w:bookmarkEnd w:id="0"/>
    </w:p>
    <w:p w14:paraId="1082778A" w14:textId="77777777" w:rsidR="006B0EFA" w:rsidRPr="00243F0B" w:rsidRDefault="006B0EFA" w:rsidP="006B0EFA">
      <w:pPr>
        <w:spacing w:after="0"/>
        <w:jc w:val="center"/>
        <w:rPr>
          <w:b/>
        </w:rPr>
      </w:pPr>
      <w:r w:rsidRPr="00243F0B">
        <w:rPr>
          <w:b/>
        </w:rPr>
        <w:t>ΟΙΚΟΝΟΜΙΚΗ ΠΡΟΣΦΟΡΑ</w:t>
      </w:r>
    </w:p>
    <w:p w14:paraId="78309C9B" w14:textId="77777777" w:rsidR="006B0EFA" w:rsidRPr="00243F0B" w:rsidRDefault="006B0EFA" w:rsidP="006B0EFA">
      <w:pPr>
        <w:spacing w:after="0"/>
        <w:jc w:val="center"/>
        <w:rPr>
          <w:b/>
        </w:rPr>
      </w:pPr>
      <w:r w:rsidRPr="00243F0B">
        <w:rPr>
          <w:b/>
        </w:rPr>
        <w:t>ΠΡΟΣ: ΑΡΣΙΣ – ΚΟΙΝΩΝΙΚΗ ΟΡΓΑΝΩΣΗ ΥΠΟΣΤΗΡΙΞΗΣ ΝΕΩΝ</w:t>
      </w:r>
    </w:p>
    <w:p w14:paraId="7BF4DE57" w14:textId="77777777" w:rsidR="006B0EFA" w:rsidRPr="00243F0B" w:rsidRDefault="006B0EFA" w:rsidP="006B0EFA">
      <w:pPr>
        <w:spacing w:after="0"/>
        <w:jc w:val="center"/>
        <w:rPr>
          <w:b/>
        </w:rPr>
      </w:pPr>
    </w:p>
    <w:p w14:paraId="7C02AF81" w14:textId="6EED419F" w:rsidR="006B0EFA" w:rsidRPr="00243F0B" w:rsidRDefault="006B0EFA" w:rsidP="006B0EFA">
      <w:pPr>
        <w:spacing w:after="0"/>
        <w:jc w:val="both"/>
        <w:rPr>
          <w:b/>
        </w:rPr>
      </w:pPr>
      <w:r w:rsidRPr="00243F0B">
        <w:rPr>
          <w:b/>
        </w:rPr>
        <w:t>Ο/Η υπογράφων/ουσα ……….……………………………………………………………………………….αφού έλαβα γνώση των όρων του διαγωνισμού με αριθ. Διακήρυξης ΑΜ0</w:t>
      </w:r>
      <w:r w:rsidR="007C05BB">
        <w:rPr>
          <w:b/>
        </w:rPr>
        <w:t>2</w:t>
      </w:r>
      <w:r w:rsidRPr="00243F0B">
        <w:rPr>
          <w:b/>
        </w:rPr>
        <w:t>/202</w:t>
      </w:r>
      <w:r w:rsidR="007C05BB">
        <w:rPr>
          <w:b/>
        </w:rPr>
        <w:t>6</w:t>
      </w:r>
      <w:r w:rsidRPr="00243F0B">
        <w:rPr>
          <w:b/>
        </w:rPr>
        <w:t xml:space="preserve"> για την προμήθεια ΔΙΑΦΟΡΩΝ ΕΙΔΩΝ ΣΙΤΙΣΗΣ</w:t>
      </w:r>
      <w:r>
        <w:rPr>
          <w:b/>
        </w:rPr>
        <w:t xml:space="preserve"> </w:t>
      </w:r>
      <w:r w:rsidRPr="00EA5140">
        <w:rPr>
          <w:b/>
        </w:rPr>
        <w:t>-</w:t>
      </w:r>
      <w:r>
        <w:rPr>
          <w:b/>
        </w:rPr>
        <w:t xml:space="preserve"> </w:t>
      </w:r>
      <w:r w:rsidRPr="003B0C62">
        <w:rPr>
          <w:b/>
          <w:bCs/>
          <w:color w:val="000000"/>
          <w:lang w:eastAsia="el-GR"/>
        </w:rPr>
        <w:t>ΟΜΑΔΑ Γ - ΕΙΔΗ ΠΑΝΤΟΠΩΛΕΙΟΥ</w:t>
      </w:r>
      <w:r>
        <w:rPr>
          <w:b/>
        </w:rPr>
        <w:t xml:space="preserve"> </w:t>
      </w:r>
      <w:r w:rsidRPr="00243F0B">
        <w:rPr>
          <w:b/>
        </w:rPr>
        <w:t>(</w:t>
      </w:r>
      <w:r w:rsidRPr="003850DA">
        <w:rPr>
          <w:b/>
        </w:rPr>
        <w:t>CPV</w:t>
      </w:r>
      <w:r w:rsidRPr="00243F0B">
        <w:rPr>
          <w:b/>
        </w:rPr>
        <w:t>: διάφορα προϊόντα διατροφής: 15800000-6, παρασκευασμένα και διατηρημένα ψάρια: 15200000) για τις ανάγκες των Κ.Φ.Α.Α. (Κέντρων Φιλοξενίας Ασυνόδευτων Ανηλίκων) στην Περαία, στους Ταγαράδες, στο Ωραιόκαστρο, στην Έλλη και στον Φρίξο στην Αλεξανδρούπολη, στη Μακρινίτσα και στην Αθήνα, τους οποίους αποδέχομαι ανεπιφύλακτα, προσφέρω για την ανάληψη της προμήθειας τις παρακάτω τιμές:</w:t>
      </w:r>
    </w:p>
    <w:p w14:paraId="7FC4F9DE" w14:textId="77777777" w:rsidR="00412675" w:rsidRDefault="00412675" w:rsidP="006B0EFA">
      <w:pPr>
        <w:spacing w:after="0"/>
      </w:pPr>
    </w:p>
    <w:p w14:paraId="1CD25E27" w14:textId="2D9FB745" w:rsidR="006B0EFA" w:rsidRDefault="006B0EFA" w:rsidP="006B0EFA">
      <w:pPr>
        <w:spacing w:after="0"/>
      </w:pPr>
      <w:r w:rsidRPr="00243F0B">
        <w:t>Ημερομηνία: …./…/202</w:t>
      </w:r>
      <w:r w:rsidR="007C05BB">
        <w:t>6</w:t>
      </w:r>
    </w:p>
    <w:p w14:paraId="29A2506E" w14:textId="77777777" w:rsidR="007C05BB" w:rsidRDefault="007C05BB" w:rsidP="006B0EFA">
      <w:pPr>
        <w:spacing w:after="0"/>
      </w:pPr>
    </w:p>
    <w:tbl>
      <w:tblPr>
        <w:tblW w:w="9860" w:type="dxa"/>
        <w:jc w:val="center"/>
        <w:tblLayout w:type="fixed"/>
        <w:tblLook w:val="04A0" w:firstRow="1" w:lastRow="0" w:firstColumn="1" w:lastColumn="0" w:noHBand="0" w:noVBand="1"/>
      </w:tblPr>
      <w:tblGrid>
        <w:gridCol w:w="720"/>
        <w:gridCol w:w="3386"/>
        <w:gridCol w:w="1254"/>
        <w:gridCol w:w="1500"/>
        <w:gridCol w:w="1500"/>
        <w:gridCol w:w="1500"/>
      </w:tblGrid>
      <w:tr w:rsidR="007C05BB" w:rsidRPr="00723572" w14:paraId="153B820F" w14:textId="77777777" w:rsidTr="009D5A1B">
        <w:trPr>
          <w:trHeight w:val="600"/>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61C31C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ΤΜΗΜΑ 1 - ΚΦΑΑ ΑΘΗΝΑΣ</w:t>
            </w:r>
            <w:r w:rsidRPr="00723572">
              <w:rPr>
                <w:b/>
                <w:bCs/>
                <w:lang w:eastAsia="el-GR"/>
              </w:rPr>
              <w:br/>
              <w:t>ΟΜΑΔΑ Γ - ΠΑΝΤΟΠΩΛΕΙΟΥ</w:t>
            </w:r>
          </w:p>
        </w:tc>
      </w:tr>
      <w:tr w:rsidR="007C05BB" w:rsidRPr="00723572" w14:paraId="753230BB" w14:textId="77777777" w:rsidTr="009D5A1B">
        <w:trPr>
          <w:trHeight w:val="1089"/>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26F927C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3F76FA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527C418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03E9A6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359B4AB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218E8FD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ΣΥΝΟΛΙΚΟ ΚΟΣΤΟΣ ΑΝΕΥ ΦΠΑ</w:t>
            </w:r>
          </w:p>
        </w:tc>
      </w:tr>
      <w:tr w:rsidR="007C05BB" w:rsidRPr="00723572" w14:paraId="4178BFE8"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18464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3386" w:type="dxa"/>
            <w:tcBorders>
              <w:top w:val="nil"/>
              <w:left w:val="nil"/>
              <w:bottom w:val="single" w:sz="4" w:space="0" w:color="auto"/>
              <w:right w:val="single" w:sz="4" w:space="0" w:color="auto"/>
            </w:tcBorders>
            <w:vAlign w:val="center"/>
            <w:hideMark/>
          </w:tcPr>
          <w:p w14:paraId="6F030D7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ΑΛΑΤΙ ΘΑΛΑΣΣΙΝΟ ΙΩΔΙΟΥΧΟ ΧΟΝΔΡΟ  (συσκευασία 500gr – 1kg)</w:t>
            </w:r>
          </w:p>
        </w:tc>
        <w:tc>
          <w:tcPr>
            <w:tcW w:w="1254" w:type="dxa"/>
            <w:tcBorders>
              <w:top w:val="nil"/>
              <w:left w:val="nil"/>
              <w:bottom w:val="single" w:sz="4" w:space="0" w:color="auto"/>
              <w:right w:val="single" w:sz="4" w:space="0" w:color="auto"/>
            </w:tcBorders>
            <w:vAlign w:val="center"/>
            <w:hideMark/>
          </w:tcPr>
          <w:p w14:paraId="6329BF7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3A31B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368FD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5DD7F9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70C2AE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066FCA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3386" w:type="dxa"/>
            <w:tcBorders>
              <w:top w:val="nil"/>
              <w:left w:val="nil"/>
              <w:bottom w:val="single" w:sz="4" w:space="0" w:color="auto"/>
              <w:right w:val="single" w:sz="4" w:space="0" w:color="auto"/>
            </w:tcBorders>
            <w:vAlign w:val="center"/>
            <w:hideMark/>
          </w:tcPr>
          <w:p w14:paraId="19F65BB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ΑΛΕΥΡΙ ΓΙΑ ΟΛΕΣ ΤΙΣ ΧΡΗΣΕΙΣ, ενδεικτική συσκευασία 1Kg</w:t>
            </w:r>
          </w:p>
        </w:tc>
        <w:tc>
          <w:tcPr>
            <w:tcW w:w="1254" w:type="dxa"/>
            <w:tcBorders>
              <w:top w:val="nil"/>
              <w:left w:val="nil"/>
              <w:bottom w:val="single" w:sz="4" w:space="0" w:color="auto"/>
              <w:right w:val="single" w:sz="4" w:space="0" w:color="auto"/>
            </w:tcBorders>
            <w:vAlign w:val="center"/>
            <w:hideMark/>
          </w:tcPr>
          <w:p w14:paraId="1B287FC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BBAAD0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38D37D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1BA514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89B561C"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8D5B87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3386" w:type="dxa"/>
            <w:tcBorders>
              <w:top w:val="nil"/>
              <w:left w:val="nil"/>
              <w:bottom w:val="single" w:sz="4" w:space="0" w:color="auto"/>
              <w:right w:val="single" w:sz="4" w:space="0" w:color="auto"/>
            </w:tcBorders>
            <w:vAlign w:val="center"/>
            <w:hideMark/>
          </w:tcPr>
          <w:p w14:paraId="5A1215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ΑΛΕΥΡΙ ΚΟΚΚΙΝΟ ΦΑΡΙΝΑ, ενδεικτική συσκευασία 1Kg</w:t>
            </w:r>
          </w:p>
        </w:tc>
        <w:tc>
          <w:tcPr>
            <w:tcW w:w="1254" w:type="dxa"/>
            <w:tcBorders>
              <w:top w:val="nil"/>
              <w:left w:val="nil"/>
              <w:bottom w:val="single" w:sz="4" w:space="0" w:color="auto"/>
              <w:right w:val="single" w:sz="4" w:space="0" w:color="auto"/>
            </w:tcBorders>
            <w:vAlign w:val="center"/>
            <w:hideMark/>
          </w:tcPr>
          <w:p w14:paraId="02C633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8B8941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C160AF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64AEFFE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55650B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A43399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3386" w:type="dxa"/>
            <w:tcBorders>
              <w:top w:val="nil"/>
              <w:left w:val="nil"/>
              <w:bottom w:val="single" w:sz="4" w:space="0" w:color="auto"/>
              <w:right w:val="single" w:sz="4" w:space="0" w:color="auto"/>
            </w:tcBorders>
            <w:vAlign w:val="center"/>
            <w:hideMark/>
          </w:tcPr>
          <w:p w14:paraId="3005A31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ΛΕΜΟΝΑΔΑ, συσκευασία 1,5lt</w:t>
            </w:r>
          </w:p>
        </w:tc>
        <w:tc>
          <w:tcPr>
            <w:tcW w:w="1254" w:type="dxa"/>
            <w:tcBorders>
              <w:top w:val="nil"/>
              <w:left w:val="nil"/>
              <w:bottom w:val="single" w:sz="4" w:space="0" w:color="auto"/>
              <w:right w:val="single" w:sz="4" w:space="0" w:color="auto"/>
            </w:tcBorders>
            <w:vAlign w:val="center"/>
            <w:hideMark/>
          </w:tcPr>
          <w:p w14:paraId="634E4A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4D8069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252B25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499071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B7C6522"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B633E7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3386" w:type="dxa"/>
            <w:tcBorders>
              <w:top w:val="nil"/>
              <w:left w:val="nil"/>
              <w:bottom w:val="single" w:sz="4" w:space="0" w:color="auto"/>
              <w:right w:val="single" w:sz="4" w:space="0" w:color="auto"/>
            </w:tcBorders>
            <w:vAlign w:val="center"/>
            <w:hideMark/>
          </w:tcPr>
          <w:p w14:paraId="496142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ΠΟΡΤΟΚΑΛΑΔΑ, συσκευασία 1,5lt</w:t>
            </w:r>
          </w:p>
        </w:tc>
        <w:tc>
          <w:tcPr>
            <w:tcW w:w="1254" w:type="dxa"/>
            <w:tcBorders>
              <w:top w:val="nil"/>
              <w:left w:val="nil"/>
              <w:bottom w:val="single" w:sz="4" w:space="0" w:color="auto"/>
              <w:right w:val="single" w:sz="4" w:space="0" w:color="auto"/>
            </w:tcBorders>
            <w:vAlign w:val="center"/>
            <w:hideMark/>
          </w:tcPr>
          <w:p w14:paraId="3344540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5F585A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B9D3E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3A6BFAA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C2648D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E40C2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3386" w:type="dxa"/>
            <w:tcBorders>
              <w:top w:val="nil"/>
              <w:left w:val="nil"/>
              <w:bottom w:val="single" w:sz="4" w:space="0" w:color="auto"/>
              <w:right w:val="single" w:sz="4" w:space="0" w:color="auto"/>
            </w:tcBorders>
            <w:vAlign w:val="center"/>
            <w:hideMark/>
          </w:tcPr>
          <w:p w14:paraId="2575CA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ΤΥΠΟΥ ΚΟΛΑ, συσκευασία 1,5lt</w:t>
            </w:r>
          </w:p>
        </w:tc>
        <w:tc>
          <w:tcPr>
            <w:tcW w:w="1254" w:type="dxa"/>
            <w:tcBorders>
              <w:top w:val="nil"/>
              <w:left w:val="nil"/>
              <w:bottom w:val="single" w:sz="4" w:space="0" w:color="auto"/>
              <w:right w:val="single" w:sz="4" w:space="0" w:color="auto"/>
            </w:tcBorders>
            <w:vAlign w:val="center"/>
            <w:hideMark/>
          </w:tcPr>
          <w:p w14:paraId="32DE2B8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1038F88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4A2C0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22B8872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19EBF1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3C4961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3386" w:type="dxa"/>
            <w:tcBorders>
              <w:top w:val="nil"/>
              <w:left w:val="nil"/>
              <w:bottom w:val="single" w:sz="4" w:space="0" w:color="auto"/>
              <w:right w:val="single" w:sz="4" w:space="0" w:color="auto"/>
            </w:tcBorders>
            <w:vAlign w:val="center"/>
            <w:hideMark/>
          </w:tcPr>
          <w:p w14:paraId="27BE456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ΤΥΠΟΥ SPRITE, συσκευασία 1,5lt</w:t>
            </w:r>
          </w:p>
        </w:tc>
        <w:tc>
          <w:tcPr>
            <w:tcW w:w="1254" w:type="dxa"/>
            <w:tcBorders>
              <w:top w:val="nil"/>
              <w:left w:val="nil"/>
              <w:bottom w:val="single" w:sz="4" w:space="0" w:color="auto"/>
              <w:right w:val="single" w:sz="4" w:space="0" w:color="auto"/>
            </w:tcBorders>
            <w:vAlign w:val="center"/>
            <w:hideMark/>
          </w:tcPr>
          <w:p w14:paraId="497A170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6BD141E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5D9174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045EBD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20BFC84"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21555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3386" w:type="dxa"/>
            <w:tcBorders>
              <w:top w:val="nil"/>
              <w:left w:val="nil"/>
              <w:bottom w:val="single" w:sz="4" w:space="0" w:color="auto"/>
              <w:right w:val="single" w:sz="4" w:space="0" w:color="auto"/>
            </w:tcBorders>
            <w:vAlign w:val="center"/>
            <w:hideMark/>
          </w:tcPr>
          <w:p w14:paraId="077B3D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ΑΡΑΒΙΚΕΣ ΠΙΤΕΣ ΜΕΓΑΛΕΣ (σε οποιαδήποτε συσκευασία)</w:t>
            </w:r>
          </w:p>
        </w:tc>
        <w:tc>
          <w:tcPr>
            <w:tcW w:w="1254" w:type="dxa"/>
            <w:tcBorders>
              <w:top w:val="nil"/>
              <w:left w:val="nil"/>
              <w:bottom w:val="single" w:sz="4" w:space="0" w:color="auto"/>
              <w:right w:val="single" w:sz="4" w:space="0" w:color="auto"/>
            </w:tcBorders>
            <w:vAlign w:val="center"/>
            <w:hideMark/>
          </w:tcPr>
          <w:p w14:paraId="1DFD7C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08F7B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B87B4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1080</w:t>
            </w:r>
          </w:p>
        </w:tc>
        <w:tc>
          <w:tcPr>
            <w:tcW w:w="1500" w:type="dxa"/>
            <w:tcBorders>
              <w:top w:val="nil"/>
              <w:left w:val="nil"/>
              <w:bottom w:val="single" w:sz="4" w:space="0" w:color="auto"/>
              <w:right w:val="single" w:sz="4" w:space="0" w:color="auto"/>
            </w:tcBorders>
            <w:vAlign w:val="center"/>
          </w:tcPr>
          <w:p w14:paraId="602F4F8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4BB7F1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0E3061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3386" w:type="dxa"/>
            <w:tcBorders>
              <w:top w:val="nil"/>
              <w:left w:val="nil"/>
              <w:bottom w:val="single" w:sz="4" w:space="0" w:color="auto"/>
              <w:right w:val="single" w:sz="4" w:space="0" w:color="auto"/>
            </w:tcBorders>
            <w:vAlign w:val="center"/>
            <w:hideMark/>
          </w:tcPr>
          <w:p w14:paraId="506D1AF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ΑΡΑΚΑΣ ΚΑΤΕΨΥΓΜΕΝΟΣ, ενδεικτική συσκευασία 1kg</w:t>
            </w:r>
          </w:p>
        </w:tc>
        <w:tc>
          <w:tcPr>
            <w:tcW w:w="1254" w:type="dxa"/>
            <w:tcBorders>
              <w:top w:val="nil"/>
              <w:left w:val="nil"/>
              <w:bottom w:val="single" w:sz="4" w:space="0" w:color="auto"/>
              <w:right w:val="single" w:sz="4" w:space="0" w:color="auto"/>
            </w:tcBorders>
            <w:vAlign w:val="center"/>
            <w:hideMark/>
          </w:tcPr>
          <w:p w14:paraId="04B0263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4B6AD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F1B7C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w:t>
            </w:r>
          </w:p>
        </w:tc>
        <w:tc>
          <w:tcPr>
            <w:tcW w:w="1500" w:type="dxa"/>
            <w:tcBorders>
              <w:top w:val="nil"/>
              <w:left w:val="nil"/>
              <w:bottom w:val="single" w:sz="4" w:space="0" w:color="auto"/>
              <w:right w:val="single" w:sz="4" w:space="0" w:color="auto"/>
            </w:tcBorders>
            <w:vAlign w:val="center"/>
          </w:tcPr>
          <w:p w14:paraId="7C91E99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804984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806FC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3386" w:type="dxa"/>
            <w:tcBorders>
              <w:top w:val="nil"/>
              <w:left w:val="nil"/>
              <w:bottom w:val="single" w:sz="4" w:space="0" w:color="auto"/>
              <w:right w:val="single" w:sz="4" w:space="0" w:color="auto"/>
            </w:tcBorders>
            <w:vAlign w:val="center"/>
            <w:hideMark/>
          </w:tcPr>
          <w:p w14:paraId="2F19687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ΑΥΓΑ, μεσαία 53-63gr, ενδεικτική συσκευασία 30 τμχ</w:t>
            </w:r>
          </w:p>
        </w:tc>
        <w:tc>
          <w:tcPr>
            <w:tcW w:w="1254" w:type="dxa"/>
            <w:tcBorders>
              <w:top w:val="nil"/>
              <w:left w:val="nil"/>
              <w:bottom w:val="single" w:sz="4" w:space="0" w:color="auto"/>
              <w:right w:val="single" w:sz="4" w:space="0" w:color="auto"/>
            </w:tcBorders>
            <w:vAlign w:val="center"/>
            <w:hideMark/>
          </w:tcPr>
          <w:p w14:paraId="7CC8BC3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BE8C1C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B5DB8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3060</w:t>
            </w:r>
          </w:p>
        </w:tc>
        <w:tc>
          <w:tcPr>
            <w:tcW w:w="1500" w:type="dxa"/>
            <w:tcBorders>
              <w:top w:val="nil"/>
              <w:left w:val="nil"/>
              <w:bottom w:val="single" w:sz="4" w:space="0" w:color="auto"/>
              <w:right w:val="single" w:sz="4" w:space="0" w:color="auto"/>
            </w:tcBorders>
            <w:vAlign w:val="center"/>
          </w:tcPr>
          <w:p w14:paraId="058345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260F3D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35257C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11</w:t>
            </w:r>
          </w:p>
        </w:tc>
        <w:tc>
          <w:tcPr>
            <w:tcW w:w="3386" w:type="dxa"/>
            <w:tcBorders>
              <w:top w:val="nil"/>
              <w:left w:val="nil"/>
              <w:bottom w:val="single" w:sz="4" w:space="0" w:color="auto"/>
              <w:right w:val="single" w:sz="4" w:space="0" w:color="auto"/>
            </w:tcBorders>
            <w:vAlign w:val="center"/>
            <w:hideMark/>
          </w:tcPr>
          <w:p w14:paraId="08FD1B9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ΒΑΝΙΛΙΑ ΖΑΧΑΡΟΠΛΑΣΤΙΚΗΣ σε φιαλίδιο</w:t>
            </w:r>
          </w:p>
        </w:tc>
        <w:tc>
          <w:tcPr>
            <w:tcW w:w="1254" w:type="dxa"/>
            <w:tcBorders>
              <w:top w:val="nil"/>
              <w:left w:val="nil"/>
              <w:bottom w:val="single" w:sz="4" w:space="0" w:color="auto"/>
              <w:right w:val="single" w:sz="4" w:space="0" w:color="auto"/>
            </w:tcBorders>
            <w:vAlign w:val="center"/>
            <w:hideMark/>
          </w:tcPr>
          <w:p w14:paraId="71177A1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CB2E0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562C10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1894753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0451C08"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C76DEB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12</w:t>
            </w:r>
          </w:p>
        </w:tc>
        <w:tc>
          <w:tcPr>
            <w:tcW w:w="3386" w:type="dxa"/>
            <w:tcBorders>
              <w:top w:val="nil"/>
              <w:left w:val="nil"/>
              <w:bottom w:val="single" w:sz="4" w:space="0" w:color="auto"/>
              <w:right w:val="single" w:sz="4" w:space="0" w:color="auto"/>
            </w:tcBorders>
            <w:vAlign w:val="center"/>
            <w:hideMark/>
          </w:tcPr>
          <w:p w14:paraId="674BC08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ΓΑΛΑ ΕΒΑΠΟΡΕ ΠΛΗΡΕΣ, ΣΥΜΠΥΚΝΩΜEΝΟ, ενδεικτική συσκευασία 400gr</w:t>
            </w:r>
          </w:p>
        </w:tc>
        <w:tc>
          <w:tcPr>
            <w:tcW w:w="1254" w:type="dxa"/>
            <w:tcBorders>
              <w:top w:val="nil"/>
              <w:left w:val="nil"/>
              <w:bottom w:val="single" w:sz="4" w:space="0" w:color="auto"/>
              <w:right w:val="single" w:sz="4" w:space="0" w:color="auto"/>
            </w:tcBorders>
            <w:vAlign w:val="center"/>
            <w:hideMark/>
          </w:tcPr>
          <w:p w14:paraId="6025693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6420D9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F1127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160</w:t>
            </w:r>
          </w:p>
        </w:tc>
        <w:tc>
          <w:tcPr>
            <w:tcW w:w="1500" w:type="dxa"/>
            <w:tcBorders>
              <w:top w:val="nil"/>
              <w:left w:val="nil"/>
              <w:bottom w:val="single" w:sz="4" w:space="0" w:color="auto"/>
              <w:right w:val="single" w:sz="4" w:space="0" w:color="auto"/>
            </w:tcBorders>
            <w:vAlign w:val="center"/>
          </w:tcPr>
          <w:p w14:paraId="5022C0A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AF1F5C3"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651518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w:t>
            </w:r>
          </w:p>
        </w:tc>
        <w:tc>
          <w:tcPr>
            <w:tcW w:w="3386" w:type="dxa"/>
            <w:tcBorders>
              <w:top w:val="nil"/>
              <w:left w:val="nil"/>
              <w:bottom w:val="single" w:sz="4" w:space="0" w:color="auto"/>
              <w:right w:val="single" w:sz="4" w:space="0" w:color="auto"/>
            </w:tcBorders>
            <w:vAlign w:val="center"/>
            <w:hideMark/>
          </w:tcPr>
          <w:p w14:paraId="08B23E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ΓΑΛΟΠΟΥΛΑ ΚΑΠΝΙΣΤΗ ΣΕ ΦΕΤΕΣ (250gr-1kg ανά συσκευασία)</w:t>
            </w:r>
          </w:p>
        </w:tc>
        <w:tc>
          <w:tcPr>
            <w:tcW w:w="1254" w:type="dxa"/>
            <w:tcBorders>
              <w:top w:val="nil"/>
              <w:left w:val="nil"/>
              <w:bottom w:val="single" w:sz="4" w:space="0" w:color="auto"/>
              <w:right w:val="single" w:sz="4" w:space="0" w:color="auto"/>
            </w:tcBorders>
            <w:vAlign w:val="center"/>
            <w:hideMark/>
          </w:tcPr>
          <w:p w14:paraId="390B07A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731427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7CEF2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194444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9A0BA2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F6E2F6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14</w:t>
            </w:r>
          </w:p>
        </w:tc>
        <w:tc>
          <w:tcPr>
            <w:tcW w:w="3386" w:type="dxa"/>
            <w:tcBorders>
              <w:top w:val="nil"/>
              <w:left w:val="nil"/>
              <w:bottom w:val="single" w:sz="4" w:space="0" w:color="auto"/>
              <w:right w:val="single" w:sz="4" w:space="0" w:color="auto"/>
            </w:tcBorders>
            <w:vAlign w:val="center"/>
            <w:hideMark/>
          </w:tcPr>
          <w:p w14:paraId="211D5C1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ΓΙΑΟΥΡΤΙ ΣΤΡΑΓΓΙΣΤΟ 10%, συσκευασία 5kg</w:t>
            </w:r>
          </w:p>
        </w:tc>
        <w:tc>
          <w:tcPr>
            <w:tcW w:w="1254" w:type="dxa"/>
            <w:tcBorders>
              <w:top w:val="nil"/>
              <w:left w:val="nil"/>
              <w:bottom w:val="single" w:sz="4" w:space="0" w:color="auto"/>
              <w:right w:val="single" w:sz="4" w:space="0" w:color="auto"/>
            </w:tcBorders>
            <w:vAlign w:val="center"/>
            <w:hideMark/>
          </w:tcPr>
          <w:p w14:paraId="7E6361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5AFE2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7A0F89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85</w:t>
            </w:r>
          </w:p>
        </w:tc>
        <w:tc>
          <w:tcPr>
            <w:tcW w:w="1500" w:type="dxa"/>
            <w:tcBorders>
              <w:top w:val="nil"/>
              <w:left w:val="nil"/>
              <w:bottom w:val="single" w:sz="4" w:space="0" w:color="auto"/>
              <w:right w:val="single" w:sz="4" w:space="0" w:color="auto"/>
            </w:tcBorders>
            <w:vAlign w:val="center"/>
          </w:tcPr>
          <w:p w14:paraId="456C5F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2E28CAB"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6137A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3386" w:type="dxa"/>
            <w:tcBorders>
              <w:top w:val="nil"/>
              <w:left w:val="nil"/>
              <w:bottom w:val="single" w:sz="4" w:space="0" w:color="auto"/>
              <w:right w:val="single" w:sz="4" w:space="0" w:color="auto"/>
            </w:tcBorders>
            <w:vAlign w:val="center"/>
            <w:hideMark/>
          </w:tcPr>
          <w:p w14:paraId="44529A5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ΓΚΟΦΡΕΤΑ ΜΕ ΣΟΚΟΛΑΤΑ ΓΑΛΑΚΤΟΣ (30gr έως 40gr ανά συσκευασία)</w:t>
            </w:r>
          </w:p>
        </w:tc>
        <w:tc>
          <w:tcPr>
            <w:tcW w:w="1254" w:type="dxa"/>
            <w:tcBorders>
              <w:top w:val="nil"/>
              <w:left w:val="nil"/>
              <w:bottom w:val="single" w:sz="4" w:space="0" w:color="auto"/>
              <w:right w:val="single" w:sz="4" w:space="0" w:color="auto"/>
            </w:tcBorders>
            <w:vAlign w:val="center"/>
            <w:hideMark/>
          </w:tcPr>
          <w:p w14:paraId="2FF7F13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55EEB8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219C2D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700</w:t>
            </w:r>
          </w:p>
        </w:tc>
        <w:tc>
          <w:tcPr>
            <w:tcW w:w="1500" w:type="dxa"/>
            <w:tcBorders>
              <w:top w:val="nil"/>
              <w:left w:val="nil"/>
              <w:bottom w:val="single" w:sz="4" w:space="0" w:color="auto"/>
              <w:right w:val="single" w:sz="4" w:space="0" w:color="auto"/>
            </w:tcBorders>
            <w:vAlign w:val="center"/>
          </w:tcPr>
          <w:p w14:paraId="7153B20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6541BD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83B3DF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w:t>
            </w:r>
          </w:p>
        </w:tc>
        <w:tc>
          <w:tcPr>
            <w:tcW w:w="3386" w:type="dxa"/>
            <w:tcBorders>
              <w:top w:val="nil"/>
              <w:left w:val="nil"/>
              <w:bottom w:val="single" w:sz="4" w:space="0" w:color="auto"/>
              <w:right w:val="single" w:sz="4" w:space="0" w:color="auto"/>
            </w:tcBorders>
            <w:vAlign w:val="center"/>
            <w:hideMark/>
          </w:tcPr>
          <w:p w14:paraId="53C5B96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ΔΗΜΗΤΡΙΑΚΑ ΜΕ ΣΟΚΟΛΑΤΑ, συσκευασία τουλάχιστον 375gr</w:t>
            </w:r>
          </w:p>
        </w:tc>
        <w:tc>
          <w:tcPr>
            <w:tcW w:w="1254" w:type="dxa"/>
            <w:tcBorders>
              <w:top w:val="nil"/>
              <w:left w:val="nil"/>
              <w:bottom w:val="single" w:sz="4" w:space="0" w:color="auto"/>
              <w:right w:val="single" w:sz="4" w:space="0" w:color="auto"/>
            </w:tcBorders>
            <w:vAlign w:val="center"/>
            <w:hideMark/>
          </w:tcPr>
          <w:p w14:paraId="63674C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CDBD88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90E407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62CB8FA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5990400"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3BCFD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3386" w:type="dxa"/>
            <w:tcBorders>
              <w:top w:val="nil"/>
              <w:left w:val="nil"/>
              <w:bottom w:val="single" w:sz="4" w:space="0" w:color="auto"/>
              <w:right w:val="single" w:sz="4" w:space="0" w:color="auto"/>
            </w:tcBorders>
            <w:vAlign w:val="center"/>
            <w:hideMark/>
          </w:tcPr>
          <w:p w14:paraId="144A24D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ΔΗΜΗΤΡΙΑΚΑ ΟΛΙΚΗΣ ΑΛΕΣΗΣ ΜΕ ΜΕΛΙ, συσκευασία τουλάχιστον 375gr</w:t>
            </w:r>
          </w:p>
        </w:tc>
        <w:tc>
          <w:tcPr>
            <w:tcW w:w="1254" w:type="dxa"/>
            <w:tcBorders>
              <w:top w:val="nil"/>
              <w:left w:val="nil"/>
              <w:bottom w:val="single" w:sz="4" w:space="0" w:color="auto"/>
              <w:right w:val="single" w:sz="4" w:space="0" w:color="auto"/>
            </w:tcBorders>
            <w:vAlign w:val="center"/>
            <w:hideMark/>
          </w:tcPr>
          <w:p w14:paraId="7B73C5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372CC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6267C7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0D8154A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1AB851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A3B477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w:t>
            </w:r>
          </w:p>
        </w:tc>
        <w:tc>
          <w:tcPr>
            <w:tcW w:w="3386" w:type="dxa"/>
            <w:tcBorders>
              <w:top w:val="nil"/>
              <w:left w:val="nil"/>
              <w:bottom w:val="single" w:sz="4" w:space="0" w:color="auto"/>
              <w:right w:val="single" w:sz="4" w:space="0" w:color="auto"/>
            </w:tcBorders>
            <w:vAlign w:val="center"/>
            <w:hideMark/>
          </w:tcPr>
          <w:p w14:paraId="5F31AD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ΕΞΤΡΑ ΠΑΡΘΕΝΟ ΕΛΑΙΟΛΑΔΟ, ενδεικτική συσκευασία 5 Lt</w:t>
            </w:r>
          </w:p>
        </w:tc>
        <w:tc>
          <w:tcPr>
            <w:tcW w:w="1254" w:type="dxa"/>
            <w:tcBorders>
              <w:top w:val="nil"/>
              <w:left w:val="nil"/>
              <w:bottom w:val="single" w:sz="4" w:space="0" w:color="auto"/>
              <w:right w:val="single" w:sz="4" w:space="0" w:color="auto"/>
            </w:tcBorders>
            <w:vAlign w:val="center"/>
            <w:hideMark/>
          </w:tcPr>
          <w:p w14:paraId="0FE43CF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4204179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208D9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189AB20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41E300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C1E7E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19</w:t>
            </w:r>
          </w:p>
        </w:tc>
        <w:tc>
          <w:tcPr>
            <w:tcW w:w="3386" w:type="dxa"/>
            <w:tcBorders>
              <w:top w:val="nil"/>
              <w:left w:val="nil"/>
              <w:bottom w:val="single" w:sz="4" w:space="0" w:color="auto"/>
              <w:right w:val="single" w:sz="4" w:space="0" w:color="auto"/>
            </w:tcBorders>
            <w:vAlign w:val="center"/>
            <w:hideMark/>
          </w:tcPr>
          <w:p w14:paraId="28EAD3D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ΖΑΧΑΡΗ ΛΕΥΚΗ ΚΡΥΣΤΑΛΛΙΚΗ, ενδεικτική συσκευασία 1Kg</w:t>
            </w:r>
          </w:p>
        </w:tc>
        <w:tc>
          <w:tcPr>
            <w:tcW w:w="1254" w:type="dxa"/>
            <w:tcBorders>
              <w:top w:val="nil"/>
              <w:left w:val="nil"/>
              <w:bottom w:val="single" w:sz="4" w:space="0" w:color="auto"/>
              <w:right w:val="single" w:sz="4" w:space="0" w:color="auto"/>
            </w:tcBorders>
            <w:vAlign w:val="center"/>
            <w:hideMark/>
          </w:tcPr>
          <w:p w14:paraId="53CD314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1E737C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E5454E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244989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A06C23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5250DC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3386" w:type="dxa"/>
            <w:tcBorders>
              <w:top w:val="nil"/>
              <w:left w:val="nil"/>
              <w:bottom w:val="single" w:sz="4" w:space="0" w:color="auto"/>
              <w:right w:val="single" w:sz="4" w:space="0" w:color="auto"/>
            </w:tcBorders>
            <w:vAlign w:val="center"/>
            <w:hideMark/>
          </w:tcPr>
          <w:p w14:paraId="798E5C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ΖΕΛΕ ΦΡΑΟΥΛΑ συσκευασία (συσκευασία 2kg)</w:t>
            </w:r>
          </w:p>
        </w:tc>
        <w:tc>
          <w:tcPr>
            <w:tcW w:w="1254" w:type="dxa"/>
            <w:tcBorders>
              <w:top w:val="nil"/>
              <w:left w:val="nil"/>
              <w:bottom w:val="single" w:sz="4" w:space="0" w:color="auto"/>
              <w:right w:val="single" w:sz="4" w:space="0" w:color="auto"/>
            </w:tcBorders>
            <w:vAlign w:val="center"/>
            <w:hideMark/>
          </w:tcPr>
          <w:p w14:paraId="6582E9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A4EE70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0020E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19E5A5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0B09DE7"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055D6D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21</w:t>
            </w:r>
          </w:p>
        </w:tc>
        <w:tc>
          <w:tcPr>
            <w:tcW w:w="3386" w:type="dxa"/>
            <w:tcBorders>
              <w:top w:val="nil"/>
              <w:left w:val="nil"/>
              <w:bottom w:val="single" w:sz="4" w:space="0" w:color="auto"/>
              <w:right w:val="single" w:sz="4" w:space="0" w:color="auto"/>
            </w:tcBorders>
            <w:vAlign w:val="center"/>
            <w:hideMark/>
          </w:tcPr>
          <w:p w14:paraId="481F5F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ΠΑΣΤΙΤΣΙΟ Νο2, ενδεικτική συσκευασία 500gr</w:t>
            </w:r>
          </w:p>
        </w:tc>
        <w:tc>
          <w:tcPr>
            <w:tcW w:w="1254" w:type="dxa"/>
            <w:tcBorders>
              <w:top w:val="nil"/>
              <w:left w:val="nil"/>
              <w:bottom w:val="single" w:sz="4" w:space="0" w:color="auto"/>
              <w:right w:val="single" w:sz="4" w:space="0" w:color="auto"/>
            </w:tcBorders>
            <w:vAlign w:val="center"/>
            <w:hideMark/>
          </w:tcPr>
          <w:p w14:paraId="76AD0A0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767AF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FC2AC1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3A4FC1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916F76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2A6600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22</w:t>
            </w:r>
          </w:p>
        </w:tc>
        <w:tc>
          <w:tcPr>
            <w:tcW w:w="3386" w:type="dxa"/>
            <w:tcBorders>
              <w:top w:val="nil"/>
              <w:left w:val="nil"/>
              <w:bottom w:val="single" w:sz="4" w:space="0" w:color="auto"/>
              <w:right w:val="single" w:sz="4" w:space="0" w:color="auto"/>
            </w:tcBorders>
            <w:vAlign w:val="center"/>
            <w:hideMark/>
          </w:tcPr>
          <w:p w14:paraId="33BE3CA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ΠΕΝΝΕΣ, ενδεικτική συσκευασία 500gr</w:t>
            </w:r>
          </w:p>
        </w:tc>
        <w:tc>
          <w:tcPr>
            <w:tcW w:w="1254" w:type="dxa"/>
            <w:tcBorders>
              <w:top w:val="nil"/>
              <w:left w:val="nil"/>
              <w:bottom w:val="single" w:sz="4" w:space="0" w:color="auto"/>
              <w:right w:val="single" w:sz="4" w:space="0" w:color="auto"/>
            </w:tcBorders>
            <w:vAlign w:val="center"/>
            <w:hideMark/>
          </w:tcPr>
          <w:p w14:paraId="242A1C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EA666C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0C1D6D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375B6AA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8132CE7"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11F3F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23</w:t>
            </w:r>
          </w:p>
        </w:tc>
        <w:tc>
          <w:tcPr>
            <w:tcW w:w="3386" w:type="dxa"/>
            <w:tcBorders>
              <w:top w:val="nil"/>
              <w:left w:val="nil"/>
              <w:bottom w:val="single" w:sz="4" w:space="0" w:color="auto"/>
              <w:right w:val="single" w:sz="4" w:space="0" w:color="auto"/>
            </w:tcBorders>
            <w:vAlign w:val="center"/>
            <w:hideMark/>
          </w:tcPr>
          <w:p w14:paraId="76DBC92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ΣΠΑΓΓΕΤΙ Νο 6, ενδεικτική συσκευασία 500gr</w:t>
            </w:r>
          </w:p>
        </w:tc>
        <w:tc>
          <w:tcPr>
            <w:tcW w:w="1254" w:type="dxa"/>
            <w:tcBorders>
              <w:top w:val="nil"/>
              <w:left w:val="nil"/>
              <w:bottom w:val="single" w:sz="4" w:space="0" w:color="auto"/>
              <w:right w:val="single" w:sz="4" w:space="0" w:color="auto"/>
            </w:tcBorders>
            <w:vAlign w:val="center"/>
            <w:hideMark/>
          </w:tcPr>
          <w:p w14:paraId="68C2066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67BD69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7E505E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782114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571E7E4"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2AE566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24</w:t>
            </w:r>
          </w:p>
        </w:tc>
        <w:tc>
          <w:tcPr>
            <w:tcW w:w="3386" w:type="dxa"/>
            <w:tcBorders>
              <w:top w:val="nil"/>
              <w:left w:val="nil"/>
              <w:bottom w:val="single" w:sz="4" w:space="0" w:color="auto"/>
              <w:right w:val="single" w:sz="4" w:space="0" w:color="auto"/>
            </w:tcBorders>
            <w:vAlign w:val="center"/>
            <w:hideMark/>
          </w:tcPr>
          <w:p w14:paraId="7534DDD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ΗΛΙΕΛΑΙΟ, ενδεικτική συσκευασία των 5 Lt</w:t>
            </w:r>
          </w:p>
        </w:tc>
        <w:tc>
          <w:tcPr>
            <w:tcW w:w="1254" w:type="dxa"/>
            <w:tcBorders>
              <w:top w:val="nil"/>
              <w:left w:val="nil"/>
              <w:bottom w:val="single" w:sz="4" w:space="0" w:color="auto"/>
              <w:right w:val="single" w:sz="4" w:space="0" w:color="auto"/>
            </w:tcBorders>
            <w:vAlign w:val="center"/>
            <w:hideMark/>
          </w:tcPr>
          <w:p w14:paraId="082F850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221055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7BC8DB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255</w:t>
            </w:r>
          </w:p>
        </w:tc>
        <w:tc>
          <w:tcPr>
            <w:tcW w:w="1500" w:type="dxa"/>
            <w:tcBorders>
              <w:top w:val="nil"/>
              <w:left w:val="nil"/>
              <w:bottom w:val="single" w:sz="4" w:space="0" w:color="auto"/>
              <w:right w:val="single" w:sz="4" w:space="0" w:color="auto"/>
            </w:tcBorders>
            <w:vAlign w:val="center"/>
          </w:tcPr>
          <w:p w14:paraId="479620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5A76F6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DDA06B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w:t>
            </w:r>
          </w:p>
        </w:tc>
        <w:tc>
          <w:tcPr>
            <w:tcW w:w="3386" w:type="dxa"/>
            <w:tcBorders>
              <w:top w:val="nil"/>
              <w:left w:val="nil"/>
              <w:bottom w:val="single" w:sz="4" w:space="0" w:color="auto"/>
              <w:right w:val="single" w:sz="4" w:space="0" w:color="auto"/>
            </w:tcBorders>
            <w:vAlign w:val="center"/>
            <w:hideMark/>
          </w:tcPr>
          <w:p w14:paraId="10419CF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ΙΝΔΟΚΑΡΥΔΟ, ενδεικτική συσκευασία 150gr</w:t>
            </w:r>
          </w:p>
        </w:tc>
        <w:tc>
          <w:tcPr>
            <w:tcW w:w="1254" w:type="dxa"/>
            <w:tcBorders>
              <w:top w:val="nil"/>
              <w:left w:val="nil"/>
              <w:bottom w:val="single" w:sz="4" w:space="0" w:color="auto"/>
              <w:right w:val="single" w:sz="4" w:space="0" w:color="auto"/>
            </w:tcBorders>
            <w:vAlign w:val="center"/>
            <w:hideMark/>
          </w:tcPr>
          <w:p w14:paraId="402F5F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46E006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B11E3F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3862E99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26E4CF2"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36911A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26</w:t>
            </w:r>
          </w:p>
        </w:tc>
        <w:tc>
          <w:tcPr>
            <w:tcW w:w="3386" w:type="dxa"/>
            <w:tcBorders>
              <w:top w:val="nil"/>
              <w:left w:val="nil"/>
              <w:bottom w:val="single" w:sz="4" w:space="0" w:color="auto"/>
              <w:right w:val="single" w:sz="4" w:space="0" w:color="auto"/>
            </w:tcBorders>
            <w:vAlign w:val="center"/>
            <w:hideMark/>
          </w:tcPr>
          <w:p w14:paraId="30D690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ΚΑΚΑΟ ΣΕ ΣΚΟΝΗ, ενδεικτική συσκευασία τουλάχιστον 125gr</w:t>
            </w:r>
          </w:p>
        </w:tc>
        <w:tc>
          <w:tcPr>
            <w:tcW w:w="1254" w:type="dxa"/>
            <w:tcBorders>
              <w:top w:val="nil"/>
              <w:left w:val="nil"/>
              <w:bottom w:val="single" w:sz="4" w:space="0" w:color="auto"/>
              <w:right w:val="single" w:sz="4" w:space="0" w:color="auto"/>
            </w:tcBorders>
            <w:vAlign w:val="center"/>
            <w:hideMark/>
          </w:tcPr>
          <w:p w14:paraId="3281BCF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63B41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A570DF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18BE953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5DBFA72"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C8AB91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27</w:t>
            </w:r>
          </w:p>
        </w:tc>
        <w:tc>
          <w:tcPr>
            <w:tcW w:w="3386" w:type="dxa"/>
            <w:tcBorders>
              <w:top w:val="nil"/>
              <w:left w:val="nil"/>
              <w:bottom w:val="single" w:sz="4" w:space="0" w:color="auto"/>
              <w:right w:val="single" w:sz="4" w:space="0" w:color="auto"/>
            </w:tcBorders>
            <w:vAlign w:val="center"/>
            <w:hideMark/>
          </w:tcPr>
          <w:p w14:paraId="30EB13F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ΚΑΛΑΜΠΟΚΙ ΓΙΑ ΠΟΠ ΚΟΡΝ, ενδεικτική συσκευασία 250gr</w:t>
            </w:r>
          </w:p>
        </w:tc>
        <w:tc>
          <w:tcPr>
            <w:tcW w:w="1254" w:type="dxa"/>
            <w:tcBorders>
              <w:top w:val="nil"/>
              <w:left w:val="nil"/>
              <w:bottom w:val="single" w:sz="4" w:space="0" w:color="auto"/>
              <w:right w:val="single" w:sz="4" w:space="0" w:color="auto"/>
            </w:tcBorders>
            <w:vAlign w:val="center"/>
            <w:hideMark/>
          </w:tcPr>
          <w:p w14:paraId="456929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E65D28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34B09F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1500" w:type="dxa"/>
            <w:tcBorders>
              <w:top w:val="nil"/>
              <w:left w:val="nil"/>
              <w:bottom w:val="single" w:sz="4" w:space="0" w:color="auto"/>
              <w:right w:val="single" w:sz="4" w:space="0" w:color="auto"/>
            </w:tcBorders>
            <w:vAlign w:val="center"/>
          </w:tcPr>
          <w:p w14:paraId="00C94EA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FFB22AB"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323B8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28</w:t>
            </w:r>
          </w:p>
        </w:tc>
        <w:tc>
          <w:tcPr>
            <w:tcW w:w="3386" w:type="dxa"/>
            <w:tcBorders>
              <w:top w:val="nil"/>
              <w:left w:val="nil"/>
              <w:bottom w:val="single" w:sz="4" w:space="0" w:color="auto"/>
              <w:right w:val="single" w:sz="4" w:space="0" w:color="auto"/>
            </w:tcBorders>
            <w:vAlign w:val="center"/>
            <w:hideMark/>
          </w:tcPr>
          <w:p w14:paraId="2C72067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ΚΑΡΥ ΜΕΤΡΙΟ ΤΡΙΜΜΕΝΟ</w:t>
            </w:r>
          </w:p>
        </w:tc>
        <w:tc>
          <w:tcPr>
            <w:tcW w:w="1254" w:type="dxa"/>
            <w:tcBorders>
              <w:top w:val="nil"/>
              <w:left w:val="nil"/>
              <w:bottom w:val="single" w:sz="4" w:space="0" w:color="auto"/>
              <w:right w:val="single" w:sz="4" w:space="0" w:color="auto"/>
            </w:tcBorders>
            <w:vAlign w:val="center"/>
            <w:hideMark/>
          </w:tcPr>
          <w:p w14:paraId="2D6FEA9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9875C0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8E242B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3B26864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2107DE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06DED2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29</w:t>
            </w:r>
          </w:p>
        </w:tc>
        <w:tc>
          <w:tcPr>
            <w:tcW w:w="3386" w:type="dxa"/>
            <w:tcBorders>
              <w:top w:val="nil"/>
              <w:left w:val="nil"/>
              <w:bottom w:val="single" w:sz="4" w:space="0" w:color="auto"/>
              <w:right w:val="single" w:sz="4" w:space="0" w:color="auto"/>
            </w:tcBorders>
            <w:vAlign w:val="center"/>
            <w:hideMark/>
          </w:tcPr>
          <w:p w14:paraId="442F2A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ΚΕΤΣΑΠ ΚΛΑΣΙΚΗ, ενδεικτική συσκευασία 200-550gr</w:t>
            </w:r>
          </w:p>
        </w:tc>
        <w:tc>
          <w:tcPr>
            <w:tcW w:w="1254" w:type="dxa"/>
            <w:tcBorders>
              <w:top w:val="nil"/>
              <w:left w:val="nil"/>
              <w:bottom w:val="single" w:sz="4" w:space="0" w:color="auto"/>
              <w:right w:val="single" w:sz="4" w:space="0" w:color="auto"/>
            </w:tcBorders>
            <w:vAlign w:val="center"/>
            <w:hideMark/>
          </w:tcPr>
          <w:p w14:paraId="608192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5DB934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3ADD4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2EB648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5B1DF8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DBAF68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3386" w:type="dxa"/>
            <w:tcBorders>
              <w:top w:val="nil"/>
              <w:left w:val="nil"/>
              <w:bottom w:val="single" w:sz="4" w:space="0" w:color="auto"/>
              <w:right w:val="single" w:sz="4" w:space="0" w:color="auto"/>
            </w:tcBorders>
            <w:vAlign w:val="center"/>
            <w:hideMark/>
          </w:tcPr>
          <w:p w14:paraId="3891BE8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ΚΟΡΝ ΦΛΑΟΥΡ, ενδεικτική συσκευασία 200gr</w:t>
            </w:r>
          </w:p>
        </w:tc>
        <w:tc>
          <w:tcPr>
            <w:tcW w:w="1254" w:type="dxa"/>
            <w:tcBorders>
              <w:top w:val="nil"/>
              <w:left w:val="nil"/>
              <w:bottom w:val="single" w:sz="4" w:space="0" w:color="auto"/>
              <w:right w:val="single" w:sz="4" w:space="0" w:color="auto"/>
            </w:tcBorders>
            <w:vAlign w:val="center"/>
            <w:hideMark/>
          </w:tcPr>
          <w:p w14:paraId="4A469D7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2133A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6AF15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05D2DE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3F6BF51"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3D84E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31</w:t>
            </w:r>
          </w:p>
        </w:tc>
        <w:tc>
          <w:tcPr>
            <w:tcW w:w="3386" w:type="dxa"/>
            <w:tcBorders>
              <w:top w:val="nil"/>
              <w:left w:val="nil"/>
              <w:bottom w:val="single" w:sz="4" w:space="0" w:color="auto"/>
              <w:right w:val="single" w:sz="4" w:space="0" w:color="auto"/>
            </w:tcBorders>
            <w:vAlign w:val="center"/>
            <w:hideMark/>
          </w:tcPr>
          <w:p w14:paraId="6C55C5C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ΚΡΕΜΑ ΓΑΛΑΚΤΟΣ ΠΛΗΡΗ ΛΙΠΑΡΑ, ενδεικτική συσκευασία 250ml</w:t>
            </w:r>
          </w:p>
        </w:tc>
        <w:tc>
          <w:tcPr>
            <w:tcW w:w="1254" w:type="dxa"/>
            <w:tcBorders>
              <w:top w:val="nil"/>
              <w:left w:val="nil"/>
              <w:bottom w:val="single" w:sz="4" w:space="0" w:color="auto"/>
              <w:right w:val="single" w:sz="4" w:space="0" w:color="auto"/>
            </w:tcBorders>
            <w:vAlign w:val="center"/>
            <w:hideMark/>
          </w:tcPr>
          <w:p w14:paraId="31905EA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0A8CB3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2C150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5D4AA70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41E6940"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C163EF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32</w:t>
            </w:r>
          </w:p>
        </w:tc>
        <w:tc>
          <w:tcPr>
            <w:tcW w:w="3386" w:type="dxa"/>
            <w:tcBorders>
              <w:top w:val="nil"/>
              <w:left w:val="nil"/>
              <w:bottom w:val="single" w:sz="4" w:space="0" w:color="auto"/>
              <w:right w:val="single" w:sz="4" w:space="0" w:color="auto"/>
            </w:tcBorders>
            <w:vAlign w:val="center"/>
            <w:hideMark/>
          </w:tcPr>
          <w:p w14:paraId="7C7B9BC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ΚΡΟΥΑΣΑΝ ΜΕ ΓΕΜΙΣΗ ΠΡΑΛΙΝΑ ΦΟΥΝΤΟΥΚΙΟΥ (συσκευασία περίπου 70-100gr)</w:t>
            </w:r>
          </w:p>
        </w:tc>
        <w:tc>
          <w:tcPr>
            <w:tcW w:w="1254" w:type="dxa"/>
            <w:tcBorders>
              <w:top w:val="nil"/>
              <w:left w:val="nil"/>
              <w:bottom w:val="single" w:sz="4" w:space="0" w:color="auto"/>
              <w:right w:val="single" w:sz="4" w:space="0" w:color="auto"/>
            </w:tcBorders>
            <w:vAlign w:val="center"/>
            <w:hideMark/>
          </w:tcPr>
          <w:p w14:paraId="2D14AEF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0D88E2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76E6E0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200</w:t>
            </w:r>
          </w:p>
        </w:tc>
        <w:tc>
          <w:tcPr>
            <w:tcW w:w="1500" w:type="dxa"/>
            <w:tcBorders>
              <w:top w:val="nil"/>
              <w:left w:val="nil"/>
              <w:bottom w:val="single" w:sz="4" w:space="0" w:color="auto"/>
              <w:right w:val="single" w:sz="4" w:space="0" w:color="auto"/>
            </w:tcBorders>
            <w:vAlign w:val="center"/>
          </w:tcPr>
          <w:p w14:paraId="428003C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D5937B7" w14:textId="77777777" w:rsidTr="009D5A1B">
        <w:trPr>
          <w:trHeight w:val="1200"/>
          <w:jc w:val="center"/>
        </w:trPr>
        <w:tc>
          <w:tcPr>
            <w:tcW w:w="720" w:type="dxa"/>
            <w:tcBorders>
              <w:top w:val="nil"/>
              <w:left w:val="single" w:sz="4" w:space="0" w:color="auto"/>
              <w:bottom w:val="single" w:sz="4" w:space="0" w:color="auto"/>
              <w:right w:val="single" w:sz="4" w:space="0" w:color="auto"/>
            </w:tcBorders>
            <w:vAlign w:val="center"/>
            <w:hideMark/>
          </w:tcPr>
          <w:p w14:paraId="5DB8824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33</w:t>
            </w:r>
          </w:p>
        </w:tc>
        <w:tc>
          <w:tcPr>
            <w:tcW w:w="3386" w:type="dxa"/>
            <w:tcBorders>
              <w:top w:val="nil"/>
              <w:left w:val="nil"/>
              <w:bottom w:val="single" w:sz="4" w:space="0" w:color="auto"/>
              <w:right w:val="single" w:sz="4" w:space="0" w:color="auto"/>
            </w:tcBorders>
            <w:vAlign w:val="center"/>
            <w:hideMark/>
          </w:tcPr>
          <w:p w14:paraId="0A6BE4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ΚΡΥΑ ΚΡΕΜΑ ΖΑΧΑΡΟΠΛΑΣΤΙΚΗΣ, ETOIMO MΕΙΓΜΑ, ενδεικτική συσκευασία 2kg</w:t>
            </w:r>
          </w:p>
        </w:tc>
        <w:tc>
          <w:tcPr>
            <w:tcW w:w="1254" w:type="dxa"/>
            <w:tcBorders>
              <w:top w:val="nil"/>
              <w:left w:val="nil"/>
              <w:bottom w:val="single" w:sz="4" w:space="0" w:color="auto"/>
              <w:right w:val="single" w:sz="4" w:space="0" w:color="auto"/>
            </w:tcBorders>
            <w:vAlign w:val="center"/>
            <w:hideMark/>
          </w:tcPr>
          <w:p w14:paraId="681D2C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24C6C8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8EBFF1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60A4CCF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FC26C5C" w14:textId="77777777" w:rsidTr="009D5A1B">
        <w:trPr>
          <w:trHeight w:val="700"/>
          <w:jc w:val="center"/>
        </w:trPr>
        <w:tc>
          <w:tcPr>
            <w:tcW w:w="720" w:type="dxa"/>
            <w:tcBorders>
              <w:top w:val="nil"/>
              <w:left w:val="single" w:sz="4" w:space="0" w:color="auto"/>
              <w:bottom w:val="single" w:sz="4" w:space="0" w:color="auto"/>
              <w:right w:val="single" w:sz="4" w:space="0" w:color="auto"/>
            </w:tcBorders>
            <w:vAlign w:val="center"/>
            <w:hideMark/>
          </w:tcPr>
          <w:p w14:paraId="52BB429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34</w:t>
            </w:r>
          </w:p>
        </w:tc>
        <w:tc>
          <w:tcPr>
            <w:tcW w:w="3386" w:type="dxa"/>
            <w:tcBorders>
              <w:top w:val="nil"/>
              <w:left w:val="nil"/>
              <w:bottom w:val="single" w:sz="4" w:space="0" w:color="auto"/>
              <w:right w:val="single" w:sz="4" w:space="0" w:color="auto"/>
            </w:tcBorders>
            <w:vAlign w:val="center"/>
            <w:hideMark/>
          </w:tcPr>
          <w:p w14:paraId="74F696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ΚΥΜΙΝΟ ΤΡΙΜΜΕΝΟ, ενδεικτική συσκευασία των 500gr ή του 1kg</w:t>
            </w:r>
          </w:p>
        </w:tc>
        <w:tc>
          <w:tcPr>
            <w:tcW w:w="1254" w:type="dxa"/>
            <w:tcBorders>
              <w:top w:val="nil"/>
              <w:left w:val="nil"/>
              <w:bottom w:val="single" w:sz="4" w:space="0" w:color="auto"/>
              <w:right w:val="single" w:sz="4" w:space="0" w:color="auto"/>
            </w:tcBorders>
            <w:vAlign w:val="center"/>
            <w:hideMark/>
          </w:tcPr>
          <w:p w14:paraId="32EF686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584E5C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670ADA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5BC2EB1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7830A44"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0C3E1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3386" w:type="dxa"/>
            <w:tcBorders>
              <w:top w:val="nil"/>
              <w:left w:val="nil"/>
              <w:bottom w:val="single" w:sz="4" w:space="0" w:color="auto"/>
              <w:right w:val="single" w:sz="4" w:space="0" w:color="auto"/>
            </w:tcBorders>
            <w:vAlign w:val="center"/>
            <w:hideMark/>
          </w:tcPr>
          <w:p w14:paraId="35AC3B4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ΛΑΧΑΝΙΚΑ ΑΝΑΜΕΙΚΤΑ ΚΤΨ</w:t>
            </w:r>
          </w:p>
        </w:tc>
        <w:tc>
          <w:tcPr>
            <w:tcW w:w="1254" w:type="dxa"/>
            <w:tcBorders>
              <w:top w:val="nil"/>
              <w:left w:val="nil"/>
              <w:bottom w:val="single" w:sz="4" w:space="0" w:color="auto"/>
              <w:right w:val="single" w:sz="4" w:space="0" w:color="auto"/>
            </w:tcBorders>
            <w:vAlign w:val="center"/>
            <w:hideMark/>
          </w:tcPr>
          <w:p w14:paraId="2B6A4E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84B05C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129EF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20C66E5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CDFE7DA"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92DC1A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36</w:t>
            </w:r>
          </w:p>
        </w:tc>
        <w:tc>
          <w:tcPr>
            <w:tcW w:w="3386" w:type="dxa"/>
            <w:tcBorders>
              <w:top w:val="nil"/>
              <w:left w:val="nil"/>
              <w:bottom w:val="single" w:sz="4" w:space="0" w:color="auto"/>
              <w:right w:val="single" w:sz="4" w:space="0" w:color="auto"/>
            </w:tcBorders>
            <w:vAlign w:val="center"/>
            <w:hideMark/>
          </w:tcPr>
          <w:p w14:paraId="6B6BBD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ΜΑΓΙΑ ΞΕΡΗ, φακελάκια των 8-9 gr</w:t>
            </w:r>
          </w:p>
        </w:tc>
        <w:tc>
          <w:tcPr>
            <w:tcW w:w="1254" w:type="dxa"/>
            <w:tcBorders>
              <w:top w:val="nil"/>
              <w:left w:val="nil"/>
              <w:bottom w:val="single" w:sz="4" w:space="0" w:color="auto"/>
              <w:right w:val="single" w:sz="4" w:space="0" w:color="auto"/>
            </w:tcBorders>
            <w:vAlign w:val="center"/>
            <w:hideMark/>
          </w:tcPr>
          <w:p w14:paraId="1F5C2A2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DC8D5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CACF13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1500" w:type="dxa"/>
            <w:tcBorders>
              <w:top w:val="nil"/>
              <w:left w:val="nil"/>
              <w:bottom w:val="single" w:sz="4" w:space="0" w:color="auto"/>
              <w:right w:val="single" w:sz="4" w:space="0" w:color="auto"/>
            </w:tcBorders>
            <w:vAlign w:val="center"/>
          </w:tcPr>
          <w:p w14:paraId="61AE0A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1444F12"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64CE908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37</w:t>
            </w:r>
          </w:p>
        </w:tc>
        <w:tc>
          <w:tcPr>
            <w:tcW w:w="3386" w:type="dxa"/>
            <w:tcBorders>
              <w:top w:val="nil"/>
              <w:left w:val="nil"/>
              <w:bottom w:val="single" w:sz="4" w:space="0" w:color="auto"/>
              <w:right w:val="single" w:sz="4" w:space="0" w:color="auto"/>
            </w:tcBorders>
            <w:vAlign w:val="center"/>
            <w:hideMark/>
          </w:tcPr>
          <w:p w14:paraId="638C62E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ΜΑΝΙΤΑΡΙΑ ΚΟΜΜΕΝΑ ΚΟΝΣΕΡΒΑ, ενδεικτική συσκευασία 400gr</w:t>
            </w:r>
          </w:p>
        </w:tc>
        <w:tc>
          <w:tcPr>
            <w:tcW w:w="1254" w:type="dxa"/>
            <w:tcBorders>
              <w:top w:val="nil"/>
              <w:left w:val="nil"/>
              <w:bottom w:val="single" w:sz="4" w:space="0" w:color="auto"/>
              <w:right w:val="single" w:sz="4" w:space="0" w:color="auto"/>
            </w:tcBorders>
            <w:vAlign w:val="center"/>
            <w:hideMark/>
          </w:tcPr>
          <w:p w14:paraId="1BBA8D5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ECDD5A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98AD3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w:t>
            </w:r>
          </w:p>
        </w:tc>
        <w:tc>
          <w:tcPr>
            <w:tcW w:w="1500" w:type="dxa"/>
            <w:tcBorders>
              <w:top w:val="nil"/>
              <w:left w:val="nil"/>
              <w:bottom w:val="single" w:sz="4" w:space="0" w:color="auto"/>
              <w:right w:val="single" w:sz="4" w:space="0" w:color="auto"/>
            </w:tcBorders>
            <w:vAlign w:val="center"/>
          </w:tcPr>
          <w:p w14:paraId="7DDC8E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A47A2C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49A0D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38</w:t>
            </w:r>
          </w:p>
        </w:tc>
        <w:tc>
          <w:tcPr>
            <w:tcW w:w="3386" w:type="dxa"/>
            <w:tcBorders>
              <w:top w:val="nil"/>
              <w:left w:val="nil"/>
              <w:bottom w:val="single" w:sz="4" w:space="0" w:color="auto"/>
              <w:right w:val="single" w:sz="4" w:space="0" w:color="auto"/>
            </w:tcBorders>
            <w:vAlign w:val="center"/>
            <w:hideMark/>
          </w:tcPr>
          <w:p w14:paraId="251513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ΜΑΡΓΑΡΙΝΗ ΣΟΦΤ, ενδεικτική συσκευασία 1Kg</w:t>
            </w:r>
          </w:p>
        </w:tc>
        <w:tc>
          <w:tcPr>
            <w:tcW w:w="1254" w:type="dxa"/>
            <w:tcBorders>
              <w:top w:val="nil"/>
              <w:left w:val="nil"/>
              <w:bottom w:val="single" w:sz="4" w:space="0" w:color="auto"/>
              <w:right w:val="single" w:sz="4" w:space="0" w:color="auto"/>
            </w:tcBorders>
            <w:vAlign w:val="center"/>
            <w:hideMark/>
          </w:tcPr>
          <w:p w14:paraId="3490ED3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6E87AA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FB6D45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73FD5F8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4168166"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93C7E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39</w:t>
            </w:r>
          </w:p>
        </w:tc>
        <w:tc>
          <w:tcPr>
            <w:tcW w:w="3386" w:type="dxa"/>
            <w:tcBorders>
              <w:top w:val="nil"/>
              <w:left w:val="nil"/>
              <w:bottom w:val="single" w:sz="4" w:space="0" w:color="auto"/>
              <w:right w:val="single" w:sz="4" w:space="0" w:color="auto"/>
            </w:tcBorders>
            <w:vAlign w:val="center"/>
            <w:hideMark/>
          </w:tcPr>
          <w:p w14:paraId="70C1E5B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ΜΑΡΜΕΛΑΔΑ ΔΙΑΦΟΡΕΣ ΓΕΥΣΕΙΣ, ενδεικτική συσκευασία 450gr</w:t>
            </w:r>
          </w:p>
        </w:tc>
        <w:tc>
          <w:tcPr>
            <w:tcW w:w="1254" w:type="dxa"/>
            <w:tcBorders>
              <w:top w:val="nil"/>
              <w:left w:val="nil"/>
              <w:bottom w:val="single" w:sz="4" w:space="0" w:color="auto"/>
              <w:right w:val="single" w:sz="4" w:space="0" w:color="auto"/>
            </w:tcBorders>
            <w:vAlign w:val="center"/>
            <w:hideMark/>
          </w:tcPr>
          <w:p w14:paraId="59971F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59334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B5F31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1DEFD04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28EE80B"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E6EE9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3386" w:type="dxa"/>
            <w:tcBorders>
              <w:top w:val="nil"/>
              <w:left w:val="nil"/>
              <w:bottom w:val="single" w:sz="4" w:space="0" w:color="auto"/>
              <w:right w:val="single" w:sz="4" w:space="0" w:color="auto"/>
            </w:tcBorders>
            <w:vAlign w:val="center"/>
            <w:hideMark/>
          </w:tcPr>
          <w:p w14:paraId="4008EC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ΜΕΛΙ ΑΝΘΕΩΝ Ή ΚΩΝΟΦΟΡΩΝ, ελάχιστη συσκευασία 900gr</w:t>
            </w:r>
          </w:p>
        </w:tc>
        <w:tc>
          <w:tcPr>
            <w:tcW w:w="1254" w:type="dxa"/>
            <w:tcBorders>
              <w:top w:val="nil"/>
              <w:left w:val="nil"/>
              <w:bottom w:val="single" w:sz="4" w:space="0" w:color="auto"/>
              <w:right w:val="single" w:sz="4" w:space="0" w:color="auto"/>
            </w:tcBorders>
            <w:vAlign w:val="center"/>
            <w:hideMark/>
          </w:tcPr>
          <w:p w14:paraId="3158190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BC5670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F0F56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0A73AB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C9663B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F68A4B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41</w:t>
            </w:r>
          </w:p>
        </w:tc>
        <w:tc>
          <w:tcPr>
            <w:tcW w:w="3386" w:type="dxa"/>
            <w:tcBorders>
              <w:top w:val="nil"/>
              <w:left w:val="nil"/>
              <w:bottom w:val="single" w:sz="4" w:space="0" w:color="auto"/>
              <w:right w:val="single" w:sz="4" w:space="0" w:color="auto"/>
            </w:tcBorders>
            <w:vAlign w:val="center"/>
            <w:hideMark/>
          </w:tcPr>
          <w:p w14:paraId="3C830B1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ΜΟΥΣΤΑΡΔΑ ΑΠΑΛΗ, ενδεικτική συσκευασία 4-5kg</w:t>
            </w:r>
          </w:p>
        </w:tc>
        <w:tc>
          <w:tcPr>
            <w:tcW w:w="1254" w:type="dxa"/>
            <w:tcBorders>
              <w:top w:val="nil"/>
              <w:left w:val="nil"/>
              <w:bottom w:val="single" w:sz="4" w:space="0" w:color="auto"/>
              <w:right w:val="single" w:sz="4" w:space="0" w:color="auto"/>
            </w:tcBorders>
            <w:vAlign w:val="center"/>
            <w:hideMark/>
          </w:tcPr>
          <w:p w14:paraId="0A4C732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1EB63A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E5BFE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1500" w:type="dxa"/>
            <w:tcBorders>
              <w:top w:val="nil"/>
              <w:left w:val="nil"/>
              <w:bottom w:val="single" w:sz="4" w:space="0" w:color="auto"/>
              <w:right w:val="single" w:sz="4" w:space="0" w:color="auto"/>
            </w:tcBorders>
            <w:vAlign w:val="center"/>
          </w:tcPr>
          <w:p w14:paraId="1A398B0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613A1C3" w14:textId="77777777" w:rsidTr="009D5A1B">
        <w:trPr>
          <w:trHeight w:val="1500"/>
          <w:jc w:val="center"/>
        </w:trPr>
        <w:tc>
          <w:tcPr>
            <w:tcW w:w="720" w:type="dxa"/>
            <w:tcBorders>
              <w:top w:val="nil"/>
              <w:left w:val="single" w:sz="4" w:space="0" w:color="auto"/>
              <w:bottom w:val="single" w:sz="4" w:space="0" w:color="auto"/>
              <w:right w:val="single" w:sz="4" w:space="0" w:color="auto"/>
            </w:tcBorders>
            <w:vAlign w:val="center"/>
            <w:hideMark/>
          </w:tcPr>
          <w:p w14:paraId="207BCF0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42</w:t>
            </w:r>
          </w:p>
        </w:tc>
        <w:tc>
          <w:tcPr>
            <w:tcW w:w="3386" w:type="dxa"/>
            <w:tcBorders>
              <w:top w:val="nil"/>
              <w:left w:val="nil"/>
              <w:bottom w:val="single" w:sz="4" w:space="0" w:color="auto"/>
              <w:right w:val="single" w:sz="4" w:space="0" w:color="auto"/>
            </w:tcBorders>
            <w:vAlign w:val="center"/>
            <w:hideMark/>
          </w:tcPr>
          <w:p w14:paraId="48C202D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ΜΠΑΡΑ ΔΗΜΗΤΡΙΑΚΩΝ ΔΙΑΦΟΡΩΝ ΓΕΥΣΕΩΝ (ΒΡΩΜΗ, ΣΟΚΟΛΑΤΑ, ΜΕΛΙ)  ΕΚΤΟΣ ΞΗΡΩΝ ΚΑΡΠΩΝ, ενδεικτική συσκευασία 23-30gr</w:t>
            </w:r>
          </w:p>
        </w:tc>
        <w:tc>
          <w:tcPr>
            <w:tcW w:w="1254" w:type="dxa"/>
            <w:tcBorders>
              <w:top w:val="nil"/>
              <w:left w:val="nil"/>
              <w:bottom w:val="single" w:sz="4" w:space="0" w:color="auto"/>
              <w:right w:val="single" w:sz="4" w:space="0" w:color="auto"/>
            </w:tcBorders>
            <w:vAlign w:val="center"/>
            <w:hideMark/>
          </w:tcPr>
          <w:p w14:paraId="55F35D3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44B53B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8D7FD7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200</w:t>
            </w:r>
          </w:p>
        </w:tc>
        <w:tc>
          <w:tcPr>
            <w:tcW w:w="1500" w:type="dxa"/>
            <w:tcBorders>
              <w:top w:val="nil"/>
              <w:left w:val="nil"/>
              <w:bottom w:val="single" w:sz="4" w:space="0" w:color="auto"/>
              <w:right w:val="single" w:sz="4" w:space="0" w:color="auto"/>
            </w:tcBorders>
            <w:vAlign w:val="center"/>
          </w:tcPr>
          <w:p w14:paraId="61243BB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2870E33"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A319E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43</w:t>
            </w:r>
          </w:p>
        </w:tc>
        <w:tc>
          <w:tcPr>
            <w:tcW w:w="3386" w:type="dxa"/>
            <w:tcBorders>
              <w:top w:val="nil"/>
              <w:left w:val="nil"/>
              <w:bottom w:val="single" w:sz="4" w:space="0" w:color="auto"/>
              <w:right w:val="single" w:sz="4" w:space="0" w:color="auto"/>
            </w:tcBorders>
            <w:vAlign w:val="center"/>
            <w:hideMark/>
          </w:tcPr>
          <w:p w14:paraId="5C8F7EC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ΜΠΙΣΚΟΤΑ ΤΥΠΟΥ ΠΤΙ ΜΠΕΡ, ενδεικτική συσκευασία 200 - 250gr</w:t>
            </w:r>
          </w:p>
        </w:tc>
        <w:tc>
          <w:tcPr>
            <w:tcW w:w="1254" w:type="dxa"/>
            <w:tcBorders>
              <w:top w:val="nil"/>
              <w:left w:val="nil"/>
              <w:bottom w:val="single" w:sz="4" w:space="0" w:color="auto"/>
              <w:right w:val="single" w:sz="4" w:space="0" w:color="auto"/>
            </w:tcBorders>
            <w:vAlign w:val="center"/>
            <w:hideMark/>
          </w:tcPr>
          <w:p w14:paraId="080011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5A3C15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63CD35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168474F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C7EEBF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238B3C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44</w:t>
            </w:r>
          </w:p>
        </w:tc>
        <w:tc>
          <w:tcPr>
            <w:tcW w:w="3386" w:type="dxa"/>
            <w:tcBorders>
              <w:top w:val="nil"/>
              <w:left w:val="nil"/>
              <w:bottom w:val="single" w:sz="4" w:space="0" w:color="auto"/>
              <w:right w:val="single" w:sz="4" w:space="0" w:color="auto"/>
            </w:tcBorders>
            <w:vAlign w:val="center"/>
            <w:hideMark/>
          </w:tcPr>
          <w:p w14:paraId="145515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ΜΠΟΥΚΟΒΟ ΤΡΙΜΜΕΝΟ ΚΑΥΤΕΡΟ ΑΠΟΞΗΡΑΜΕΝΟ</w:t>
            </w:r>
          </w:p>
        </w:tc>
        <w:tc>
          <w:tcPr>
            <w:tcW w:w="1254" w:type="dxa"/>
            <w:tcBorders>
              <w:top w:val="nil"/>
              <w:left w:val="nil"/>
              <w:bottom w:val="single" w:sz="4" w:space="0" w:color="auto"/>
              <w:right w:val="single" w:sz="4" w:space="0" w:color="auto"/>
            </w:tcBorders>
            <w:vAlign w:val="center"/>
            <w:hideMark/>
          </w:tcPr>
          <w:p w14:paraId="1F31809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91FAA2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ED0617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7B37889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FEBB86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C2EE25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45</w:t>
            </w:r>
          </w:p>
        </w:tc>
        <w:tc>
          <w:tcPr>
            <w:tcW w:w="3386" w:type="dxa"/>
            <w:tcBorders>
              <w:top w:val="nil"/>
              <w:left w:val="nil"/>
              <w:bottom w:val="single" w:sz="4" w:space="0" w:color="auto"/>
              <w:right w:val="single" w:sz="4" w:space="0" w:color="auto"/>
            </w:tcBorders>
            <w:vAlign w:val="center"/>
            <w:hideMark/>
          </w:tcPr>
          <w:p w14:paraId="3DAE9A6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ΝΕΡΟ ΕΜΦΙΑΛΩΜΕΝΟ, συσκευασία 500ml</w:t>
            </w:r>
          </w:p>
        </w:tc>
        <w:tc>
          <w:tcPr>
            <w:tcW w:w="1254" w:type="dxa"/>
            <w:tcBorders>
              <w:top w:val="nil"/>
              <w:left w:val="nil"/>
              <w:bottom w:val="single" w:sz="4" w:space="0" w:color="auto"/>
              <w:right w:val="single" w:sz="4" w:space="0" w:color="auto"/>
            </w:tcBorders>
            <w:vAlign w:val="center"/>
            <w:hideMark/>
          </w:tcPr>
          <w:p w14:paraId="6E66E1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BD8465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30E97A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200</w:t>
            </w:r>
          </w:p>
        </w:tc>
        <w:tc>
          <w:tcPr>
            <w:tcW w:w="1500" w:type="dxa"/>
            <w:tcBorders>
              <w:top w:val="nil"/>
              <w:left w:val="nil"/>
              <w:bottom w:val="single" w:sz="4" w:space="0" w:color="auto"/>
              <w:right w:val="single" w:sz="4" w:space="0" w:color="auto"/>
            </w:tcBorders>
            <w:vAlign w:val="center"/>
          </w:tcPr>
          <w:p w14:paraId="51DB94E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BD11707"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10E55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46</w:t>
            </w:r>
          </w:p>
        </w:tc>
        <w:tc>
          <w:tcPr>
            <w:tcW w:w="3386" w:type="dxa"/>
            <w:tcBorders>
              <w:top w:val="nil"/>
              <w:left w:val="nil"/>
              <w:bottom w:val="single" w:sz="4" w:space="0" w:color="auto"/>
              <w:right w:val="single" w:sz="4" w:space="0" w:color="auto"/>
            </w:tcBorders>
            <w:vAlign w:val="center"/>
            <w:hideMark/>
          </w:tcPr>
          <w:p w14:paraId="5E0097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ΝΟΥΝΤΛΣ ΜΕ ΚΟΤΟΠΟΥΛΟ ΕΤΟΙΜΟ ΓΕΥΜΑ, συσκευασία τουλάχιστον 59gr</w:t>
            </w:r>
          </w:p>
        </w:tc>
        <w:tc>
          <w:tcPr>
            <w:tcW w:w="1254" w:type="dxa"/>
            <w:tcBorders>
              <w:top w:val="nil"/>
              <w:left w:val="nil"/>
              <w:bottom w:val="single" w:sz="4" w:space="0" w:color="auto"/>
              <w:right w:val="single" w:sz="4" w:space="0" w:color="auto"/>
            </w:tcBorders>
            <w:vAlign w:val="center"/>
            <w:hideMark/>
          </w:tcPr>
          <w:p w14:paraId="57D1A2C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05FCA2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5D9E8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120</w:t>
            </w:r>
          </w:p>
        </w:tc>
        <w:tc>
          <w:tcPr>
            <w:tcW w:w="1500" w:type="dxa"/>
            <w:tcBorders>
              <w:top w:val="nil"/>
              <w:left w:val="nil"/>
              <w:bottom w:val="single" w:sz="4" w:space="0" w:color="auto"/>
              <w:right w:val="single" w:sz="4" w:space="0" w:color="auto"/>
            </w:tcBorders>
            <w:vAlign w:val="center"/>
          </w:tcPr>
          <w:p w14:paraId="63C586C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182438A"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F6D35F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47</w:t>
            </w:r>
          </w:p>
        </w:tc>
        <w:tc>
          <w:tcPr>
            <w:tcW w:w="3386" w:type="dxa"/>
            <w:tcBorders>
              <w:top w:val="nil"/>
              <w:left w:val="nil"/>
              <w:bottom w:val="single" w:sz="4" w:space="0" w:color="auto"/>
              <w:right w:val="single" w:sz="4" w:space="0" w:color="auto"/>
            </w:tcBorders>
            <w:vAlign w:val="center"/>
            <w:hideMark/>
          </w:tcPr>
          <w:p w14:paraId="6BBD31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ΝΤΟΛΜΑΔΑΚΙΑ Γιαλαντζί Κονσέρβα (συσκευασία 2kg)</w:t>
            </w:r>
          </w:p>
        </w:tc>
        <w:tc>
          <w:tcPr>
            <w:tcW w:w="1254" w:type="dxa"/>
            <w:tcBorders>
              <w:top w:val="nil"/>
              <w:left w:val="nil"/>
              <w:bottom w:val="single" w:sz="4" w:space="0" w:color="auto"/>
              <w:right w:val="single" w:sz="4" w:space="0" w:color="auto"/>
            </w:tcBorders>
            <w:vAlign w:val="center"/>
            <w:hideMark/>
          </w:tcPr>
          <w:p w14:paraId="54315D7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4DA73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B981D7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25B024D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62F75D5"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D65F38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48</w:t>
            </w:r>
          </w:p>
        </w:tc>
        <w:tc>
          <w:tcPr>
            <w:tcW w:w="3386" w:type="dxa"/>
            <w:tcBorders>
              <w:top w:val="nil"/>
              <w:left w:val="nil"/>
              <w:bottom w:val="single" w:sz="4" w:space="0" w:color="auto"/>
              <w:right w:val="single" w:sz="4" w:space="0" w:color="auto"/>
            </w:tcBorders>
            <w:vAlign w:val="center"/>
            <w:hideMark/>
          </w:tcPr>
          <w:p w14:paraId="3B3B64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ΞΥΔΙ ΑΠΟ ΚΟΚΚΙΝΟ ΚΡΑΣΙ, ΟΞΥΤΗΤΑ 6%, ενδεικτική συσκευασία 4lt</w:t>
            </w:r>
          </w:p>
        </w:tc>
        <w:tc>
          <w:tcPr>
            <w:tcW w:w="1254" w:type="dxa"/>
            <w:tcBorders>
              <w:top w:val="nil"/>
              <w:left w:val="nil"/>
              <w:bottom w:val="single" w:sz="4" w:space="0" w:color="auto"/>
              <w:right w:val="single" w:sz="4" w:space="0" w:color="auto"/>
            </w:tcBorders>
            <w:vAlign w:val="center"/>
            <w:hideMark/>
          </w:tcPr>
          <w:p w14:paraId="7095A94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388C5F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C485A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w:t>
            </w:r>
          </w:p>
        </w:tc>
        <w:tc>
          <w:tcPr>
            <w:tcW w:w="1500" w:type="dxa"/>
            <w:tcBorders>
              <w:top w:val="nil"/>
              <w:left w:val="nil"/>
              <w:bottom w:val="single" w:sz="4" w:space="0" w:color="auto"/>
              <w:right w:val="single" w:sz="4" w:space="0" w:color="auto"/>
            </w:tcBorders>
            <w:vAlign w:val="center"/>
          </w:tcPr>
          <w:p w14:paraId="7EBF912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0C03E2D"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5C833F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49</w:t>
            </w:r>
          </w:p>
        </w:tc>
        <w:tc>
          <w:tcPr>
            <w:tcW w:w="3386" w:type="dxa"/>
            <w:tcBorders>
              <w:top w:val="nil"/>
              <w:left w:val="nil"/>
              <w:bottom w:val="single" w:sz="4" w:space="0" w:color="auto"/>
              <w:right w:val="single" w:sz="4" w:space="0" w:color="auto"/>
            </w:tcBorders>
            <w:vAlign w:val="center"/>
            <w:hideMark/>
          </w:tcPr>
          <w:p w14:paraId="5C7D43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ΠΑΤΑΤΑΚΙΑ ΜΕ ΓΕΥΣΗ ΡΙΓΑΝΗ, συσκευασία τουλάχιστον 70 - 100gr</w:t>
            </w:r>
          </w:p>
        </w:tc>
        <w:tc>
          <w:tcPr>
            <w:tcW w:w="1254" w:type="dxa"/>
            <w:tcBorders>
              <w:top w:val="nil"/>
              <w:left w:val="nil"/>
              <w:bottom w:val="single" w:sz="4" w:space="0" w:color="auto"/>
              <w:right w:val="single" w:sz="4" w:space="0" w:color="auto"/>
            </w:tcBorders>
            <w:vAlign w:val="center"/>
            <w:hideMark/>
          </w:tcPr>
          <w:p w14:paraId="4C96198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355DE9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EC8E46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120</w:t>
            </w:r>
          </w:p>
        </w:tc>
        <w:tc>
          <w:tcPr>
            <w:tcW w:w="1500" w:type="dxa"/>
            <w:tcBorders>
              <w:top w:val="nil"/>
              <w:left w:val="nil"/>
              <w:bottom w:val="single" w:sz="4" w:space="0" w:color="auto"/>
              <w:right w:val="single" w:sz="4" w:space="0" w:color="auto"/>
            </w:tcBorders>
            <w:vAlign w:val="center"/>
          </w:tcPr>
          <w:p w14:paraId="2BEE51A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F06D1E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A1E268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3386" w:type="dxa"/>
            <w:tcBorders>
              <w:top w:val="nil"/>
              <w:left w:val="nil"/>
              <w:bottom w:val="single" w:sz="4" w:space="0" w:color="auto"/>
              <w:right w:val="single" w:sz="4" w:space="0" w:color="auto"/>
            </w:tcBorders>
            <w:vAlign w:val="center"/>
            <w:hideMark/>
          </w:tcPr>
          <w:p w14:paraId="11B7FA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ΠΙΚΛΕΣ-ΛΑΧΑΝΙΚΑ ΤΟΥΡΣΙ ΣΕ ΑΛΜΗ</w:t>
            </w:r>
          </w:p>
        </w:tc>
        <w:tc>
          <w:tcPr>
            <w:tcW w:w="1254" w:type="dxa"/>
            <w:tcBorders>
              <w:top w:val="nil"/>
              <w:left w:val="nil"/>
              <w:bottom w:val="single" w:sz="4" w:space="0" w:color="auto"/>
              <w:right w:val="single" w:sz="4" w:space="0" w:color="auto"/>
            </w:tcBorders>
            <w:vAlign w:val="center"/>
            <w:hideMark/>
          </w:tcPr>
          <w:p w14:paraId="5A215A2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C8CECD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566464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4FA1D8C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09712DE"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3AEF2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51</w:t>
            </w:r>
          </w:p>
        </w:tc>
        <w:tc>
          <w:tcPr>
            <w:tcW w:w="3386" w:type="dxa"/>
            <w:tcBorders>
              <w:top w:val="nil"/>
              <w:left w:val="nil"/>
              <w:bottom w:val="single" w:sz="4" w:space="0" w:color="auto"/>
              <w:right w:val="single" w:sz="4" w:space="0" w:color="auto"/>
            </w:tcBorders>
            <w:vAlign w:val="center"/>
            <w:hideMark/>
          </w:tcPr>
          <w:p w14:paraId="398B3E0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 ΜΑΥΡΟ ΤΡΙΜΜΕΝΟ</w:t>
            </w:r>
          </w:p>
        </w:tc>
        <w:tc>
          <w:tcPr>
            <w:tcW w:w="1254" w:type="dxa"/>
            <w:tcBorders>
              <w:top w:val="nil"/>
              <w:left w:val="nil"/>
              <w:bottom w:val="single" w:sz="4" w:space="0" w:color="auto"/>
              <w:right w:val="single" w:sz="4" w:space="0" w:color="auto"/>
            </w:tcBorders>
            <w:vAlign w:val="center"/>
            <w:hideMark/>
          </w:tcPr>
          <w:p w14:paraId="2DD7067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D206D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008748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6F6AD5C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F0E7E7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EBBD30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52</w:t>
            </w:r>
          </w:p>
        </w:tc>
        <w:tc>
          <w:tcPr>
            <w:tcW w:w="3386" w:type="dxa"/>
            <w:tcBorders>
              <w:top w:val="nil"/>
              <w:left w:val="nil"/>
              <w:bottom w:val="single" w:sz="4" w:space="0" w:color="auto"/>
              <w:right w:val="single" w:sz="4" w:space="0" w:color="auto"/>
            </w:tcBorders>
            <w:vAlign w:val="center"/>
            <w:hideMark/>
          </w:tcPr>
          <w:p w14:paraId="369C4BB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ΠΛΗΓΟΥΡΙ, ενδεικτική συσκευασία 500gr</w:t>
            </w:r>
          </w:p>
        </w:tc>
        <w:tc>
          <w:tcPr>
            <w:tcW w:w="1254" w:type="dxa"/>
            <w:tcBorders>
              <w:top w:val="nil"/>
              <w:left w:val="nil"/>
              <w:bottom w:val="single" w:sz="4" w:space="0" w:color="auto"/>
              <w:right w:val="single" w:sz="4" w:space="0" w:color="auto"/>
            </w:tcBorders>
            <w:vAlign w:val="center"/>
            <w:hideMark/>
          </w:tcPr>
          <w:p w14:paraId="2510F1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61B6A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4E3BB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1F9A572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EAF140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6A16420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53</w:t>
            </w:r>
          </w:p>
        </w:tc>
        <w:tc>
          <w:tcPr>
            <w:tcW w:w="3386" w:type="dxa"/>
            <w:tcBorders>
              <w:top w:val="nil"/>
              <w:left w:val="nil"/>
              <w:bottom w:val="single" w:sz="4" w:space="0" w:color="auto"/>
              <w:right w:val="single" w:sz="4" w:space="0" w:color="auto"/>
            </w:tcBorders>
            <w:vAlign w:val="center"/>
            <w:hideMark/>
          </w:tcPr>
          <w:p w14:paraId="72F07D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ΠΡΑΛΙΝΑ ΦΟΥΝΤΟΥΚΙΟΥ, ενδεικτική συσκευασία πλαστικού δοχείου 1Kg</w:t>
            </w:r>
          </w:p>
        </w:tc>
        <w:tc>
          <w:tcPr>
            <w:tcW w:w="1254" w:type="dxa"/>
            <w:tcBorders>
              <w:top w:val="nil"/>
              <w:left w:val="nil"/>
              <w:bottom w:val="single" w:sz="4" w:space="0" w:color="auto"/>
              <w:right w:val="single" w:sz="4" w:space="0" w:color="auto"/>
            </w:tcBorders>
            <w:vAlign w:val="center"/>
            <w:hideMark/>
          </w:tcPr>
          <w:p w14:paraId="0F08D2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0750E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5C596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082215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115852A" w14:textId="77777777" w:rsidTr="009D5A1B">
        <w:trPr>
          <w:trHeight w:val="747"/>
          <w:jc w:val="center"/>
        </w:trPr>
        <w:tc>
          <w:tcPr>
            <w:tcW w:w="720" w:type="dxa"/>
            <w:tcBorders>
              <w:top w:val="nil"/>
              <w:left w:val="single" w:sz="4" w:space="0" w:color="auto"/>
              <w:bottom w:val="single" w:sz="4" w:space="0" w:color="auto"/>
              <w:right w:val="single" w:sz="4" w:space="0" w:color="auto"/>
            </w:tcBorders>
            <w:vAlign w:val="center"/>
            <w:hideMark/>
          </w:tcPr>
          <w:p w14:paraId="3DA084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54</w:t>
            </w:r>
          </w:p>
        </w:tc>
        <w:tc>
          <w:tcPr>
            <w:tcW w:w="3386" w:type="dxa"/>
            <w:tcBorders>
              <w:top w:val="nil"/>
              <w:left w:val="nil"/>
              <w:bottom w:val="single" w:sz="4" w:space="0" w:color="auto"/>
              <w:right w:val="single" w:sz="4" w:space="0" w:color="auto"/>
            </w:tcBorders>
            <w:vAlign w:val="center"/>
            <w:hideMark/>
          </w:tcPr>
          <w:p w14:paraId="5200281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ΠΡΟΤΗΓΑΝΙΣΜΕΝΕΣ ΚΟΜΜΕΝΕΣ ΠΑΤΑΤΕΣ (ΣΥΣΚΕΥΑΣΙΑ 1 KG)</w:t>
            </w:r>
          </w:p>
        </w:tc>
        <w:tc>
          <w:tcPr>
            <w:tcW w:w="1254" w:type="dxa"/>
            <w:tcBorders>
              <w:top w:val="nil"/>
              <w:left w:val="nil"/>
              <w:bottom w:val="single" w:sz="4" w:space="0" w:color="auto"/>
              <w:right w:val="single" w:sz="4" w:space="0" w:color="auto"/>
            </w:tcBorders>
            <w:vAlign w:val="center"/>
            <w:hideMark/>
          </w:tcPr>
          <w:p w14:paraId="6B0E8A9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7E892D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055E18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19B8C9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1F4A70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1A279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55</w:t>
            </w:r>
          </w:p>
        </w:tc>
        <w:tc>
          <w:tcPr>
            <w:tcW w:w="3386" w:type="dxa"/>
            <w:tcBorders>
              <w:top w:val="nil"/>
              <w:left w:val="nil"/>
              <w:bottom w:val="single" w:sz="4" w:space="0" w:color="auto"/>
              <w:right w:val="single" w:sz="4" w:space="0" w:color="auto"/>
            </w:tcBorders>
            <w:vAlign w:val="center"/>
            <w:hideMark/>
          </w:tcPr>
          <w:p w14:paraId="210F497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ΠΟΥΡΕΣ ΣΚΟΝΗ (ΣΥΣΚΕΥΑΣΙΑ 1 KG)</w:t>
            </w:r>
          </w:p>
        </w:tc>
        <w:tc>
          <w:tcPr>
            <w:tcW w:w="1254" w:type="dxa"/>
            <w:tcBorders>
              <w:top w:val="nil"/>
              <w:left w:val="nil"/>
              <w:bottom w:val="single" w:sz="4" w:space="0" w:color="auto"/>
              <w:right w:val="single" w:sz="4" w:space="0" w:color="auto"/>
            </w:tcBorders>
            <w:vAlign w:val="center"/>
            <w:hideMark/>
          </w:tcPr>
          <w:p w14:paraId="6281B10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470EA6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ADD46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1500" w:type="dxa"/>
            <w:tcBorders>
              <w:top w:val="nil"/>
              <w:left w:val="nil"/>
              <w:bottom w:val="single" w:sz="4" w:space="0" w:color="auto"/>
              <w:right w:val="single" w:sz="4" w:space="0" w:color="auto"/>
            </w:tcBorders>
            <w:vAlign w:val="center"/>
          </w:tcPr>
          <w:p w14:paraId="35DC5D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22EEE4D"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1B846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56</w:t>
            </w:r>
          </w:p>
        </w:tc>
        <w:tc>
          <w:tcPr>
            <w:tcW w:w="3386" w:type="dxa"/>
            <w:tcBorders>
              <w:top w:val="nil"/>
              <w:left w:val="nil"/>
              <w:bottom w:val="single" w:sz="4" w:space="0" w:color="auto"/>
              <w:right w:val="single" w:sz="4" w:space="0" w:color="auto"/>
            </w:tcBorders>
            <w:vAlign w:val="center"/>
            <w:hideMark/>
          </w:tcPr>
          <w:p w14:paraId="156DEFD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ΡΕΒΥΘΙΑ ΑΠΟΦΛΟΙΩΜΕΝΑ ΜΕΤΡΙΑ, ενδεικτική συσκευασία 500gr</w:t>
            </w:r>
          </w:p>
        </w:tc>
        <w:tc>
          <w:tcPr>
            <w:tcW w:w="1254" w:type="dxa"/>
            <w:tcBorders>
              <w:top w:val="nil"/>
              <w:left w:val="nil"/>
              <w:bottom w:val="single" w:sz="4" w:space="0" w:color="auto"/>
              <w:right w:val="single" w:sz="4" w:space="0" w:color="auto"/>
            </w:tcBorders>
            <w:vAlign w:val="center"/>
            <w:hideMark/>
          </w:tcPr>
          <w:p w14:paraId="3597966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370CE5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9A8EE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10C9A0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FDD8048"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D78C9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57</w:t>
            </w:r>
          </w:p>
        </w:tc>
        <w:tc>
          <w:tcPr>
            <w:tcW w:w="3386" w:type="dxa"/>
            <w:tcBorders>
              <w:top w:val="nil"/>
              <w:left w:val="nil"/>
              <w:bottom w:val="single" w:sz="4" w:space="0" w:color="auto"/>
              <w:right w:val="single" w:sz="4" w:space="0" w:color="auto"/>
            </w:tcBorders>
            <w:vAlign w:val="center"/>
            <w:hideMark/>
          </w:tcPr>
          <w:p w14:paraId="1DE1AD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ΡΙΓΑΝΗ ΤΡΙΜΜΕΝΗ</w:t>
            </w:r>
          </w:p>
        </w:tc>
        <w:tc>
          <w:tcPr>
            <w:tcW w:w="1254" w:type="dxa"/>
            <w:tcBorders>
              <w:top w:val="nil"/>
              <w:left w:val="nil"/>
              <w:bottom w:val="single" w:sz="4" w:space="0" w:color="auto"/>
              <w:right w:val="single" w:sz="4" w:space="0" w:color="auto"/>
            </w:tcBorders>
            <w:vAlign w:val="center"/>
            <w:hideMark/>
          </w:tcPr>
          <w:p w14:paraId="75D99C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858F1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72CC8B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1C1C2C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0F4AAC8"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F8F4E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58</w:t>
            </w:r>
          </w:p>
        </w:tc>
        <w:tc>
          <w:tcPr>
            <w:tcW w:w="3386" w:type="dxa"/>
            <w:tcBorders>
              <w:top w:val="nil"/>
              <w:left w:val="nil"/>
              <w:bottom w:val="single" w:sz="4" w:space="0" w:color="auto"/>
              <w:right w:val="single" w:sz="4" w:space="0" w:color="auto"/>
            </w:tcBorders>
            <w:vAlign w:val="center"/>
            <w:hideMark/>
          </w:tcPr>
          <w:p w14:paraId="67BCD6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ΡΥΖΙ ΜΠΟΝΕΤ</w:t>
            </w:r>
          </w:p>
        </w:tc>
        <w:tc>
          <w:tcPr>
            <w:tcW w:w="1254" w:type="dxa"/>
            <w:tcBorders>
              <w:top w:val="nil"/>
              <w:left w:val="nil"/>
              <w:bottom w:val="single" w:sz="4" w:space="0" w:color="auto"/>
              <w:right w:val="single" w:sz="4" w:space="0" w:color="auto"/>
            </w:tcBorders>
            <w:vAlign w:val="center"/>
            <w:hideMark/>
          </w:tcPr>
          <w:p w14:paraId="5273C76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EB50A0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24E08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210</w:t>
            </w:r>
          </w:p>
        </w:tc>
        <w:tc>
          <w:tcPr>
            <w:tcW w:w="1500" w:type="dxa"/>
            <w:tcBorders>
              <w:top w:val="nil"/>
              <w:left w:val="nil"/>
              <w:bottom w:val="single" w:sz="4" w:space="0" w:color="auto"/>
              <w:right w:val="single" w:sz="4" w:space="0" w:color="auto"/>
            </w:tcBorders>
            <w:vAlign w:val="center"/>
          </w:tcPr>
          <w:p w14:paraId="469F866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6D5A14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548BAC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59</w:t>
            </w:r>
          </w:p>
        </w:tc>
        <w:tc>
          <w:tcPr>
            <w:tcW w:w="3386" w:type="dxa"/>
            <w:tcBorders>
              <w:top w:val="nil"/>
              <w:left w:val="nil"/>
              <w:bottom w:val="single" w:sz="4" w:space="0" w:color="auto"/>
              <w:right w:val="single" w:sz="4" w:space="0" w:color="auto"/>
            </w:tcBorders>
            <w:vAlign w:val="center"/>
            <w:hideMark/>
          </w:tcPr>
          <w:p w14:paraId="02327BE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ΣΙΜΙΓΔΑΛΙ ΧΟΝΔΡΟ, ενδεικτική συσκευασία 500gr</w:t>
            </w:r>
          </w:p>
        </w:tc>
        <w:tc>
          <w:tcPr>
            <w:tcW w:w="1254" w:type="dxa"/>
            <w:tcBorders>
              <w:top w:val="nil"/>
              <w:left w:val="nil"/>
              <w:bottom w:val="single" w:sz="4" w:space="0" w:color="auto"/>
              <w:right w:val="single" w:sz="4" w:space="0" w:color="auto"/>
            </w:tcBorders>
            <w:vAlign w:val="center"/>
            <w:hideMark/>
          </w:tcPr>
          <w:p w14:paraId="65C7058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F2C25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BA1AA3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040CB7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FBB1CFD"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C9889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3386" w:type="dxa"/>
            <w:tcBorders>
              <w:top w:val="nil"/>
              <w:left w:val="nil"/>
              <w:bottom w:val="single" w:sz="4" w:space="0" w:color="auto"/>
              <w:right w:val="single" w:sz="4" w:space="0" w:color="auto"/>
            </w:tcBorders>
            <w:vAlign w:val="center"/>
            <w:hideMark/>
          </w:tcPr>
          <w:p w14:paraId="02EDCD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ΣΙΜΙΓΔΑΛΙ ΨΙΛΟ, ενδεικτική συσκευασία 500gr</w:t>
            </w:r>
          </w:p>
        </w:tc>
        <w:tc>
          <w:tcPr>
            <w:tcW w:w="1254" w:type="dxa"/>
            <w:tcBorders>
              <w:top w:val="nil"/>
              <w:left w:val="nil"/>
              <w:bottom w:val="single" w:sz="4" w:space="0" w:color="auto"/>
              <w:right w:val="single" w:sz="4" w:space="0" w:color="auto"/>
            </w:tcBorders>
            <w:vAlign w:val="center"/>
            <w:hideMark/>
          </w:tcPr>
          <w:p w14:paraId="77EA2A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D6AE3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89D19F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7DFAF5F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987E46B"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853CCF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61</w:t>
            </w:r>
          </w:p>
        </w:tc>
        <w:tc>
          <w:tcPr>
            <w:tcW w:w="3386" w:type="dxa"/>
            <w:tcBorders>
              <w:top w:val="nil"/>
              <w:left w:val="nil"/>
              <w:bottom w:val="single" w:sz="4" w:space="0" w:color="auto"/>
              <w:right w:val="single" w:sz="4" w:space="0" w:color="auto"/>
            </w:tcBorders>
            <w:vAlign w:val="center"/>
            <w:hideMark/>
          </w:tcPr>
          <w:p w14:paraId="71EBA6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ΣΟΔΑ ΜΑΓΕΙΡΙΚΗ ΔΙΤΤΑΝΘΡΑΚΙΚΗ</w:t>
            </w:r>
          </w:p>
        </w:tc>
        <w:tc>
          <w:tcPr>
            <w:tcW w:w="1254" w:type="dxa"/>
            <w:tcBorders>
              <w:top w:val="nil"/>
              <w:left w:val="nil"/>
              <w:bottom w:val="single" w:sz="4" w:space="0" w:color="auto"/>
              <w:right w:val="single" w:sz="4" w:space="0" w:color="auto"/>
            </w:tcBorders>
            <w:vAlign w:val="center"/>
            <w:hideMark/>
          </w:tcPr>
          <w:p w14:paraId="785C9D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40D8C5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6CDCF2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0091EE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A1C3202"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D52D36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62</w:t>
            </w:r>
          </w:p>
        </w:tc>
        <w:tc>
          <w:tcPr>
            <w:tcW w:w="3386" w:type="dxa"/>
            <w:tcBorders>
              <w:top w:val="nil"/>
              <w:left w:val="nil"/>
              <w:bottom w:val="single" w:sz="4" w:space="0" w:color="auto"/>
              <w:right w:val="single" w:sz="4" w:space="0" w:color="auto"/>
            </w:tcBorders>
            <w:vAlign w:val="center"/>
            <w:hideMark/>
          </w:tcPr>
          <w:p w14:paraId="1D852F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ΣΟΚΟΛΑΤΑ ΚΟΥΒΕΡΤΟΥΡΑ</w:t>
            </w:r>
          </w:p>
        </w:tc>
        <w:tc>
          <w:tcPr>
            <w:tcW w:w="1254" w:type="dxa"/>
            <w:tcBorders>
              <w:top w:val="nil"/>
              <w:left w:val="nil"/>
              <w:bottom w:val="single" w:sz="4" w:space="0" w:color="auto"/>
              <w:right w:val="single" w:sz="4" w:space="0" w:color="auto"/>
            </w:tcBorders>
            <w:vAlign w:val="center"/>
            <w:hideMark/>
          </w:tcPr>
          <w:p w14:paraId="1987780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D158DD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EEF92B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1500" w:type="dxa"/>
            <w:tcBorders>
              <w:top w:val="nil"/>
              <w:left w:val="nil"/>
              <w:bottom w:val="single" w:sz="4" w:space="0" w:color="auto"/>
              <w:right w:val="single" w:sz="4" w:space="0" w:color="auto"/>
            </w:tcBorders>
            <w:vAlign w:val="center"/>
          </w:tcPr>
          <w:p w14:paraId="07DCBB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63FB23C"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66B74E7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63</w:t>
            </w:r>
          </w:p>
        </w:tc>
        <w:tc>
          <w:tcPr>
            <w:tcW w:w="3386" w:type="dxa"/>
            <w:tcBorders>
              <w:top w:val="nil"/>
              <w:left w:val="nil"/>
              <w:bottom w:val="single" w:sz="4" w:space="0" w:color="auto"/>
              <w:right w:val="single" w:sz="4" w:space="0" w:color="auto"/>
            </w:tcBorders>
            <w:vAlign w:val="center"/>
            <w:hideMark/>
          </w:tcPr>
          <w:p w14:paraId="214A1FF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ΣΠΑΝΑΚΟΠΙΤΑΚΙΑ ΣΦΟΛΙΑΤΑ ΚΤΨ, ενδεικτική συσκευασία 1kg</w:t>
            </w:r>
          </w:p>
        </w:tc>
        <w:tc>
          <w:tcPr>
            <w:tcW w:w="1254" w:type="dxa"/>
            <w:tcBorders>
              <w:top w:val="nil"/>
              <w:left w:val="nil"/>
              <w:bottom w:val="single" w:sz="4" w:space="0" w:color="auto"/>
              <w:right w:val="single" w:sz="4" w:space="0" w:color="auto"/>
            </w:tcBorders>
            <w:vAlign w:val="center"/>
            <w:hideMark/>
          </w:tcPr>
          <w:p w14:paraId="33B946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5DD50C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66FDDB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3C9AB5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BEF81FE"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4A55E3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64</w:t>
            </w:r>
          </w:p>
        </w:tc>
        <w:tc>
          <w:tcPr>
            <w:tcW w:w="3386" w:type="dxa"/>
            <w:tcBorders>
              <w:top w:val="nil"/>
              <w:left w:val="nil"/>
              <w:bottom w:val="single" w:sz="4" w:space="0" w:color="auto"/>
              <w:right w:val="single" w:sz="4" w:space="0" w:color="auto"/>
            </w:tcBorders>
            <w:vAlign w:val="center"/>
            <w:hideMark/>
          </w:tcPr>
          <w:p w14:paraId="771B790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ΤΑΧΙΝΙ</w:t>
            </w:r>
          </w:p>
        </w:tc>
        <w:tc>
          <w:tcPr>
            <w:tcW w:w="1254" w:type="dxa"/>
            <w:tcBorders>
              <w:top w:val="nil"/>
              <w:left w:val="nil"/>
              <w:bottom w:val="single" w:sz="4" w:space="0" w:color="auto"/>
              <w:right w:val="single" w:sz="4" w:space="0" w:color="auto"/>
            </w:tcBorders>
            <w:vAlign w:val="center"/>
            <w:hideMark/>
          </w:tcPr>
          <w:p w14:paraId="7400069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008EBE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14DCC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1500" w:type="dxa"/>
            <w:tcBorders>
              <w:top w:val="nil"/>
              <w:left w:val="nil"/>
              <w:bottom w:val="single" w:sz="4" w:space="0" w:color="auto"/>
              <w:right w:val="single" w:sz="4" w:space="0" w:color="auto"/>
            </w:tcBorders>
            <w:vAlign w:val="center"/>
          </w:tcPr>
          <w:p w14:paraId="10A3EE0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AB1212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E5AEC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65</w:t>
            </w:r>
          </w:p>
        </w:tc>
        <w:tc>
          <w:tcPr>
            <w:tcW w:w="3386" w:type="dxa"/>
            <w:tcBorders>
              <w:top w:val="nil"/>
              <w:left w:val="nil"/>
              <w:bottom w:val="single" w:sz="4" w:space="0" w:color="auto"/>
              <w:right w:val="single" w:sz="4" w:space="0" w:color="auto"/>
            </w:tcBorders>
            <w:vAlign w:val="center"/>
            <w:hideMark/>
          </w:tcPr>
          <w:p w14:paraId="712A14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ΤΟΜΑΤΟΠΕΛΤΕΣ, ενδεικτική συσκευασία 4-5kg</w:t>
            </w:r>
          </w:p>
        </w:tc>
        <w:tc>
          <w:tcPr>
            <w:tcW w:w="1254" w:type="dxa"/>
            <w:tcBorders>
              <w:top w:val="nil"/>
              <w:left w:val="nil"/>
              <w:bottom w:val="single" w:sz="4" w:space="0" w:color="auto"/>
              <w:right w:val="single" w:sz="4" w:space="0" w:color="auto"/>
            </w:tcBorders>
            <w:vAlign w:val="center"/>
            <w:hideMark/>
          </w:tcPr>
          <w:p w14:paraId="7671DF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9907C1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6F566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45</w:t>
            </w:r>
          </w:p>
        </w:tc>
        <w:tc>
          <w:tcPr>
            <w:tcW w:w="1500" w:type="dxa"/>
            <w:tcBorders>
              <w:top w:val="nil"/>
              <w:left w:val="nil"/>
              <w:bottom w:val="single" w:sz="4" w:space="0" w:color="auto"/>
              <w:right w:val="single" w:sz="4" w:space="0" w:color="auto"/>
            </w:tcBorders>
            <w:vAlign w:val="center"/>
          </w:tcPr>
          <w:p w14:paraId="0F6D2F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50DDA43"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8512B8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66</w:t>
            </w:r>
          </w:p>
        </w:tc>
        <w:tc>
          <w:tcPr>
            <w:tcW w:w="3386" w:type="dxa"/>
            <w:tcBorders>
              <w:top w:val="nil"/>
              <w:left w:val="nil"/>
              <w:bottom w:val="single" w:sz="4" w:space="0" w:color="auto"/>
              <w:right w:val="single" w:sz="4" w:space="0" w:color="auto"/>
            </w:tcBorders>
            <w:vAlign w:val="center"/>
            <w:hideMark/>
          </w:tcPr>
          <w:p w14:paraId="4CFEF4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ΤΡΙΓΩΝΑ ΑΛΕΙΦΟΜΕΝΑ ΤΥΡΑΚΙΑ, σε συσκευασία των 8τμχ</w:t>
            </w:r>
          </w:p>
        </w:tc>
        <w:tc>
          <w:tcPr>
            <w:tcW w:w="1254" w:type="dxa"/>
            <w:tcBorders>
              <w:top w:val="nil"/>
              <w:left w:val="nil"/>
              <w:bottom w:val="single" w:sz="4" w:space="0" w:color="auto"/>
              <w:right w:val="single" w:sz="4" w:space="0" w:color="auto"/>
            </w:tcBorders>
            <w:vAlign w:val="center"/>
            <w:hideMark/>
          </w:tcPr>
          <w:p w14:paraId="6BF181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Συσκευασία</w:t>
            </w:r>
          </w:p>
        </w:tc>
        <w:tc>
          <w:tcPr>
            <w:tcW w:w="1500" w:type="dxa"/>
            <w:tcBorders>
              <w:top w:val="nil"/>
              <w:left w:val="nil"/>
              <w:bottom w:val="single" w:sz="4" w:space="0" w:color="auto"/>
              <w:right w:val="single" w:sz="4" w:space="0" w:color="auto"/>
            </w:tcBorders>
            <w:vAlign w:val="center"/>
          </w:tcPr>
          <w:p w14:paraId="2AFB62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90988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4DD2A4E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264A277"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F7AFEB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67</w:t>
            </w:r>
          </w:p>
        </w:tc>
        <w:tc>
          <w:tcPr>
            <w:tcW w:w="3386" w:type="dxa"/>
            <w:tcBorders>
              <w:top w:val="nil"/>
              <w:left w:val="nil"/>
              <w:bottom w:val="single" w:sz="4" w:space="0" w:color="auto"/>
              <w:right w:val="single" w:sz="4" w:space="0" w:color="auto"/>
            </w:tcBorders>
            <w:vAlign w:val="center"/>
            <w:hideMark/>
          </w:tcPr>
          <w:p w14:paraId="4C8AFC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ΤΣΑΪ ΜΑΥΡΟ</w:t>
            </w:r>
          </w:p>
        </w:tc>
        <w:tc>
          <w:tcPr>
            <w:tcW w:w="1254" w:type="dxa"/>
            <w:tcBorders>
              <w:top w:val="nil"/>
              <w:left w:val="nil"/>
              <w:bottom w:val="single" w:sz="4" w:space="0" w:color="auto"/>
              <w:right w:val="single" w:sz="4" w:space="0" w:color="auto"/>
            </w:tcBorders>
            <w:vAlign w:val="center"/>
            <w:hideMark/>
          </w:tcPr>
          <w:p w14:paraId="0B1375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ΦΑΚΕΛΑΚΙΑ</w:t>
            </w:r>
          </w:p>
        </w:tc>
        <w:tc>
          <w:tcPr>
            <w:tcW w:w="1500" w:type="dxa"/>
            <w:tcBorders>
              <w:top w:val="nil"/>
              <w:left w:val="nil"/>
              <w:bottom w:val="single" w:sz="4" w:space="0" w:color="auto"/>
              <w:right w:val="single" w:sz="4" w:space="0" w:color="auto"/>
            </w:tcBorders>
            <w:vAlign w:val="center"/>
          </w:tcPr>
          <w:p w14:paraId="04848B0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BD699C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1500</w:t>
            </w:r>
          </w:p>
        </w:tc>
        <w:tc>
          <w:tcPr>
            <w:tcW w:w="1500" w:type="dxa"/>
            <w:tcBorders>
              <w:top w:val="nil"/>
              <w:left w:val="nil"/>
              <w:bottom w:val="single" w:sz="4" w:space="0" w:color="auto"/>
              <w:right w:val="single" w:sz="4" w:space="0" w:color="auto"/>
            </w:tcBorders>
            <w:vAlign w:val="center"/>
          </w:tcPr>
          <w:p w14:paraId="22D577E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B5DFF58"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9B9A4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68</w:t>
            </w:r>
          </w:p>
        </w:tc>
        <w:tc>
          <w:tcPr>
            <w:tcW w:w="3386" w:type="dxa"/>
            <w:tcBorders>
              <w:top w:val="nil"/>
              <w:left w:val="nil"/>
              <w:bottom w:val="single" w:sz="4" w:space="0" w:color="auto"/>
              <w:right w:val="single" w:sz="4" w:space="0" w:color="auto"/>
            </w:tcBorders>
            <w:vAlign w:val="center"/>
            <w:hideMark/>
          </w:tcPr>
          <w:p w14:paraId="01D9FA8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ΤΥΡΙ ΚΙΤΡΙΝΟ ΓΚΟΥΝΤΑ ΣΕ ΦΕΤΕΣ, ενδεικτική συσκευσία τουλάχιστον 500gr</w:t>
            </w:r>
          </w:p>
        </w:tc>
        <w:tc>
          <w:tcPr>
            <w:tcW w:w="1254" w:type="dxa"/>
            <w:tcBorders>
              <w:top w:val="nil"/>
              <w:left w:val="nil"/>
              <w:bottom w:val="single" w:sz="4" w:space="0" w:color="auto"/>
              <w:right w:val="single" w:sz="4" w:space="0" w:color="auto"/>
            </w:tcBorders>
            <w:vAlign w:val="center"/>
            <w:hideMark/>
          </w:tcPr>
          <w:p w14:paraId="226CC8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25612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B033F9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46ABE4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7E059B1"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019C11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69</w:t>
            </w:r>
          </w:p>
        </w:tc>
        <w:tc>
          <w:tcPr>
            <w:tcW w:w="3386" w:type="dxa"/>
            <w:tcBorders>
              <w:top w:val="nil"/>
              <w:left w:val="nil"/>
              <w:bottom w:val="single" w:sz="4" w:space="0" w:color="auto"/>
              <w:right w:val="single" w:sz="4" w:space="0" w:color="auto"/>
            </w:tcBorders>
            <w:vAlign w:val="center"/>
            <w:hideMark/>
          </w:tcPr>
          <w:p w14:paraId="27124FD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ΤΥΡΙ ΚΙΤΡΙΝΟ ΣΚΛΗΡΟ ΤΡΙΜΜΕΝΟ, ενδεικτική συσκευασία τουλάχιστον 250gr</w:t>
            </w:r>
          </w:p>
        </w:tc>
        <w:tc>
          <w:tcPr>
            <w:tcW w:w="1254" w:type="dxa"/>
            <w:tcBorders>
              <w:top w:val="nil"/>
              <w:left w:val="nil"/>
              <w:bottom w:val="single" w:sz="4" w:space="0" w:color="auto"/>
              <w:right w:val="single" w:sz="4" w:space="0" w:color="auto"/>
            </w:tcBorders>
            <w:vAlign w:val="center"/>
            <w:hideMark/>
          </w:tcPr>
          <w:p w14:paraId="048D26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6181A7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5BC13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68</w:t>
            </w:r>
          </w:p>
        </w:tc>
        <w:tc>
          <w:tcPr>
            <w:tcW w:w="1500" w:type="dxa"/>
            <w:tcBorders>
              <w:top w:val="nil"/>
              <w:left w:val="nil"/>
              <w:bottom w:val="single" w:sz="4" w:space="0" w:color="auto"/>
              <w:right w:val="single" w:sz="4" w:space="0" w:color="auto"/>
            </w:tcBorders>
            <w:vAlign w:val="center"/>
          </w:tcPr>
          <w:p w14:paraId="2B48187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3FE8022"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4DD8C7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70</w:t>
            </w:r>
          </w:p>
        </w:tc>
        <w:tc>
          <w:tcPr>
            <w:tcW w:w="3386" w:type="dxa"/>
            <w:tcBorders>
              <w:top w:val="nil"/>
              <w:left w:val="nil"/>
              <w:bottom w:val="single" w:sz="4" w:space="0" w:color="auto"/>
              <w:right w:val="single" w:sz="4" w:space="0" w:color="auto"/>
            </w:tcBorders>
            <w:vAlign w:val="center"/>
            <w:hideMark/>
          </w:tcPr>
          <w:p w14:paraId="02621D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ΤΥΡΙ ΛΕΥΚΟ ΤΥΠΟΥ ΦΕΤΑ, ενδεικτική συσκευασία τουλάχιστον 4kg</w:t>
            </w:r>
          </w:p>
        </w:tc>
        <w:tc>
          <w:tcPr>
            <w:tcW w:w="1254" w:type="dxa"/>
            <w:tcBorders>
              <w:top w:val="nil"/>
              <w:left w:val="nil"/>
              <w:bottom w:val="single" w:sz="4" w:space="0" w:color="auto"/>
              <w:right w:val="single" w:sz="4" w:space="0" w:color="auto"/>
            </w:tcBorders>
            <w:vAlign w:val="center"/>
            <w:hideMark/>
          </w:tcPr>
          <w:p w14:paraId="0924BF8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1D3C73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48DF2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24A5496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6C619E1"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58698A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71</w:t>
            </w:r>
          </w:p>
        </w:tc>
        <w:tc>
          <w:tcPr>
            <w:tcW w:w="3386" w:type="dxa"/>
            <w:tcBorders>
              <w:top w:val="nil"/>
              <w:left w:val="nil"/>
              <w:bottom w:val="single" w:sz="4" w:space="0" w:color="auto"/>
              <w:right w:val="single" w:sz="4" w:space="0" w:color="auto"/>
            </w:tcBorders>
            <w:vAlign w:val="center"/>
            <w:hideMark/>
          </w:tcPr>
          <w:p w14:paraId="179A312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ΤΥΡΟΠΙΤΑΚΙΑ ΣΦΟΛΙΑΤΑ ΚΤΨ, σε ελάχιστη συσκευασία των 700gr</w:t>
            </w:r>
          </w:p>
        </w:tc>
        <w:tc>
          <w:tcPr>
            <w:tcW w:w="1254" w:type="dxa"/>
            <w:tcBorders>
              <w:top w:val="nil"/>
              <w:left w:val="nil"/>
              <w:bottom w:val="single" w:sz="4" w:space="0" w:color="auto"/>
              <w:right w:val="single" w:sz="4" w:space="0" w:color="auto"/>
            </w:tcBorders>
            <w:vAlign w:val="center"/>
            <w:hideMark/>
          </w:tcPr>
          <w:p w14:paraId="115B944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15376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9F8D3F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120</w:t>
            </w:r>
          </w:p>
        </w:tc>
        <w:tc>
          <w:tcPr>
            <w:tcW w:w="1500" w:type="dxa"/>
            <w:tcBorders>
              <w:top w:val="nil"/>
              <w:left w:val="nil"/>
              <w:bottom w:val="single" w:sz="4" w:space="0" w:color="auto"/>
              <w:right w:val="single" w:sz="4" w:space="0" w:color="auto"/>
            </w:tcBorders>
            <w:vAlign w:val="center"/>
          </w:tcPr>
          <w:p w14:paraId="59E9BB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19C78B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8DBBB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72</w:t>
            </w:r>
          </w:p>
        </w:tc>
        <w:tc>
          <w:tcPr>
            <w:tcW w:w="3386" w:type="dxa"/>
            <w:tcBorders>
              <w:top w:val="nil"/>
              <w:left w:val="nil"/>
              <w:bottom w:val="single" w:sz="4" w:space="0" w:color="auto"/>
              <w:right w:val="single" w:sz="4" w:space="0" w:color="auto"/>
            </w:tcBorders>
            <w:vAlign w:val="center"/>
            <w:hideMark/>
          </w:tcPr>
          <w:p w14:paraId="10C588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ΦΑΛΑΦΕΛ ΚΑΤΕΨΥΓΜΕΝΟ (ΣΥΣΚΕΥΑΣΙΑ 1 KG)</w:t>
            </w:r>
          </w:p>
        </w:tc>
        <w:tc>
          <w:tcPr>
            <w:tcW w:w="1254" w:type="dxa"/>
            <w:tcBorders>
              <w:top w:val="nil"/>
              <w:left w:val="nil"/>
              <w:bottom w:val="single" w:sz="4" w:space="0" w:color="auto"/>
              <w:right w:val="single" w:sz="4" w:space="0" w:color="auto"/>
            </w:tcBorders>
            <w:vAlign w:val="center"/>
            <w:hideMark/>
          </w:tcPr>
          <w:p w14:paraId="05157DE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48C664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93C9D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657A585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46AA9A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AD006A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73</w:t>
            </w:r>
          </w:p>
        </w:tc>
        <w:tc>
          <w:tcPr>
            <w:tcW w:w="3386" w:type="dxa"/>
            <w:tcBorders>
              <w:top w:val="nil"/>
              <w:left w:val="nil"/>
              <w:bottom w:val="single" w:sz="4" w:space="0" w:color="auto"/>
              <w:right w:val="single" w:sz="4" w:space="0" w:color="auto"/>
            </w:tcBorders>
            <w:vAlign w:val="center"/>
            <w:hideMark/>
          </w:tcPr>
          <w:p w14:paraId="699B3BE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ΦΑΚΕΣ ΧΟΝΔΡΕΣ, ενδεικτική συσκευασία 500gr</w:t>
            </w:r>
          </w:p>
        </w:tc>
        <w:tc>
          <w:tcPr>
            <w:tcW w:w="1254" w:type="dxa"/>
            <w:tcBorders>
              <w:top w:val="nil"/>
              <w:left w:val="nil"/>
              <w:bottom w:val="single" w:sz="4" w:space="0" w:color="auto"/>
              <w:right w:val="single" w:sz="4" w:space="0" w:color="auto"/>
            </w:tcBorders>
            <w:vAlign w:val="center"/>
            <w:hideMark/>
          </w:tcPr>
          <w:p w14:paraId="03552E7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5E330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7C06A2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1BB5B19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516AEC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AFB1D3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74</w:t>
            </w:r>
          </w:p>
        </w:tc>
        <w:tc>
          <w:tcPr>
            <w:tcW w:w="3386" w:type="dxa"/>
            <w:tcBorders>
              <w:top w:val="nil"/>
              <w:left w:val="nil"/>
              <w:bottom w:val="single" w:sz="4" w:space="0" w:color="auto"/>
              <w:right w:val="single" w:sz="4" w:space="0" w:color="auto"/>
            </w:tcBorders>
            <w:vAlign w:val="center"/>
            <w:hideMark/>
          </w:tcPr>
          <w:p w14:paraId="7E9BE37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ΦΑΣΟΛΑΚΙΑ ΣΤΡΟΓΓΥΛΑ  ΚΑΤΕΨΥΓΜΕΝΑ, ενδεικτική συσκευασία 1kg</w:t>
            </w:r>
          </w:p>
        </w:tc>
        <w:tc>
          <w:tcPr>
            <w:tcW w:w="1254" w:type="dxa"/>
            <w:tcBorders>
              <w:top w:val="nil"/>
              <w:left w:val="nil"/>
              <w:bottom w:val="single" w:sz="4" w:space="0" w:color="auto"/>
              <w:right w:val="single" w:sz="4" w:space="0" w:color="auto"/>
            </w:tcBorders>
            <w:vAlign w:val="center"/>
            <w:hideMark/>
          </w:tcPr>
          <w:p w14:paraId="3D7290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F289A2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3AD9F3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36C094B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7A2528C"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23C419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75</w:t>
            </w:r>
          </w:p>
        </w:tc>
        <w:tc>
          <w:tcPr>
            <w:tcW w:w="3386" w:type="dxa"/>
            <w:tcBorders>
              <w:top w:val="nil"/>
              <w:left w:val="nil"/>
              <w:bottom w:val="single" w:sz="4" w:space="0" w:color="auto"/>
              <w:right w:val="single" w:sz="4" w:space="0" w:color="auto"/>
            </w:tcBorders>
            <w:vAlign w:val="center"/>
            <w:hideMark/>
          </w:tcPr>
          <w:p w14:paraId="7CAD1F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ΦΑΣΟΛΙΑ ΜΕΤΡΙΟΥ ΜΕΓΕΘΟΥΣ, ενδεικτική συσκευασία 500gr</w:t>
            </w:r>
          </w:p>
        </w:tc>
        <w:tc>
          <w:tcPr>
            <w:tcW w:w="1254" w:type="dxa"/>
            <w:tcBorders>
              <w:top w:val="nil"/>
              <w:left w:val="nil"/>
              <w:bottom w:val="single" w:sz="4" w:space="0" w:color="auto"/>
              <w:right w:val="single" w:sz="4" w:space="0" w:color="auto"/>
            </w:tcBorders>
            <w:vAlign w:val="center"/>
            <w:hideMark/>
          </w:tcPr>
          <w:p w14:paraId="18952C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DD058A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CE646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1928A72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088F99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9459F9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76</w:t>
            </w:r>
          </w:p>
        </w:tc>
        <w:tc>
          <w:tcPr>
            <w:tcW w:w="3386" w:type="dxa"/>
            <w:tcBorders>
              <w:top w:val="nil"/>
              <w:left w:val="nil"/>
              <w:bottom w:val="single" w:sz="4" w:space="0" w:color="auto"/>
              <w:right w:val="single" w:sz="4" w:space="0" w:color="auto"/>
            </w:tcBorders>
            <w:vAlign w:val="center"/>
            <w:hideMark/>
          </w:tcPr>
          <w:p w14:paraId="3F08892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ΦΥΣΤΙΚΟΒΟΥΤΥΡΟ, συσκευασία έως 1kg</w:t>
            </w:r>
          </w:p>
        </w:tc>
        <w:tc>
          <w:tcPr>
            <w:tcW w:w="1254" w:type="dxa"/>
            <w:tcBorders>
              <w:top w:val="nil"/>
              <w:left w:val="nil"/>
              <w:bottom w:val="single" w:sz="4" w:space="0" w:color="auto"/>
              <w:right w:val="single" w:sz="4" w:space="0" w:color="auto"/>
            </w:tcBorders>
            <w:vAlign w:val="center"/>
            <w:hideMark/>
          </w:tcPr>
          <w:p w14:paraId="458245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ΚG</w:t>
            </w:r>
          </w:p>
        </w:tc>
        <w:tc>
          <w:tcPr>
            <w:tcW w:w="1500" w:type="dxa"/>
            <w:tcBorders>
              <w:top w:val="nil"/>
              <w:left w:val="nil"/>
              <w:bottom w:val="single" w:sz="4" w:space="0" w:color="auto"/>
              <w:right w:val="single" w:sz="4" w:space="0" w:color="auto"/>
            </w:tcBorders>
            <w:vAlign w:val="center"/>
          </w:tcPr>
          <w:p w14:paraId="31A1EF8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C6EFC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1500" w:type="dxa"/>
            <w:tcBorders>
              <w:top w:val="nil"/>
              <w:left w:val="nil"/>
              <w:bottom w:val="single" w:sz="4" w:space="0" w:color="auto"/>
              <w:right w:val="single" w:sz="4" w:space="0" w:color="auto"/>
            </w:tcBorders>
            <w:vAlign w:val="center"/>
          </w:tcPr>
          <w:p w14:paraId="38D0779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5B2FF58" w14:textId="77777777" w:rsidTr="009D5A1B">
        <w:trPr>
          <w:trHeight w:val="333"/>
          <w:jc w:val="center"/>
        </w:trPr>
        <w:tc>
          <w:tcPr>
            <w:tcW w:w="720" w:type="dxa"/>
            <w:tcBorders>
              <w:top w:val="nil"/>
              <w:left w:val="single" w:sz="4" w:space="0" w:color="auto"/>
              <w:bottom w:val="single" w:sz="4" w:space="0" w:color="auto"/>
              <w:right w:val="single" w:sz="4" w:space="0" w:color="auto"/>
            </w:tcBorders>
            <w:vAlign w:val="center"/>
            <w:hideMark/>
          </w:tcPr>
          <w:p w14:paraId="11DB8A2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77</w:t>
            </w:r>
          </w:p>
        </w:tc>
        <w:tc>
          <w:tcPr>
            <w:tcW w:w="3386" w:type="dxa"/>
            <w:tcBorders>
              <w:top w:val="nil"/>
              <w:left w:val="nil"/>
              <w:bottom w:val="single" w:sz="4" w:space="0" w:color="auto"/>
              <w:right w:val="single" w:sz="4" w:space="0" w:color="auto"/>
            </w:tcBorders>
            <w:vAlign w:val="center"/>
            <w:hideMark/>
          </w:tcPr>
          <w:p w14:paraId="2E50609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ΧΑΜΟΜΗΛΙ</w:t>
            </w:r>
          </w:p>
        </w:tc>
        <w:tc>
          <w:tcPr>
            <w:tcW w:w="1254" w:type="dxa"/>
            <w:tcBorders>
              <w:top w:val="nil"/>
              <w:left w:val="nil"/>
              <w:bottom w:val="single" w:sz="4" w:space="0" w:color="auto"/>
              <w:right w:val="single" w:sz="4" w:space="0" w:color="auto"/>
            </w:tcBorders>
            <w:vAlign w:val="center"/>
            <w:hideMark/>
          </w:tcPr>
          <w:p w14:paraId="5C95AFC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ΦΑΚΕΛΑΚΙΑ</w:t>
            </w:r>
          </w:p>
        </w:tc>
        <w:tc>
          <w:tcPr>
            <w:tcW w:w="1500" w:type="dxa"/>
            <w:tcBorders>
              <w:top w:val="nil"/>
              <w:left w:val="nil"/>
              <w:bottom w:val="single" w:sz="4" w:space="0" w:color="auto"/>
              <w:right w:val="single" w:sz="4" w:space="0" w:color="auto"/>
            </w:tcBorders>
            <w:vAlign w:val="center"/>
          </w:tcPr>
          <w:p w14:paraId="7585775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C3FAC0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51B7729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DD63864"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EFA7E3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78</w:t>
            </w:r>
          </w:p>
        </w:tc>
        <w:tc>
          <w:tcPr>
            <w:tcW w:w="3386" w:type="dxa"/>
            <w:tcBorders>
              <w:top w:val="nil"/>
              <w:left w:val="nil"/>
              <w:bottom w:val="single" w:sz="4" w:space="0" w:color="auto"/>
              <w:right w:val="single" w:sz="4" w:space="0" w:color="auto"/>
            </w:tcBorders>
            <w:vAlign w:val="center"/>
            <w:hideMark/>
          </w:tcPr>
          <w:p w14:paraId="2AC863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ΑΤΟΜΙΚΗ ΣΥΣΚΕΥΑΣΙΑ ΑΝΑΜΙΚΤΟΣ, ενδεικτική συσκευασία 250 – 350ml</w:t>
            </w:r>
          </w:p>
        </w:tc>
        <w:tc>
          <w:tcPr>
            <w:tcW w:w="1254" w:type="dxa"/>
            <w:tcBorders>
              <w:top w:val="nil"/>
              <w:left w:val="nil"/>
              <w:bottom w:val="single" w:sz="4" w:space="0" w:color="auto"/>
              <w:right w:val="single" w:sz="4" w:space="0" w:color="auto"/>
            </w:tcBorders>
            <w:vAlign w:val="center"/>
            <w:hideMark/>
          </w:tcPr>
          <w:p w14:paraId="6496C66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746758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517652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135</w:t>
            </w:r>
          </w:p>
        </w:tc>
        <w:tc>
          <w:tcPr>
            <w:tcW w:w="1500" w:type="dxa"/>
            <w:tcBorders>
              <w:top w:val="nil"/>
              <w:left w:val="nil"/>
              <w:bottom w:val="single" w:sz="4" w:space="0" w:color="auto"/>
              <w:right w:val="single" w:sz="4" w:space="0" w:color="auto"/>
            </w:tcBorders>
            <w:vAlign w:val="center"/>
          </w:tcPr>
          <w:p w14:paraId="5D9164D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BC746C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E3E15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79</w:t>
            </w:r>
          </w:p>
        </w:tc>
        <w:tc>
          <w:tcPr>
            <w:tcW w:w="3386" w:type="dxa"/>
            <w:tcBorders>
              <w:top w:val="nil"/>
              <w:left w:val="nil"/>
              <w:bottom w:val="single" w:sz="4" w:space="0" w:color="auto"/>
              <w:right w:val="single" w:sz="4" w:space="0" w:color="auto"/>
            </w:tcBorders>
            <w:vAlign w:val="center"/>
            <w:hideMark/>
          </w:tcPr>
          <w:p w14:paraId="7EC0C45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ΛΕΜΟΝΙΟΥ ΑΡΤΥΜΑ, ενδεικτική συσκευασία 4lt</w:t>
            </w:r>
          </w:p>
        </w:tc>
        <w:tc>
          <w:tcPr>
            <w:tcW w:w="1254" w:type="dxa"/>
            <w:tcBorders>
              <w:top w:val="nil"/>
              <w:left w:val="nil"/>
              <w:bottom w:val="single" w:sz="4" w:space="0" w:color="auto"/>
              <w:right w:val="single" w:sz="4" w:space="0" w:color="auto"/>
            </w:tcBorders>
            <w:vAlign w:val="center"/>
            <w:hideMark/>
          </w:tcPr>
          <w:p w14:paraId="4439CE0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78A266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95326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56093F1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D89C28C"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6F2205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w:t>
            </w:r>
          </w:p>
        </w:tc>
        <w:tc>
          <w:tcPr>
            <w:tcW w:w="3386" w:type="dxa"/>
            <w:tcBorders>
              <w:top w:val="nil"/>
              <w:left w:val="nil"/>
              <w:bottom w:val="single" w:sz="4" w:space="0" w:color="auto"/>
              <w:right w:val="single" w:sz="4" w:space="0" w:color="auto"/>
            </w:tcBorders>
            <w:vAlign w:val="center"/>
            <w:hideMark/>
          </w:tcPr>
          <w:p w14:paraId="71CECB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ΨΑΡΙ ΓΛΩΣΣΑ ΦΙΛΕΤΟ ΚΑΤΕΨΥΓΜΕΝΟ ΧΩΡΙΣ ΔΕΡΜΑ</w:t>
            </w:r>
          </w:p>
        </w:tc>
        <w:tc>
          <w:tcPr>
            <w:tcW w:w="1254" w:type="dxa"/>
            <w:tcBorders>
              <w:top w:val="nil"/>
              <w:left w:val="nil"/>
              <w:bottom w:val="single" w:sz="4" w:space="0" w:color="auto"/>
              <w:right w:val="single" w:sz="4" w:space="0" w:color="auto"/>
            </w:tcBorders>
            <w:vAlign w:val="center"/>
            <w:hideMark/>
          </w:tcPr>
          <w:p w14:paraId="25561C1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380CA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EDE5A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23332E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716EA52"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8F96D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81</w:t>
            </w:r>
          </w:p>
        </w:tc>
        <w:tc>
          <w:tcPr>
            <w:tcW w:w="3386" w:type="dxa"/>
            <w:tcBorders>
              <w:top w:val="nil"/>
              <w:left w:val="nil"/>
              <w:bottom w:val="single" w:sz="4" w:space="0" w:color="auto"/>
              <w:right w:val="single" w:sz="4" w:space="0" w:color="auto"/>
            </w:tcBorders>
            <w:vAlign w:val="center"/>
            <w:hideMark/>
          </w:tcPr>
          <w:p w14:paraId="03F305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ΨΑΡΟΚΡΟΚΕΤΕΣ KTΨ</w:t>
            </w:r>
          </w:p>
        </w:tc>
        <w:tc>
          <w:tcPr>
            <w:tcW w:w="1254" w:type="dxa"/>
            <w:tcBorders>
              <w:top w:val="nil"/>
              <w:left w:val="nil"/>
              <w:bottom w:val="single" w:sz="4" w:space="0" w:color="auto"/>
              <w:right w:val="single" w:sz="4" w:space="0" w:color="auto"/>
            </w:tcBorders>
            <w:vAlign w:val="center"/>
            <w:hideMark/>
          </w:tcPr>
          <w:p w14:paraId="1D1C9D0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DC0BA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5D02EC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54</w:t>
            </w:r>
          </w:p>
        </w:tc>
        <w:tc>
          <w:tcPr>
            <w:tcW w:w="1500" w:type="dxa"/>
            <w:tcBorders>
              <w:top w:val="nil"/>
              <w:left w:val="nil"/>
              <w:bottom w:val="single" w:sz="4" w:space="0" w:color="auto"/>
              <w:right w:val="single" w:sz="4" w:space="0" w:color="auto"/>
            </w:tcBorders>
            <w:vAlign w:val="center"/>
          </w:tcPr>
          <w:p w14:paraId="6EA04F8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AAB6BA4"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528195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82</w:t>
            </w:r>
          </w:p>
        </w:tc>
        <w:tc>
          <w:tcPr>
            <w:tcW w:w="3386" w:type="dxa"/>
            <w:tcBorders>
              <w:top w:val="nil"/>
              <w:left w:val="nil"/>
              <w:bottom w:val="single" w:sz="4" w:space="0" w:color="auto"/>
              <w:right w:val="single" w:sz="4" w:space="0" w:color="auto"/>
            </w:tcBorders>
            <w:vAlign w:val="center"/>
            <w:hideMark/>
          </w:tcPr>
          <w:p w14:paraId="4E60F85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ΨΩΜΙ ΜΑΚΡΟΣΤΕΝΟ ΓΙΑ ΣΑΝΤΟΥΙΤΣ</w:t>
            </w:r>
          </w:p>
        </w:tc>
        <w:tc>
          <w:tcPr>
            <w:tcW w:w="1254" w:type="dxa"/>
            <w:tcBorders>
              <w:top w:val="nil"/>
              <w:left w:val="nil"/>
              <w:bottom w:val="single" w:sz="4" w:space="0" w:color="auto"/>
              <w:right w:val="single" w:sz="4" w:space="0" w:color="auto"/>
            </w:tcBorders>
            <w:vAlign w:val="center"/>
            <w:hideMark/>
          </w:tcPr>
          <w:p w14:paraId="79251F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02B5E7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AD4D5A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240</w:t>
            </w:r>
          </w:p>
        </w:tc>
        <w:tc>
          <w:tcPr>
            <w:tcW w:w="1500" w:type="dxa"/>
            <w:tcBorders>
              <w:top w:val="nil"/>
              <w:left w:val="nil"/>
              <w:bottom w:val="single" w:sz="4" w:space="0" w:color="auto"/>
              <w:right w:val="single" w:sz="4" w:space="0" w:color="auto"/>
            </w:tcBorders>
            <w:vAlign w:val="center"/>
          </w:tcPr>
          <w:p w14:paraId="12142A6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124EA45"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D4D2B3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83</w:t>
            </w:r>
          </w:p>
        </w:tc>
        <w:tc>
          <w:tcPr>
            <w:tcW w:w="3386" w:type="dxa"/>
            <w:tcBorders>
              <w:top w:val="nil"/>
              <w:left w:val="nil"/>
              <w:bottom w:val="single" w:sz="4" w:space="0" w:color="auto"/>
              <w:right w:val="single" w:sz="4" w:space="0" w:color="auto"/>
            </w:tcBorders>
            <w:vAlign w:val="center"/>
            <w:hideMark/>
          </w:tcPr>
          <w:p w14:paraId="64800FD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ΨΩΜΙ ΤΟΥ ΤΟΣΤ ΣΤΑΡΕΝΙΟ ΣΕ ΦΕΤΕΣ, ενδεικτική συσκευασία 680-900gr</w:t>
            </w:r>
          </w:p>
        </w:tc>
        <w:tc>
          <w:tcPr>
            <w:tcW w:w="1254" w:type="dxa"/>
            <w:tcBorders>
              <w:top w:val="nil"/>
              <w:left w:val="nil"/>
              <w:bottom w:val="single" w:sz="4" w:space="0" w:color="auto"/>
              <w:right w:val="single" w:sz="4" w:space="0" w:color="auto"/>
            </w:tcBorders>
            <w:vAlign w:val="center"/>
            <w:hideMark/>
          </w:tcPr>
          <w:p w14:paraId="1FEC4E5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78587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8BA0E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77</w:t>
            </w:r>
          </w:p>
        </w:tc>
        <w:tc>
          <w:tcPr>
            <w:tcW w:w="1500" w:type="dxa"/>
            <w:tcBorders>
              <w:top w:val="nil"/>
              <w:left w:val="nil"/>
              <w:bottom w:val="single" w:sz="4" w:space="0" w:color="auto"/>
              <w:right w:val="single" w:sz="4" w:space="0" w:color="auto"/>
            </w:tcBorders>
            <w:vAlign w:val="center"/>
          </w:tcPr>
          <w:p w14:paraId="44CE808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0BA5650"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403C3A4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Γ: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619373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354D25C" w14:textId="77777777" w:rsidTr="009D5A1B">
        <w:trPr>
          <w:trHeight w:val="315"/>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378E2E0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6487A86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A542F41" w14:textId="77777777" w:rsidTr="009D5A1B">
        <w:trPr>
          <w:trHeight w:val="315"/>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2816E3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24%</w:t>
            </w:r>
          </w:p>
        </w:tc>
        <w:tc>
          <w:tcPr>
            <w:tcW w:w="1500" w:type="dxa"/>
            <w:tcBorders>
              <w:top w:val="nil"/>
              <w:left w:val="nil"/>
              <w:bottom w:val="single" w:sz="4" w:space="0" w:color="auto"/>
              <w:right w:val="single" w:sz="4" w:space="0" w:color="auto"/>
            </w:tcBorders>
            <w:shd w:val="clear" w:color="auto" w:fill="DDEBF7"/>
            <w:vAlign w:val="center"/>
          </w:tcPr>
          <w:p w14:paraId="112EC5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507E1D1" w14:textId="77777777" w:rsidTr="009D5A1B">
        <w:trPr>
          <w:trHeight w:val="315"/>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1AA5BC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Γ: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6337F6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ECD97D8" w14:textId="77777777" w:rsidTr="009D5A1B">
        <w:trPr>
          <w:trHeight w:val="300"/>
          <w:jc w:val="center"/>
        </w:trPr>
        <w:tc>
          <w:tcPr>
            <w:tcW w:w="720" w:type="dxa"/>
            <w:vAlign w:val="center"/>
            <w:hideMark/>
          </w:tcPr>
          <w:p w14:paraId="4A6F10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3386" w:type="dxa"/>
            <w:vAlign w:val="center"/>
            <w:hideMark/>
          </w:tcPr>
          <w:p w14:paraId="21D234A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254" w:type="dxa"/>
            <w:vAlign w:val="center"/>
            <w:hideMark/>
          </w:tcPr>
          <w:p w14:paraId="183B48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3568BC6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0E0FB5C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0BBC38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F19147B" w14:textId="77777777" w:rsidTr="009D5A1B">
        <w:trPr>
          <w:trHeight w:val="645"/>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655F966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ΤΜΗΜΑ 2 - ΚΦΑΑ "ΕΛΛΗ" ΣΤΗΝ ΑΛΕΞΑΝΔΡΟΥΠΟΛΗ</w:t>
            </w:r>
            <w:r w:rsidRPr="00723572">
              <w:rPr>
                <w:b/>
                <w:bCs/>
                <w:lang w:eastAsia="el-GR"/>
              </w:rPr>
              <w:br/>
              <w:t>ΟΜΑΔΑ Γ - ΠΑΝΤΟΠΩΛΕΙΟΥ</w:t>
            </w:r>
          </w:p>
        </w:tc>
      </w:tr>
      <w:tr w:rsidR="007C05BB" w:rsidRPr="00723572" w14:paraId="7D09D1C6" w14:textId="77777777" w:rsidTr="009D5A1B">
        <w:trPr>
          <w:trHeight w:val="1010"/>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2033753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7124CA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2B7C2C1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55B43B4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7E540E1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79AD00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ΣΥΝΟΛΙΚΟ ΚΟΣΤΟΣ ΑΝΕΥ ΦΠΑ</w:t>
            </w:r>
          </w:p>
        </w:tc>
      </w:tr>
      <w:tr w:rsidR="007C05BB" w:rsidRPr="00723572" w14:paraId="7E7817C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CC189F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1</w:t>
            </w:r>
          </w:p>
        </w:tc>
        <w:tc>
          <w:tcPr>
            <w:tcW w:w="3386" w:type="dxa"/>
            <w:tcBorders>
              <w:top w:val="nil"/>
              <w:left w:val="nil"/>
              <w:bottom w:val="single" w:sz="4" w:space="0" w:color="auto"/>
              <w:right w:val="single" w:sz="4" w:space="0" w:color="auto"/>
            </w:tcBorders>
            <w:vAlign w:val="center"/>
            <w:hideMark/>
          </w:tcPr>
          <w:p w14:paraId="27D7D93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ΑΛΑΤΙ  ΘΑΛΑΣΣΙΝΟ ΙΩΔΙΟΥΧΟ ΨΙΛΟ ενδεικτική συσκευασία 5kg</w:t>
            </w:r>
          </w:p>
        </w:tc>
        <w:tc>
          <w:tcPr>
            <w:tcW w:w="1254" w:type="dxa"/>
            <w:tcBorders>
              <w:top w:val="nil"/>
              <w:left w:val="nil"/>
              <w:bottom w:val="single" w:sz="4" w:space="0" w:color="auto"/>
              <w:right w:val="single" w:sz="4" w:space="0" w:color="auto"/>
            </w:tcBorders>
            <w:vAlign w:val="center"/>
            <w:hideMark/>
          </w:tcPr>
          <w:p w14:paraId="1EB5349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8AFCA1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AE7CB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29640DF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FB43FBD"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0358B8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3386" w:type="dxa"/>
            <w:tcBorders>
              <w:top w:val="nil"/>
              <w:left w:val="nil"/>
              <w:bottom w:val="single" w:sz="4" w:space="0" w:color="auto"/>
              <w:right w:val="single" w:sz="4" w:space="0" w:color="auto"/>
            </w:tcBorders>
            <w:vAlign w:val="center"/>
            <w:hideMark/>
          </w:tcPr>
          <w:p w14:paraId="0136B0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ΑΛΕΥΡΙ ΓΙΑ ΟΛΕΣ ΤΙΣ ΧΡΗΣΕΙΣ, ενδεικτική συσκευασία 1Kg</w:t>
            </w:r>
          </w:p>
        </w:tc>
        <w:tc>
          <w:tcPr>
            <w:tcW w:w="1254" w:type="dxa"/>
            <w:tcBorders>
              <w:top w:val="nil"/>
              <w:left w:val="nil"/>
              <w:bottom w:val="single" w:sz="4" w:space="0" w:color="auto"/>
              <w:right w:val="single" w:sz="4" w:space="0" w:color="auto"/>
            </w:tcBorders>
            <w:vAlign w:val="center"/>
            <w:hideMark/>
          </w:tcPr>
          <w:p w14:paraId="2A23E51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E19595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D8508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239F42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3030234"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0FDF68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3386" w:type="dxa"/>
            <w:tcBorders>
              <w:top w:val="nil"/>
              <w:left w:val="nil"/>
              <w:bottom w:val="single" w:sz="4" w:space="0" w:color="auto"/>
              <w:right w:val="single" w:sz="4" w:space="0" w:color="auto"/>
            </w:tcBorders>
            <w:vAlign w:val="center"/>
            <w:hideMark/>
          </w:tcPr>
          <w:p w14:paraId="19E83E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ΑΛΜΥΡΑ ΚΡΑΚΕΡΣ (ΓΕΥΣΗ ΚΛΑΣΙΚΗ, ΒARBEQUE, ΤΥΡΙ),  συσκευασία τουλάχιστον 70gr</w:t>
            </w:r>
          </w:p>
        </w:tc>
        <w:tc>
          <w:tcPr>
            <w:tcW w:w="1254" w:type="dxa"/>
            <w:tcBorders>
              <w:top w:val="nil"/>
              <w:left w:val="nil"/>
              <w:bottom w:val="single" w:sz="4" w:space="0" w:color="auto"/>
              <w:right w:val="single" w:sz="4" w:space="0" w:color="auto"/>
            </w:tcBorders>
            <w:vAlign w:val="center"/>
            <w:hideMark/>
          </w:tcPr>
          <w:p w14:paraId="7DA87AC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37B359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8C350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90</w:t>
            </w:r>
          </w:p>
        </w:tc>
        <w:tc>
          <w:tcPr>
            <w:tcW w:w="1500" w:type="dxa"/>
            <w:tcBorders>
              <w:top w:val="nil"/>
              <w:left w:val="nil"/>
              <w:bottom w:val="single" w:sz="4" w:space="0" w:color="auto"/>
              <w:right w:val="single" w:sz="4" w:space="0" w:color="auto"/>
            </w:tcBorders>
            <w:vAlign w:val="center"/>
          </w:tcPr>
          <w:p w14:paraId="27F0268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FC8E1CD"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57853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3386" w:type="dxa"/>
            <w:tcBorders>
              <w:top w:val="nil"/>
              <w:left w:val="nil"/>
              <w:bottom w:val="single" w:sz="4" w:space="0" w:color="auto"/>
              <w:right w:val="single" w:sz="4" w:space="0" w:color="auto"/>
            </w:tcBorders>
            <w:vAlign w:val="center"/>
            <w:hideMark/>
          </w:tcPr>
          <w:p w14:paraId="5430709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ΛΕΜΟΝΑΔΑ, συσκευασία 1,5lt</w:t>
            </w:r>
          </w:p>
        </w:tc>
        <w:tc>
          <w:tcPr>
            <w:tcW w:w="1254" w:type="dxa"/>
            <w:tcBorders>
              <w:top w:val="nil"/>
              <w:left w:val="nil"/>
              <w:bottom w:val="single" w:sz="4" w:space="0" w:color="auto"/>
              <w:right w:val="single" w:sz="4" w:space="0" w:color="auto"/>
            </w:tcBorders>
            <w:vAlign w:val="center"/>
            <w:hideMark/>
          </w:tcPr>
          <w:p w14:paraId="615D2E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4ED81F7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43B37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48</w:t>
            </w:r>
          </w:p>
        </w:tc>
        <w:tc>
          <w:tcPr>
            <w:tcW w:w="1500" w:type="dxa"/>
            <w:tcBorders>
              <w:top w:val="nil"/>
              <w:left w:val="nil"/>
              <w:bottom w:val="single" w:sz="4" w:space="0" w:color="auto"/>
              <w:right w:val="single" w:sz="4" w:space="0" w:color="auto"/>
            </w:tcBorders>
            <w:vAlign w:val="center"/>
          </w:tcPr>
          <w:p w14:paraId="7EBE90E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0C6248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88B5C3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3386" w:type="dxa"/>
            <w:tcBorders>
              <w:top w:val="nil"/>
              <w:left w:val="nil"/>
              <w:bottom w:val="single" w:sz="4" w:space="0" w:color="auto"/>
              <w:right w:val="single" w:sz="4" w:space="0" w:color="auto"/>
            </w:tcBorders>
            <w:vAlign w:val="center"/>
            <w:hideMark/>
          </w:tcPr>
          <w:p w14:paraId="655CEB9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ΠΟΡΤΟΚΑΛΑΔΑ, συσκευασία 1,5lt</w:t>
            </w:r>
          </w:p>
        </w:tc>
        <w:tc>
          <w:tcPr>
            <w:tcW w:w="1254" w:type="dxa"/>
            <w:tcBorders>
              <w:top w:val="nil"/>
              <w:left w:val="nil"/>
              <w:bottom w:val="single" w:sz="4" w:space="0" w:color="auto"/>
              <w:right w:val="single" w:sz="4" w:space="0" w:color="auto"/>
            </w:tcBorders>
            <w:vAlign w:val="center"/>
            <w:hideMark/>
          </w:tcPr>
          <w:p w14:paraId="38C5E7C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1B5894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05642A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48</w:t>
            </w:r>
          </w:p>
        </w:tc>
        <w:tc>
          <w:tcPr>
            <w:tcW w:w="1500" w:type="dxa"/>
            <w:tcBorders>
              <w:top w:val="nil"/>
              <w:left w:val="nil"/>
              <w:bottom w:val="single" w:sz="4" w:space="0" w:color="auto"/>
              <w:right w:val="single" w:sz="4" w:space="0" w:color="auto"/>
            </w:tcBorders>
            <w:vAlign w:val="center"/>
          </w:tcPr>
          <w:p w14:paraId="7848ED5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F42A1A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C744E0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3386" w:type="dxa"/>
            <w:tcBorders>
              <w:top w:val="nil"/>
              <w:left w:val="nil"/>
              <w:bottom w:val="single" w:sz="4" w:space="0" w:color="auto"/>
              <w:right w:val="single" w:sz="4" w:space="0" w:color="auto"/>
            </w:tcBorders>
            <w:vAlign w:val="center"/>
            <w:hideMark/>
          </w:tcPr>
          <w:p w14:paraId="44E2F7A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ΤΥΠΟΥ ΚΟΛΑ, συσκευασία 1,5lt</w:t>
            </w:r>
          </w:p>
        </w:tc>
        <w:tc>
          <w:tcPr>
            <w:tcW w:w="1254" w:type="dxa"/>
            <w:tcBorders>
              <w:top w:val="nil"/>
              <w:left w:val="nil"/>
              <w:bottom w:val="single" w:sz="4" w:space="0" w:color="auto"/>
              <w:right w:val="single" w:sz="4" w:space="0" w:color="auto"/>
            </w:tcBorders>
            <w:vAlign w:val="center"/>
            <w:hideMark/>
          </w:tcPr>
          <w:p w14:paraId="5242AA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6289BC5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90AB8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48</w:t>
            </w:r>
          </w:p>
        </w:tc>
        <w:tc>
          <w:tcPr>
            <w:tcW w:w="1500" w:type="dxa"/>
            <w:tcBorders>
              <w:top w:val="nil"/>
              <w:left w:val="nil"/>
              <w:bottom w:val="single" w:sz="4" w:space="0" w:color="auto"/>
              <w:right w:val="single" w:sz="4" w:space="0" w:color="auto"/>
            </w:tcBorders>
            <w:vAlign w:val="center"/>
          </w:tcPr>
          <w:p w14:paraId="0B42083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85B875A"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A40D59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3386" w:type="dxa"/>
            <w:tcBorders>
              <w:top w:val="nil"/>
              <w:left w:val="nil"/>
              <w:bottom w:val="single" w:sz="4" w:space="0" w:color="auto"/>
              <w:right w:val="single" w:sz="4" w:space="0" w:color="auto"/>
            </w:tcBorders>
            <w:vAlign w:val="center"/>
            <w:hideMark/>
          </w:tcPr>
          <w:p w14:paraId="644FE6B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ΆΝΘΟΣ ΑΡΑΒΟΣΙΤΟΥ ΓΕΥΣΗ ΒΑΝΙΛΙΑ, συσκευασία  62- 79gr</w:t>
            </w:r>
          </w:p>
        </w:tc>
        <w:tc>
          <w:tcPr>
            <w:tcW w:w="1254" w:type="dxa"/>
            <w:tcBorders>
              <w:top w:val="nil"/>
              <w:left w:val="nil"/>
              <w:bottom w:val="single" w:sz="4" w:space="0" w:color="auto"/>
              <w:right w:val="single" w:sz="4" w:space="0" w:color="auto"/>
            </w:tcBorders>
            <w:vAlign w:val="center"/>
            <w:hideMark/>
          </w:tcPr>
          <w:p w14:paraId="6853C06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009A7F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D7D28B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0590A0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4241FE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A64431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3386" w:type="dxa"/>
            <w:tcBorders>
              <w:top w:val="nil"/>
              <w:left w:val="nil"/>
              <w:bottom w:val="single" w:sz="4" w:space="0" w:color="auto"/>
              <w:right w:val="single" w:sz="4" w:space="0" w:color="auto"/>
            </w:tcBorders>
            <w:vAlign w:val="center"/>
            <w:hideMark/>
          </w:tcPr>
          <w:p w14:paraId="436F8AF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ΆΝΘΟΣ ΑΡΑΒΟΣΙΤΟΥ ΓΕΥΣΗ ΣΟΚΟΛΑΤΑ, συσκευασία 62 - 79gr</w:t>
            </w:r>
          </w:p>
        </w:tc>
        <w:tc>
          <w:tcPr>
            <w:tcW w:w="1254" w:type="dxa"/>
            <w:tcBorders>
              <w:top w:val="nil"/>
              <w:left w:val="nil"/>
              <w:bottom w:val="single" w:sz="4" w:space="0" w:color="auto"/>
              <w:right w:val="single" w:sz="4" w:space="0" w:color="auto"/>
            </w:tcBorders>
            <w:vAlign w:val="center"/>
            <w:hideMark/>
          </w:tcPr>
          <w:p w14:paraId="293256D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B39F8F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A107EB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75DAC0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A56E31D"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8E935F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3386" w:type="dxa"/>
            <w:tcBorders>
              <w:top w:val="nil"/>
              <w:left w:val="nil"/>
              <w:bottom w:val="single" w:sz="4" w:space="0" w:color="auto"/>
              <w:right w:val="single" w:sz="4" w:space="0" w:color="auto"/>
            </w:tcBorders>
            <w:vAlign w:val="center"/>
            <w:hideMark/>
          </w:tcPr>
          <w:p w14:paraId="05C721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ΑΥΓΑ, μεσαία 53-63gr, ενδεικτική συσκευασία 30 τμχ</w:t>
            </w:r>
          </w:p>
        </w:tc>
        <w:tc>
          <w:tcPr>
            <w:tcW w:w="1254" w:type="dxa"/>
            <w:tcBorders>
              <w:top w:val="nil"/>
              <w:left w:val="nil"/>
              <w:bottom w:val="single" w:sz="4" w:space="0" w:color="auto"/>
              <w:right w:val="single" w:sz="4" w:space="0" w:color="auto"/>
            </w:tcBorders>
            <w:vAlign w:val="center"/>
            <w:hideMark/>
          </w:tcPr>
          <w:p w14:paraId="435E6D7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18997EB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39FE7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270</w:t>
            </w:r>
          </w:p>
        </w:tc>
        <w:tc>
          <w:tcPr>
            <w:tcW w:w="1500" w:type="dxa"/>
            <w:tcBorders>
              <w:top w:val="nil"/>
              <w:left w:val="nil"/>
              <w:bottom w:val="single" w:sz="4" w:space="0" w:color="auto"/>
              <w:right w:val="single" w:sz="4" w:space="0" w:color="auto"/>
            </w:tcBorders>
            <w:vAlign w:val="center"/>
          </w:tcPr>
          <w:p w14:paraId="3888FC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1B1901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253DAE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3386" w:type="dxa"/>
            <w:tcBorders>
              <w:top w:val="nil"/>
              <w:left w:val="nil"/>
              <w:bottom w:val="single" w:sz="4" w:space="0" w:color="auto"/>
              <w:right w:val="single" w:sz="4" w:space="0" w:color="auto"/>
            </w:tcBorders>
            <w:vAlign w:val="center"/>
            <w:hideMark/>
          </w:tcPr>
          <w:p w14:paraId="1601A41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ΒΑΝΙΛΙΑ ΖΑΧΑΡΟΠΛΑΣΤΙΚΗΣ σε φιαλίδιο</w:t>
            </w:r>
          </w:p>
        </w:tc>
        <w:tc>
          <w:tcPr>
            <w:tcW w:w="1254" w:type="dxa"/>
            <w:tcBorders>
              <w:top w:val="nil"/>
              <w:left w:val="nil"/>
              <w:bottom w:val="single" w:sz="4" w:space="0" w:color="auto"/>
              <w:right w:val="single" w:sz="4" w:space="0" w:color="auto"/>
            </w:tcBorders>
            <w:vAlign w:val="center"/>
            <w:hideMark/>
          </w:tcPr>
          <w:p w14:paraId="57FFD30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C50806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759B6E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w:t>
            </w:r>
          </w:p>
        </w:tc>
        <w:tc>
          <w:tcPr>
            <w:tcW w:w="1500" w:type="dxa"/>
            <w:tcBorders>
              <w:top w:val="nil"/>
              <w:left w:val="nil"/>
              <w:bottom w:val="single" w:sz="4" w:space="0" w:color="auto"/>
              <w:right w:val="single" w:sz="4" w:space="0" w:color="auto"/>
            </w:tcBorders>
            <w:vAlign w:val="center"/>
          </w:tcPr>
          <w:p w14:paraId="17C954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420D507"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3F1735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11</w:t>
            </w:r>
          </w:p>
        </w:tc>
        <w:tc>
          <w:tcPr>
            <w:tcW w:w="3386" w:type="dxa"/>
            <w:tcBorders>
              <w:top w:val="nil"/>
              <w:left w:val="nil"/>
              <w:bottom w:val="single" w:sz="4" w:space="0" w:color="auto"/>
              <w:right w:val="single" w:sz="4" w:space="0" w:color="auto"/>
            </w:tcBorders>
            <w:vAlign w:val="center"/>
            <w:hideMark/>
          </w:tcPr>
          <w:p w14:paraId="50E3625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ΒΟΥΤΥΡΟ ΦΡΕΣΚΟ, ενδεικτική συσκευασία 250gr</w:t>
            </w:r>
          </w:p>
        </w:tc>
        <w:tc>
          <w:tcPr>
            <w:tcW w:w="1254" w:type="dxa"/>
            <w:tcBorders>
              <w:top w:val="nil"/>
              <w:left w:val="nil"/>
              <w:bottom w:val="single" w:sz="4" w:space="0" w:color="auto"/>
              <w:right w:val="single" w:sz="4" w:space="0" w:color="auto"/>
            </w:tcBorders>
            <w:vAlign w:val="center"/>
            <w:hideMark/>
          </w:tcPr>
          <w:p w14:paraId="3E3FAB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BAB9A1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142716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1500" w:type="dxa"/>
            <w:tcBorders>
              <w:top w:val="nil"/>
              <w:left w:val="nil"/>
              <w:bottom w:val="single" w:sz="4" w:space="0" w:color="auto"/>
              <w:right w:val="single" w:sz="4" w:space="0" w:color="auto"/>
            </w:tcBorders>
            <w:vAlign w:val="center"/>
          </w:tcPr>
          <w:p w14:paraId="1D05D7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CB1F81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A9928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3386" w:type="dxa"/>
            <w:tcBorders>
              <w:top w:val="nil"/>
              <w:left w:val="nil"/>
              <w:bottom w:val="single" w:sz="4" w:space="0" w:color="auto"/>
              <w:right w:val="single" w:sz="4" w:space="0" w:color="auto"/>
            </w:tcBorders>
            <w:vAlign w:val="center"/>
            <w:hideMark/>
          </w:tcPr>
          <w:p w14:paraId="60AB61F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ΓΑΛΑ ΖΑΧΑΡΟΥΧΟ, ενδεικτική συσκευασία 397gr</w:t>
            </w:r>
          </w:p>
        </w:tc>
        <w:tc>
          <w:tcPr>
            <w:tcW w:w="1254" w:type="dxa"/>
            <w:tcBorders>
              <w:top w:val="nil"/>
              <w:left w:val="nil"/>
              <w:bottom w:val="single" w:sz="4" w:space="0" w:color="auto"/>
              <w:right w:val="single" w:sz="4" w:space="0" w:color="auto"/>
            </w:tcBorders>
            <w:vAlign w:val="center"/>
            <w:hideMark/>
          </w:tcPr>
          <w:p w14:paraId="29D94A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10030C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FF94B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79D0DCC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4D3129A"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287365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w:t>
            </w:r>
          </w:p>
        </w:tc>
        <w:tc>
          <w:tcPr>
            <w:tcW w:w="3386" w:type="dxa"/>
            <w:tcBorders>
              <w:top w:val="nil"/>
              <w:left w:val="nil"/>
              <w:bottom w:val="single" w:sz="4" w:space="0" w:color="auto"/>
              <w:right w:val="single" w:sz="4" w:space="0" w:color="auto"/>
            </w:tcBorders>
            <w:vAlign w:val="center"/>
            <w:hideMark/>
          </w:tcPr>
          <w:p w14:paraId="083C72F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ΓΑΛΑ ΜΑΚΡΑΣ ΔΙΑΡΚΕΙΑΣ, ΠΛΗΡΕΣ 3,5%, συσκευασία 1lt</w:t>
            </w:r>
          </w:p>
        </w:tc>
        <w:tc>
          <w:tcPr>
            <w:tcW w:w="1254" w:type="dxa"/>
            <w:tcBorders>
              <w:top w:val="nil"/>
              <w:left w:val="nil"/>
              <w:bottom w:val="single" w:sz="4" w:space="0" w:color="auto"/>
              <w:right w:val="single" w:sz="4" w:space="0" w:color="auto"/>
            </w:tcBorders>
            <w:vAlign w:val="center"/>
            <w:hideMark/>
          </w:tcPr>
          <w:p w14:paraId="1213FD0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23DF847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0EA5B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400</w:t>
            </w:r>
          </w:p>
        </w:tc>
        <w:tc>
          <w:tcPr>
            <w:tcW w:w="1500" w:type="dxa"/>
            <w:tcBorders>
              <w:top w:val="nil"/>
              <w:left w:val="nil"/>
              <w:bottom w:val="single" w:sz="4" w:space="0" w:color="auto"/>
              <w:right w:val="single" w:sz="4" w:space="0" w:color="auto"/>
            </w:tcBorders>
            <w:vAlign w:val="center"/>
          </w:tcPr>
          <w:p w14:paraId="49CC7C8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47C8F3E"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07D6E9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14</w:t>
            </w:r>
          </w:p>
        </w:tc>
        <w:tc>
          <w:tcPr>
            <w:tcW w:w="3386" w:type="dxa"/>
            <w:tcBorders>
              <w:top w:val="nil"/>
              <w:left w:val="nil"/>
              <w:bottom w:val="single" w:sz="4" w:space="0" w:color="auto"/>
              <w:right w:val="single" w:sz="4" w:space="0" w:color="auto"/>
            </w:tcBorders>
            <w:vAlign w:val="center"/>
            <w:hideMark/>
          </w:tcPr>
          <w:p w14:paraId="17079B9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ΓΚΟΦΡΕΤΑ ΜΕ ΣΟΚΟΛΑΤΑ ΓΑΛΑΚΤΟΣ (30gr έως 40gr ανά συσκευασία)</w:t>
            </w:r>
          </w:p>
        </w:tc>
        <w:tc>
          <w:tcPr>
            <w:tcW w:w="1254" w:type="dxa"/>
            <w:tcBorders>
              <w:top w:val="nil"/>
              <w:left w:val="nil"/>
              <w:bottom w:val="single" w:sz="4" w:space="0" w:color="auto"/>
              <w:right w:val="single" w:sz="4" w:space="0" w:color="auto"/>
            </w:tcBorders>
            <w:vAlign w:val="center"/>
            <w:hideMark/>
          </w:tcPr>
          <w:p w14:paraId="19E91E3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1F38F17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693E8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90</w:t>
            </w:r>
          </w:p>
        </w:tc>
        <w:tc>
          <w:tcPr>
            <w:tcW w:w="1500" w:type="dxa"/>
            <w:tcBorders>
              <w:top w:val="nil"/>
              <w:left w:val="nil"/>
              <w:bottom w:val="single" w:sz="4" w:space="0" w:color="auto"/>
              <w:right w:val="single" w:sz="4" w:space="0" w:color="auto"/>
            </w:tcBorders>
            <w:vAlign w:val="center"/>
          </w:tcPr>
          <w:p w14:paraId="5343A0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2895DF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990354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3386" w:type="dxa"/>
            <w:tcBorders>
              <w:top w:val="nil"/>
              <w:left w:val="nil"/>
              <w:bottom w:val="single" w:sz="4" w:space="0" w:color="auto"/>
              <w:right w:val="single" w:sz="4" w:space="0" w:color="auto"/>
            </w:tcBorders>
            <w:vAlign w:val="center"/>
            <w:hideMark/>
          </w:tcPr>
          <w:p w14:paraId="4C5808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ΖΩΜΟΣ ΚΟΤΑΣ ΣΕ ΚΥBO, ενδεικτική  συσκευασία 12 τμχ</w:t>
            </w:r>
          </w:p>
        </w:tc>
        <w:tc>
          <w:tcPr>
            <w:tcW w:w="1254" w:type="dxa"/>
            <w:tcBorders>
              <w:top w:val="nil"/>
              <w:left w:val="nil"/>
              <w:bottom w:val="single" w:sz="4" w:space="0" w:color="auto"/>
              <w:right w:val="single" w:sz="4" w:space="0" w:color="auto"/>
            </w:tcBorders>
            <w:vAlign w:val="center"/>
            <w:hideMark/>
          </w:tcPr>
          <w:p w14:paraId="685898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9D6595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F2D78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24</w:t>
            </w:r>
          </w:p>
        </w:tc>
        <w:tc>
          <w:tcPr>
            <w:tcW w:w="1500" w:type="dxa"/>
            <w:tcBorders>
              <w:top w:val="nil"/>
              <w:left w:val="nil"/>
              <w:bottom w:val="single" w:sz="4" w:space="0" w:color="auto"/>
              <w:right w:val="single" w:sz="4" w:space="0" w:color="auto"/>
            </w:tcBorders>
            <w:vAlign w:val="center"/>
          </w:tcPr>
          <w:p w14:paraId="2E8229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3BE37A7"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AE64F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w:t>
            </w:r>
          </w:p>
        </w:tc>
        <w:tc>
          <w:tcPr>
            <w:tcW w:w="3386" w:type="dxa"/>
            <w:tcBorders>
              <w:top w:val="nil"/>
              <w:left w:val="nil"/>
              <w:bottom w:val="single" w:sz="4" w:space="0" w:color="auto"/>
              <w:right w:val="single" w:sz="4" w:space="0" w:color="auto"/>
            </w:tcBorders>
            <w:vAlign w:val="center"/>
            <w:hideMark/>
          </w:tcPr>
          <w:p w14:paraId="707F17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ΖΩΜΟΣ ΛΑΧΑΝΙΚΩΝ ΣΕ ΚΥBO, ενδεικτική συσκευασία 12 τμχ</w:t>
            </w:r>
          </w:p>
        </w:tc>
        <w:tc>
          <w:tcPr>
            <w:tcW w:w="1254" w:type="dxa"/>
            <w:tcBorders>
              <w:top w:val="nil"/>
              <w:left w:val="nil"/>
              <w:bottom w:val="single" w:sz="4" w:space="0" w:color="auto"/>
              <w:right w:val="single" w:sz="4" w:space="0" w:color="auto"/>
            </w:tcBorders>
            <w:vAlign w:val="center"/>
            <w:hideMark/>
          </w:tcPr>
          <w:p w14:paraId="56ABA6E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122FA04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8237C0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24</w:t>
            </w:r>
          </w:p>
        </w:tc>
        <w:tc>
          <w:tcPr>
            <w:tcW w:w="1500" w:type="dxa"/>
            <w:tcBorders>
              <w:top w:val="nil"/>
              <w:left w:val="nil"/>
              <w:bottom w:val="single" w:sz="4" w:space="0" w:color="auto"/>
              <w:right w:val="single" w:sz="4" w:space="0" w:color="auto"/>
            </w:tcBorders>
            <w:vAlign w:val="center"/>
          </w:tcPr>
          <w:p w14:paraId="145A35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59B635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36A001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3386" w:type="dxa"/>
            <w:tcBorders>
              <w:top w:val="nil"/>
              <w:left w:val="nil"/>
              <w:bottom w:val="single" w:sz="4" w:space="0" w:color="auto"/>
              <w:right w:val="single" w:sz="4" w:space="0" w:color="auto"/>
            </w:tcBorders>
            <w:vAlign w:val="center"/>
            <w:hideMark/>
          </w:tcPr>
          <w:p w14:paraId="64919C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ΗΛΙΕΛΑΙΟ, ενδεικτική συσκευασία των 5 Lt</w:t>
            </w:r>
          </w:p>
        </w:tc>
        <w:tc>
          <w:tcPr>
            <w:tcW w:w="1254" w:type="dxa"/>
            <w:tcBorders>
              <w:top w:val="nil"/>
              <w:left w:val="nil"/>
              <w:bottom w:val="single" w:sz="4" w:space="0" w:color="auto"/>
              <w:right w:val="single" w:sz="4" w:space="0" w:color="auto"/>
            </w:tcBorders>
            <w:vAlign w:val="center"/>
            <w:hideMark/>
          </w:tcPr>
          <w:p w14:paraId="4138BA9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385AF81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4EC5D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4ADB2EB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92879A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53DEF8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w:t>
            </w:r>
          </w:p>
        </w:tc>
        <w:tc>
          <w:tcPr>
            <w:tcW w:w="3386" w:type="dxa"/>
            <w:tcBorders>
              <w:top w:val="nil"/>
              <w:left w:val="nil"/>
              <w:bottom w:val="single" w:sz="4" w:space="0" w:color="auto"/>
              <w:right w:val="single" w:sz="4" w:space="0" w:color="auto"/>
            </w:tcBorders>
            <w:vAlign w:val="center"/>
            <w:hideMark/>
          </w:tcPr>
          <w:p w14:paraId="741B8E8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ΚΑΛΑΜΠΟΚΙ ΓΙΑ ΠΟΠ ΚΟΡΝ, ενδεικτική συσκευασία 250gr</w:t>
            </w:r>
          </w:p>
        </w:tc>
        <w:tc>
          <w:tcPr>
            <w:tcW w:w="1254" w:type="dxa"/>
            <w:tcBorders>
              <w:top w:val="nil"/>
              <w:left w:val="nil"/>
              <w:bottom w:val="single" w:sz="4" w:space="0" w:color="auto"/>
              <w:right w:val="single" w:sz="4" w:space="0" w:color="auto"/>
            </w:tcBorders>
            <w:vAlign w:val="center"/>
            <w:hideMark/>
          </w:tcPr>
          <w:p w14:paraId="60377B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B7C644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E20D5B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4CB364A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1CEF3D9"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0CF337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19</w:t>
            </w:r>
          </w:p>
        </w:tc>
        <w:tc>
          <w:tcPr>
            <w:tcW w:w="3386" w:type="dxa"/>
            <w:tcBorders>
              <w:top w:val="nil"/>
              <w:left w:val="nil"/>
              <w:bottom w:val="single" w:sz="4" w:space="0" w:color="auto"/>
              <w:right w:val="single" w:sz="4" w:space="0" w:color="auto"/>
            </w:tcBorders>
            <w:vAlign w:val="center"/>
            <w:hideMark/>
          </w:tcPr>
          <w:p w14:paraId="67F525A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ΚΕΙΚ ΚΑΚΑΟ-ΒΑΝΙΛΙΑ ΑΤΟΜΙΚΟ ΣΥΣΚΕΥΑΣΜΕΝΟ, συσκευασία τουλάχιστον 60gr</w:t>
            </w:r>
          </w:p>
        </w:tc>
        <w:tc>
          <w:tcPr>
            <w:tcW w:w="1254" w:type="dxa"/>
            <w:tcBorders>
              <w:top w:val="nil"/>
              <w:left w:val="nil"/>
              <w:bottom w:val="single" w:sz="4" w:space="0" w:color="auto"/>
              <w:right w:val="single" w:sz="4" w:space="0" w:color="auto"/>
            </w:tcBorders>
            <w:vAlign w:val="center"/>
            <w:hideMark/>
          </w:tcPr>
          <w:p w14:paraId="42B1787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D66508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92D38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55</w:t>
            </w:r>
          </w:p>
        </w:tc>
        <w:tc>
          <w:tcPr>
            <w:tcW w:w="1500" w:type="dxa"/>
            <w:tcBorders>
              <w:top w:val="nil"/>
              <w:left w:val="nil"/>
              <w:bottom w:val="single" w:sz="4" w:space="0" w:color="auto"/>
              <w:right w:val="single" w:sz="4" w:space="0" w:color="auto"/>
            </w:tcBorders>
            <w:vAlign w:val="center"/>
          </w:tcPr>
          <w:p w14:paraId="66E4C7B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5CDD32B"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B6DBE6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3386" w:type="dxa"/>
            <w:tcBorders>
              <w:top w:val="nil"/>
              <w:left w:val="nil"/>
              <w:bottom w:val="single" w:sz="4" w:space="0" w:color="auto"/>
              <w:right w:val="single" w:sz="4" w:space="0" w:color="auto"/>
            </w:tcBorders>
            <w:vAlign w:val="center"/>
            <w:hideMark/>
          </w:tcPr>
          <w:p w14:paraId="2C2E1E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ΚΕΤΣΑΠ ΚΛΑΣΙΚΗ, ενδεικτική συσκευασία 4-5kg</w:t>
            </w:r>
          </w:p>
        </w:tc>
        <w:tc>
          <w:tcPr>
            <w:tcW w:w="1254" w:type="dxa"/>
            <w:tcBorders>
              <w:top w:val="nil"/>
              <w:left w:val="nil"/>
              <w:bottom w:val="single" w:sz="4" w:space="0" w:color="auto"/>
              <w:right w:val="single" w:sz="4" w:space="0" w:color="auto"/>
            </w:tcBorders>
            <w:vAlign w:val="center"/>
            <w:hideMark/>
          </w:tcPr>
          <w:p w14:paraId="0056FC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429A4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CA2B41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38E3CA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82D70BB"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42ACC2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21</w:t>
            </w:r>
          </w:p>
        </w:tc>
        <w:tc>
          <w:tcPr>
            <w:tcW w:w="3386" w:type="dxa"/>
            <w:tcBorders>
              <w:top w:val="nil"/>
              <w:left w:val="nil"/>
              <w:bottom w:val="single" w:sz="4" w:space="0" w:color="auto"/>
              <w:right w:val="single" w:sz="4" w:space="0" w:color="auto"/>
            </w:tcBorders>
            <w:vAlign w:val="center"/>
            <w:hideMark/>
          </w:tcPr>
          <w:p w14:paraId="48E78CA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ΚΡΕΜΑ ΓΑΛΑΚΤΟΣ ΠΛΗΡΗ ΛΙΠΑΡΑ, ενδεικτική συσκευασία 250ml</w:t>
            </w:r>
          </w:p>
        </w:tc>
        <w:tc>
          <w:tcPr>
            <w:tcW w:w="1254" w:type="dxa"/>
            <w:tcBorders>
              <w:top w:val="nil"/>
              <w:left w:val="nil"/>
              <w:bottom w:val="single" w:sz="4" w:space="0" w:color="auto"/>
              <w:right w:val="single" w:sz="4" w:space="0" w:color="auto"/>
            </w:tcBorders>
            <w:vAlign w:val="center"/>
            <w:hideMark/>
          </w:tcPr>
          <w:p w14:paraId="760AAB6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125E104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DA3D58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514466E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5EA12FC"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24A9F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22</w:t>
            </w:r>
          </w:p>
        </w:tc>
        <w:tc>
          <w:tcPr>
            <w:tcW w:w="3386" w:type="dxa"/>
            <w:tcBorders>
              <w:top w:val="nil"/>
              <w:left w:val="nil"/>
              <w:bottom w:val="single" w:sz="4" w:space="0" w:color="auto"/>
              <w:right w:val="single" w:sz="4" w:space="0" w:color="auto"/>
            </w:tcBorders>
            <w:vAlign w:val="center"/>
            <w:hideMark/>
          </w:tcPr>
          <w:p w14:paraId="53D8F5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ΚΡΟΥΑΣΑΝ ΜΕ ΓΕΜΙΣΗ ΠΡΑΛΙΝΑ ΦΟΥΝΤΟΥΚΙΟΥ (συσκευασία περίπου 70-100gr)</w:t>
            </w:r>
          </w:p>
        </w:tc>
        <w:tc>
          <w:tcPr>
            <w:tcW w:w="1254" w:type="dxa"/>
            <w:tcBorders>
              <w:top w:val="nil"/>
              <w:left w:val="nil"/>
              <w:bottom w:val="single" w:sz="4" w:space="0" w:color="auto"/>
              <w:right w:val="single" w:sz="4" w:space="0" w:color="auto"/>
            </w:tcBorders>
            <w:vAlign w:val="center"/>
            <w:hideMark/>
          </w:tcPr>
          <w:p w14:paraId="4547E4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720CD54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15DDC3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150</w:t>
            </w:r>
          </w:p>
        </w:tc>
        <w:tc>
          <w:tcPr>
            <w:tcW w:w="1500" w:type="dxa"/>
            <w:tcBorders>
              <w:top w:val="nil"/>
              <w:left w:val="nil"/>
              <w:bottom w:val="single" w:sz="4" w:space="0" w:color="auto"/>
              <w:right w:val="single" w:sz="4" w:space="0" w:color="auto"/>
            </w:tcBorders>
            <w:vAlign w:val="center"/>
          </w:tcPr>
          <w:p w14:paraId="38D59C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A67646B"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FE74D1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23</w:t>
            </w:r>
          </w:p>
        </w:tc>
        <w:tc>
          <w:tcPr>
            <w:tcW w:w="3386" w:type="dxa"/>
            <w:tcBorders>
              <w:top w:val="nil"/>
              <w:left w:val="nil"/>
              <w:bottom w:val="single" w:sz="4" w:space="0" w:color="auto"/>
              <w:right w:val="single" w:sz="4" w:space="0" w:color="auto"/>
            </w:tcBorders>
            <w:vAlign w:val="center"/>
            <w:hideMark/>
          </w:tcPr>
          <w:p w14:paraId="5784B1B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ΜΑΓΙΑ ΞΕΡΗ, φακελάκια των 8-9 gr</w:t>
            </w:r>
          </w:p>
        </w:tc>
        <w:tc>
          <w:tcPr>
            <w:tcW w:w="1254" w:type="dxa"/>
            <w:tcBorders>
              <w:top w:val="nil"/>
              <w:left w:val="nil"/>
              <w:bottom w:val="single" w:sz="4" w:space="0" w:color="auto"/>
              <w:right w:val="single" w:sz="4" w:space="0" w:color="auto"/>
            </w:tcBorders>
            <w:vAlign w:val="center"/>
            <w:hideMark/>
          </w:tcPr>
          <w:p w14:paraId="18A35F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E8DC24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F64168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2DC1445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A78C71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B843A2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24</w:t>
            </w:r>
          </w:p>
        </w:tc>
        <w:tc>
          <w:tcPr>
            <w:tcW w:w="3386" w:type="dxa"/>
            <w:tcBorders>
              <w:top w:val="nil"/>
              <w:left w:val="nil"/>
              <w:bottom w:val="single" w:sz="4" w:space="0" w:color="auto"/>
              <w:right w:val="single" w:sz="4" w:space="0" w:color="auto"/>
            </w:tcBorders>
            <w:vAlign w:val="center"/>
            <w:hideMark/>
          </w:tcPr>
          <w:p w14:paraId="3AB7EFD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ΜΕΛΙ ΑΝΘΕΩΝ Ή ΚΩΝΟΦΟΡΩΝ, ελάχιστη συσκευασία 900gr</w:t>
            </w:r>
          </w:p>
        </w:tc>
        <w:tc>
          <w:tcPr>
            <w:tcW w:w="1254" w:type="dxa"/>
            <w:tcBorders>
              <w:top w:val="nil"/>
              <w:left w:val="nil"/>
              <w:bottom w:val="single" w:sz="4" w:space="0" w:color="auto"/>
              <w:right w:val="single" w:sz="4" w:space="0" w:color="auto"/>
            </w:tcBorders>
            <w:vAlign w:val="center"/>
            <w:hideMark/>
          </w:tcPr>
          <w:p w14:paraId="3D78E6B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238E67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BEEE6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1500" w:type="dxa"/>
            <w:tcBorders>
              <w:top w:val="nil"/>
              <w:left w:val="nil"/>
              <w:bottom w:val="single" w:sz="4" w:space="0" w:color="auto"/>
              <w:right w:val="single" w:sz="4" w:space="0" w:color="auto"/>
            </w:tcBorders>
            <w:vAlign w:val="center"/>
          </w:tcPr>
          <w:p w14:paraId="570449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BF2C9D6"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667BE6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w:t>
            </w:r>
          </w:p>
        </w:tc>
        <w:tc>
          <w:tcPr>
            <w:tcW w:w="3386" w:type="dxa"/>
            <w:tcBorders>
              <w:top w:val="nil"/>
              <w:left w:val="nil"/>
              <w:bottom w:val="single" w:sz="4" w:space="0" w:color="auto"/>
              <w:right w:val="single" w:sz="4" w:space="0" w:color="auto"/>
            </w:tcBorders>
            <w:vAlign w:val="center"/>
            <w:hideMark/>
          </w:tcPr>
          <w:p w14:paraId="3A5207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ΜΠΙΣΚΟΤΑ ΓΕΜΙΣΤΑ ΜΕ ΓΕΥΣΗ ΣΟΚΟΛΑΤΑ, ενδεικτική συσκευασία 80-100gr</w:t>
            </w:r>
          </w:p>
        </w:tc>
        <w:tc>
          <w:tcPr>
            <w:tcW w:w="1254" w:type="dxa"/>
            <w:tcBorders>
              <w:top w:val="nil"/>
              <w:left w:val="nil"/>
              <w:bottom w:val="single" w:sz="4" w:space="0" w:color="auto"/>
              <w:right w:val="single" w:sz="4" w:space="0" w:color="auto"/>
            </w:tcBorders>
            <w:vAlign w:val="center"/>
            <w:hideMark/>
          </w:tcPr>
          <w:p w14:paraId="77F9D96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7167B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496FA5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150</w:t>
            </w:r>
          </w:p>
        </w:tc>
        <w:tc>
          <w:tcPr>
            <w:tcW w:w="1500" w:type="dxa"/>
            <w:tcBorders>
              <w:top w:val="nil"/>
              <w:left w:val="nil"/>
              <w:bottom w:val="single" w:sz="4" w:space="0" w:color="auto"/>
              <w:right w:val="single" w:sz="4" w:space="0" w:color="auto"/>
            </w:tcBorders>
            <w:vAlign w:val="center"/>
          </w:tcPr>
          <w:p w14:paraId="6F0E201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1E0CE33"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C35CD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26</w:t>
            </w:r>
          </w:p>
        </w:tc>
        <w:tc>
          <w:tcPr>
            <w:tcW w:w="3386" w:type="dxa"/>
            <w:tcBorders>
              <w:top w:val="nil"/>
              <w:left w:val="nil"/>
              <w:bottom w:val="single" w:sz="4" w:space="0" w:color="auto"/>
              <w:right w:val="single" w:sz="4" w:space="0" w:color="auto"/>
            </w:tcBorders>
            <w:vAlign w:val="center"/>
            <w:hideMark/>
          </w:tcPr>
          <w:p w14:paraId="371452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ΜΠΙΣΚΟΤΑ ΤΥΠΟΥ ΠΤΙ ΜΠΕΡ, ενδεικτική συσκευασία 200 - 250gr</w:t>
            </w:r>
          </w:p>
        </w:tc>
        <w:tc>
          <w:tcPr>
            <w:tcW w:w="1254" w:type="dxa"/>
            <w:tcBorders>
              <w:top w:val="nil"/>
              <w:left w:val="nil"/>
              <w:bottom w:val="single" w:sz="4" w:space="0" w:color="auto"/>
              <w:right w:val="single" w:sz="4" w:space="0" w:color="auto"/>
            </w:tcBorders>
            <w:vAlign w:val="center"/>
            <w:hideMark/>
          </w:tcPr>
          <w:p w14:paraId="21B10A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1FE317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5FE43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90</w:t>
            </w:r>
          </w:p>
        </w:tc>
        <w:tc>
          <w:tcPr>
            <w:tcW w:w="1500" w:type="dxa"/>
            <w:tcBorders>
              <w:top w:val="nil"/>
              <w:left w:val="nil"/>
              <w:bottom w:val="single" w:sz="4" w:space="0" w:color="auto"/>
              <w:right w:val="single" w:sz="4" w:space="0" w:color="auto"/>
            </w:tcBorders>
            <w:vAlign w:val="center"/>
          </w:tcPr>
          <w:p w14:paraId="668044E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D06100A"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8536A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27</w:t>
            </w:r>
          </w:p>
        </w:tc>
        <w:tc>
          <w:tcPr>
            <w:tcW w:w="3386" w:type="dxa"/>
            <w:tcBorders>
              <w:top w:val="nil"/>
              <w:left w:val="nil"/>
              <w:bottom w:val="single" w:sz="4" w:space="0" w:color="auto"/>
              <w:right w:val="single" w:sz="4" w:space="0" w:color="auto"/>
            </w:tcBorders>
            <w:vAlign w:val="center"/>
            <w:hideMark/>
          </w:tcPr>
          <w:p w14:paraId="0333E5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ΝΕΡΟ ΕΜΦΙΑΛΩΜΕΝΟ, συσκευασία 500ml</w:t>
            </w:r>
          </w:p>
        </w:tc>
        <w:tc>
          <w:tcPr>
            <w:tcW w:w="1254" w:type="dxa"/>
            <w:tcBorders>
              <w:top w:val="nil"/>
              <w:left w:val="nil"/>
              <w:bottom w:val="single" w:sz="4" w:space="0" w:color="auto"/>
              <w:right w:val="single" w:sz="4" w:space="0" w:color="auto"/>
            </w:tcBorders>
            <w:vAlign w:val="center"/>
            <w:hideMark/>
          </w:tcPr>
          <w:p w14:paraId="78EADDF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6552FE1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BE9A3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192</w:t>
            </w:r>
          </w:p>
        </w:tc>
        <w:tc>
          <w:tcPr>
            <w:tcW w:w="1500" w:type="dxa"/>
            <w:tcBorders>
              <w:top w:val="nil"/>
              <w:left w:val="nil"/>
              <w:bottom w:val="single" w:sz="4" w:space="0" w:color="auto"/>
              <w:right w:val="single" w:sz="4" w:space="0" w:color="auto"/>
            </w:tcBorders>
            <w:vAlign w:val="center"/>
          </w:tcPr>
          <w:p w14:paraId="0D3CB55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0E05C26"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CA241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28</w:t>
            </w:r>
          </w:p>
        </w:tc>
        <w:tc>
          <w:tcPr>
            <w:tcW w:w="3386" w:type="dxa"/>
            <w:tcBorders>
              <w:top w:val="nil"/>
              <w:left w:val="nil"/>
              <w:bottom w:val="single" w:sz="4" w:space="0" w:color="auto"/>
              <w:right w:val="single" w:sz="4" w:space="0" w:color="auto"/>
            </w:tcBorders>
            <w:vAlign w:val="center"/>
            <w:hideMark/>
          </w:tcPr>
          <w:p w14:paraId="17B2CF8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ΝΟΥΝΤΛΣ ΜΕ ΚΟΤΟΠΟΥΛΟ ΕΤΟΙΜΟ ΓΕΥΜΑ, συσκευασία τουλάχιστον 59gr</w:t>
            </w:r>
          </w:p>
        </w:tc>
        <w:tc>
          <w:tcPr>
            <w:tcW w:w="1254" w:type="dxa"/>
            <w:tcBorders>
              <w:top w:val="nil"/>
              <w:left w:val="nil"/>
              <w:bottom w:val="single" w:sz="4" w:space="0" w:color="auto"/>
              <w:right w:val="single" w:sz="4" w:space="0" w:color="auto"/>
            </w:tcBorders>
            <w:vAlign w:val="center"/>
            <w:hideMark/>
          </w:tcPr>
          <w:p w14:paraId="41D024B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691E57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C0CD89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270</w:t>
            </w:r>
          </w:p>
        </w:tc>
        <w:tc>
          <w:tcPr>
            <w:tcW w:w="1500" w:type="dxa"/>
            <w:tcBorders>
              <w:top w:val="nil"/>
              <w:left w:val="nil"/>
              <w:bottom w:val="single" w:sz="4" w:space="0" w:color="auto"/>
              <w:right w:val="single" w:sz="4" w:space="0" w:color="auto"/>
            </w:tcBorders>
            <w:vAlign w:val="center"/>
          </w:tcPr>
          <w:p w14:paraId="23DE43E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8A5A337"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A3BE61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29</w:t>
            </w:r>
          </w:p>
        </w:tc>
        <w:tc>
          <w:tcPr>
            <w:tcW w:w="3386" w:type="dxa"/>
            <w:tcBorders>
              <w:top w:val="nil"/>
              <w:left w:val="nil"/>
              <w:bottom w:val="single" w:sz="4" w:space="0" w:color="auto"/>
              <w:right w:val="single" w:sz="4" w:space="0" w:color="auto"/>
            </w:tcBorders>
            <w:vAlign w:val="center"/>
            <w:hideMark/>
          </w:tcPr>
          <w:p w14:paraId="46F7A4E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ΞΥΔΙ ΑΠΟ ΚΟΚΚΙΝΟ ΚΡΑΣΙ, ΟΞΥΤΗΤΑ 6%, ενδεικτική συσκευασία 350ml</w:t>
            </w:r>
          </w:p>
        </w:tc>
        <w:tc>
          <w:tcPr>
            <w:tcW w:w="1254" w:type="dxa"/>
            <w:tcBorders>
              <w:top w:val="nil"/>
              <w:left w:val="nil"/>
              <w:bottom w:val="single" w:sz="4" w:space="0" w:color="auto"/>
              <w:right w:val="single" w:sz="4" w:space="0" w:color="auto"/>
            </w:tcBorders>
            <w:vAlign w:val="center"/>
            <w:hideMark/>
          </w:tcPr>
          <w:p w14:paraId="257D04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480FAA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C08031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14</w:t>
            </w:r>
          </w:p>
        </w:tc>
        <w:tc>
          <w:tcPr>
            <w:tcW w:w="1500" w:type="dxa"/>
            <w:tcBorders>
              <w:top w:val="nil"/>
              <w:left w:val="nil"/>
              <w:bottom w:val="single" w:sz="4" w:space="0" w:color="auto"/>
              <w:right w:val="single" w:sz="4" w:space="0" w:color="auto"/>
            </w:tcBorders>
            <w:vAlign w:val="center"/>
          </w:tcPr>
          <w:p w14:paraId="7A6A3CA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2434FA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57359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3386" w:type="dxa"/>
            <w:tcBorders>
              <w:top w:val="nil"/>
              <w:left w:val="nil"/>
              <w:bottom w:val="single" w:sz="4" w:space="0" w:color="auto"/>
              <w:right w:val="single" w:sz="4" w:space="0" w:color="auto"/>
            </w:tcBorders>
            <w:vAlign w:val="center"/>
            <w:hideMark/>
          </w:tcPr>
          <w:p w14:paraId="152A8E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ΠΑΣΤΕΛΙ ΜΕ ΜΕΛΙ, ενδεικτική συσκευασία 60gr</w:t>
            </w:r>
          </w:p>
        </w:tc>
        <w:tc>
          <w:tcPr>
            <w:tcW w:w="1254" w:type="dxa"/>
            <w:tcBorders>
              <w:top w:val="nil"/>
              <w:left w:val="nil"/>
              <w:bottom w:val="single" w:sz="4" w:space="0" w:color="auto"/>
              <w:right w:val="single" w:sz="4" w:space="0" w:color="auto"/>
            </w:tcBorders>
            <w:vAlign w:val="center"/>
            <w:hideMark/>
          </w:tcPr>
          <w:p w14:paraId="1CA4BAE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6A2714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0E0905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55</w:t>
            </w:r>
          </w:p>
        </w:tc>
        <w:tc>
          <w:tcPr>
            <w:tcW w:w="1500" w:type="dxa"/>
            <w:tcBorders>
              <w:top w:val="nil"/>
              <w:left w:val="nil"/>
              <w:bottom w:val="single" w:sz="4" w:space="0" w:color="auto"/>
              <w:right w:val="single" w:sz="4" w:space="0" w:color="auto"/>
            </w:tcBorders>
            <w:vAlign w:val="center"/>
          </w:tcPr>
          <w:p w14:paraId="520DB0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48C129E"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B52BA1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31</w:t>
            </w:r>
          </w:p>
        </w:tc>
        <w:tc>
          <w:tcPr>
            <w:tcW w:w="3386" w:type="dxa"/>
            <w:tcBorders>
              <w:top w:val="nil"/>
              <w:left w:val="nil"/>
              <w:bottom w:val="single" w:sz="4" w:space="0" w:color="auto"/>
              <w:right w:val="single" w:sz="4" w:space="0" w:color="auto"/>
            </w:tcBorders>
            <w:vAlign w:val="center"/>
            <w:hideMark/>
          </w:tcPr>
          <w:p w14:paraId="4FB8EB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ΠΑΤΑΤΑΚΙΑ ΚΛΑΣΙΚΗ ΓΕΥΣΗ ΑΤΟΜΙΚΗ,  συσκευασία τουλάχιστον 150gr</w:t>
            </w:r>
          </w:p>
        </w:tc>
        <w:tc>
          <w:tcPr>
            <w:tcW w:w="1254" w:type="dxa"/>
            <w:tcBorders>
              <w:top w:val="nil"/>
              <w:left w:val="nil"/>
              <w:bottom w:val="single" w:sz="4" w:space="0" w:color="auto"/>
              <w:right w:val="single" w:sz="4" w:space="0" w:color="auto"/>
            </w:tcBorders>
            <w:vAlign w:val="center"/>
            <w:hideMark/>
          </w:tcPr>
          <w:p w14:paraId="0426D91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6163EA9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12BF13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120</w:t>
            </w:r>
          </w:p>
        </w:tc>
        <w:tc>
          <w:tcPr>
            <w:tcW w:w="1500" w:type="dxa"/>
            <w:tcBorders>
              <w:top w:val="nil"/>
              <w:left w:val="nil"/>
              <w:bottom w:val="single" w:sz="4" w:space="0" w:color="auto"/>
              <w:right w:val="single" w:sz="4" w:space="0" w:color="auto"/>
            </w:tcBorders>
            <w:vAlign w:val="center"/>
          </w:tcPr>
          <w:p w14:paraId="1DD161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5A4EED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CB2E66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32</w:t>
            </w:r>
          </w:p>
        </w:tc>
        <w:tc>
          <w:tcPr>
            <w:tcW w:w="3386" w:type="dxa"/>
            <w:tcBorders>
              <w:top w:val="nil"/>
              <w:left w:val="nil"/>
              <w:bottom w:val="single" w:sz="4" w:space="0" w:color="auto"/>
              <w:right w:val="single" w:sz="4" w:space="0" w:color="auto"/>
            </w:tcBorders>
            <w:vAlign w:val="center"/>
            <w:hideMark/>
          </w:tcPr>
          <w:p w14:paraId="463CECC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ΠΑΤΑΤΑΚΙΑ ΜΕ ΓΕΥΣΗ ΡΙΓΑΝΗ, συσκευασία τουλάχιστον 70 - 100gr</w:t>
            </w:r>
          </w:p>
        </w:tc>
        <w:tc>
          <w:tcPr>
            <w:tcW w:w="1254" w:type="dxa"/>
            <w:tcBorders>
              <w:top w:val="nil"/>
              <w:left w:val="nil"/>
              <w:bottom w:val="single" w:sz="4" w:space="0" w:color="auto"/>
              <w:right w:val="single" w:sz="4" w:space="0" w:color="auto"/>
            </w:tcBorders>
            <w:vAlign w:val="center"/>
            <w:hideMark/>
          </w:tcPr>
          <w:p w14:paraId="2A5585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2DE805D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933B5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180</w:t>
            </w:r>
          </w:p>
        </w:tc>
        <w:tc>
          <w:tcPr>
            <w:tcW w:w="1500" w:type="dxa"/>
            <w:tcBorders>
              <w:top w:val="nil"/>
              <w:left w:val="nil"/>
              <w:bottom w:val="single" w:sz="4" w:space="0" w:color="auto"/>
              <w:right w:val="single" w:sz="4" w:space="0" w:color="auto"/>
            </w:tcBorders>
            <w:vAlign w:val="center"/>
          </w:tcPr>
          <w:p w14:paraId="0FC437F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B395C32"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36C0A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33</w:t>
            </w:r>
          </w:p>
        </w:tc>
        <w:tc>
          <w:tcPr>
            <w:tcW w:w="3386" w:type="dxa"/>
            <w:tcBorders>
              <w:top w:val="nil"/>
              <w:left w:val="nil"/>
              <w:bottom w:val="single" w:sz="4" w:space="0" w:color="auto"/>
              <w:right w:val="single" w:sz="4" w:space="0" w:color="auto"/>
            </w:tcBorders>
            <w:vAlign w:val="center"/>
            <w:hideMark/>
          </w:tcPr>
          <w:p w14:paraId="72D79F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 ΜΑΥΡΟ ΤΡΙΜΜΕΝΟ</w:t>
            </w:r>
          </w:p>
        </w:tc>
        <w:tc>
          <w:tcPr>
            <w:tcW w:w="1254" w:type="dxa"/>
            <w:tcBorders>
              <w:top w:val="nil"/>
              <w:left w:val="nil"/>
              <w:bottom w:val="single" w:sz="4" w:space="0" w:color="auto"/>
              <w:right w:val="single" w:sz="4" w:space="0" w:color="auto"/>
            </w:tcBorders>
            <w:vAlign w:val="center"/>
            <w:hideMark/>
          </w:tcPr>
          <w:p w14:paraId="550C178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BEF647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9EF16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243C5FF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20B2BCF"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292B4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34</w:t>
            </w:r>
          </w:p>
        </w:tc>
        <w:tc>
          <w:tcPr>
            <w:tcW w:w="3386" w:type="dxa"/>
            <w:tcBorders>
              <w:top w:val="nil"/>
              <w:left w:val="nil"/>
              <w:bottom w:val="single" w:sz="4" w:space="0" w:color="auto"/>
              <w:right w:val="single" w:sz="4" w:space="0" w:color="auto"/>
            </w:tcBorders>
            <w:vAlign w:val="center"/>
            <w:hideMark/>
          </w:tcPr>
          <w:p w14:paraId="7114C7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ΠΡΑΛΙΝΑ ΦΟΥΝΤΟΥΚΙΟΥ, ενδεικτική συσκευασία πλαστικού δοχείου 1Kg</w:t>
            </w:r>
          </w:p>
        </w:tc>
        <w:tc>
          <w:tcPr>
            <w:tcW w:w="1254" w:type="dxa"/>
            <w:tcBorders>
              <w:top w:val="nil"/>
              <w:left w:val="nil"/>
              <w:bottom w:val="single" w:sz="4" w:space="0" w:color="auto"/>
              <w:right w:val="single" w:sz="4" w:space="0" w:color="auto"/>
            </w:tcBorders>
            <w:vAlign w:val="center"/>
            <w:hideMark/>
          </w:tcPr>
          <w:p w14:paraId="45347DD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9CC6CB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273402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1A7127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AE9C91C"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19C4B2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3386" w:type="dxa"/>
            <w:tcBorders>
              <w:top w:val="nil"/>
              <w:left w:val="nil"/>
              <w:bottom w:val="single" w:sz="4" w:space="0" w:color="auto"/>
              <w:right w:val="single" w:sz="4" w:space="0" w:color="auto"/>
            </w:tcBorders>
            <w:vAlign w:val="center"/>
            <w:hideMark/>
          </w:tcPr>
          <w:p w14:paraId="63FC4F1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ΡΥΖΙ ΜΠΑΡΜΠΟΪΛ</w:t>
            </w:r>
          </w:p>
        </w:tc>
        <w:tc>
          <w:tcPr>
            <w:tcW w:w="1254" w:type="dxa"/>
            <w:tcBorders>
              <w:top w:val="nil"/>
              <w:left w:val="nil"/>
              <w:bottom w:val="single" w:sz="4" w:space="0" w:color="auto"/>
              <w:right w:val="single" w:sz="4" w:space="0" w:color="auto"/>
            </w:tcBorders>
            <w:vAlign w:val="center"/>
            <w:hideMark/>
          </w:tcPr>
          <w:p w14:paraId="61741FF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EFB06F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F463EF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04E972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7A5549E"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5D4EBB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36</w:t>
            </w:r>
          </w:p>
        </w:tc>
        <w:tc>
          <w:tcPr>
            <w:tcW w:w="3386" w:type="dxa"/>
            <w:tcBorders>
              <w:top w:val="nil"/>
              <w:left w:val="nil"/>
              <w:bottom w:val="single" w:sz="4" w:space="0" w:color="auto"/>
              <w:right w:val="single" w:sz="4" w:space="0" w:color="auto"/>
            </w:tcBorders>
            <w:vAlign w:val="center"/>
            <w:hideMark/>
          </w:tcPr>
          <w:p w14:paraId="1462F22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ΡΥΖΙ ΜΠΑΣΜΑΤΙ</w:t>
            </w:r>
          </w:p>
        </w:tc>
        <w:tc>
          <w:tcPr>
            <w:tcW w:w="1254" w:type="dxa"/>
            <w:tcBorders>
              <w:top w:val="nil"/>
              <w:left w:val="nil"/>
              <w:bottom w:val="single" w:sz="4" w:space="0" w:color="auto"/>
              <w:right w:val="single" w:sz="4" w:space="0" w:color="auto"/>
            </w:tcBorders>
            <w:vAlign w:val="center"/>
            <w:hideMark/>
          </w:tcPr>
          <w:p w14:paraId="32F121A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7A5E3A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21C716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7836C1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50BD04F"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CAC1C0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37</w:t>
            </w:r>
          </w:p>
        </w:tc>
        <w:tc>
          <w:tcPr>
            <w:tcW w:w="3386" w:type="dxa"/>
            <w:tcBorders>
              <w:top w:val="nil"/>
              <w:left w:val="nil"/>
              <w:bottom w:val="single" w:sz="4" w:space="0" w:color="auto"/>
              <w:right w:val="single" w:sz="4" w:space="0" w:color="auto"/>
            </w:tcBorders>
            <w:vAlign w:val="center"/>
            <w:hideMark/>
          </w:tcPr>
          <w:p w14:paraId="01BBD7D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ΣΟΚΟΛΑΤΑ ΚΟΥΒΕΡΤΟΥΡΑ</w:t>
            </w:r>
          </w:p>
        </w:tc>
        <w:tc>
          <w:tcPr>
            <w:tcW w:w="1254" w:type="dxa"/>
            <w:tcBorders>
              <w:top w:val="nil"/>
              <w:left w:val="nil"/>
              <w:bottom w:val="single" w:sz="4" w:space="0" w:color="auto"/>
              <w:right w:val="single" w:sz="4" w:space="0" w:color="auto"/>
            </w:tcBorders>
            <w:vAlign w:val="center"/>
            <w:hideMark/>
          </w:tcPr>
          <w:p w14:paraId="1E5510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05E493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C2B90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2E462B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E48B1AF"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143494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38</w:t>
            </w:r>
          </w:p>
        </w:tc>
        <w:tc>
          <w:tcPr>
            <w:tcW w:w="3386" w:type="dxa"/>
            <w:tcBorders>
              <w:top w:val="nil"/>
              <w:left w:val="nil"/>
              <w:bottom w:val="single" w:sz="4" w:space="0" w:color="auto"/>
              <w:right w:val="single" w:sz="4" w:space="0" w:color="auto"/>
            </w:tcBorders>
            <w:vAlign w:val="center"/>
            <w:hideMark/>
          </w:tcPr>
          <w:p w14:paraId="4D6010A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ΤΑΧΙΝΙ</w:t>
            </w:r>
          </w:p>
        </w:tc>
        <w:tc>
          <w:tcPr>
            <w:tcW w:w="1254" w:type="dxa"/>
            <w:tcBorders>
              <w:top w:val="nil"/>
              <w:left w:val="nil"/>
              <w:bottom w:val="single" w:sz="4" w:space="0" w:color="auto"/>
              <w:right w:val="single" w:sz="4" w:space="0" w:color="auto"/>
            </w:tcBorders>
            <w:vAlign w:val="center"/>
            <w:hideMark/>
          </w:tcPr>
          <w:p w14:paraId="796C80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287F60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4F5F39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2A8F80B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F1EE00A"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5D566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39</w:t>
            </w:r>
          </w:p>
        </w:tc>
        <w:tc>
          <w:tcPr>
            <w:tcW w:w="3386" w:type="dxa"/>
            <w:tcBorders>
              <w:top w:val="nil"/>
              <w:left w:val="nil"/>
              <w:bottom w:val="single" w:sz="4" w:space="0" w:color="auto"/>
              <w:right w:val="single" w:sz="4" w:space="0" w:color="auto"/>
            </w:tcBorders>
            <w:vAlign w:val="center"/>
            <w:hideMark/>
          </w:tcPr>
          <w:p w14:paraId="06DAA8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ΤΖΑΤΖΙΚΙ, ενδεικτική συσκευασία 2,5kg</w:t>
            </w:r>
          </w:p>
        </w:tc>
        <w:tc>
          <w:tcPr>
            <w:tcW w:w="1254" w:type="dxa"/>
            <w:tcBorders>
              <w:top w:val="nil"/>
              <w:left w:val="nil"/>
              <w:bottom w:val="single" w:sz="4" w:space="0" w:color="auto"/>
              <w:right w:val="single" w:sz="4" w:space="0" w:color="auto"/>
            </w:tcBorders>
            <w:vAlign w:val="center"/>
            <w:hideMark/>
          </w:tcPr>
          <w:p w14:paraId="0D8F7E9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4F82F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03BDC5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2380CC0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A47CF29"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E85906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3386" w:type="dxa"/>
            <w:tcBorders>
              <w:top w:val="nil"/>
              <w:left w:val="nil"/>
              <w:bottom w:val="single" w:sz="4" w:space="0" w:color="auto"/>
              <w:right w:val="single" w:sz="4" w:space="0" w:color="auto"/>
            </w:tcBorders>
            <w:vAlign w:val="center"/>
            <w:hideMark/>
          </w:tcPr>
          <w:p w14:paraId="6501EF7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ΤΣΑΪ ΜΑΥΡΟ</w:t>
            </w:r>
          </w:p>
        </w:tc>
        <w:tc>
          <w:tcPr>
            <w:tcW w:w="1254" w:type="dxa"/>
            <w:tcBorders>
              <w:top w:val="nil"/>
              <w:left w:val="nil"/>
              <w:bottom w:val="single" w:sz="4" w:space="0" w:color="auto"/>
              <w:right w:val="single" w:sz="4" w:space="0" w:color="auto"/>
            </w:tcBorders>
            <w:vAlign w:val="center"/>
            <w:hideMark/>
          </w:tcPr>
          <w:p w14:paraId="164DD5F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ΦΑΚΕΛΑΚΙΑ</w:t>
            </w:r>
          </w:p>
        </w:tc>
        <w:tc>
          <w:tcPr>
            <w:tcW w:w="1500" w:type="dxa"/>
            <w:tcBorders>
              <w:top w:val="nil"/>
              <w:left w:val="nil"/>
              <w:bottom w:val="single" w:sz="4" w:space="0" w:color="auto"/>
              <w:right w:val="single" w:sz="4" w:space="0" w:color="auto"/>
            </w:tcBorders>
            <w:vAlign w:val="center"/>
          </w:tcPr>
          <w:p w14:paraId="4315739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900370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2000</w:t>
            </w:r>
          </w:p>
        </w:tc>
        <w:tc>
          <w:tcPr>
            <w:tcW w:w="1500" w:type="dxa"/>
            <w:tcBorders>
              <w:top w:val="nil"/>
              <w:left w:val="nil"/>
              <w:bottom w:val="single" w:sz="4" w:space="0" w:color="auto"/>
              <w:right w:val="single" w:sz="4" w:space="0" w:color="auto"/>
            </w:tcBorders>
            <w:vAlign w:val="center"/>
          </w:tcPr>
          <w:p w14:paraId="084CEDB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71B849A" w14:textId="77777777" w:rsidTr="009D5A1B">
        <w:trPr>
          <w:trHeight w:val="1200"/>
          <w:jc w:val="center"/>
        </w:trPr>
        <w:tc>
          <w:tcPr>
            <w:tcW w:w="720" w:type="dxa"/>
            <w:tcBorders>
              <w:top w:val="nil"/>
              <w:left w:val="single" w:sz="4" w:space="0" w:color="auto"/>
              <w:bottom w:val="single" w:sz="4" w:space="0" w:color="auto"/>
              <w:right w:val="single" w:sz="4" w:space="0" w:color="auto"/>
            </w:tcBorders>
            <w:vAlign w:val="center"/>
            <w:hideMark/>
          </w:tcPr>
          <w:p w14:paraId="7FE3174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41</w:t>
            </w:r>
          </w:p>
        </w:tc>
        <w:tc>
          <w:tcPr>
            <w:tcW w:w="3386" w:type="dxa"/>
            <w:tcBorders>
              <w:top w:val="nil"/>
              <w:left w:val="nil"/>
              <w:bottom w:val="single" w:sz="4" w:space="0" w:color="auto"/>
              <w:right w:val="single" w:sz="4" w:space="0" w:color="auto"/>
            </w:tcBorders>
            <w:vAlign w:val="center"/>
            <w:hideMark/>
          </w:tcPr>
          <w:p w14:paraId="4601189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ΤΣΟΥΡΕΚΑΚΙ (ΑΤΟΜΙΚΗ ΣΥΣΚΕΥΑΣΙΑ) ΓΕΜΙΣΤΟ ΜΕ ΣΟΚΟΛΑΤΑ, ενδεικτική συσκευασία 75-85gr</w:t>
            </w:r>
          </w:p>
        </w:tc>
        <w:tc>
          <w:tcPr>
            <w:tcW w:w="1254" w:type="dxa"/>
            <w:tcBorders>
              <w:top w:val="nil"/>
              <w:left w:val="nil"/>
              <w:bottom w:val="single" w:sz="4" w:space="0" w:color="auto"/>
              <w:right w:val="single" w:sz="4" w:space="0" w:color="auto"/>
            </w:tcBorders>
            <w:vAlign w:val="center"/>
            <w:hideMark/>
          </w:tcPr>
          <w:p w14:paraId="331A62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16345C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1CFFDD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90</w:t>
            </w:r>
          </w:p>
        </w:tc>
        <w:tc>
          <w:tcPr>
            <w:tcW w:w="1500" w:type="dxa"/>
            <w:tcBorders>
              <w:top w:val="nil"/>
              <w:left w:val="nil"/>
              <w:bottom w:val="single" w:sz="4" w:space="0" w:color="auto"/>
              <w:right w:val="single" w:sz="4" w:space="0" w:color="auto"/>
            </w:tcBorders>
            <w:vAlign w:val="center"/>
          </w:tcPr>
          <w:p w14:paraId="53491E4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8E54D9B" w14:textId="77777777" w:rsidTr="009D5A1B">
        <w:trPr>
          <w:trHeight w:val="1200"/>
          <w:jc w:val="center"/>
        </w:trPr>
        <w:tc>
          <w:tcPr>
            <w:tcW w:w="720" w:type="dxa"/>
            <w:tcBorders>
              <w:top w:val="nil"/>
              <w:left w:val="single" w:sz="4" w:space="0" w:color="auto"/>
              <w:bottom w:val="single" w:sz="4" w:space="0" w:color="auto"/>
              <w:right w:val="single" w:sz="4" w:space="0" w:color="auto"/>
            </w:tcBorders>
            <w:vAlign w:val="center"/>
            <w:hideMark/>
          </w:tcPr>
          <w:p w14:paraId="35BAD69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42</w:t>
            </w:r>
          </w:p>
        </w:tc>
        <w:tc>
          <w:tcPr>
            <w:tcW w:w="3386" w:type="dxa"/>
            <w:tcBorders>
              <w:top w:val="nil"/>
              <w:left w:val="nil"/>
              <w:bottom w:val="single" w:sz="4" w:space="0" w:color="auto"/>
              <w:right w:val="single" w:sz="4" w:space="0" w:color="auto"/>
            </w:tcBorders>
            <w:vAlign w:val="center"/>
            <w:hideMark/>
          </w:tcPr>
          <w:p w14:paraId="5BC860F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ΦΡΥΓΑΝΙΣΜΕΝΟ ΨΩΜΙ ΤΥΠΟΥ BAKE ROLLS (Γεύση Pizza, Κλασική, Σκόρδο), σε συσκευασία από 70gr έως 160gr</w:t>
            </w:r>
          </w:p>
        </w:tc>
        <w:tc>
          <w:tcPr>
            <w:tcW w:w="1254" w:type="dxa"/>
            <w:tcBorders>
              <w:top w:val="nil"/>
              <w:left w:val="nil"/>
              <w:bottom w:val="single" w:sz="4" w:space="0" w:color="auto"/>
              <w:right w:val="single" w:sz="4" w:space="0" w:color="auto"/>
            </w:tcBorders>
            <w:vAlign w:val="center"/>
            <w:hideMark/>
          </w:tcPr>
          <w:p w14:paraId="313C96F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C78FE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8C128D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3547A72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DFD64A8"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FDEE82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43</w:t>
            </w:r>
          </w:p>
        </w:tc>
        <w:tc>
          <w:tcPr>
            <w:tcW w:w="3386" w:type="dxa"/>
            <w:tcBorders>
              <w:top w:val="nil"/>
              <w:left w:val="nil"/>
              <w:bottom w:val="single" w:sz="4" w:space="0" w:color="auto"/>
              <w:right w:val="single" w:sz="4" w:space="0" w:color="auto"/>
            </w:tcBorders>
            <w:vAlign w:val="center"/>
            <w:hideMark/>
          </w:tcPr>
          <w:p w14:paraId="157C3C5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ΑΤΟΜΙΚΗ ΣΥΣΚΕΥΑΣΙΑ ΚΕΡΑΣΙ Ή ΒΥΣΣΙΝΟ, ενδεικτική συσκευασία 250 – 350ml</w:t>
            </w:r>
          </w:p>
        </w:tc>
        <w:tc>
          <w:tcPr>
            <w:tcW w:w="1254" w:type="dxa"/>
            <w:tcBorders>
              <w:top w:val="nil"/>
              <w:left w:val="nil"/>
              <w:bottom w:val="single" w:sz="4" w:space="0" w:color="auto"/>
              <w:right w:val="single" w:sz="4" w:space="0" w:color="auto"/>
            </w:tcBorders>
            <w:vAlign w:val="center"/>
            <w:hideMark/>
          </w:tcPr>
          <w:p w14:paraId="5A2497B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8DD692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118BC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54</w:t>
            </w:r>
          </w:p>
        </w:tc>
        <w:tc>
          <w:tcPr>
            <w:tcW w:w="1500" w:type="dxa"/>
            <w:tcBorders>
              <w:top w:val="nil"/>
              <w:left w:val="nil"/>
              <w:bottom w:val="single" w:sz="4" w:space="0" w:color="auto"/>
              <w:right w:val="single" w:sz="4" w:space="0" w:color="auto"/>
            </w:tcBorders>
            <w:vAlign w:val="center"/>
          </w:tcPr>
          <w:p w14:paraId="5D01ED6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CA20FBA" w14:textId="77777777" w:rsidTr="009D5A1B">
        <w:trPr>
          <w:trHeight w:val="601"/>
          <w:jc w:val="center"/>
        </w:trPr>
        <w:tc>
          <w:tcPr>
            <w:tcW w:w="720" w:type="dxa"/>
            <w:tcBorders>
              <w:top w:val="nil"/>
              <w:left w:val="single" w:sz="4" w:space="0" w:color="auto"/>
              <w:bottom w:val="single" w:sz="4" w:space="0" w:color="auto"/>
              <w:right w:val="single" w:sz="4" w:space="0" w:color="auto"/>
            </w:tcBorders>
            <w:vAlign w:val="center"/>
            <w:hideMark/>
          </w:tcPr>
          <w:p w14:paraId="6D0B4B8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44</w:t>
            </w:r>
          </w:p>
        </w:tc>
        <w:tc>
          <w:tcPr>
            <w:tcW w:w="3386" w:type="dxa"/>
            <w:tcBorders>
              <w:top w:val="nil"/>
              <w:left w:val="nil"/>
              <w:bottom w:val="single" w:sz="4" w:space="0" w:color="auto"/>
              <w:right w:val="single" w:sz="4" w:space="0" w:color="auto"/>
            </w:tcBorders>
            <w:vAlign w:val="center"/>
            <w:hideMark/>
          </w:tcPr>
          <w:p w14:paraId="655CA93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ΑΤΟΜΙΚΗ ΣΥΣΚΕΥΑΣΙΑ ΠΟΡΤΟΚΑΛΙ ΦΥΣΙΚΟΣ ΧΥΜΟΣ, ενδεικτική συσκευασία 250 – 350ml</w:t>
            </w:r>
          </w:p>
        </w:tc>
        <w:tc>
          <w:tcPr>
            <w:tcW w:w="1254" w:type="dxa"/>
            <w:tcBorders>
              <w:top w:val="nil"/>
              <w:left w:val="nil"/>
              <w:bottom w:val="single" w:sz="4" w:space="0" w:color="auto"/>
              <w:right w:val="single" w:sz="4" w:space="0" w:color="auto"/>
            </w:tcBorders>
            <w:vAlign w:val="center"/>
            <w:hideMark/>
          </w:tcPr>
          <w:p w14:paraId="2ED3BD7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C17E04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B032B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54</w:t>
            </w:r>
          </w:p>
        </w:tc>
        <w:tc>
          <w:tcPr>
            <w:tcW w:w="1500" w:type="dxa"/>
            <w:tcBorders>
              <w:top w:val="nil"/>
              <w:left w:val="nil"/>
              <w:bottom w:val="single" w:sz="4" w:space="0" w:color="auto"/>
              <w:right w:val="single" w:sz="4" w:space="0" w:color="auto"/>
            </w:tcBorders>
            <w:vAlign w:val="center"/>
          </w:tcPr>
          <w:p w14:paraId="139595D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B78D92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0423C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45</w:t>
            </w:r>
          </w:p>
        </w:tc>
        <w:tc>
          <w:tcPr>
            <w:tcW w:w="3386" w:type="dxa"/>
            <w:tcBorders>
              <w:top w:val="nil"/>
              <w:left w:val="nil"/>
              <w:bottom w:val="single" w:sz="4" w:space="0" w:color="auto"/>
              <w:right w:val="single" w:sz="4" w:space="0" w:color="auto"/>
            </w:tcBorders>
            <w:vAlign w:val="center"/>
            <w:hideMark/>
          </w:tcPr>
          <w:p w14:paraId="2812CE4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ΛΕΜΟΝΙΟΥ ΑΡΤΥΜΑ, ενδεικτική συσκευασία 4lt</w:t>
            </w:r>
          </w:p>
        </w:tc>
        <w:tc>
          <w:tcPr>
            <w:tcW w:w="1254" w:type="dxa"/>
            <w:tcBorders>
              <w:top w:val="nil"/>
              <w:left w:val="nil"/>
              <w:bottom w:val="single" w:sz="4" w:space="0" w:color="auto"/>
              <w:right w:val="single" w:sz="4" w:space="0" w:color="auto"/>
            </w:tcBorders>
            <w:vAlign w:val="center"/>
            <w:hideMark/>
          </w:tcPr>
          <w:p w14:paraId="74800B0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hideMark/>
          </w:tcPr>
          <w:p w14:paraId="6F33DCD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3AC011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1500" w:type="dxa"/>
            <w:tcBorders>
              <w:top w:val="nil"/>
              <w:left w:val="nil"/>
              <w:bottom w:val="single" w:sz="4" w:space="0" w:color="auto"/>
              <w:right w:val="single" w:sz="4" w:space="0" w:color="auto"/>
            </w:tcBorders>
            <w:vAlign w:val="center"/>
            <w:hideMark/>
          </w:tcPr>
          <w:p w14:paraId="68B2B93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5F7977B"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562FD3B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Γ: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03DAA4F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CE90A0D" w14:textId="77777777" w:rsidTr="009D5A1B">
        <w:trPr>
          <w:trHeight w:val="315"/>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367B3E4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3110CF2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D246D87" w14:textId="77777777" w:rsidTr="009D5A1B">
        <w:trPr>
          <w:trHeight w:val="315"/>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4333759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24%</w:t>
            </w:r>
          </w:p>
        </w:tc>
        <w:tc>
          <w:tcPr>
            <w:tcW w:w="1500" w:type="dxa"/>
            <w:tcBorders>
              <w:top w:val="nil"/>
              <w:left w:val="nil"/>
              <w:bottom w:val="single" w:sz="4" w:space="0" w:color="auto"/>
              <w:right w:val="single" w:sz="4" w:space="0" w:color="auto"/>
            </w:tcBorders>
            <w:shd w:val="clear" w:color="auto" w:fill="DDEBF7"/>
            <w:vAlign w:val="center"/>
          </w:tcPr>
          <w:p w14:paraId="28338F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B3878E5" w14:textId="77777777" w:rsidTr="009D5A1B">
        <w:trPr>
          <w:trHeight w:val="315"/>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598AC1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Γ: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3B28E72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E1685F5" w14:textId="77777777" w:rsidTr="009D5A1B">
        <w:trPr>
          <w:trHeight w:val="300"/>
          <w:jc w:val="center"/>
        </w:trPr>
        <w:tc>
          <w:tcPr>
            <w:tcW w:w="720" w:type="dxa"/>
            <w:vAlign w:val="center"/>
            <w:hideMark/>
          </w:tcPr>
          <w:p w14:paraId="50DD7F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3386" w:type="dxa"/>
            <w:vAlign w:val="center"/>
            <w:hideMark/>
          </w:tcPr>
          <w:p w14:paraId="5C7EC9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254" w:type="dxa"/>
            <w:vAlign w:val="center"/>
            <w:hideMark/>
          </w:tcPr>
          <w:p w14:paraId="0717585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25A5816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596277A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3194373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E6BBB4F" w14:textId="77777777" w:rsidTr="009D5A1B">
        <w:trPr>
          <w:trHeight w:val="600"/>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611DC71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ΤΜΗΜΑ 3 - ΚΦΑΑ ΜΑΚΡΙΝΙΤΣΑΣ</w:t>
            </w:r>
            <w:r w:rsidRPr="00723572">
              <w:rPr>
                <w:b/>
                <w:bCs/>
                <w:lang w:eastAsia="el-GR"/>
              </w:rPr>
              <w:br/>
              <w:t>ΟΜΑΔΑ Γ - ΠΑΝΤΟΠΩΛΕΙΟΥ</w:t>
            </w:r>
          </w:p>
        </w:tc>
      </w:tr>
      <w:tr w:rsidR="007C05BB" w:rsidRPr="00723572" w14:paraId="6AEF9771" w14:textId="77777777" w:rsidTr="009D5A1B">
        <w:trPr>
          <w:trHeight w:val="1029"/>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15FDAC8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3FCF8C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184B41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1A155C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40859F3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6139369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ΣΥΝΟΛΙΚΟ ΚΟΣΤΟΣ ΑΝΕΥ ΦΠΑ</w:t>
            </w:r>
          </w:p>
        </w:tc>
      </w:tr>
      <w:tr w:rsidR="007C05BB" w:rsidRPr="00723572" w14:paraId="00507A53"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491B5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3386" w:type="dxa"/>
            <w:tcBorders>
              <w:top w:val="nil"/>
              <w:left w:val="nil"/>
              <w:bottom w:val="single" w:sz="4" w:space="0" w:color="auto"/>
              <w:right w:val="single" w:sz="4" w:space="0" w:color="auto"/>
            </w:tcBorders>
            <w:vAlign w:val="center"/>
            <w:hideMark/>
          </w:tcPr>
          <w:p w14:paraId="64E9D5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ΑΛΑΤΙ ΘΑΛΑΣΣΙΝΟ ΙΩΔΙΟΥΧΟ ΨΙΛΟ ενδεικτική συσκευασία 5-12kg</w:t>
            </w:r>
          </w:p>
        </w:tc>
        <w:tc>
          <w:tcPr>
            <w:tcW w:w="1254" w:type="dxa"/>
            <w:tcBorders>
              <w:top w:val="nil"/>
              <w:left w:val="nil"/>
              <w:bottom w:val="single" w:sz="4" w:space="0" w:color="auto"/>
              <w:right w:val="single" w:sz="4" w:space="0" w:color="auto"/>
            </w:tcBorders>
            <w:vAlign w:val="center"/>
            <w:hideMark/>
          </w:tcPr>
          <w:p w14:paraId="79A939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C03486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4FD04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37,5</w:t>
            </w:r>
          </w:p>
        </w:tc>
        <w:tc>
          <w:tcPr>
            <w:tcW w:w="1500" w:type="dxa"/>
            <w:tcBorders>
              <w:top w:val="nil"/>
              <w:left w:val="nil"/>
              <w:bottom w:val="single" w:sz="4" w:space="0" w:color="auto"/>
              <w:right w:val="single" w:sz="4" w:space="0" w:color="auto"/>
            </w:tcBorders>
            <w:vAlign w:val="center"/>
          </w:tcPr>
          <w:p w14:paraId="09A0FE8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8C67C40"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A7185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3386" w:type="dxa"/>
            <w:tcBorders>
              <w:top w:val="nil"/>
              <w:left w:val="nil"/>
              <w:bottom w:val="single" w:sz="4" w:space="0" w:color="auto"/>
              <w:right w:val="single" w:sz="4" w:space="0" w:color="auto"/>
            </w:tcBorders>
            <w:vAlign w:val="center"/>
            <w:hideMark/>
          </w:tcPr>
          <w:p w14:paraId="6016180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ΑΛΕΥΡΙ ΓΙΑ ΟΛΕΣ ΤΙΣ ΧΡΗΣΕΙΣ, ενδεικτική συσκευασία 1Kg</w:t>
            </w:r>
          </w:p>
        </w:tc>
        <w:tc>
          <w:tcPr>
            <w:tcW w:w="1254" w:type="dxa"/>
            <w:tcBorders>
              <w:top w:val="nil"/>
              <w:left w:val="nil"/>
              <w:bottom w:val="single" w:sz="4" w:space="0" w:color="auto"/>
              <w:right w:val="single" w:sz="4" w:space="0" w:color="auto"/>
            </w:tcBorders>
            <w:vAlign w:val="center"/>
            <w:hideMark/>
          </w:tcPr>
          <w:p w14:paraId="4AA3B0B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4BF018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EA934A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52</w:t>
            </w:r>
          </w:p>
        </w:tc>
        <w:tc>
          <w:tcPr>
            <w:tcW w:w="1500" w:type="dxa"/>
            <w:tcBorders>
              <w:top w:val="nil"/>
              <w:left w:val="nil"/>
              <w:bottom w:val="single" w:sz="4" w:space="0" w:color="auto"/>
              <w:right w:val="single" w:sz="4" w:space="0" w:color="auto"/>
            </w:tcBorders>
            <w:vAlign w:val="center"/>
          </w:tcPr>
          <w:p w14:paraId="2C55205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9E84B37"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1998A8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3386" w:type="dxa"/>
            <w:tcBorders>
              <w:top w:val="nil"/>
              <w:left w:val="nil"/>
              <w:bottom w:val="single" w:sz="4" w:space="0" w:color="auto"/>
              <w:right w:val="single" w:sz="4" w:space="0" w:color="auto"/>
            </w:tcBorders>
            <w:vAlign w:val="center"/>
            <w:hideMark/>
          </w:tcPr>
          <w:p w14:paraId="0A6335E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ΑΛΕΥΡΙ ΟΛΙΚΗΣ ΑΛΕΣΗΣ, ενδεικτική συσκευασία 1kg</w:t>
            </w:r>
          </w:p>
        </w:tc>
        <w:tc>
          <w:tcPr>
            <w:tcW w:w="1254" w:type="dxa"/>
            <w:tcBorders>
              <w:top w:val="nil"/>
              <w:left w:val="nil"/>
              <w:bottom w:val="single" w:sz="4" w:space="0" w:color="auto"/>
              <w:right w:val="single" w:sz="4" w:space="0" w:color="auto"/>
            </w:tcBorders>
            <w:vAlign w:val="center"/>
            <w:hideMark/>
          </w:tcPr>
          <w:p w14:paraId="1B16C9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437B95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8CE468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1500" w:type="dxa"/>
            <w:tcBorders>
              <w:top w:val="nil"/>
              <w:left w:val="nil"/>
              <w:bottom w:val="single" w:sz="4" w:space="0" w:color="auto"/>
              <w:right w:val="single" w:sz="4" w:space="0" w:color="auto"/>
            </w:tcBorders>
            <w:vAlign w:val="center"/>
          </w:tcPr>
          <w:p w14:paraId="1C746F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45A7A1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F9A526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3386" w:type="dxa"/>
            <w:tcBorders>
              <w:top w:val="nil"/>
              <w:left w:val="nil"/>
              <w:bottom w:val="single" w:sz="4" w:space="0" w:color="auto"/>
              <w:right w:val="single" w:sz="4" w:space="0" w:color="auto"/>
            </w:tcBorders>
            <w:vAlign w:val="center"/>
            <w:hideMark/>
          </w:tcPr>
          <w:p w14:paraId="7E57EF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ΤΥΠΟΥ ΚΟΛΑ, συσκευασία 330ml</w:t>
            </w:r>
          </w:p>
        </w:tc>
        <w:tc>
          <w:tcPr>
            <w:tcW w:w="1254" w:type="dxa"/>
            <w:tcBorders>
              <w:top w:val="nil"/>
              <w:left w:val="nil"/>
              <w:bottom w:val="single" w:sz="4" w:space="0" w:color="auto"/>
              <w:right w:val="single" w:sz="4" w:space="0" w:color="auto"/>
            </w:tcBorders>
            <w:vAlign w:val="center"/>
            <w:hideMark/>
          </w:tcPr>
          <w:p w14:paraId="0E8F5A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C8481E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277CB1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467</w:t>
            </w:r>
          </w:p>
        </w:tc>
        <w:tc>
          <w:tcPr>
            <w:tcW w:w="1500" w:type="dxa"/>
            <w:tcBorders>
              <w:top w:val="nil"/>
              <w:left w:val="nil"/>
              <w:bottom w:val="single" w:sz="4" w:space="0" w:color="auto"/>
              <w:right w:val="single" w:sz="4" w:space="0" w:color="auto"/>
            </w:tcBorders>
            <w:vAlign w:val="center"/>
          </w:tcPr>
          <w:p w14:paraId="78B7F5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F7FE2E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E0BCE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3386" w:type="dxa"/>
            <w:tcBorders>
              <w:top w:val="nil"/>
              <w:left w:val="nil"/>
              <w:bottom w:val="single" w:sz="4" w:space="0" w:color="auto"/>
              <w:right w:val="single" w:sz="4" w:space="0" w:color="auto"/>
            </w:tcBorders>
            <w:vAlign w:val="center"/>
            <w:hideMark/>
          </w:tcPr>
          <w:p w14:paraId="060B680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ΑΡΑΒΙΚΕΣ ΠΙΤΕΣ ΜΕΓΑΛΕΣ (σε οποιαδήποτε συσκευασία)</w:t>
            </w:r>
          </w:p>
        </w:tc>
        <w:tc>
          <w:tcPr>
            <w:tcW w:w="1254" w:type="dxa"/>
            <w:tcBorders>
              <w:top w:val="nil"/>
              <w:left w:val="nil"/>
              <w:bottom w:val="single" w:sz="4" w:space="0" w:color="auto"/>
              <w:right w:val="single" w:sz="4" w:space="0" w:color="auto"/>
            </w:tcBorders>
            <w:vAlign w:val="center"/>
            <w:hideMark/>
          </w:tcPr>
          <w:p w14:paraId="7EA1839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15413B0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2823E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90</w:t>
            </w:r>
          </w:p>
        </w:tc>
        <w:tc>
          <w:tcPr>
            <w:tcW w:w="1500" w:type="dxa"/>
            <w:tcBorders>
              <w:top w:val="nil"/>
              <w:left w:val="nil"/>
              <w:bottom w:val="single" w:sz="4" w:space="0" w:color="auto"/>
              <w:right w:val="single" w:sz="4" w:space="0" w:color="auto"/>
            </w:tcBorders>
            <w:vAlign w:val="center"/>
          </w:tcPr>
          <w:p w14:paraId="59918A9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72B709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831CE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3386" w:type="dxa"/>
            <w:tcBorders>
              <w:top w:val="nil"/>
              <w:left w:val="nil"/>
              <w:bottom w:val="single" w:sz="4" w:space="0" w:color="auto"/>
              <w:right w:val="single" w:sz="4" w:space="0" w:color="auto"/>
            </w:tcBorders>
            <w:vAlign w:val="center"/>
            <w:hideMark/>
          </w:tcPr>
          <w:p w14:paraId="19C26EE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ΑΡΑΚΑΣ ΚΑΤΕΨΥΓΜΕΝΟΣ, ενδεικτική συσκευασία 1kg</w:t>
            </w:r>
          </w:p>
        </w:tc>
        <w:tc>
          <w:tcPr>
            <w:tcW w:w="1254" w:type="dxa"/>
            <w:tcBorders>
              <w:top w:val="nil"/>
              <w:left w:val="nil"/>
              <w:bottom w:val="single" w:sz="4" w:space="0" w:color="auto"/>
              <w:right w:val="single" w:sz="4" w:space="0" w:color="auto"/>
            </w:tcBorders>
            <w:vAlign w:val="center"/>
            <w:hideMark/>
          </w:tcPr>
          <w:p w14:paraId="53246A5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710FCE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1C1F2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2889526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4B5C602"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88C3B8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3386" w:type="dxa"/>
            <w:tcBorders>
              <w:top w:val="nil"/>
              <w:left w:val="nil"/>
              <w:bottom w:val="single" w:sz="4" w:space="0" w:color="auto"/>
              <w:right w:val="single" w:sz="4" w:space="0" w:color="auto"/>
            </w:tcBorders>
            <w:vAlign w:val="center"/>
            <w:hideMark/>
          </w:tcPr>
          <w:p w14:paraId="56D3C9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ΑΥΓΑ, μεσαία 53-63gr, ενδεικτική συσκευασία 30 τμχ</w:t>
            </w:r>
          </w:p>
        </w:tc>
        <w:tc>
          <w:tcPr>
            <w:tcW w:w="1254" w:type="dxa"/>
            <w:tcBorders>
              <w:top w:val="nil"/>
              <w:left w:val="nil"/>
              <w:bottom w:val="single" w:sz="4" w:space="0" w:color="auto"/>
              <w:right w:val="single" w:sz="4" w:space="0" w:color="auto"/>
            </w:tcBorders>
            <w:vAlign w:val="center"/>
            <w:hideMark/>
          </w:tcPr>
          <w:p w14:paraId="15E488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B56D35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CF6E68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1830</w:t>
            </w:r>
          </w:p>
        </w:tc>
        <w:tc>
          <w:tcPr>
            <w:tcW w:w="1500" w:type="dxa"/>
            <w:tcBorders>
              <w:top w:val="nil"/>
              <w:left w:val="nil"/>
              <w:bottom w:val="single" w:sz="4" w:space="0" w:color="auto"/>
              <w:right w:val="single" w:sz="4" w:space="0" w:color="auto"/>
            </w:tcBorders>
            <w:vAlign w:val="center"/>
          </w:tcPr>
          <w:p w14:paraId="36F6CA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54E429E"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C7A090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3386" w:type="dxa"/>
            <w:tcBorders>
              <w:top w:val="nil"/>
              <w:left w:val="nil"/>
              <w:bottom w:val="single" w:sz="4" w:space="0" w:color="auto"/>
              <w:right w:val="single" w:sz="4" w:space="0" w:color="auto"/>
            </w:tcBorders>
            <w:vAlign w:val="center"/>
            <w:hideMark/>
          </w:tcPr>
          <w:p w14:paraId="30B924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ΒΟΥΤΥΡΟ ΜΕΡΙΔΕΣ (όχι μαργαρίνη), ενδεικτική συσκευασία 10gr</w:t>
            </w:r>
          </w:p>
        </w:tc>
        <w:tc>
          <w:tcPr>
            <w:tcW w:w="1254" w:type="dxa"/>
            <w:tcBorders>
              <w:top w:val="nil"/>
              <w:left w:val="nil"/>
              <w:bottom w:val="single" w:sz="4" w:space="0" w:color="auto"/>
              <w:right w:val="single" w:sz="4" w:space="0" w:color="auto"/>
            </w:tcBorders>
            <w:vAlign w:val="center"/>
            <w:hideMark/>
          </w:tcPr>
          <w:p w14:paraId="49B10C8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283BAB3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423E1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700</w:t>
            </w:r>
          </w:p>
        </w:tc>
        <w:tc>
          <w:tcPr>
            <w:tcW w:w="1500" w:type="dxa"/>
            <w:tcBorders>
              <w:top w:val="nil"/>
              <w:left w:val="nil"/>
              <w:bottom w:val="single" w:sz="4" w:space="0" w:color="auto"/>
              <w:right w:val="single" w:sz="4" w:space="0" w:color="auto"/>
            </w:tcBorders>
            <w:vAlign w:val="center"/>
          </w:tcPr>
          <w:p w14:paraId="3F853BA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92A281C"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65E962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9</w:t>
            </w:r>
          </w:p>
        </w:tc>
        <w:tc>
          <w:tcPr>
            <w:tcW w:w="3386" w:type="dxa"/>
            <w:tcBorders>
              <w:top w:val="nil"/>
              <w:left w:val="nil"/>
              <w:bottom w:val="single" w:sz="4" w:space="0" w:color="auto"/>
              <w:right w:val="single" w:sz="4" w:space="0" w:color="auto"/>
            </w:tcBorders>
            <w:vAlign w:val="center"/>
            <w:hideMark/>
          </w:tcPr>
          <w:p w14:paraId="05B2CE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ΓΑΛΑ ΕΒΑΠΟΡΕ ΠΛΗΡΕΣ, ΣΥΜΠΥΚΝΩΜEΝΟ, ενδεικτική συσκευασία 400gr</w:t>
            </w:r>
          </w:p>
        </w:tc>
        <w:tc>
          <w:tcPr>
            <w:tcW w:w="1254" w:type="dxa"/>
            <w:tcBorders>
              <w:top w:val="nil"/>
              <w:left w:val="nil"/>
              <w:bottom w:val="single" w:sz="4" w:space="0" w:color="auto"/>
              <w:right w:val="single" w:sz="4" w:space="0" w:color="auto"/>
            </w:tcBorders>
            <w:vAlign w:val="center"/>
            <w:hideMark/>
          </w:tcPr>
          <w:p w14:paraId="37B8360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0FCA6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77EB4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1500" w:type="dxa"/>
            <w:tcBorders>
              <w:top w:val="nil"/>
              <w:left w:val="nil"/>
              <w:bottom w:val="single" w:sz="4" w:space="0" w:color="auto"/>
              <w:right w:val="single" w:sz="4" w:space="0" w:color="auto"/>
            </w:tcBorders>
            <w:vAlign w:val="center"/>
          </w:tcPr>
          <w:p w14:paraId="02ED001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DC9417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15190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3386" w:type="dxa"/>
            <w:tcBorders>
              <w:top w:val="nil"/>
              <w:left w:val="nil"/>
              <w:bottom w:val="single" w:sz="4" w:space="0" w:color="auto"/>
              <w:right w:val="single" w:sz="4" w:space="0" w:color="auto"/>
            </w:tcBorders>
            <w:vAlign w:val="center"/>
            <w:hideMark/>
          </w:tcPr>
          <w:p w14:paraId="7118663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ΓΑΛΑ ΖΑΧΑΡΟΥΧΟ, ενδεικτική συσκευασία 397gr</w:t>
            </w:r>
          </w:p>
        </w:tc>
        <w:tc>
          <w:tcPr>
            <w:tcW w:w="1254" w:type="dxa"/>
            <w:tcBorders>
              <w:top w:val="nil"/>
              <w:left w:val="nil"/>
              <w:bottom w:val="single" w:sz="4" w:space="0" w:color="auto"/>
              <w:right w:val="single" w:sz="4" w:space="0" w:color="auto"/>
            </w:tcBorders>
            <w:vAlign w:val="center"/>
            <w:hideMark/>
          </w:tcPr>
          <w:p w14:paraId="5016C3F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1469CA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97B37B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4714388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1A0628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CE296A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11</w:t>
            </w:r>
          </w:p>
        </w:tc>
        <w:tc>
          <w:tcPr>
            <w:tcW w:w="3386" w:type="dxa"/>
            <w:tcBorders>
              <w:top w:val="nil"/>
              <w:left w:val="nil"/>
              <w:bottom w:val="single" w:sz="4" w:space="0" w:color="auto"/>
              <w:right w:val="single" w:sz="4" w:space="0" w:color="auto"/>
            </w:tcBorders>
            <w:vAlign w:val="center"/>
            <w:hideMark/>
          </w:tcPr>
          <w:p w14:paraId="7BBA65B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ΓΑΛΟΠΟΥΛΑ ΒΡΑΣΤΗ ΜΠΑΣΤΟΥΝΙ</w:t>
            </w:r>
          </w:p>
        </w:tc>
        <w:tc>
          <w:tcPr>
            <w:tcW w:w="1254" w:type="dxa"/>
            <w:tcBorders>
              <w:top w:val="nil"/>
              <w:left w:val="nil"/>
              <w:bottom w:val="single" w:sz="4" w:space="0" w:color="auto"/>
              <w:right w:val="single" w:sz="4" w:space="0" w:color="auto"/>
            </w:tcBorders>
            <w:vAlign w:val="center"/>
            <w:hideMark/>
          </w:tcPr>
          <w:p w14:paraId="38DC667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A54709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470775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1500" w:type="dxa"/>
            <w:tcBorders>
              <w:top w:val="nil"/>
              <w:left w:val="nil"/>
              <w:bottom w:val="single" w:sz="4" w:space="0" w:color="auto"/>
              <w:right w:val="single" w:sz="4" w:space="0" w:color="auto"/>
            </w:tcBorders>
            <w:vAlign w:val="center"/>
          </w:tcPr>
          <w:p w14:paraId="399F5C3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B72C38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0F074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3386" w:type="dxa"/>
            <w:tcBorders>
              <w:top w:val="nil"/>
              <w:left w:val="nil"/>
              <w:bottom w:val="single" w:sz="4" w:space="0" w:color="auto"/>
              <w:right w:val="single" w:sz="4" w:space="0" w:color="auto"/>
            </w:tcBorders>
            <w:vAlign w:val="center"/>
            <w:hideMark/>
          </w:tcPr>
          <w:p w14:paraId="53AA0A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ΓΙΑΟΥΡΤΙ ΣΤΡΑΓΓΙΣΤΟ 10%, συσκευασία 5kg</w:t>
            </w:r>
          </w:p>
        </w:tc>
        <w:tc>
          <w:tcPr>
            <w:tcW w:w="1254" w:type="dxa"/>
            <w:tcBorders>
              <w:top w:val="nil"/>
              <w:left w:val="nil"/>
              <w:bottom w:val="single" w:sz="4" w:space="0" w:color="auto"/>
              <w:right w:val="single" w:sz="4" w:space="0" w:color="auto"/>
            </w:tcBorders>
            <w:vAlign w:val="center"/>
            <w:hideMark/>
          </w:tcPr>
          <w:p w14:paraId="3D713F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CAA377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91E20A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180</w:t>
            </w:r>
          </w:p>
        </w:tc>
        <w:tc>
          <w:tcPr>
            <w:tcW w:w="1500" w:type="dxa"/>
            <w:tcBorders>
              <w:top w:val="nil"/>
              <w:left w:val="nil"/>
              <w:bottom w:val="single" w:sz="4" w:space="0" w:color="auto"/>
              <w:right w:val="single" w:sz="4" w:space="0" w:color="auto"/>
            </w:tcBorders>
            <w:vAlign w:val="center"/>
          </w:tcPr>
          <w:p w14:paraId="43D773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0B12F90"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CC40A1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w:t>
            </w:r>
          </w:p>
        </w:tc>
        <w:tc>
          <w:tcPr>
            <w:tcW w:w="3386" w:type="dxa"/>
            <w:tcBorders>
              <w:top w:val="nil"/>
              <w:left w:val="nil"/>
              <w:bottom w:val="single" w:sz="4" w:space="0" w:color="auto"/>
              <w:right w:val="single" w:sz="4" w:space="0" w:color="auto"/>
            </w:tcBorders>
            <w:vAlign w:val="center"/>
            <w:hideMark/>
          </w:tcPr>
          <w:p w14:paraId="47C37AA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ΓΚΟΦΡΕΤΑ ΜΕ ΣΟΚΟΛΑΤΑ ΓΑΛΑΚΤΟΣ (30gr έως 40gr ανά συσκευασία)</w:t>
            </w:r>
          </w:p>
        </w:tc>
        <w:tc>
          <w:tcPr>
            <w:tcW w:w="1254" w:type="dxa"/>
            <w:tcBorders>
              <w:top w:val="nil"/>
              <w:left w:val="nil"/>
              <w:bottom w:val="single" w:sz="4" w:space="0" w:color="auto"/>
              <w:right w:val="single" w:sz="4" w:space="0" w:color="auto"/>
            </w:tcBorders>
            <w:vAlign w:val="center"/>
            <w:hideMark/>
          </w:tcPr>
          <w:p w14:paraId="31454D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AB1A8B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CA2D9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227</w:t>
            </w:r>
          </w:p>
        </w:tc>
        <w:tc>
          <w:tcPr>
            <w:tcW w:w="1500" w:type="dxa"/>
            <w:tcBorders>
              <w:top w:val="nil"/>
              <w:left w:val="nil"/>
              <w:bottom w:val="single" w:sz="4" w:space="0" w:color="auto"/>
              <w:right w:val="single" w:sz="4" w:space="0" w:color="auto"/>
            </w:tcBorders>
            <w:vAlign w:val="center"/>
          </w:tcPr>
          <w:p w14:paraId="2E8EA08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9724C67"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87A7CF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14</w:t>
            </w:r>
          </w:p>
        </w:tc>
        <w:tc>
          <w:tcPr>
            <w:tcW w:w="3386" w:type="dxa"/>
            <w:tcBorders>
              <w:top w:val="nil"/>
              <w:left w:val="nil"/>
              <w:bottom w:val="single" w:sz="4" w:space="0" w:color="auto"/>
              <w:right w:val="single" w:sz="4" w:space="0" w:color="auto"/>
            </w:tcBorders>
            <w:vAlign w:val="center"/>
            <w:hideMark/>
          </w:tcPr>
          <w:p w14:paraId="2E188E1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ΕΛΙΕΣ ΜΑΥΡΕΣ, τύπου καλαμών</w:t>
            </w:r>
          </w:p>
        </w:tc>
        <w:tc>
          <w:tcPr>
            <w:tcW w:w="1254" w:type="dxa"/>
            <w:tcBorders>
              <w:top w:val="nil"/>
              <w:left w:val="nil"/>
              <w:bottom w:val="single" w:sz="4" w:space="0" w:color="auto"/>
              <w:right w:val="single" w:sz="4" w:space="0" w:color="auto"/>
            </w:tcBorders>
            <w:vAlign w:val="center"/>
            <w:hideMark/>
          </w:tcPr>
          <w:p w14:paraId="7F0F959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3EBAE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37F53D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21</w:t>
            </w:r>
          </w:p>
        </w:tc>
        <w:tc>
          <w:tcPr>
            <w:tcW w:w="1500" w:type="dxa"/>
            <w:tcBorders>
              <w:top w:val="nil"/>
              <w:left w:val="nil"/>
              <w:bottom w:val="single" w:sz="4" w:space="0" w:color="auto"/>
              <w:right w:val="single" w:sz="4" w:space="0" w:color="auto"/>
            </w:tcBorders>
            <w:vAlign w:val="center"/>
          </w:tcPr>
          <w:p w14:paraId="56C1875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93F98D0"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0E9FA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3386" w:type="dxa"/>
            <w:tcBorders>
              <w:top w:val="nil"/>
              <w:left w:val="nil"/>
              <w:bottom w:val="single" w:sz="4" w:space="0" w:color="auto"/>
              <w:right w:val="single" w:sz="4" w:space="0" w:color="auto"/>
            </w:tcBorders>
            <w:vAlign w:val="center"/>
            <w:hideMark/>
          </w:tcPr>
          <w:p w14:paraId="7B4BA1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ΕΞΤΡΑ ΠΑΡΘΕΝΟ ΕΛΑΙΟΛΑΔΟ, ενδεικτική συσκευασία 5 Lt</w:t>
            </w:r>
          </w:p>
        </w:tc>
        <w:tc>
          <w:tcPr>
            <w:tcW w:w="1254" w:type="dxa"/>
            <w:tcBorders>
              <w:top w:val="nil"/>
              <w:left w:val="nil"/>
              <w:bottom w:val="single" w:sz="4" w:space="0" w:color="auto"/>
              <w:right w:val="single" w:sz="4" w:space="0" w:color="auto"/>
            </w:tcBorders>
            <w:vAlign w:val="center"/>
            <w:hideMark/>
          </w:tcPr>
          <w:p w14:paraId="1F76D2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2C66D0A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F5EE8F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771C06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592D91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7D61F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w:t>
            </w:r>
          </w:p>
        </w:tc>
        <w:tc>
          <w:tcPr>
            <w:tcW w:w="3386" w:type="dxa"/>
            <w:tcBorders>
              <w:top w:val="nil"/>
              <w:left w:val="nil"/>
              <w:bottom w:val="single" w:sz="4" w:space="0" w:color="auto"/>
              <w:right w:val="single" w:sz="4" w:space="0" w:color="auto"/>
            </w:tcBorders>
            <w:vAlign w:val="center"/>
            <w:hideMark/>
          </w:tcPr>
          <w:p w14:paraId="1C7ADE1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ΖΑΧΑΡΗ ΛΕΥΚΗ ΚΡΥΣΤΑΛΛΙΚΗ, ενδεικτική συσκευασία 1Kg</w:t>
            </w:r>
          </w:p>
        </w:tc>
        <w:tc>
          <w:tcPr>
            <w:tcW w:w="1254" w:type="dxa"/>
            <w:tcBorders>
              <w:top w:val="nil"/>
              <w:left w:val="nil"/>
              <w:bottom w:val="single" w:sz="4" w:space="0" w:color="auto"/>
              <w:right w:val="single" w:sz="4" w:space="0" w:color="auto"/>
            </w:tcBorders>
            <w:vAlign w:val="center"/>
            <w:hideMark/>
          </w:tcPr>
          <w:p w14:paraId="30A685B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F63F5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8BEAE7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160</w:t>
            </w:r>
          </w:p>
        </w:tc>
        <w:tc>
          <w:tcPr>
            <w:tcW w:w="1500" w:type="dxa"/>
            <w:tcBorders>
              <w:top w:val="nil"/>
              <w:left w:val="nil"/>
              <w:bottom w:val="single" w:sz="4" w:space="0" w:color="auto"/>
              <w:right w:val="single" w:sz="4" w:space="0" w:color="auto"/>
            </w:tcBorders>
            <w:vAlign w:val="center"/>
          </w:tcPr>
          <w:p w14:paraId="0637610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2555CF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D9EDE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3386" w:type="dxa"/>
            <w:tcBorders>
              <w:top w:val="nil"/>
              <w:left w:val="nil"/>
              <w:bottom w:val="single" w:sz="4" w:space="0" w:color="auto"/>
              <w:right w:val="single" w:sz="4" w:space="0" w:color="auto"/>
            </w:tcBorders>
            <w:vAlign w:val="center"/>
            <w:hideMark/>
          </w:tcPr>
          <w:p w14:paraId="12D0BFA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ΠΑΣΤΙΤΣΙΟ Νο2, ενδεικτική συσκευασία 500gr</w:t>
            </w:r>
          </w:p>
        </w:tc>
        <w:tc>
          <w:tcPr>
            <w:tcW w:w="1254" w:type="dxa"/>
            <w:tcBorders>
              <w:top w:val="nil"/>
              <w:left w:val="nil"/>
              <w:bottom w:val="single" w:sz="4" w:space="0" w:color="auto"/>
              <w:right w:val="single" w:sz="4" w:space="0" w:color="auto"/>
            </w:tcBorders>
            <w:vAlign w:val="center"/>
            <w:hideMark/>
          </w:tcPr>
          <w:p w14:paraId="6D5638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FB7BD8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6EE76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23</w:t>
            </w:r>
          </w:p>
        </w:tc>
        <w:tc>
          <w:tcPr>
            <w:tcW w:w="1500" w:type="dxa"/>
            <w:tcBorders>
              <w:top w:val="nil"/>
              <w:left w:val="nil"/>
              <w:bottom w:val="single" w:sz="4" w:space="0" w:color="auto"/>
              <w:right w:val="single" w:sz="4" w:space="0" w:color="auto"/>
            </w:tcBorders>
            <w:vAlign w:val="center"/>
          </w:tcPr>
          <w:p w14:paraId="655253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BB4095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FDC80C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w:t>
            </w:r>
          </w:p>
        </w:tc>
        <w:tc>
          <w:tcPr>
            <w:tcW w:w="3386" w:type="dxa"/>
            <w:tcBorders>
              <w:top w:val="nil"/>
              <w:left w:val="nil"/>
              <w:bottom w:val="single" w:sz="4" w:space="0" w:color="auto"/>
              <w:right w:val="single" w:sz="4" w:space="0" w:color="auto"/>
            </w:tcBorders>
            <w:vAlign w:val="center"/>
            <w:hideMark/>
          </w:tcPr>
          <w:p w14:paraId="0945B86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ΠΕΝΝΕΣ, ενδεικτική συσκευασία 500gr</w:t>
            </w:r>
          </w:p>
        </w:tc>
        <w:tc>
          <w:tcPr>
            <w:tcW w:w="1254" w:type="dxa"/>
            <w:tcBorders>
              <w:top w:val="nil"/>
              <w:left w:val="nil"/>
              <w:bottom w:val="single" w:sz="4" w:space="0" w:color="auto"/>
              <w:right w:val="single" w:sz="4" w:space="0" w:color="auto"/>
            </w:tcBorders>
            <w:vAlign w:val="center"/>
            <w:hideMark/>
          </w:tcPr>
          <w:p w14:paraId="52BFF3E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8FDA0E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51223D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43F5E73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9E6FAF2"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4D718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19</w:t>
            </w:r>
          </w:p>
        </w:tc>
        <w:tc>
          <w:tcPr>
            <w:tcW w:w="3386" w:type="dxa"/>
            <w:tcBorders>
              <w:top w:val="nil"/>
              <w:left w:val="nil"/>
              <w:bottom w:val="single" w:sz="4" w:space="0" w:color="auto"/>
              <w:right w:val="single" w:sz="4" w:space="0" w:color="auto"/>
            </w:tcBorders>
            <w:vAlign w:val="center"/>
            <w:hideMark/>
          </w:tcPr>
          <w:p w14:paraId="5ADBCA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ΣΠΑΓΓΕΤΙ Νο 6, ενδεικτική συσκευασία 500gr</w:t>
            </w:r>
          </w:p>
        </w:tc>
        <w:tc>
          <w:tcPr>
            <w:tcW w:w="1254" w:type="dxa"/>
            <w:tcBorders>
              <w:top w:val="nil"/>
              <w:left w:val="nil"/>
              <w:bottom w:val="single" w:sz="4" w:space="0" w:color="auto"/>
              <w:right w:val="single" w:sz="4" w:space="0" w:color="auto"/>
            </w:tcBorders>
            <w:vAlign w:val="center"/>
            <w:hideMark/>
          </w:tcPr>
          <w:p w14:paraId="3CEA9B5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F564B4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C9186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75D93C3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50906C9"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D35D2F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3386" w:type="dxa"/>
            <w:tcBorders>
              <w:top w:val="nil"/>
              <w:left w:val="nil"/>
              <w:bottom w:val="single" w:sz="4" w:space="0" w:color="auto"/>
              <w:right w:val="single" w:sz="4" w:space="0" w:color="auto"/>
            </w:tcBorders>
            <w:vAlign w:val="center"/>
            <w:hideMark/>
          </w:tcPr>
          <w:p w14:paraId="34EBC27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ΖΩΜΟΣ ΒΟΔΙΝΟΣ ΣΚΟΝΗ</w:t>
            </w:r>
          </w:p>
        </w:tc>
        <w:tc>
          <w:tcPr>
            <w:tcW w:w="1254" w:type="dxa"/>
            <w:tcBorders>
              <w:top w:val="nil"/>
              <w:left w:val="nil"/>
              <w:bottom w:val="single" w:sz="4" w:space="0" w:color="auto"/>
              <w:right w:val="single" w:sz="4" w:space="0" w:color="auto"/>
            </w:tcBorders>
            <w:vAlign w:val="center"/>
            <w:hideMark/>
          </w:tcPr>
          <w:p w14:paraId="538F72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124648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C30A4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61264A9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ED2ADDC"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65604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21</w:t>
            </w:r>
          </w:p>
        </w:tc>
        <w:tc>
          <w:tcPr>
            <w:tcW w:w="3386" w:type="dxa"/>
            <w:tcBorders>
              <w:top w:val="nil"/>
              <w:left w:val="nil"/>
              <w:bottom w:val="single" w:sz="4" w:space="0" w:color="auto"/>
              <w:right w:val="single" w:sz="4" w:space="0" w:color="auto"/>
            </w:tcBorders>
            <w:vAlign w:val="center"/>
            <w:hideMark/>
          </w:tcPr>
          <w:p w14:paraId="7D01B2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ΖΩΜΟΣ ΚΟΤΑΣ ΣΕ ΣΚΟΝΗ, ενδεικτική συσκευασία των 3-5kg</w:t>
            </w:r>
          </w:p>
        </w:tc>
        <w:tc>
          <w:tcPr>
            <w:tcW w:w="1254" w:type="dxa"/>
            <w:tcBorders>
              <w:top w:val="nil"/>
              <w:left w:val="nil"/>
              <w:bottom w:val="single" w:sz="4" w:space="0" w:color="auto"/>
              <w:right w:val="single" w:sz="4" w:space="0" w:color="auto"/>
            </w:tcBorders>
            <w:vAlign w:val="center"/>
            <w:hideMark/>
          </w:tcPr>
          <w:p w14:paraId="4527475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EE951C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7F383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43FB680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A9AFEFC"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364982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22</w:t>
            </w:r>
          </w:p>
        </w:tc>
        <w:tc>
          <w:tcPr>
            <w:tcW w:w="3386" w:type="dxa"/>
            <w:tcBorders>
              <w:top w:val="nil"/>
              <w:left w:val="nil"/>
              <w:bottom w:val="single" w:sz="4" w:space="0" w:color="auto"/>
              <w:right w:val="single" w:sz="4" w:space="0" w:color="auto"/>
            </w:tcBorders>
            <w:vAlign w:val="center"/>
            <w:hideMark/>
          </w:tcPr>
          <w:p w14:paraId="152EEC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ΖΩΜΟΣ ΛΑΧΑΝΙΚΩΝ ΣΚΟΝΗ</w:t>
            </w:r>
          </w:p>
        </w:tc>
        <w:tc>
          <w:tcPr>
            <w:tcW w:w="1254" w:type="dxa"/>
            <w:tcBorders>
              <w:top w:val="nil"/>
              <w:left w:val="nil"/>
              <w:bottom w:val="single" w:sz="4" w:space="0" w:color="auto"/>
              <w:right w:val="single" w:sz="4" w:space="0" w:color="auto"/>
            </w:tcBorders>
            <w:vAlign w:val="center"/>
            <w:hideMark/>
          </w:tcPr>
          <w:p w14:paraId="4437021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D58372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C47896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2F6E6EB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7546D0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734D77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23</w:t>
            </w:r>
          </w:p>
        </w:tc>
        <w:tc>
          <w:tcPr>
            <w:tcW w:w="3386" w:type="dxa"/>
            <w:tcBorders>
              <w:top w:val="nil"/>
              <w:left w:val="nil"/>
              <w:bottom w:val="single" w:sz="4" w:space="0" w:color="auto"/>
              <w:right w:val="single" w:sz="4" w:space="0" w:color="auto"/>
            </w:tcBorders>
            <w:vAlign w:val="center"/>
            <w:hideMark/>
          </w:tcPr>
          <w:p w14:paraId="713B133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ΗΛΙΕΛΑΙΟ, ενδεικτική συσκευασία των 5 Lt</w:t>
            </w:r>
          </w:p>
        </w:tc>
        <w:tc>
          <w:tcPr>
            <w:tcW w:w="1254" w:type="dxa"/>
            <w:tcBorders>
              <w:top w:val="nil"/>
              <w:left w:val="nil"/>
              <w:bottom w:val="single" w:sz="4" w:space="0" w:color="auto"/>
              <w:right w:val="single" w:sz="4" w:space="0" w:color="auto"/>
            </w:tcBorders>
            <w:vAlign w:val="center"/>
            <w:hideMark/>
          </w:tcPr>
          <w:p w14:paraId="025C67F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2E0E347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1FEC39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w:t>
            </w:r>
          </w:p>
        </w:tc>
        <w:tc>
          <w:tcPr>
            <w:tcW w:w="1500" w:type="dxa"/>
            <w:tcBorders>
              <w:top w:val="nil"/>
              <w:left w:val="nil"/>
              <w:bottom w:val="single" w:sz="4" w:space="0" w:color="auto"/>
              <w:right w:val="single" w:sz="4" w:space="0" w:color="auto"/>
            </w:tcBorders>
            <w:vAlign w:val="center"/>
          </w:tcPr>
          <w:p w14:paraId="55A2885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1C121E2"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CE8A5E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24</w:t>
            </w:r>
          </w:p>
        </w:tc>
        <w:tc>
          <w:tcPr>
            <w:tcW w:w="3386" w:type="dxa"/>
            <w:tcBorders>
              <w:top w:val="nil"/>
              <w:left w:val="nil"/>
              <w:bottom w:val="single" w:sz="4" w:space="0" w:color="auto"/>
              <w:right w:val="single" w:sz="4" w:space="0" w:color="auto"/>
            </w:tcBorders>
            <w:vAlign w:val="center"/>
            <w:hideMark/>
          </w:tcPr>
          <w:p w14:paraId="643247E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ΚΑΚΑΟ ΣΕ ΣΚΟΝΗ, ενδεικτική συσκευασία τουλάχιστον 125gr</w:t>
            </w:r>
          </w:p>
        </w:tc>
        <w:tc>
          <w:tcPr>
            <w:tcW w:w="1254" w:type="dxa"/>
            <w:tcBorders>
              <w:top w:val="nil"/>
              <w:left w:val="nil"/>
              <w:bottom w:val="single" w:sz="4" w:space="0" w:color="auto"/>
              <w:right w:val="single" w:sz="4" w:space="0" w:color="auto"/>
            </w:tcBorders>
            <w:vAlign w:val="center"/>
            <w:hideMark/>
          </w:tcPr>
          <w:p w14:paraId="77FCEB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CD0D59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29ED34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121D1BD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64C6BD4"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93D7F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w:t>
            </w:r>
          </w:p>
        </w:tc>
        <w:tc>
          <w:tcPr>
            <w:tcW w:w="3386" w:type="dxa"/>
            <w:tcBorders>
              <w:top w:val="nil"/>
              <w:left w:val="nil"/>
              <w:bottom w:val="single" w:sz="4" w:space="0" w:color="auto"/>
              <w:right w:val="single" w:sz="4" w:space="0" w:color="auto"/>
            </w:tcBorders>
            <w:vAlign w:val="center"/>
            <w:hideMark/>
          </w:tcPr>
          <w:p w14:paraId="774C0F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ΚΑΝΕΛΑ ΞΥΛΟ, ενδεικτική συσκευασία των 50gr</w:t>
            </w:r>
          </w:p>
        </w:tc>
        <w:tc>
          <w:tcPr>
            <w:tcW w:w="1254" w:type="dxa"/>
            <w:tcBorders>
              <w:top w:val="nil"/>
              <w:left w:val="nil"/>
              <w:bottom w:val="single" w:sz="4" w:space="0" w:color="auto"/>
              <w:right w:val="single" w:sz="4" w:space="0" w:color="auto"/>
            </w:tcBorders>
            <w:vAlign w:val="center"/>
            <w:hideMark/>
          </w:tcPr>
          <w:p w14:paraId="3C02E2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5AF83B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95C55E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0,5</w:t>
            </w:r>
          </w:p>
        </w:tc>
        <w:tc>
          <w:tcPr>
            <w:tcW w:w="1500" w:type="dxa"/>
            <w:tcBorders>
              <w:top w:val="nil"/>
              <w:left w:val="nil"/>
              <w:bottom w:val="single" w:sz="4" w:space="0" w:color="auto"/>
              <w:right w:val="single" w:sz="4" w:space="0" w:color="auto"/>
            </w:tcBorders>
            <w:vAlign w:val="center"/>
          </w:tcPr>
          <w:p w14:paraId="76592E2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F9646F5"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CD17FF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26</w:t>
            </w:r>
          </w:p>
        </w:tc>
        <w:tc>
          <w:tcPr>
            <w:tcW w:w="3386" w:type="dxa"/>
            <w:tcBorders>
              <w:top w:val="nil"/>
              <w:left w:val="nil"/>
              <w:bottom w:val="single" w:sz="4" w:space="0" w:color="auto"/>
              <w:right w:val="single" w:sz="4" w:space="0" w:color="auto"/>
            </w:tcBorders>
            <w:vAlign w:val="center"/>
            <w:hideMark/>
          </w:tcPr>
          <w:p w14:paraId="1C26889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ΚΑΡΥ ΜΕΤΡΙΟ ΤΡΙΜΜΕΝΟ</w:t>
            </w:r>
          </w:p>
        </w:tc>
        <w:tc>
          <w:tcPr>
            <w:tcW w:w="1254" w:type="dxa"/>
            <w:tcBorders>
              <w:top w:val="nil"/>
              <w:left w:val="nil"/>
              <w:bottom w:val="single" w:sz="4" w:space="0" w:color="auto"/>
              <w:right w:val="single" w:sz="4" w:space="0" w:color="auto"/>
            </w:tcBorders>
            <w:vAlign w:val="center"/>
            <w:hideMark/>
          </w:tcPr>
          <w:p w14:paraId="0D53A1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C718E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B76B9D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64C39E2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FB7AAA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32CFF3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27</w:t>
            </w:r>
          </w:p>
        </w:tc>
        <w:tc>
          <w:tcPr>
            <w:tcW w:w="3386" w:type="dxa"/>
            <w:tcBorders>
              <w:top w:val="nil"/>
              <w:left w:val="nil"/>
              <w:bottom w:val="single" w:sz="4" w:space="0" w:color="auto"/>
              <w:right w:val="single" w:sz="4" w:space="0" w:color="auto"/>
            </w:tcBorders>
            <w:vAlign w:val="center"/>
            <w:hideMark/>
          </w:tcPr>
          <w:p w14:paraId="7047D57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ΚΕΤΣΑΠ ΚΛΑΣΙΚΗ, ενδεικτική συσκευασία 4-5kg</w:t>
            </w:r>
          </w:p>
        </w:tc>
        <w:tc>
          <w:tcPr>
            <w:tcW w:w="1254" w:type="dxa"/>
            <w:tcBorders>
              <w:top w:val="nil"/>
              <w:left w:val="nil"/>
              <w:bottom w:val="single" w:sz="4" w:space="0" w:color="auto"/>
              <w:right w:val="single" w:sz="4" w:space="0" w:color="auto"/>
            </w:tcBorders>
            <w:vAlign w:val="center"/>
            <w:hideMark/>
          </w:tcPr>
          <w:p w14:paraId="0ED62DE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9AC9D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E32D20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1500" w:type="dxa"/>
            <w:tcBorders>
              <w:top w:val="nil"/>
              <w:left w:val="nil"/>
              <w:bottom w:val="single" w:sz="4" w:space="0" w:color="auto"/>
              <w:right w:val="single" w:sz="4" w:space="0" w:color="auto"/>
            </w:tcBorders>
            <w:vAlign w:val="center"/>
          </w:tcPr>
          <w:p w14:paraId="7EB137D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4CD8A94"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41A1B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28</w:t>
            </w:r>
          </w:p>
        </w:tc>
        <w:tc>
          <w:tcPr>
            <w:tcW w:w="3386" w:type="dxa"/>
            <w:tcBorders>
              <w:top w:val="nil"/>
              <w:left w:val="nil"/>
              <w:bottom w:val="single" w:sz="4" w:space="0" w:color="auto"/>
              <w:right w:val="single" w:sz="4" w:space="0" w:color="auto"/>
            </w:tcBorders>
            <w:vAlign w:val="center"/>
            <w:hideMark/>
          </w:tcPr>
          <w:p w14:paraId="289790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ΚΟΛΙΑΝΔΡΟ ΤΡΙΜΜΕΝΟ</w:t>
            </w:r>
          </w:p>
        </w:tc>
        <w:tc>
          <w:tcPr>
            <w:tcW w:w="1254" w:type="dxa"/>
            <w:tcBorders>
              <w:top w:val="nil"/>
              <w:left w:val="nil"/>
              <w:bottom w:val="single" w:sz="4" w:space="0" w:color="auto"/>
              <w:right w:val="single" w:sz="4" w:space="0" w:color="auto"/>
            </w:tcBorders>
            <w:vAlign w:val="center"/>
            <w:hideMark/>
          </w:tcPr>
          <w:p w14:paraId="5986CC2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352141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EDA55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39058BB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054EEC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C4A11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29</w:t>
            </w:r>
          </w:p>
        </w:tc>
        <w:tc>
          <w:tcPr>
            <w:tcW w:w="3386" w:type="dxa"/>
            <w:tcBorders>
              <w:top w:val="nil"/>
              <w:left w:val="nil"/>
              <w:bottom w:val="single" w:sz="4" w:space="0" w:color="auto"/>
              <w:right w:val="single" w:sz="4" w:space="0" w:color="auto"/>
            </w:tcBorders>
            <w:vAlign w:val="center"/>
            <w:hideMark/>
          </w:tcPr>
          <w:p w14:paraId="409BB9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ΚΡΟΥΑΣΑΝ ΜΕ ΓΕΜΙΣΗ ΚΑΚΑΟ ΧΩΡΙΣ ΑΛΚΟΟΛ (συσκευασία περίπου 70-100gr)</w:t>
            </w:r>
          </w:p>
        </w:tc>
        <w:tc>
          <w:tcPr>
            <w:tcW w:w="1254" w:type="dxa"/>
            <w:tcBorders>
              <w:top w:val="nil"/>
              <w:left w:val="nil"/>
              <w:bottom w:val="single" w:sz="4" w:space="0" w:color="auto"/>
              <w:right w:val="single" w:sz="4" w:space="0" w:color="auto"/>
            </w:tcBorders>
            <w:vAlign w:val="center"/>
            <w:hideMark/>
          </w:tcPr>
          <w:p w14:paraId="313A87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2D65B33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1995D2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227</w:t>
            </w:r>
          </w:p>
        </w:tc>
        <w:tc>
          <w:tcPr>
            <w:tcW w:w="1500" w:type="dxa"/>
            <w:tcBorders>
              <w:top w:val="nil"/>
              <w:left w:val="nil"/>
              <w:bottom w:val="single" w:sz="4" w:space="0" w:color="auto"/>
              <w:right w:val="single" w:sz="4" w:space="0" w:color="auto"/>
            </w:tcBorders>
            <w:vAlign w:val="center"/>
          </w:tcPr>
          <w:p w14:paraId="6397C45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D0D9CC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5598E6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3386" w:type="dxa"/>
            <w:tcBorders>
              <w:top w:val="nil"/>
              <w:left w:val="nil"/>
              <w:bottom w:val="single" w:sz="4" w:space="0" w:color="auto"/>
              <w:right w:val="single" w:sz="4" w:space="0" w:color="auto"/>
            </w:tcBorders>
            <w:vAlign w:val="center"/>
            <w:hideMark/>
          </w:tcPr>
          <w:p w14:paraId="37B8E92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ΜΑΓΙΑ ΞΕΡΗ, φακελάκια των 8-9 gr</w:t>
            </w:r>
          </w:p>
        </w:tc>
        <w:tc>
          <w:tcPr>
            <w:tcW w:w="1254" w:type="dxa"/>
            <w:tcBorders>
              <w:top w:val="nil"/>
              <w:left w:val="nil"/>
              <w:bottom w:val="single" w:sz="4" w:space="0" w:color="auto"/>
              <w:right w:val="single" w:sz="4" w:space="0" w:color="auto"/>
            </w:tcBorders>
            <w:vAlign w:val="center"/>
            <w:hideMark/>
          </w:tcPr>
          <w:p w14:paraId="4BD5279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B5C2B4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9F482A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24452E4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0DD1AD0"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E438A1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31</w:t>
            </w:r>
          </w:p>
        </w:tc>
        <w:tc>
          <w:tcPr>
            <w:tcW w:w="3386" w:type="dxa"/>
            <w:tcBorders>
              <w:top w:val="nil"/>
              <w:left w:val="nil"/>
              <w:bottom w:val="single" w:sz="4" w:space="0" w:color="auto"/>
              <w:right w:val="single" w:sz="4" w:space="0" w:color="auto"/>
            </w:tcBorders>
            <w:vAlign w:val="center"/>
            <w:hideMark/>
          </w:tcPr>
          <w:p w14:paraId="601505A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ΜΑΓΙΟΝΕΖΑ ΠΛΗΡΗΣ, ενδεικτική συσκευασία 4-5Lt</w:t>
            </w:r>
          </w:p>
        </w:tc>
        <w:tc>
          <w:tcPr>
            <w:tcW w:w="1254" w:type="dxa"/>
            <w:tcBorders>
              <w:top w:val="nil"/>
              <w:left w:val="nil"/>
              <w:bottom w:val="single" w:sz="4" w:space="0" w:color="auto"/>
              <w:right w:val="single" w:sz="4" w:space="0" w:color="auto"/>
            </w:tcBorders>
            <w:vAlign w:val="center"/>
            <w:hideMark/>
          </w:tcPr>
          <w:p w14:paraId="21875A3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609DF6A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70C67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21F3CB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18B175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D5A53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32</w:t>
            </w:r>
          </w:p>
        </w:tc>
        <w:tc>
          <w:tcPr>
            <w:tcW w:w="3386" w:type="dxa"/>
            <w:tcBorders>
              <w:top w:val="nil"/>
              <w:left w:val="nil"/>
              <w:bottom w:val="single" w:sz="4" w:space="0" w:color="auto"/>
              <w:right w:val="single" w:sz="4" w:space="0" w:color="auto"/>
            </w:tcBorders>
            <w:vAlign w:val="center"/>
            <w:hideMark/>
          </w:tcPr>
          <w:p w14:paraId="6D4859C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ΜΑΡΓΑΡΙΝΗ ΣΟΦΤ, ενδεικτική συσκευασία 1Kg</w:t>
            </w:r>
          </w:p>
        </w:tc>
        <w:tc>
          <w:tcPr>
            <w:tcW w:w="1254" w:type="dxa"/>
            <w:tcBorders>
              <w:top w:val="nil"/>
              <w:left w:val="nil"/>
              <w:bottom w:val="single" w:sz="4" w:space="0" w:color="auto"/>
              <w:right w:val="single" w:sz="4" w:space="0" w:color="auto"/>
            </w:tcBorders>
            <w:vAlign w:val="center"/>
            <w:hideMark/>
          </w:tcPr>
          <w:p w14:paraId="0BA909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EED97E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BE8EFC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1500" w:type="dxa"/>
            <w:tcBorders>
              <w:top w:val="nil"/>
              <w:left w:val="nil"/>
              <w:bottom w:val="single" w:sz="4" w:space="0" w:color="auto"/>
              <w:right w:val="single" w:sz="4" w:space="0" w:color="auto"/>
            </w:tcBorders>
            <w:vAlign w:val="center"/>
          </w:tcPr>
          <w:p w14:paraId="2243792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18C98FC"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00C615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33</w:t>
            </w:r>
          </w:p>
        </w:tc>
        <w:tc>
          <w:tcPr>
            <w:tcW w:w="3386" w:type="dxa"/>
            <w:tcBorders>
              <w:top w:val="nil"/>
              <w:left w:val="nil"/>
              <w:bottom w:val="single" w:sz="4" w:space="0" w:color="auto"/>
              <w:right w:val="single" w:sz="4" w:space="0" w:color="auto"/>
            </w:tcBorders>
            <w:vAlign w:val="center"/>
            <w:hideMark/>
          </w:tcPr>
          <w:p w14:paraId="15FE370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ΜΟΥΣΤΑΡΔΑ ΑΠΑΛΗ, ενδεικτική συσκευασία 4-5kg</w:t>
            </w:r>
          </w:p>
        </w:tc>
        <w:tc>
          <w:tcPr>
            <w:tcW w:w="1254" w:type="dxa"/>
            <w:tcBorders>
              <w:top w:val="nil"/>
              <w:left w:val="nil"/>
              <w:bottom w:val="single" w:sz="4" w:space="0" w:color="auto"/>
              <w:right w:val="single" w:sz="4" w:space="0" w:color="auto"/>
            </w:tcBorders>
            <w:vAlign w:val="center"/>
            <w:hideMark/>
          </w:tcPr>
          <w:p w14:paraId="549279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25CB6F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9E4063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1500" w:type="dxa"/>
            <w:tcBorders>
              <w:top w:val="nil"/>
              <w:left w:val="nil"/>
              <w:bottom w:val="single" w:sz="4" w:space="0" w:color="auto"/>
              <w:right w:val="single" w:sz="4" w:space="0" w:color="auto"/>
            </w:tcBorders>
            <w:vAlign w:val="center"/>
          </w:tcPr>
          <w:p w14:paraId="0BCF0F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2804679" w14:textId="77777777" w:rsidTr="009D5A1B">
        <w:trPr>
          <w:trHeight w:val="1500"/>
          <w:jc w:val="center"/>
        </w:trPr>
        <w:tc>
          <w:tcPr>
            <w:tcW w:w="720" w:type="dxa"/>
            <w:tcBorders>
              <w:top w:val="nil"/>
              <w:left w:val="single" w:sz="4" w:space="0" w:color="auto"/>
              <w:bottom w:val="single" w:sz="4" w:space="0" w:color="auto"/>
              <w:right w:val="single" w:sz="4" w:space="0" w:color="auto"/>
            </w:tcBorders>
            <w:vAlign w:val="center"/>
            <w:hideMark/>
          </w:tcPr>
          <w:p w14:paraId="29D5B23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34</w:t>
            </w:r>
          </w:p>
        </w:tc>
        <w:tc>
          <w:tcPr>
            <w:tcW w:w="3386" w:type="dxa"/>
            <w:tcBorders>
              <w:top w:val="nil"/>
              <w:left w:val="nil"/>
              <w:bottom w:val="single" w:sz="4" w:space="0" w:color="auto"/>
              <w:right w:val="single" w:sz="4" w:space="0" w:color="auto"/>
            </w:tcBorders>
            <w:vAlign w:val="center"/>
            <w:hideMark/>
          </w:tcPr>
          <w:p w14:paraId="0623E54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ΜΠΑΡΑ ΔΗΜΗΤΡΙΑΚΩΝ ΔΙΑΦΟΡΩΝ ΓΕΥΣΕΩΝ (ΒΡΩΜΗ, ΣΟΚΟΛΑΤΑ, ΜΕΛΙ)  ΕΚΤΟΣ ΞΗΡΩΝ ΚΑΡΠΩΝ, ενδεικτική συσκευασία 23-30gr</w:t>
            </w:r>
          </w:p>
        </w:tc>
        <w:tc>
          <w:tcPr>
            <w:tcW w:w="1254" w:type="dxa"/>
            <w:tcBorders>
              <w:top w:val="nil"/>
              <w:left w:val="nil"/>
              <w:bottom w:val="single" w:sz="4" w:space="0" w:color="auto"/>
              <w:right w:val="single" w:sz="4" w:space="0" w:color="auto"/>
            </w:tcBorders>
            <w:vAlign w:val="center"/>
            <w:hideMark/>
          </w:tcPr>
          <w:p w14:paraId="2A202FE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FD9CF7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1F7C9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227</w:t>
            </w:r>
          </w:p>
        </w:tc>
        <w:tc>
          <w:tcPr>
            <w:tcW w:w="1500" w:type="dxa"/>
            <w:tcBorders>
              <w:top w:val="nil"/>
              <w:left w:val="nil"/>
              <w:bottom w:val="single" w:sz="4" w:space="0" w:color="auto"/>
              <w:right w:val="single" w:sz="4" w:space="0" w:color="auto"/>
            </w:tcBorders>
            <w:vAlign w:val="center"/>
          </w:tcPr>
          <w:p w14:paraId="29F8A2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EBB270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E1C6E9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3386" w:type="dxa"/>
            <w:tcBorders>
              <w:top w:val="nil"/>
              <w:left w:val="nil"/>
              <w:bottom w:val="single" w:sz="4" w:space="0" w:color="auto"/>
              <w:right w:val="single" w:sz="4" w:space="0" w:color="auto"/>
            </w:tcBorders>
            <w:vAlign w:val="center"/>
            <w:hideMark/>
          </w:tcPr>
          <w:p w14:paraId="33CB808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ΜΠΕΙΚΙΝ ΠΑΟΥΝΤΕΡ (φακελάκια των 20gr)</w:t>
            </w:r>
          </w:p>
        </w:tc>
        <w:tc>
          <w:tcPr>
            <w:tcW w:w="1254" w:type="dxa"/>
            <w:tcBorders>
              <w:top w:val="nil"/>
              <w:left w:val="nil"/>
              <w:bottom w:val="single" w:sz="4" w:space="0" w:color="auto"/>
              <w:right w:val="single" w:sz="4" w:space="0" w:color="auto"/>
            </w:tcBorders>
            <w:vAlign w:val="center"/>
            <w:hideMark/>
          </w:tcPr>
          <w:p w14:paraId="210DB30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59AB99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BCD99D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599470E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92285A9"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CD60A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36</w:t>
            </w:r>
          </w:p>
        </w:tc>
        <w:tc>
          <w:tcPr>
            <w:tcW w:w="3386" w:type="dxa"/>
            <w:tcBorders>
              <w:top w:val="nil"/>
              <w:left w:val="nil"/>
              <w:bottom w:val="single" w:sz="4" w:space="0" w:color="auto"/>
              <w:right w:val="single" w:sz="4" w:space="0" w:color="auto"/>
            </w:tcBorders>
            <w:vAlign w:val="center"/>
            <w:hideMark/>
          </w:tcPr>
          <w:p w14:paraId="1A52E0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ΜΠΙΣΚΟΤΑ ΓΕΜΙΣΤΑ ΜΕ ΓΕΥΣΗ ΣΟΚΟΛΑΤΑ, ενδεικτική συσκευασία 80-100gr</w:t>
            </w:r>
          </w:p>
        </w:tc>
        <w:tc>
          <w:tcPr>
            <w:tcW w:w="1254" w:type="dxa"/>
            <w:tcBorders>
              <w:top w:val="nil"/>
              <w:left w:val="nil"/>
              <w:bottom w:val="single" w:sz="4" w:space="0" w:color="auto"/>
              <w:right w:val="single" w:sz="4" w:space="0" w:color="auto"/>
            </w:tcBorders>
            <w:vAlign w:val="center"/>
            <w:hideMark/>
          </w:tcPr>
          <w:p w14:paraId="78863B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50AD93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E0FD63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227</w:t>
            </w:r>
          </w:p>
        </w:tc>
        <w:tc>
          <w:tcPr>
            <w:tcW w:w="1500" w:type="dxa"/>
            <w:tcBorders>
              <w:top w:val="nil"/>
              <w:left w:val="nil"/>
              <w:bottom w:val="single" w:sz="4" w:space="0" w:color="auto"/>
              <w:right w:val="single" w:sz="4" w:space="0" w:color="auto"/>
            </w:tcBorders>
            <w:vAlign w:val="center"/>
          </w:tcPr>
          <w:p w14:paraId="3099D8E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6163B34"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C6E6E4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37</w:t>
            </w:r>
          </w:p>
        </w:tc>
        <w:tc>
          <w:tcPr>
            <w:tcW w:w="3386" w:type="dxa"/>
            <w:tcBorders>
              <w:top w:val="nil"/>
              <w:left w:val="nil"/>
              <w:bottom w:val="single" w:sz="4" w:space="0" w:color="auto"/>
              <w:right w:val="single" w:sz="4" w:space="0" w:color="auto"/>
            </w:tcBorders>
            <w:vAlign w:val="center"/>
            <w:hideMark/>
          </w:tcPr>
          <w:p w14:paraId="1389510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ΝΕΡΟ ΕΜΦΙΑΛΩΜΕΝΟ, συσκευασία 500ml</w:t>
            </w:r>
          </w:p>
        </w:tc>
        <w:tc>
          <w:tcPr>
            <w:tcW w:w="1254" w:type="dxa"/>
            <w:tcBorders>
              <w:top w:val="nil"/>
              <w:left w:val="nil"/>
              <w:bottom w:val="single" w:sz="4" w:space="0" w:color="auto"/>
              <w:right w:val="single" w:sz="4" w:space="0" w:color="auto"/>
            </w:tcBorders>
            <w:vAlign w:val="center"/>
            <w:hideMark/>
          </w:tcPr>
          <w:p w14:paraId="15F5DB4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13E9D7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D00501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151</w:t>
            </w:r>
          </w:p>
        </w:tc>
        <w:tc>
          <w:tcPr>
            <w:tcW w:w="1500" w:type="dxa"/>
            <w:tcBorders>
              <w:top w:val="nil"/>
              <w:left w:val="nil"/>
              <w:bottom w:val="single" w:sz="4" w:space="0" w:color="auto"/>
              <w:right w:val="single" w:sz="4" w:space="0" w:color="auto"/>
            </w:tcBorders>
            <w:vAlign w:val="center"/>
          </w:tcPr>
          <w:p w14:paraId="600D377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E3459D7"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DEA2B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38</w:t>
            </w:r>
          </w:p>
        </w:tc>
        <w:tc>
          <w:tcPr>
            <w:tcW w:w="3386" w:type="dxa"/>
            <w:tcBorders>
              <w:top w:val="nil"/>
              <w:left w:val="nil"/>
              <w:bottom w:val="single" w:sz="4" w:space="0" w:color="auto"/>
              <w:right w:val="single" w:sz="4" w:space="0" w:color="auto"/>
            </w:tcBorders>
            <w:vAlign w:val="center"/>
            <w:hideMark/>
          </w:tcPr>
          <w:p w14:paraId="2B9B95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ΞΥΔΙ ΑΠΟ ΚΟΚΚΙΝΟ ΚΡΑΣΙ, ΟΞΥΤΗΤΑ 6%, ενδεικτική συσκευασία 4lt</w:t>
            </w:r>
          </w:p>
        </w:tc>
        <w:tc>
          <w:tcPr>
            <w:tcW w:w="1254" w:type="dxa"/>
            <w:tcBorders>
              <w:top w:val="nil"/>
              <w:left w:val="nil"/>
              <w:bottom w:val="single" w:sz="4" w:space="0" w:color="auto"/>
              <w:right w:val="single" w:sz="4" w:space="0" w:color="auto"/>
            </w:tcBorders>
            <w:vAlign w:val="center"/>
            <w:hideMark/>
          </w:tcPr>
          <w:p w14:paraId="0ABB56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4FF5610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3982DA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501C06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5C038A9"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96768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39</w:t>
            </w:r>
          </w:p>
        </w:tc>
        <w:tc>
          <w:tcPr>
            <w:tcW w:w="3386" w:type="dxa"/>
            <w:tcBorders>
              <w:top w:val="nil"/>
              <w:left w:val="nil"/>
              <w:bottom w:val="single" w:sz="4" w:space="0" w:color="auto"/>
              <w:right w:val="single" w:sz="4" w:space="0" w:color="auto"/>
            </w:tcBorders>
            <w:vAlign w:val="center"/>
            <w:hideMark/>
          </w:tcPr>
          <w:p w14:paraId="2F18E1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ΠΑΤΑΤΑΚΙΑ ΚΛΑΣΙΚΗ ΓΕΥΣΗ ΑΤΟΜΙΚΗ,  συσκευασία τουλάχιστον 150gr</w:t>
            </w:r>
          </w:p>
        </w:tc>
        <w:tc>
          <w:tcPr>
            <w:tcW w:w="1254" w:type="dxa"/>
            <w:tcBorders>
              <w:top w:val="nil"/>
              <w:left w:val="nil"/>
              <w:bottom w:val="single" w:sz="4" w:space="0" w:color="auto"/>
              <w:right w:val="single" w:sz="4" w:space="0" w:color="auto"/>
            </w:tcBorders>
            <w:vAlign w:val="center"/>
            <w:hideMark/>
          </w:tcPr>
          <w:p w14:paraId="68867C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0A72F1F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6B9DC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200</w:t>
            </w:r>
          </w:p>
        </w:tc>
        <w:tc>
          <w:tcPr>
            <w:tcW w:w="1500" w:type="dxa"/>
            <w:tcBorders>
              <w:top w:val="nil"/>
              <w:left w:val="nil"/>
              <w:bottom w:val="single" w:sz="4" w:space="0" w:color="auto"/>
              <w:right w:val="single" w:sz="4" w:space="0" w:color="auto"/>
            </w:tcBorders>
            <w:vAlign w:val="center"/>
          </w:tcPr>
          <w:p w14:paraId="535CAF5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1E8EB72"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A4A75D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3386" w:type="dxa"/>
            <w:tcBorders>
              <w:top w:val="nil"/>
              <w:left w:val="nil"/>
              <w:bottom w:val="single" w:sz="4" w:space="0" w:color="auto"/>
              <w:right w:val="single" w:sz="4" w:space="0" w:color="auto"/>
            </w:tcBorders>
            <w:vAlign w:val="center"/>
            <w:hideMark/>
          </w:tcPr>
          <w:p w14:paraId="7598DA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 ΚΟΚΚΙΝΟ ΓΛΥΚΟ</w:t>
            </w:r>
          </w:p>
        </w:tc>
        <w:tc>
          <w:tcPr>
            <w:tcW w:w="1254" w:type="dxa"/>
            <w:tcBorders>
              <w:top w:val="nil"/>
              <w:left w:val="nil"/>
              <w:bottom w:val="single" w:sz="4" w:space="0" w:color="auto"/>
              <w:right w:val="single" w:sz="4" w:space="0" w:color="auto"/>
            </w:tcBorders>
            <w:vAlign w:val="center"/>
            <w:hideMark/>
          </w:tcPr>
          <w:p w14:paraId="0415A96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hideMark/>
          </w:tcPr>
          <w:p w14:paraId="4E107C3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979C20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7F15C9B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4F97017"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F9D261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41</w:t>
            </w:r>
          </w:p>
        </w:tc>
        <w:tc>
          <w:tcPr>
            <w:tcW w:w="3386" w:type="dxa"/>
            <w:tcBorders>
              <w:top w:val="nil"/>
              <w:left w:val="nil"/>
              <w:bottom w:val="single" w:sz="4" w:space="0" w:color="auto"/>
              <w:right w:val="single" w:sz="4" w:space="0" w:color="auto"/>
            </w:tcBorders>
            <w:vAlign w:val="center"/>
            <w:hideMark/>
          </w:tcPr>
          <w:p w14:paraId="2ACB2A9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ΠΡΑΛΙΝΑ ΦΟΥΝΤΟΥΚΙΟΥ ΜΕΡΙΔΑ, συσκευασία 20gr</w:t>
            </w:r>
          </w:p>
        </w:tc>
        <w:tc>
          <w:tcPr>
            <w:tcW w:w="1254" w:type="dxa"/>
            <w:tcBorders>
              <w:top w:val="nil"/>
              <w:left w:val="nil"/>
              <w:bottom w:val="single" w:sz="4" w:space="0" w:color="auto"/>
              <w:right w:val="single" w:sz="4" w:space="0" w:color="auto"/>
            </w:tcBorders>
            <w:vAlign w:val="center"/>
            <w:hideMark/>
          </w:tcPr>
          <w:p w14:paraId="4F2E5C8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0A0167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88B676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700</w:t>
            </w:r>
          </w:p>
        </w:tc>
        <w:tc>
          <w:tcPr>
            <w:tcW w:w="1500" w:type="dxa"/>
            <w:tcBorders>
              <w:top w:val="nil"/>
              <w:left w:val="nil"/>
              <w:bottom w:val="single" w:sz="4" w:space="0" w:color="auto"/>
              <w:right w:val="single" w:sz="4" w:space="0" w:color="auto"/>
            </w:tcBorders>
            <w:vAlign w:val="center"/>
          </w:tcPr>
          <w:p w14:paraId="770B3B9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CC0B77E"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04DD53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42</w:t>
            </w:r>
          </w:p>
        </w:tc>
        <w:tc>
          <w:tcPr>
            <w:tcW w:w="3386" w:type="dxa"/>
            <w:tcBorders>
              <w:top w:val="nil"/>
              <w:left w:val="nil"/>
              <w:bottom w:val="single" w:sz="4" w:space="0" w:color="auto"/>
              <w:right w:val="single" w:sz="4" w:space="0" w:color="auto"/>
            </w:tcBorders>
            <w:vAlign w:val="center"/>
            <w:hideMark/>
          </w:tcPr>
          <w:p w14:paraId="74FA1F1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ΡΕΒΥΘΙΑ ΑΠΟΦΛΟΙΩΜΕΝΑ ΜΕΤΡΙΑ, ενδεικτική συσκευασία 500gr</w:t>
            </w:r>
          </w:p>
        </w:tc>
        <w:tc>
          <w:tcPr>
            <w:tcW w:w="1254" w:type="dxa"/>
            <w:tcBorders>
              <w:top w:val="nil"/>
              <w:left w:val="nil"/>
              <w:bottom w:val="single" w:sz="4" w:space="0" w:color="auto"/>
              <w:right w:val="single" w:sz="4" w:space="0" w:color="auto"/>
            </w:tcBorders>
            <w:vAlign w:val="center"/>
            <w:hideMark/>
          </w:tcPr>
          <w:p w14:paraId="3A87632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6F30EF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5918D4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w:t>
            </w:r>
          </w:p>
        </w:tc>
        <w:tc>
          <w:tcPr>
            <w:tcW w:w="1500" w:type="dxa"/>
            <w:tcBorders>
              <w:top w:val="nil"/>
              <w:left w:val="nil"/>
              <w:bottom w:val="single" w:sz="4" w:space="0" w:color="auto"/>
              <w:right w:val="single" w:sz="4" w:space="0" w:color="auto"/>
            </w:tcBorders>
            <w:vAlign w:val="center"/>
          </w:tcPr>
          <w:p w14:paraId="1BE64A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BEDBC88"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84C3C7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43</w:t>
            </w:r>
          </w:p>
        </w:tc>
        <w:tc>
          <w:tcPr>
            <w:tcW w:w="3386" w:type="dxa"/>
            <w:tcBorders>
              <w:top w:val="nil"/>
              <w:left w:val="nil"/>
              <w:bottom w:val="single" w:sz="4" w:space="0" w:color="auto"/>
              <w:right w:val="single" w:sz="4" w:space="0" w:color="auto"/>
            </w:tcBorders>
            <w:vAlign w:val="center"/>
            <w:hideMark/>
          </w:tcPr>
          <w:p w14:paraId="5FB82C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ΡΙΓΑΝΗ ΤΡΙΜΜΕΝΗ</w:t>
            </w:r>
          </w:p>
        </w:tc>
        <w:tc>
          <w:tcPr>
            <w:tcW w:w="1254" w:type="dxa"/>
            <w:tcBorders>
              <w:top w:val="nil"/>
              <w:left w:val="nil"/>
              <w:bottom w:val="single" w:sz="4" w:space="0" w:color="auto"/>
              <w:right w:val="single" w:sz="4" w:space="0" w:color="auto"/>
            </w:tcBorders>
            <w:vAlign w:val="center"/>
            <w:hideMark/>
          </w:tcPr>
          <w:p w14:paraId="37977A7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942CE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2F3FED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05850A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1FE760D"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A668B7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44</w:t>
            </w:r>
          </w:p>
        </w:tc>
        <w:tc>
          <w:tcPr>
            <w:tcW w:w="3386" w:type="dxa"/>
            <w:tcBorders>
              <w:top w:val="nil"/>
              <w:left w:val="nil"/>
              <w:bottom w:val="single" w:sz="4" w:space="0" w:color="auto"/>
              <w:right w:val="single" w:sz="4" w:space="0" w:color="auto"/>
            </w:tcBorders>
            <w:vAlign w:val="center"/>
            <w:hideMark/>
          </w:tcPr>
          <w:p w14:paraId="5B00465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ΡΥΖΙ ΚΑΡΟΛΙΝΑ</w:t>
            </w:r>
          </w:p>
        </w:tc>
        <w:tc>
          <w:tcPr>
            <w:tcW w:w="1254" w:type="dxa"/>
            <w:tcBorders>
              <w:top w:val="nil"/>
              <w:left w:val="nil"/>
              <w:bottom w:val="single" w:sz="4" w:space="0" w:color="auto"/>
              <w:right w:val="single" w:sz="4" w:space="0" w:color="auto"/>
            </w:tcBorders>
            <w:vAlign w:val="center"/>
            <w:hideMark/>
          </w:tcPr>
          <w:p w14:paraId="34966A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975A33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1022EC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w:t>
            </w:r>
          </w:p>
        </w:tc>
        <w:tc>
          <w:tcPr>
            <w:tcW w:w="1500" w:type="dxa"/>
            <w:tcBorders>
              <w:top w:val="nil"/>
              <w:left w:val="nil"/>
              <w:bottom w:val="single" w:sz="4" w:space="0" w:color="auto"/>
              <w:right w:val="single" w:sz="4" w:space="0" w:color="auto"/>
            </w:tcBorders>
            <w:vAlign w:val="center"/>
          </w:tcPr>
          <w:p w14:paraId="4BCA111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50B055F"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A0395B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45</w:t>
            </w:r>
          </w:p>
        </w:tc>
        <w:tc>
          <w:tcPr>
            <w:tcW w:w="3386" w:type="dxa"/>
            <w:tcBorders>
              <w:top w:val="nil"/>
              <w:left w:val="nil"/>
              <w:bottom w:val="single" w:sz="4" w:space="0" w:color="auto"/>
              <w:right w:val="single" w:sz="4" w:space="0" w:color="auto"/>
            </w:tcBorders>
            <w:vAlign w:val="center"/>
            <w:hideMark/>
          </w:tcPr>
          <w:p w14:paraId="36940BF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ΡΥΖΙ ΜΠΟΝΕΤ</w:t>
            </w:r>
          </w:p>
        </w:tc>
        <w:tc>
          <w:tcPr>
            <w:tcW w:w="1254" w:type="dxa"/>
            <w:tcBorders>
              <w:top w:val="nil"/>
              <w:left w:val="nil"/>
              <w:bottom w:val="single" w:sz="4" w:space="0" w:color="auto"/>
              <w:right w:val="single" w:sz="4" w:space="0" w:color="auto"/>
            </w:tcBorders>
            <w:vAlign w:val="center"/>
            <w:hideMark/>
          </w:tcPr>
          <w:p w14:paraId="689ACA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550F80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E489DA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130</w:t>
            </w:r>
          </w:p>
        </w:tc>
        <w:tc>
          <w:tcPr>
            <w:tcW w:w="1500" w:type="dxa"/>
            <w:tcBorders>
              <w:top w:val="nil"/>
              <w:left w:val="nil"/>
              <w:bottom w:val="single" w:sz="4" w:space="0" w:color="auto"/>
              <w:right w:val="single" w:sz="4" w:space="0" w:color="auto"/>
            </w:tcBorders>
            <w:vAlign w:val="center"/>
          </w:tcPr>
          <w:p w14:paraId="22D5F4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B61D540"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2D9D29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46</w:t>
            </w:r>
          </w:p>
        </w:tc>
        <w:tc>
          <w:tcPr>
            <w:tcW w:w="3386" w:type="dxa"/>
            <w:tcBorders>
              <w:top w:val="nil"/>
              <w:left w:val="nil"/>
              <w:bottom w:val="single" w:sz="4" w:space="0" w:color="auto"/>
              <w:right w:val="single" w:sz="4" w:space="0" w:color="auto"/>
            </w:tcBorders>
            <w:vAlign w:val="center"/>
            <w:hideMark/>
          </w:tcPr>
          <w:p w14:paraId="4970FD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ΣΑΛΤΣΑ ΣΟΓΙΑΣ, ενδεικτική συσκευασία 250ml</w:t>
            </w:r>
          </w:p>
        </w:tc>
        <w:tc>
          <w:tcPr>
            <w:tcW w:w="1254" w:type="dxa"/>
            <w:tcBorders>
              <w:top w:val="nil"/>
              <w:left w:val="nil"/>
              <w:bottom w:val="single" w:sz="4" w:space="0" w:color="auto"/>
              <w:right w:val="single" w:sz="4" w:space="0" w:color="auto"/>
            </w:tcBorders>
            <w:vAlign w:val="center"/>
            <w:hideMark/>
          </w:tcPr>
          <w:p w14:paraId="0EAE10D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46C848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C865BF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1500" w:type="dxa"/>
            <w:tcBorders>
              <w:top w:val="nil"/>
              <w:left w:val="nil"/>
              <w:bottom w:val="single" w:sz="4" w:space="0" w:color="auto"/>
              <w:right w:val="single" w:sz="4" w:space="0" w:color="auto"/>
            </w:tcBorders>
            <w:vAlign w:val="center"/>
          </w:tcPr>
          <w:p w14:paraId="1982D6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465D4A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33ED21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47</w:t>
            </w:r>
          </w:p>
        </w:tc>
        <w:tc>
          <w:tcPr>
            <w:tcW w:w="3386" w:type="dxa"/>
            <w:tcBorders>
              <w:top w:val="nil"/>
              <w:left w:val="nil"/>
              <w:bottom w:val="single" w:sz="4" w:space="0" w:color="auto"/>
              <w:right w:val="single" w:sz="4" w:space="0" w:color="auto"/>
            </w:tcBorders>
            <w:vAlign w:val="center"/>
            <w:hideMark/>
          </w:tcPr>
          <w:p w14:paraId="1C0E8E0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ΣΙΜΙΓΔΑΛΙ ΧΟΝΔΡΟ, ενδεικτική συσκευασία 500gr</w:t>
            </w:r>
          </w:p>
        </w:tc>
        <w:tc>
          <w:tcPr>
            <w:tcW w:w="1254" w:type="dxa"/>
            <w:tcBorders>
              <w:top w:val="nil"/>
              <w:left w:val="nil"/>
              <w:bottom w:val="single" w:sz="4" w:space="0" w:color="auto"/>
              <w:right w:val="single" w:sz="4" w:space="0" w:color="auto"/>
            </w:tcBorders>
            <w:vAlign w:val="center"/>
            <w:hideMark/>
          </w:tcPr>
          <w:p w14:paraId="756B7B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77E650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6F78C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1500" w:type="dxa"/>
            <w:tcBorders>
              <w:top w:val="nil"/>
              <w:left w:val="nil"/>
              <w:bottom w:val="single" w:sz="4" w:space="0" w:color="auto"/>
              <w:right w:val="single" w:sz="4" w:space="0" w:color="auto"/>
            </w:tcBorders>
            <w:vAlign w:val="center"/>
          </w:tcPr>
          <w:p w14:paraId="61E3349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BDB236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19B18C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48</w:t>
            </w:r>
          </w:p>
        </w:tc>
        <w:tc>
          <w:tcPr>
            <w:tcW w:w="3386" w:type="dxa"/>
            <w:tcBorders>
              <w:top w:val="nil"/>
              <w:left w:val="nil"/>
              <w:bottom w:val="single" w:sz="4" w:space="0" w:color="auto"/>
              <w:right w:val="single" w:sz="4" w:space="0" w:color="auto"/>
            </w:tcBorders>
            <w:vAlign w:val="center"/>
            <w:hideMark/>
          </w:tcPr>
          <w:p w14:paraId="261260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ΣΟΔΑ ΜΑΓΕΙΡΙΚΗ ΔΙΤΤΑΝΘΡΑΚΙΚΗ</w:t>
            </w:r>
          </w:p>
        </w:tc>
        <w:tc>
          <w:tcPr>
            <w:tcW w:w="1254" w:type="dxa"/>
            <w:tcBorders>
              <w:top w:val="nil"/>
              <w:left w:val="nil"/>
              <w:bottom w:val="single" w:sz="4" w:space="0" w:color="auto"/>
              <w:right w:val="single" w:sz="4" w:space="0" w:color="auto"/>
            </w:tcBorders>
            <w:vAlign w:val="center"/>
            <w:hideMark/>
          </w:tcPr>
          <w:p w14:paraId="2A0E443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05C6A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47AB68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0,5</w:t>
            </w:r>
          </w:p>
        </w:tc>
        <w:tc>
          <w:tcPr>
            <w:tcW w:w="1500" w:type="dxa"/>
            <w:tcBorders>
              <w:top w:val="nil"/>
              <w:left w:val="nil"/>
              <w:bottom w:val="single" w:sz="4" w:space="0" w:color="auto"/>
              <w:right w:val="single" w:sz="4" w:space="0" w:color="auto"/>
            </w:tcBorders>
            <w:vAlign w:val="center"/>
          </w:tcPr>
          <w:p w14:paraId="22B95AB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DE91EFA" w14:textId="77777777" w:rsidTr="009D5A1B">
        <w:trPr>
          <w:trHeight w:val="673"/>
          <w:jc w:val="center"/>
        </w:trPr>
        <w:tc>
          <w:tcPr>
            <w:tcW w:w="720" w:type="dxa"/>
            <w:tcBorders>
              <w:top w:val="nil"/>
              <w:left w:val="single" w:sz="4" w:space="0" w:color="auto"/>
              <w:bottom w:val="single" w:sz="4" w:space="0" w:color="auto"/>
              <w:right w:val="single" w:sz="4" w:space="0" w:color="auto"/>
            </w:tcBorders>
            <w:vAlign w:val="center"/>
            <w:hideMark/>
          </w:tcPr>
          <w:p w14:paraId="60EB2F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49</w:t>
            </w:r>
          </w:p>
        </w:tc>
        <w:tc>
          <w:tcPr>
            <w:tcW w:w="3386" w:type="dxa"/>
            <w:tcBorders>
              <w:top w:val="nil"/>
              <w:left w:val="nil"/>
              <w:bottom w:val="single" w:sz="4" w:space="0" w:color="auto"/>
              <w:right w:val="single" w:sz="4" w:space="0" w:color="auto"/>
            </w:tcBorders>
            <w:vAlign w:val="center"/>
            <w:hideMark/>
          </w:tcPr>
          <w:p w14:paraId="397E4A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ΣΟΚΟΛΑΤΑ ΓΑΛΑΚΤΟΣ, σε διάφορες ατομικές συσκευασίες</w:t>
            </w:r>
          </w:p>
        </w:tc>
        <w:tc>
          <w:tcPr>
            <w:tcW w:w="1254" w:type="dxa"/>
            <w:tcBorders>
              <w:top w:val="nil"/>
              <w:left w:val="nil"/>
              <w:bottom w:val="single" w:sz="4" w:space="0" w:color="auto"/>
              <w:right w:val="single" w:sz="4" w:space="0" w:color="auto"/>
            </w:tcBorders>
            <w:vAlign w:val="center"/>
            <w:hideMark/>
          </w:tcPr>
          <w:p w14:paraId="3D07CEA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F8F70A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CE263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w:t>
            </w:r>
          </w:p>
        </w:tc>
        <w:tc>
          <w:tcPr>
            <w:tcW w:w="1500" w:type="dxa"/>
            <w:tcBorders>
              <w:top w:val="nil"/>
              <w:left w:val="nil"/>
              <w:bottom w:val="single" w:sz="4" w:space="0" w:color="auto"/>
              <w:right w:val="single" w:sz="4" w:space="0" w:color="auto"/>
            </w:tcBorders>
            <w:vAlign w:val="center"/>
          </w:tcPr>
          <w:p w14:paraId="440D50F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8DBFAF4"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3563C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3386" w:type="dxa"/>
            <w:tcBorders>
              <w:top w:val="nil"/>
              <w:left w:val="nil"/>
              <w:bottom w:val="single" w:sz="4" w:space="0" w:color="auto"/>
              <w:right w:val="single" w:sz="4" w:space="0" w:color="auto"/>
            </w:tcBorders>
            <w:vAlign w:val="center"/>
            <w:hideMark/>
          </w:tcPr>
          <w:p w14:paraId="1E5ED8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ΣΤΑΦΙΔΕΣ ΜΑΥΡΕΣ</w:t>
            </w:r>
          </w:p>
        </w:tc>
        <w:tc>
          <w:tcPr>
            <w:tcW w:w="1254" w:type="dxa"/>
            <w:tcBorders>
              <w:top w:val="nil"/>
              <w:left w:val="nil"/>
              <w:bottom w:val="single" w:sz="4" w:space="0" w:color="auto"/>
              <w:right w:val="single" w:sz="4" w:space="0" w:color="auto"/>
            </w:tcBorders>
            <w:vAlign w:val="center"/>
            <w:hideMark/>
          </w:tcPr>
          <w:p w14:paraId="37B1E9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F6814E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6F763D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2BBD511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7BCA0B2"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A372D3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51</w:t>
            </w:r>
          </w:p>
        </w:tc>
        <w:tc>
          <w:tcPr>
            <w:tcW w:w="3386" w:type="dxa"/>
            <w:tcBorders>
              <w:top w:val="nil"/>
              <w:left w:val="nil"/>
              <w:bottom w:val="single" w:sz="4" w:space="0" w:color="auto"/>
              <w:right w:val="single" w:sz="4" w:space="0" w:color="auto"/>
            </w:tcBorders>
            <w:vAlign w:val="center"/>
            <w:hideMark/>
          </w:tcPr>
          <w:p w14:paraId="41CDA6B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ΤΑΧΙΝΙ</w:t>
            </w:r>
          </w:p>
        </w:tc>
        <w:tc>
          <w:tcPr>
            <w:tcW w:w="1254" w:type="dxa"/>
            <w:tcBorders>
              <w:top w:val="nil"/>
              <w:left w:val="nil"/>
              <w:bottom w:val="single" w:sz="4" w:space="0" w:color="auto"/>
              <w:right w:val="single" w:sz="4" w:space="0" w:color="auto"/>
            </w:tcBorders>
            <w:vAlign w:val="center"/>
            <w:hideMark/>
          </w:tcPr>
          <w:p w14:paraId="098276C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D1298A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D768CD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4805F60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3EC38B5" w14:textId="77777777" w:rsidTr="009D5A1B">
        <w:trPr>
          <w:trHeight w:val="1200"/>
          <w:jc w:val="center"/>
        </w:trPr>
        <w:tc>
          <w:tcPr>
            <w:tcW w:w="720" w:type="dxa"/>
            <w:tcBorders>
              <w:top w:val="nil"/>
              <w:left w:val="single" w:sz="4" w:space="0" w:color="auto"/>
              <w:bottom w:val="single" w:sz="4" w:space="0" w:color="auto"/>
              <w:right w:val="single" w:sz="4" w:space="0" w:color="auto"/>
            </w:tcBorders>
            <w:vAlign w:val="center"/>
            <w:hideMark/>
          </w:tcPr>
          <w:p w14:paraId="0A6D95F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52</w:t>
            </w:r>
          </w:p>
        </w:tc>
        <w:tc>
          <w:tcPr>
            <w:tcW w:w="3386" w:type="dxa"/>
            <w:tcBorders>
              <w:top w:val="nil"/>
              <w:left w:val="nil"/>
              <w:bottom w:val="single" w:sz="4" w:space="0" w:color="auto"/>
              <w:right w:val="single" w:sz="4" w:space="0" w:color="auto"/>
            </w:tcBorders>
            <w:vAlign w:val="center"/>
            <w:hideMark/>
          </w:tcPr>
          <w:p w14:paraId="291E311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ΤΟΜΑΤΑ ΨΙΛΟΚΟΜΜΕΝΗ ΑΠΟΦΛΟΙΩΜΕΝΗ ΚΟΝΣΕΡΒΑ (ΚΟΝΚΑΣΕ), σε συσκευασία τουλάχιστον 400gr</w:t>
            </w:r>
          </w:p>
        </w:tc>
        <w:tc>
          <w:tcPr>
            <w:tcW w:w="1254" w:type="dxa"/>
            <w:tcBorders>
              <w:top w:val="nil"/>
              <w:left w:val="nil"/>
              <w:bottom w:val="single" w:sz="4" w:space="0" w:color="auto"/>
              <w:right w:val="single" w:sz="4" w:space="0" w:color="auto"/>
            </w:tcBorders>
            <w:vAlign w:val="center"/>
            <w:hideMark/>
          </w:tcPr>
          <w:p w14:paraId="064F1B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3D807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19D387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1500" w:type="dxa"/>
            <w:tcBorders>
              <w:top w:val="nil"/>
              <w:left w:val="nil"/>
              <w:bottom w:val="single" w:sz="4" w:space="0" w:color="auto"/>
              <w:right w:val="single" w:sz="4" w:space="0" w:color="auto"/>
            </w:tcBorders>
            <w:vAlign w:val="center"/>
          </w:tcPr>
          <w:p w14:paraId="778C14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8C4E7C4"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8485CF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53</w:t>
            </w:r>
          </w:p>
        </w:tc>
        <w:tc>
          <w:tcPr>
            <w:tcW w:w="3386" w:type="dxa"/>
            <w:tcBorders>
              <w:top w:val="nil"/>
              <w:left w:val="nil"/>
              <w:bottom w:val="single" w:sz="4" w:space="0" w:color="auto"/>
              <w:right w:val="single" w:sz="4" w:space="0" w:color="auto"/>
            </w:tcBorders>
            <w:vAlign w:val="center"/>
            <w:hideMark/>
          </w:tcPr>
          <w:p w14:paraId="7B23F23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ΤΟΜΑΤΟΠΕΛΤΕΣ, ενδεικτική συσκευασία 4-5kg</w:t>
            </w:r>
          </w:p>
        </w:tc>
        <w:tc>
          <w:tcPr>
            <w:tcW w:w="1254" w:type="dxa"/>
            <w:tcBorders>
              <w:top w:val="nil"/>
              <w:left w:val="nil"/>
              <w:bottom w:val="single" w:sz="4" w:space="0" w:color="auto"/>
              <w:right w:val="single" w:sz="4" w:space="0" w:color="auto"/>
            </w:tcBorders>
            <w:vAlign w:val="center"/>
            <w:hideMark/>
          </w:tcPr>
          <w:p w14:paraId="2D10B49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4ED32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AB5D3C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34</w:t>
            </w:r>
          </w:p>
        </w:tc>
        <w:tc>
          <w:tcPr>
            <w:tcW w:w="1500" w:type="dxa"/>
            <w:tcBorders>
              <w:top w:val="nil"/>
              <w:left w:val="nil"/>
              <w:bottom w:val="single" w:sz="4" w:space="0" w:color="auto"/>
              <w:right w:val="single" w:sz="4" w:space="0" w:color="auto"/>
            </w:tcBorders>
            <w:vAlign w:val="center"/>
          </w:tcPr>
          <w:p w14:paraId="3C8942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B828F9F"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4FC4A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54</w:t>
            </w:r>
          </w:p>
        </w:tc>
        <w:tc>
          <w:tcPr>
            <w:tcW w:w="3386" w:type="dxa"/>
            <w:tcBorders>
              <w:top w:val="nil"/>
              <w:left w:val="nil"/>
              <w:bottom w:val="single" w:sz="4" w:space="0" w:color="auto"/>
              <w:right w:val="single" w:sz="4" w:space="0" w:color="auto"/>
            </w:tcBorders>
            <w:vAlign w:val="center"/>
            <w:hideMark/>
          </w:tcPr>
          <w:p w14:paraId="4DC509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ΤΡΙΓΩΝΑ ΑΛΕΙΦΟΜΕΝΑ ΤΥΡΑΚΙΑ, σε συσκευασία των 8τμχ</w:t>
            </w:r>
          </w:p>
        </w:tc>
        <w:tc>
          <w:tcPr>
            <w:tcW w:w="1254" w:type="dxa"/>
            <w:tcBorders>
              <w:top w:val="nil"/>
              <w:left w:val="nil"/>
              <w:bottom w:val="single" w:sz="4" w:space="0" w:color="auto"/>
              <w:right w:val="single" w:sz="4" w:space="0" w:color="auto"/>
            </w:tcBorders>
            <w:vAlign w:val="center"/>
            <w:hideMark/>
          </w:tcPr>
          <w:p w14:paraId="1B01742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Συσκευασία</w:t>
            </w:r>
          </w:p>
        </w:tc>
        <w:tc>
          <w:tcPr>
            <w:tcW w:w="1500" w:type="dxa"/>
            <w:tcBorders>
              <w:top w:val="nil"/>
              <w:left w:val="nil"/>
              <w:bottom w:val="single" w:sz="4" w:space="0" w:color="auto"/>
              <w:right w:val="single" w:sz="4" w:space="0" w:color="auto"/>
            </w:tcBorders>
            <w:vAlign w:val="center"/>
          </w:tcPr>
          <w:p w14:paraId="21D2F9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5CAE48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72</w:t>
            </w:r>
          </w:p>
        </w:tc>
        <w:tc>
          <w:tcPr>
            <w:tcW w:w="1500" w:type="dxa"/>
            <w:tcBorders>
              <w:top w:val="nil"/>
              <w:left w:val="nil"/>
              <w:bottom w:val="single" w:sz="4" w:space="0" w:color="auto"/>
              <w:right w:val="single" w:sz="4" w:space="0" w:color="auto"/>
            </w:tcBorders>
            <w:vAlign w:val="center"/>
          </w:tcPr>
          <w:p w14:paraId="43AE947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BBC3654"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ACC79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55</w:t>
            </w:r>
          </w:p>
        </w:tc>
        <w:tc>
          <w:tcPr>
            <w:tcW w:w="3386" w:type="dxa"/>
            <w:tcBorders>
              <w:top w:val="nil"/>
              <w:left w:val="nil"/>
              <w:bottom w:val="single" w:sz="4" w:space="0" w:color="auto"/>
              <w:right w:val="single" w:sz="4" w:space="0" w:color="auto"/>
            </w:tcBorders>
            <w:vAlign w:val="center"/>
            <w:hideMark/>
          </w:tcPr>
          <w:p w14:paraId="116EC8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ΤΣΑΪ ΜΑΥΡΟ</w:t>
            </w:r>
          </w:p>
        </w:tc>
        <w:tc>
          <w:tcPr>
            <w:tcW w:w="1254" w:type="dxa"/>
            <w:tcBorders>
              <w:top w:val="nil"/>
              <w:left w:val="nil"/>
              <w:bottom w:val="single" w:sz="4" w:space="0" w:color="auto"/>
              <w:right w:val="single" w:sz="4" w:space="0" w:color="auto"/>
            </w:tcBorders>
            <w:vAlign w:val="center"/>
            <w:hideMark/>
          </w:tcPr>
          <w:p w14:paraId="6208E85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ΦΑΚΕΛΑΚΙΑ</w:t>
            </w:r>
          </w:p>
        </w:tc>
        <w:tc>
          <w:tcPr>
            <w:tcW w:w="1500" w:type="dxa"/>
            <w:tcBorders>
              <w:top w:val="nil"/>
              <w:left w:val="nil"/>
              <w:bottom w:val="single" w:sz="4" w:space="0" w:color="auto"/>
              <w:right w:val="single" w:sz="4" w:space="0" w:color="auto"/>
            </w:tcBorders>
            <w:vAlign w:val="center"/>
          </w:tcPr>
          <w:p w14:paraId="0AC6C5B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69C1BC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2500</w:t>
            </w:r>
          </w:p>
        </w:tc>
        <w:tc>
          <w:tcPr>
            <w:tcW w:w="1500" w:type="dxa"/>
            <w:tcBorders>
              <w:top w:val="nil"/>
              <w:left w:val="nil"/>
              <w:bottom w:val="single" w:sz="4" w:space="0" w:color="auto"/>
              <w:right w:val="single" w:sz="4" w:space="0" w:color="auto"/>
            </w:tcBorders>
            <w:vAlign w:val="center"/>
          </w:tcPr>
          <w:p w14:paraId="2DE380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6D5323D" w14:textId="77777777" w:rsidTr="009D5A1B">
        <w:trPr>
          <w:trHeight w:val="1200"/>
          <w:jc w:val="center"/>
        </w:trPr>
        <w:tc>
          <w:tcPr>
            <w:tcW w:w="720" w:type="dxa"/>
            <w:tcBorders>
              <w:top w:val="nil"/>
              <w:left w:val="single" w:sz="4" w:space="0" w:color="auto"/>
              <w:bottom w:val="single" w:sz="4" w:space="0" w:color="auto"/>
              <w:right w:val="single" w:sz="4" w:space="0" w:color="auto"/>
            </w:tcBorders>
            <w:vAlign w:val="center"/>
            <w:hideMark/>
          </w:tcPr>
          <w:p w14:paraId="4E7CD98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56</w:t>
            </w:r>
          </w:p>
        </w:tc>
        <w:tc>
          <w:tcPr>
            <w:tcW w:w="3386" w:type="dxa"/>
            <w:tcBorders>
              <w:top w:val="nil"/>
              <w:left w:val="nil"/>
              <w:bottom w:val="single" w:sz="4" w:space="0" w:color="auto"/>
              <w:right w:val="single" w:sz="4" w:space="0" w:color="auto"/>
            </w:tcBorders>
            <w:vAlign w:val="center"/>
            <w:hideMark/>
          </w:tcPr>
          <w:p w14:paraId="26B205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ΤΣΟΥΡΕΚΑΚΙ (ΑΤΟΜΙΚΗ ΣΥΣΚΕΥΑΣΙΑ) ΓΕΜΙΣΤΟ ΜΕ ΣΟΚΟΛΑΤΑ, ενδεικτική συσκευασία 75-85gr</w:t>
            </w:r>
          </w:p>
        </w:tc>
        <w:tc>
          <w:tcPr>
            <w:tcW w:w="1254" w:type="dxa"/>
            <w:tcBorders>
              <w:top w:val="nil"/>
              <w:left w:val="nil"/>
              <w:bottom w:val="single" w:sz="4" w:space="0" w:color="auto"/>
              <w:right w:val="single" w:sz="4" w:space="0" w:color="auto"/>
            </w:tcBorders>
            <w:vAlign w:val="center"/>
            <w:hideMark/>
          </w:tcPr>
          <w:p w14:paraId="1699646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15ADBC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52288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227</w:t>
            </w:r>
          </w:p>
        </w:tc>
        <w:tc>
          <w:tcPr>
            <w:tcW w:w="1500" w:type="dxa"/>
            <w:tcBorders>
              <w:top w:val="nil"/>
              <w:left w:val="nil"/>
              <w:bottom w:val="single" w:sz="4" w:space="0" w:color="auto"/>
              <w:right w:val="single" w:sz="4" w:space="0" w:color="auto"/>
            </w:tcBorders>
            <w:vAlign w:val="center"/>
          </w:tcPr>
          <w:p w14:paraId="58E8D23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CC62DBD"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BF5391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57</w:t>
            </w:r>
          </w:p>
        </w:tc>
        <w:tc>
          <w:tcPr>
            <w:tcW w:w="3386" w:type="dxa"/>
            <w:tcBorders>
              <w:top w:val="nil"/>
              <w:left w:val="nil"/>
              <w:bottom w:val="single" w:sz="4" w:space="0" w:color="auto"/>
              <w:right w:val="single" w:sz="4" w:space="0" w:color="auto"/>
            </w:tcBorders>
            <w:vAlign w:val="center"/>
            <w:hideMark/>
          </w:tcPr>
          <w:p w14:paraId="399BBC4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ΤΥΡΙ ΚΙΤΡΙΝΟ ΓΚΟΥΝΤΑ ΜΠΑΣΤΟΥΝΙ</w:t>
            </w:r>
          </w:p>
        </w:tc>
        <w:tc>
          <w:tcPr>
            <w:tcW w:w="1254" w:type="dxa"/>
            <w:tcBorders>
              <w:top w:val="nil"/>
              <w:left w:val="nil"/>
              <w:bottom w:val="single" w:sz="4" w:space="0" w:color="auto"/>
              <w:right w:val="single" w:sz="4" w:space="0" w:color="auto"/>
            </w:tcBorders>
            <w:vAlign w:val="center"/>
            <w:hideMark/>
          </w:tcPr>
          <w:p w14:paraId="269223E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F77BB9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F6480E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1500" w:type="dxa"/>
            <w:tcBorders>
              <w:top w:val="nil"/>
              <w:left w:val="nil"/>
              <w:bottom w:val="single" w:sz="4" w:space="0" w:color="auto"/>
              <w:right w:val="single" w:sz="4" w:space="0" w:color="auto"/>
            </w:tcBorders>
            <w:vAlign w:val="center"/>
          </w:tcPr>
          <w:p w14:paraId="0DB2BB4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5D81357"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9D57A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58</w:t>
            </w:r>
          </w:p>
        </w:tc>
        <w:tc>
          <w:tcPr>
            <w:tcW w:w="3386" w:type="dxa"/>
            <w:tcBorders>
              <w:top w:val="nil"/>
              <w:left w:val="nil"/>
              <w:bottom w:val="single" w:sz="4" w:space="0" w:color="auto"/>
              <w:right w:val="single" w:sz="4" w:space="0" w:color="auto"/>
            </w:tcBorders>
            <w:vAlign w:val="center"/>
            <w:hideMark/>
          </w:tcPr>
          <w:p w14:paraId="0DDA036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ΤΥΡΙ ΛΕΥΚΟ ΤΥΠΟΥ ΦΕΤΑ, ενδεικτική συσκευασία τουλάχιστον 4kg</w:t>
            </w:r>
          </w:p>
        </w:tc>
        <w:tc>
          <w:tcPr>
            <w:tcW w:w="1254" w:type="dxa"/>
            <w:tcBorders>
              <w:top w:val="nil"/>
              <w:left w:val="nil"/>
              <w:bottom w:val="single" w:sz="4" w:space="0" w:color="auto"/>
              <w:right w:val="single" w:sz="4" w:space="0" w:color="auto"/>
            </w:tcBorders>
            <w:vAlign w:val="center"/>
            <w:hideMark/>
          </w:tcPr>
          <w:p w14:paraId="7FC18B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F1F8A6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80C971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44</w:t>
            </w:r>
          </w:p>
        </w:tc>
        <w:tc>
          <w:tcPr>
            <w:tcW w:w="1500" w:type="dxa"/>
            <w:tcBorders>
              <w:top w:val="nil"/>
              <w:left w:val="nil"/>
              <w:bottom w:val="single" w:sz="4" w:space="0" w:color="auto"/>
              <w:right w:val="single" w:sz="4" w:space="0" w:color="auto"/>
            </w:tcBorders>
            <w:vAlign w:val="center"/>
          </w:tcPr>
          <w:p w14:paraId="560C02E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ACBB8E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D6AA5A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59</w:t>
            </w:r>
          </w:p>
        </w:tc>
        <w:tc>
          <w:tcPr>
            <w:tcW w:w="3386" w:type="dxa"/>
            <w:tcBorders>
              <w:top w:val="nil"/>
              <w:left w:val="nil"/>
              <w:bottom w:val="single" w:sz="4" w:space="0" w:color="auto"/>
              <w:right w:val="single" w:sz="4" w:space="0" w:color="auto"/>
            </w:tcBorders>
            <w:vAlign w:val="center"/>
            <w:hideMark/>
          </w:tcPr>
          <w:p w14:paraId="2F61E8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ΦΑΛΑΦΕΛ ΚΑΤΕΨΥΓΜΕΝΟ (ΣΥΣΚΕΥΑΣΙΑ 1 KG)</w:t>
            </w:r>
          </w:p>
        </w:tc>
        <w:tc>
          <w:tcPr>
            <w:tcW w:w="1254" w:type="dxa"/>
            <w:tcBorders>
              <w:top w:val="nil"/>
              <w:left w:val="nil"/>
              <w:bottom w:val="single" w:sz="4" w:space="0" w:color="auto"/>
              <w:right w:val="single" w:sz="4" w:space="0" w:color="auto"/>
            </w:tcBorders>
            <w:vAlign w:val="center"/>
            <w:hideMark/>
          </w:tcPr>
          <w:p w14:paraId="5A24922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8074C2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B00CB7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26</w:t>
            </w:r>
          </w:p>
        </w:tc>
        <w:tc>
          <w:tcPr>
            <w:tcW w:w="1500" w:type="dxa"/>
            <w:tcBorders>
              <w:top w:val="nil"/>
              <w:left w:val="nil"/>
              <w:bottom w:val="single" w:sz="4" w:space="0" w:color="auto"/>
              <w:right w:val="single" w:sz="4" w:space="0" w:color="auto"/>
            </w:tcBorders>
            <w:vAlign w:val="center"/>
          </w:tcPr>
          <w:p w14:paraId="488B15A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E45A16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481906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3386" w:type="dxa"/>
            <w:tcBorders>
              <w:top w:val="nil"/>
              <w:left w:val="nil"/>
              <w:bottom w:val="single" w:sz="4" w:space="0" w:color="auto"/>
              <w:right w:val="single" w:sz="4" w:space="0" w:color="auto"/>
            </w:tcBorders>
            <w:vAlign w:val="center"/>
            <w:hideMark/>
          </w:tcPr>
          <w:p w14:paraId="498E47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ΦΑΚΕΣ ΧΟΝΔΡΕΣ, ενδεικτική συσκευασία 500gr</w:t>
            </w:r>
          </w:p>
        </w:tc>
        <w:tc>
          <w:tcPr>
            <w:tcW w:w="1254" w:type="dxa"/>
            <w:tcBorders>
              <w:top w:val="nil"/>
              <w:left w:val="nil"/>
              <w:bottom w:val="single" w:sz="4" w:space="0" w:color="auto"/>
              <w:right w:val="single" w:sz="4" w:space="0" w:color="auto"/>
            </w:tcBorders>
            <w:vAlign w:val="center"/>
            <w:hideMark/>
          </w:tcPr>
          <w:p w14:paraId="725B5DD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62BB96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673819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w:t>
            </w:r>
          </w:p>
        </w:tc>
        <w:tc>
          <w:tcPr>
            <w:tcW w:w="1500" w:type="dxa"/>
            <w:tcBorders>
              <w:top w:val="nil"/>
              <w:left w:val="nil"/>
              <w:bottom w:val="single" w:sz="4" w:space="0" w:color="auto"/>
              <w:right w:val="single" w:sz="4" w:space="0" w:color="auto"/>
            </w:tcBorders>
            <w:vAlign w:val="center"/>
          </w:tcPr>
          <w:p w14:paraId="583FAFB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3C4AF3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04CD72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61</w:t>
            </w:r>
          </w:p>
        </w:tc>
        <w:tc>
          <w:tcPr>
            <w:tcW w:w="3386" w:type="dxa"/>
            <w:tcBorders>
              <w:top w:val="nil"/>
              <w:left w:val="nil"/>
              <w:bottom w:val="single" w:sz="4" w:space="0" w:color="auto"/>
              <w:right w:val="single" w:sz="4" w:space="0" w:color="auto"/>
            </w:tcBorders>
            <w:vAlign w:val="center"/>
            <w:hideMark/>
          </w:tcPr>
          <w:p w14:paraId="4EE720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ΦΑΣΟΛΙΑ ΜΕΤΡΙΟΥ ΜΕΓΕΘΟΥΣ, ενδεικτική συσκευασία 500gr</w:t>
            </w:r>
          </w:p>
        </w:tc>
        <w:tc>
          <w:tcPr>
            <w:tcW w:w="1254" w:type="dxa"/>
            <w:tcBorders>
              <w:top w:val="nil"/>
              <w:left w:val="nil"/>
              <w:bottom w:val="single" w:sz="4" w:space="0" w:color="auto"/>
              <w:right w:val="single" w:sz="4" w:space="0" w:color="auto"/>
            </w:tcBorders>
            <w:vAlign w:val="center"/>
            <w:hideMark/>
          </w:tcPr>
          <w:p w14:paraId="13D007A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EC2D3B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34198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w:t>
            </w:r>
          </w:p>
        </w:tc>
        <w:tc>
          <w:tcPr>
            <w:tcW w:w="1500" w:type="dxa"/>
            <w:tcBorders>
              <w:top w:val="nil"/>
              <w:left w:val="nil"/>
              <w:bottom w:val="single" w:sz="4" w:space="0" w:color="auto"/>
              <w:right w:val="single" w:sz="4" w:space="0" w:color="auto"/>
            </w:tcBorders>
            <w:vAlign w:val="center"/>
          </w:tcPr>
          <w:p w14:paraId="06714DD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8F7E70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B81B31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62</w:t>
            </w:r>
          </w:p>
        </w:tc>
        <w:tc>
          <w:tcPr>
            <w:tcW w:w="3386" w:type="dxa"/>
            <w:tcBorders>
              <w:top w:val="nil"/>
              <w:left w:val="nil"/>
              <w:bottom w:val="single" w:sz="4" w:space="0" w:color="auto"/>
              <w:right w:val="single" w:sz="4" w:space="0" w:color="auto"/>
            </w:tcBorders>
            <w:vAlign w:val="center"/>
            <w:hideMark/>
          </w:tcPr>
          <w:p w14:paraId="69C09B8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ΦΥΤΙΚΗ ΚΡΕΜΑ ΓΙΑ ΠΑΡΑΣΚΕΥΗ ΣΑΝΤΙΓΥ ΤΥΠΟΥ ΚΡΕΤΟΡΕ</w:t>
            </w:r>
          </w:p>
        </w:tc>
        <w:tc>
          <w:tcPr>
            <w:tcW w:w="1254" w:type="dxa"/>
            <w:tcBorders>
              <w:top w:val="nil"/>
              <w:left w:val="nil"/>
              <w:bottom w:val="single" w:sz="4" w:space="0" w:color="auto"/>
              <w:right w:val="single" w:sz="4" w:space="0" w:color="auto"/>
            </w:tcBorders>
            <w:vAlign w:val="center"/>
            <w:hideMark/>
          </w:tcPr>
          <w:p w14:paraId="1D1A5A0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16FCF1A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0CE3F4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1500" w:type="dxa"/>
            <w:tcBorders>
              <w:top w:val="nil"/>
              <w:left w:val="nil"/>
              <w:bottom w:val="single" w:sz="4" w:space="0" w:color="auto"/>
              <w:right w:val="single" w:sz="4" w:space="0" w:color="auto"/>
            </w:tcBorders>
            <w:vAlign w:val="center"/>
          </w:tcPr>
          <w:p w14:paraId="035D2F9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1F3124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96628A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63</w:t>
            </w:r>
          </w:p>
        </w:tc>
        <w:tc>
          <w:tcPr>
            <w:tcW w:w="3386" w:type="dxa"/>
            <w:tcBorders>
              <w:top w:val="nil"/>
              <w:left w:val="nil"/>
              <w:bottom w:val="single" w:sz="4" w:space="0" w:color="auto"/>
              <w:right w:val="single" w:sz="4" w:space="0" w:color="auto"/>
            </w:tcBorders>
            <w:vAlign w:val="center"/>
            <w:hideMark/>
          </w:tcPr>
          <w:p w14:paraId="6F33537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ΛΕΜΟΝΙΟΥ ΑΡΤΥΜΑ, ενδεικτική συσκευασία 4lt</w:t>
            </w:r>
          </w:p>
        </w:tc>
        <w:tc>
          <w:tcPr>
            <w:tcW w:w="1254" w:type="dxa"/>
            <w:tcBorders>
              <w:top w:val="nil"/>
              <w:left w:val="nil"/>
              <w:bottom w:val="single" w:sz="4" w:space="0" w:color="auto"/>
              <w:right w:val="single" w:sz="4" w:space="0" w:color="auto"/>
            </w:tcBorders>
            <w:vAlign w:val="center"/>
            <w:hideMark/>
          </w:tcPr>
          <w:p w14:paraId="1F150F7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05FDF90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B485E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226BF06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448D2CC"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51062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64</w:t>
            </w:r>
          </w:p>
        </w:tc>
        <w:tc>
          <w:tcPr>
            <w:tcW w:w="3386" w:type="dxa"/>
            <w:tcBorders>
              <w:top w:val="nil"/>
              <w:left w:val="nil"/>
              <w:bottom w:val="single" w:sz="4" w:space="0" w:color="auto"/>
              <w:right w:val="single" w:sz="4" w:space="0" w:color="auto"/>
            </w:tcBorders>
            <w:vAlign w:val="center"/>
            <w:hideMark/>
          </w:tcPr>
          <w:p w14:paraId="60A220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ΨΑΡΟΚΡΟΚΕΤΕΣ KTΨ</w:t>
            </w:r>
          </w:p>
        </w:tc>
        <w:tc>
          <w:tcPr>
            <w:tcW w:w="1254" w:type="dxa"/>
            <w:tcBorders>
              <w:top w:val="nil"/>
              <w:left w:val="nil"/>
              <w:bottom w:val="single" w:sz="4" w:space="0" w:color="auto"/>
              <w:right w:val="single" w:sz="4" w:space="0" w:color="auto"/>
            </w:tcBorders>
            <w:vAlign w:val="center"/>
            <w:hideMark/>
          </w:tcPr>
          <w:p w14:paraId="46C2E7F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E48C31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8705E1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21</w:t>
            </w:r>
          </w:p>
        </w:tc>
        <w:tc>
          <w:tcPr>
            <w:tcW w:w="1500" w:type="dxa"/>
            <w:tcBorders>
              <w:top w:val="nil"/>
              <w:left w:val="nil"/>
              <w:bottom w:val="single" w:sz="4" w:space="0" w:color="auto"/>
              <w:right w:val="single" w:sz="4" w:space="0" w:color="auto"/>
            </w:tcBorders>
            <w:vAlign w:val="center"/>
          </w:tcPr>
          <w:p w14:paraId="59D53B1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CF5BD48"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8CBB6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65</w:t>
            </w:r>
          </w:p>
        </w:tc>
        <w:tc>
          <w:tcPr>
            <w:tcW w:w="3386" w:type="dxa"/>
            <w:tcBorders>
              <w:top w:val="nil"/>
              <w:left w:val="nil"/>
              <w:bottom w:val="single" w:sz="4" w:space="0" w:color="auto"/>
              <w:right w:val="single" w:sz="4" w:space="0" w:color="auto"/>
            </w:tcBorders>
            <w:vAlign w:val="center"/>
            <w:hideMark/>
          </w:tcPr>
          <w:p w14:paraId="1A15BC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ΨΩΜΙ ΤΟΥ ΤΟΣΤ ΣΤΑΡΕΝΙΟ ΣΕ ΦΕΤΕΣ, ενδεικτική συσκευασία 680-900gr</w:t>
            </w:r>
          </w:p>
        </w:tc>
        <w:tc>
          <w:tcPr>
            <w:tcW w:w="1254" w:type="dxa"/>
            <w:tcBorders>
              <w:top w:val="nil"/>
              <w:left w:val="nil"/>
              <w:bottom w:val="single" w:sz="4" w:space="0" w:color="auto"/>
              <w:right w:val="single" w:sz="4" w:space="0" w:color="auto"/>
            </w:tcBorders>
            <w:vAlign w:val="center"/>
            <w:hideMark/>
          </w:tcPr>
          <w:p w14:paraId="4EF4A3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A2F41C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1FA4DD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68</w:t>
            </w:r>
          </w:p>
        </w:tc>
        <w:tc>
          <w:tcPr>
            <w:tcW w:w="1500" w:type="dxa"/>
            <w:tcBorders>
              <w:top w:val="nil"/>
              <w:left w:val="nil"/>
              <w:bottom w:val="single" w:sz="4" w:space="0" w:color="auto"/>
              <w:right w:val="single" w:sz="4" w:space="0" w:color="auto"/>
            </w:tcBorders>
            <w:vAlign w:val="center"/>
          </w:tcPr>
          <w:p w14:paraId="1A8860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80CCD19"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7A6B712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Γ: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06E205F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D0DBBD5"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0E24FA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3B9E256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29E0326"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52EBA4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24%</w:t>
            </w:r>
          </w:p>
        </w:tc>
        <w:tc>
          <w:tcPr>
            <w:tcW w:w="1500" w:type="dxa"/>
            <w:tcBorders>
              <w:top w:val="nil"/>
              <w:left w:val="nil"/>
              <w:bottom w:val="single" w:sz="4" w:space="0" w:color="auto"/>
              <w:right w:val="single" w:sz="4" w:space="0" w:color="auto"/>
            </w:tcBorders>
            <w:shd w:val="clear" w:color="auto" w:fill="DDEBF7"/>
            <w:vAlign w:val="center"/>
          </w:tcPr>
          <w:p w14:paraId="3523346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E7D9BEF"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22EB97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Γ: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4319592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F7FCF1C" w14:textId="77777777" w:rsidTr="009D5A1B">
        <w:trPr>
          <w:trHeight w:val="300"/>
          <w:jc w:val="center"/>
        </w:trPr>
        <w:tc>
          <w:tcPr>
            <w:tcW w:w="720" w:type="dxa"/>
            <w:vAlign w:val="center"/>
            <w:hideMark/>
          </w:tcPr>
          <w:p w14:paraId="73D4023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3386" w:type="dxa"/>
            <w:vAlign w:val="center"/>
            <w:hideMark/>
          </w:tcPr>
          <w:p w14:paraId="276571B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254" w:type="dxa"/>
            <w:vAlign w:val="center"/>
            <w:hideMark/>
          </w:tcPr>
          <w:p w14:paraId="79C73CE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6B77A30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67B670B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5D0E7A8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BE791B1" w14:textId="77777777" w:rsidTr="009D5A1B">
        <w:trPr>
          <w:trHeight w:val="570"/>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13908FC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ΤΜΗΜΑ 4 - ΚΦΑΑ ΠΕΡΑΙΑΣ</w:t>
            </w:r>
            <w:r w:rsidRPr="00723572">
              <w:rPr>
                <w:b/>
                <w:bCs/>
                <w:lang w:eastAsia="el-GR"/>
              </w:rPr>
              <w:br/>
              <w:t>ΟΜΑΔΑ Γ - ΠΑΝΤΟΠΩΛΕΙΟΥ</w:t>
            </w:r>
          </w:p>
        </w:tc>
      </w:tr>
      <w:tr w:rsidR="007C05BB" w:rsidRPr="00723572" w14:paraId="69DCD949" w14:textId="77777777" w:rsidTr="009D5A1B">
        <w:trPr>
          <w:trHeight w:val="875"/>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6DCCFE1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6C3C29B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5B1A4E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1B36847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1585B5A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4597C13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ΣΥΝΟΛΙΚΟ ΚΟΣΤΟΣ ΑΝΕΥ ΦΠΑ</w:t>
            </w:r>
          </w:p>
        </w:tc>
      </w:tr>
      <w:tr w:rsidR="007C05BB" w:rsidRPr="00723572" w14:paraId="1FB4FED9"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888B21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3386" w:type="dxa"/>
            <w:tcBorders>
              <w:top w:val="nil"/>
              <w:left w:val="nil"/>
              <w:bottom w:val="single" w:sz="4" w:space="0" w:color="auto"/>
              <w:right w:val="single" w:sz="4" w:space="0" w:color="auto"/>
            </w:tcBorders>
            <w:vAlign w:val="center"/>
            <w:hideMark/>
          </w:tcPr>
          <w:p w14:paraId="0F24FD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ΑΛΑΤΙ ΘΑΛΑΣΣΙΝΟ ΙΩΔΙΟΥΧΟ ΧΟΝΔΡΟ  (συσκευασία 500gr – 1kg)</w:t>
            </w:r>
          </w:p>
        </w:tc>
        <w:tc>
          <w:tcPr>
            <w:tcW w:w="1254" w:type="dxa"/>
            <w:tcBorders>
              <w:top w:val="nil"/>
              <w:left w:val="nil"/>
              <w:bottom w:val="single" w:sz="4" w:space="0" w:color="auto"/>
              <w:right w:val="single" w:sz="4" w:space="0" w:color="auto"/>
            </w:tcBorders>
            <w:vAlign w:val="center"/>
            <w:hideMark/>
          </w:tcPr>
          <w:p w14:paraId="192800C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EB28B1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28EBF0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094463C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EACAE9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DA182B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3386" w:type="dxa"/>
            <w:tcBorders>
              <w:top w:val="nil"/>
              <w:left w:val="nil"/>
              <w:bottom w:val="single" w:sz="4" w:space="0" w:color="auto"/>
              <w:right w:val="single" w:sz="4" w:space="0" w:color="auto"/>
            </w:tcBorders>
            <w:vAlign w:val="center"/>
            <w:hideMark/>
          </w:tcPr>
          <w:p w14:paraId="382106B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ΛΕΜΟΝΑΔΑ, συσκευασία 1,5lt</w:t>
            </w:r>
          </w:p>
        </w:tc>
        <w:tc>
          <w:tcPr>
            <w:tcW w:w="1254" w:type="dxa"/>
            <w:tcBorders>
              <w:top w:val="nil"/>
              <w:left w:val="nil"/>
              <w:bottom w:val="single" w:sz="4" w:space="0" w:color="auto"/>
              <w:right w:val="single" w:sz="4" w:space="0" w:color="auto"/>
            </w:tcBorders>
            <w:vAlign w:val="center"/>
            <w:hideMark/>
          </w:tcPr>
          <w:p w14:paraId="660C738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06B8C6F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9B642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1500" w:type="dxa"/>
            <w:tcBorders>
              <w:top w:val="nil"/>
              <w:left w:val="nil"/>
              <w:bottom w:val="single" w:sz="4" w:space="0" w:color="auto"/>
              <w:right w:val="single" w:sz="4" w:space="0" w:color="auto"/>
            </w:tcBorders>
            <w:vAlign w:val="center"/>
          </w:tcPr>
          <w:p w14:paraId="602FA3D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08659B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1B2C7F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3</w:t>
            </w:r>
          </w:p>
        </w:tc>
        <w:tc>
          <w:tcPr>
            <w:tcW w:w="3386" w:type="dxa"/>
            <w:tcBorders>
              <w:top w:val="nil"/>
              <w:left w:val="nil"/>
              <w:bottom w:val="single" w:sz="4" w:space="0" w:color="auto"/>
              <w:right w:val="single" w:sz="4" w:space="0" w:color="auto"/>
            </w:tcBorders>
            <w:vAlign w:val="center"/>
            <w:hideMark/>
          </w:tcPr>
          <w:p w14:paraId="22AF661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ΠΟΡΤΟΚΑΛΑΔΑ, συσκευασία 1,5lt</w:t>
            </w:r>
          </w:p>
        </w:tc>
        <w:tc>
          <w:tcPr>
            <w:tcW w:w="1254" w:type="dxa"/>
            <w:tcBorders>
              <w:top w:val="nil"/>
              <w:left w:val="nil"/>
              <w:bottom w:val="single" w:sz="4" w:space="0" w:color="auto"/>
              <w:right w:val="single" w:sz="4" w:space="0" w:color="auto"/>
            </w:tcBorders>
            <w:vAlign w:val="center"/>
            <w:hideMark/>
          </w:tcPr>
          <w:p w14:paraId="3DED56A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55212E2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4F3D1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1500" w:type="dxa"/>
            <w:tcBorders>
              <w:top w:val="nil"/>
              <w:left w:val="nil"/>
              <w:bottom w:val="single" w:sz="4" w:space="0" w:color="auto"/>
              <w:right w:val="single" w:sz="4" w:space="0" w:color="auto"/>
            </w:tcBorders>
            <w:vAlign w:val="center"/>
          </w:tcPr>
          <w:p w14:paraId="48C389B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563856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D2D8CF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3386" w:type="dxa"/>
            <w:tcBorders>
              <w:top w:val="nil"/>
              <w:left w:val="nil"/>
              <w:bottom w:val="single" w:sz="4" w:space="0" w:color="auto"/>
              <w:right w:val="single" w:sz="4" w:space="0" w:color="auto"/>
            </w:tcBorders>
            <w:vAlign w:val="center"/>
            <w:hideMark/>
          </w:tcPr>
          <w:p w14:paraId="2785A96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ΤΥΠΟΥ ΚΟΛΑ, συσκευασία 1,5lt</w:t>
            </w:r>
          </w:p>
        </w:tc>
        <w:tc>
          <w:tcPr>
            <w:tcW w:w="1254" w:type="dxa"/>
            <w:tcBorders>
              <w:top w:val="nil"/>
              <w:left w:val="nil"/>
              <w:bottom w:val="single" w:sz="4" w:space="0" w:color="auto"/>
              <w:right w:val="single" w:sz="4" w:space="0" w:color="auto"/>
            </w:tcBorders>
            <w:vAlign w:val="center"/>
            <w:hideMark/>
          </w:tcPr>
          <w:p w14:paraId="4DC003A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5A58B2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7B63FA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10,5</w:t>
            </w:r>
          </w:p>
        </w:tc>
        <w:tc>
          <w:tcPr>
            <w:tcW w:w="1500" w:type="dxa"/>
            <w:tcBorders>
              <w:top w:val="nil"/>
              <w:left w:val="nil"/>
              <w:bottom w:val="single" w:sz="4" w:space="0" w:color="auto"/>
              <w:right w:val="single" w:sz="4" w:space="0" w:color="auto"/>
            </w:tcBorders>
            <w:vAlign w:val="center"/>
          </w:tcPr>
          <w:p w14:paraId="45B4D5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5854177"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600A6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3386" w:type="dxa"/>
            <w:tcBorders>
              <w:top w:val="nil"/>
              <w:left w:val="nil"/>
              <w:bottom w:val="single" w:sz="4" w:space="0" w:color="auto"/>
              <w:right w:val="single" w:sz="4" w:space="0" w:color="auto"/>
            </w:tcBorders>
            <w:vAlign w:val="center"/>
            <w:hideMark/>
          </w:tcPr>
          <w:p w14:paraId="31F28CF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ΓΚΟΦΡΕΤΑ ΜΕ ΣΟΚΟΛΑΤΑ ΓΑΛΑΚΤΟΣ (30gr έως 40gr ανά συσκευασία)</w:t>
            </w:r>
          </w:p>
        </w:tc>
        <w:tc>
          <w:tcPr>
            <w:tcW w:w="1254" w:type="dxa"/>
            <w:tcBorders>
              <w:top w:val="nil"/>
              <w:left w:val="nil"/>
              <w:bottom w:val="single" w:sz="4" w:space="0" w:color="auto"/>
              <w:right w:val="single" w:sz="4" w:space="0" w:color="auto"/>
            </w:tcBorders>
            <w:vAlign w:val="center"/>
            <w:hideMark/>
          </w:tcPr>
          <w:p w14:paraId="4117C4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7EA1A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AFEE46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500</w:t>
            </w:r>
          </w:p>
        </w:tc>
        <w:tc>
          <w:tcPr>
            <w:tcW w:w="1500" w:type="dxa"/>
            <w:tcBorders>
              <w:top w:val="nil"/>
              <w:left w:val="nil"/>
              <w:bottom w:val="single" w:sz="4" w:space="0" w:color="auto"/>
              <w:right w:val="single" w:sz="4" w:space="0" w:color="auto"/>
            </w:tcBorders>
            <w:vAlign w:val="center"/>
          </w:tcPr>
          <w:p w14:paraId="1F8CBEE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05A3D5B"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42D7B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3386" w:type="dxa"/>
            <w:tcBorders>
              <w:top w:val="nil"/>
              <w:left w:val="nil"/>
              <w:bottom w:val="single" w:sz="4" w:space="0" w:color="auto"/>
              <w:right w:val="single" w:sz="4" w:space="0" w:color="auto"/>
            </w:tcBorders>
            <w:vAlign w:val="center"/>
            <w:hideMark/>
          </w:tcPr>
          <w:p w14:paraId="2FE1EEC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ΚΑΡΥ ΜΕΤΡΙΟ ΤΡΙΜΜΕΝΟ</w:t>
            </w:r>
          </w:p>
        </w:tc>
        <w:tc>
          <w:tcPr>
            <w:tcW w:w="1254" w:type="dxa"/>
            <w:tcBorders>
              <w:top w:val="nil"/>
              <w:left w:val="nil"/>
              <w:bottom w:val="single" w:sz="4" w:space="0" w:color="auto"/>
              <w:right w:val="single" w:sz="4" w:space="0" w:color="auto"/>
            </w:tcBorders>
            <w:vAlign w:val="center"/>
            <w:hideMark/>
          </w:tcPr>
          <w:p w14:paraId="099151C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6FA4BA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B3621A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16B532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7C035F0"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60F093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3386" w:type="dxa"/>
            <w:tcBorders>
              <w:top w:val="nil"/>
              <w:left w:val="nil"/>
              <w:bottom w:val="single" w:sz="4" w:space="0" w:color="auto"/>
              <w:right w:val="single" w:sz="4" w:space="0" w:color="auto"/>
            </w:tcBorders>
            <w:vAlign w:val="center"/>
            <w:hideMark/>
          </w:tcPr>
          <w:p w14:paraId="0858F9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ΚΕΙΚ ΚΑΚΑΟ-ΒΑΝΙΛΙΑ ΑΤΟΜΙΚΟ ΣΥΣΚΕΥΑΣΜΕΝΟ, συσκευασία τουλάχιστον 60gr</w:t>
            </w:r>
          </w:p>
        </w:tc>
        <w:tc>
          <w:tcPr>
            <w:tcW w:w="1254" w:type="dxa"/>
            <w:tcBorders>
              <w:top w:val="nil"/>
              <w:left w:val="nil"/>
              <w:bottom w:val="single" w:sz="4" w:space="0" w:color="auto"/>
              <w:right w:val="single" w:sz="4" w:space="0" w:color="auto"/>
            </w:tcBorders>
            <w:vAlign w:val="center"/>
            <w:hideMark/>
          </w:tcPr>
          <w:p w14:paraId="5878453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1905676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F5D2C1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500</w:t>
            </w:r>
          </w:p>
        </w:tc>
        <w:tc>
          <w:tcPr>
            <w:tcW w:w="1500" w:type="dxa"/>
            <w:tcBorders>
              <w:top w:val="nil"/>
              <w:left w:val="nil"/>
              <w:bottom w:val="single" w:sz="4" w:space="0" w:color="auto"/>
              <w:right w:val="single" w:sz="4" w:space="0" w:color="auto"/>
            </w:tcBorders>
            <w:vAlign w:val="center"/>
          </w:tcPr>
          <w:p w14:paraId="34706A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0B16202"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3E224F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3386" w:type="dxa"/>
            <w:tcBorders>
              <w:top w:val="nil"/>
              <w:left w:val="nil"/>
              <w:bottom w:val="single" w:sz="4" w:space="0" w:color="auto"/>
              <w:right w:val="single" w:sz="4" w:space="0" w:color="auto"/>
            </w:tcBorders>
            <w:vAlign w:val="center"/>
            <w:hideMark/>
          </w:tcPr>
          <w:p w14:paraId="15B1A78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ΚΕΤΣΑΠ ΚΛΑΣΙΚΗ, ενδεικτική συσκευασία 4-5kg</w:t>
            </w:r>
          </w:p>
        </w:tc>
        <w:tc>
          <w:tcPr>
            <w:tcW w:w="1254" w:type="dxa"/>
            <w:tcBorders>
              <w:top w:val="nil"/>
              <w:left w:val="nil"/>
              <w:bottom w:val="single" w:sz="4" w:space="0" w:color="auto"/>
              <w:right w:val="single" w:sz="4" w:space="0" w:color="auto"/>
            </w:tcBorders>
            <w:vAlign w:val="center"/>
            <w:hideMark/>
          </w:tcPr>
          <w:p w14:paraId="5B7385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9DD510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A7AAF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0FB5E8D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3B7F195"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009B68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3386" w:type="dxa"/>
            <w:tcBorders>
              <w:top w:val="nil"/>
              <w:left w:val="nil"/>
              <w:bottom w:val="single" w:sz="4" w:space="0" w:color="auto"/>
              <w:right w:val="single" w:sz="4" w:space="0" w:color="auto"/>
            </w:tcBorders>
            <w:vAlign w:val="center"/>
            <w:hideMark/>
          </w:tcPr>
          <w:p w14:paraId="4FAC1DA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ΚΡΟΥΑΣΑΝ ΜΕ ΓΕΜΙΣΗ ΚΑΚΑΟ ΧΩΡΙΣ ΑΛΚΟΟΛ (συσκευασία περίπου 70-100gr)</w:t>
            </w:r>
          </w:p>
        </w:tc>
        <w:tc>
          <w:tcPr>
            <w:tcW w:w="1254" w:type="dxa"/>
            <w:tcBorders>
              <w:top w:val="nil"/>
              <w:left w:val="nil"/>
              <w:bottom w:val="single" w:sz="4" w:space="0" w:color="auto"/>
              <w:right w:val="single" w:sz="4" w:space="0" w:color="auto"/>
            </w:tcBorders>
            <w:vAlign w:val="center"/>
            <w:hideMark/>
          </w:tcPr>
          <w:p w14:paraId="18FB5E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7E604B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F3420A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500</w:t>
            </w:r>
          </w:p>
        </w:tc>
        <w:tc>
          <w:tcPr>
            <w:tcW w:w="1500" w:type="dxa"/>
            <w:tcBorders>
              <w:top w:val="nil"/>
              <w:left w:val="nil"/>
              <w:bottom w:val="single" w:sz="4" w:space="0" w:color="auto"/>
              <w:right w:val="single" w:sz="4" w:space="0" w:color="auto"/>
            </w:tcBorders>
            <w:vAlign w:val="center"/>
          </w:tcPr>
          <w:p w14:paraId="1DD4B1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81C8FC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2BB9E7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3386" w:type="dxa"/>
            <w:tcBorders>
              <w:top w:val="nil"/>
              <w:left w:val="nil"/>
              <w:bottom w:val="single" w:sz="4" w:space="0" w:color="auto"/>
              <w:right w:val="single" w:sz="4" w:space="0" w:color="auto"/>
            </w:tcBorders>
            <w:vAlign w:val="center"/>
            <w:hideMark/>
          </w:tcPr>
          <w:p w14:paraId="32BC3E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ΜΟΥΣΤΑΡΔΑ ΑΠΑΛΗ, ενδεικτική συσκευασία 4-5kg</w:t>
            </w:r>
          </w:p>
        </w:tc>
        <w:tc>
          <w:tcPr>
            <w:tcW w:w="1254" w:type="dxa"/>
            <w:tcBorders>
              <w:top w:val="nil"/>
              <w:left w:val="nil"/>
              <w:bottom w:val="single" w:sz="4" w:space="0" w:color="auto"/>
              <w:right w:val="single" w:sz="4" w:space="0" w:color="auto"/>
            </w:tcBorders>
            <w:vAlign w:val="center"/>
            <w:hideMark/>
          </w:tcPr>
          <w:p w14:paraId="7AC6432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30A95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8120AF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173ADC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4AFD413" w14:textId="77777777" w:rsidTr="009D5A1B">
        <w:trPr>
          <w:trHeight w:val="1500"/>
          <w:jc w:val="center"/>
        </w:trPr>
        <w:tc>
          <w:tcPr>
            <w:tcW w:w="720" w:type="dxa"/>
            <w:tcBorders>
              <w:top w:val="nil"/>
              <w:left w:val="single" w:sz="4" w:space="0" w:color="auto"/>
              <w:bottom w:val="single" w:sz="4" w:space="0" w:color="auto"/>
              <w:right w:val="single" w:sz="4" w:space="0" w:color="auto"/>
            </w:tcBorders>
            <w:vAlign w:val="center"/>
            <w:hideMark/>
          </w:tcPr>
          <w:p w14:paraId="0AC45CF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11</w:t>
            </w:r>
          </w:p>
        </w:tc>
        <w:tc>
          <w:tcPr>
            <w:tcW w:w="3386" w:type="dxa"/>
            <w:tcBorders>
              <w:top w:val="nil"/>
              <w:left w:val="nil"/>
              <w:bottom w:val="single" w:sz="4" w:space="0" w:color="auto"/>
              <w:right w:val="single" w:sz="4" w:space="0" w:color="auto"/>
            </w:tcBorders>
            <w:vAlign w:val="center"/>
            <w:hideMark/>
          </w:tcPr>
          <w:p w14:paraId="2A2F7F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ΜΠΑΡΑ ΔΗΜΗΤΡΙΑΚΩΝ ΔΙΑΦΟΡΩΝ ΓΕΥΣΕΩΝ (ΒΡΩΜΗ, ΣΟΚΟΛΑΤΑ, ΜΕΛΙ)  ΕΚΤΟΣ ΞΗΡΩΝ ΚΑΡΠΩΝ, ενδεικτική συσκευασία 23-30gr</w:t>
            </w:r>
          </w:p>
        </w:tc>
        <w:tc>
          <w:tcPr>
            <w:tcW w:w="1254" w:type="dxa"/>
            <w:tcBorders>
              <w:top w:val="nil"/>
              <w:left w:val="nil"/>
              <w:bottom w:val="single" w:sz="4" w:space="0" w:color="auto"/>
              <w:right w:val="single" w:sz="4" w:space="0" w:color="auto"/>
            </w:tcBorders>
            <w:vAlign w:val="center"/>
            <w:hideMark/>
          </w:tcPr>
          <w:p w14:paraId="7B305B1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924443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F5A0C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500</w:t>
            </w:r>
          </w:p>
        </w:tc>
        <w:tc>
          <w:tcPr>
            <w:tcW w:w="1500" w:type="dxa"/>
            <w:tcBorders>
              <w:top w:val="nil"/>
              <w:left w:val="nil"/>
              <w:bottom w:val="single" w:sz="4" w:space="0" w:color="auto"/>
              <w:right w:val="single" w:sz="4" w:space="0" w:color="auto"/>
            </w:tcBorders>
            <w:vAlign w:val="center"/>
          </w:tcPr>
          <w:p w14:paraId="4CA658F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D10FDA9"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86796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3386" w:type="dxa"/>
            <w:tcBorders>
              <w:top w:val="nil"/>
              <w:left w:val="nil"/>
              <w:bottom w:val="single" w:sz="4" w:space="0" w:color="auto"/>
              <w:right w:val="single" w:sz="4" w:space="0" w:color="auto"/>
            </w:tcBorders>
            <w:vAlign w:val="center"/>
            <w:hideMark/>
          </w:tcPr>
          <w:p w14:paraId="08FDC0B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ΜΠΙΣΚΟΤΑ ΓΕΜΙΣΤΑ ΜΕ ΓΕΥΣΗ ΣΟΚΟΛΑΤΑ, ενδεικτική συσκευασία 80-100gr</w:t>
            </w:r>
          </w:p>
        </w:tc>
        <w:tc>
          <w:tcPr>
            <w:tcW w:w="1254" w:type="dxa"/>
            <w:tcBorders>
              <w:top w:val="nil"/>
              <w:left w:val="nil"/>
              <w:bottom w:val="single" w:sz="4" w:space="0" w:color="auto"/>
              <w:right w:val="single" w:sz="4" w:space="0" w:color="auto"/>
            </w:tcBorders>
            <w:vAlign w:val="center"/>
            <w:hideMark/>
          </w:tcPr>
          <w:p w14:paraId="09D6336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97E958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83AAB0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350</w:t>
            </w:r>
          </w:p>
        </w:tc>
        <w:tc>
          <w:tcPr>
            <w:tcW w:w="1500" w:type="dxa"/>
            <w:tcBorders>
              <w:top w:val="nil"/>
              <w:left w:val="nil"/>
              <w:bottom w:val="single" w:sz="4" w:space="0" w:color="auto"/>
              <w:right w:val="single" w:sz="4" w:space="0" w:color="auto"/>
            </w:tcBorders>
            <w:vAlign w:val="center"/>
          </w:tcPr>
          <w:p w14:paraId="4DC0809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0AB3F7C"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FE0251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w:t>
            </w:r>
          </w:p>
        </w:tc>
        <w:tc>
          <w:tcPr>
            <w:tcW w:w="3386" w:type="dxa"/>
            <w:tcBorders>
              <w:top w:val="nil"/>
              <w:left w:val="nil"/>
              <w:bottom w:val="single" w:sz="4" w:space="0" w:color="auto"/>
              <w:right w:val="single" w:sz="4" w:space="0" w:color="auto"/>
            </w:tcBorders>
            <w:vAlign w:val="center"/>
            <w:hideMark/>
          </w:tcPr>
          <w:p w14:paraId="14FAF3F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ΝΕΡΟ ΕΜΦΙΑΛΩΜΕΝΟ, συσκευασία 500ml</w:t>
            </w:r>
          </w:p>
        </w:tc>
        <w:tc>
          <w:tcPr>
            <w:tcW w:w="1254" w:type="dxa"/>
            <w:tcBorders>
              <w:top w:val="nil"/>
              <w:left w:val="nil"/>
              <w:bottom w:val="single" w:sz="4" w:space="0" w:color="auto"/>
              <w:right w:val="single" w:sz="4" w:space="0" w:color="auto"/>
            </w:tcBorders>
            <w:vAlign w:val="center"/>
            <w:hideMark/>
          </w:tcPr>
          <w:p w14:paraId="7A6D143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5ACFCC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86B7D0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200</w:t>
            </w:r>
          </w:p>
        </w:tc>
        <w:tc>
          <w:tcPr>
            <w:tcW w:w="1500" w:type="dxa"/>
            <w:tcBorders>
              <w:top w:val="nil"/>
              <w:left w:val="nil"/>
              <w:bottom w:val="single" w:sz="4" w:space="0" w:color="auto"/>
              <w:right w:val="single" w:sz="4" w:space="0" w:color="auto"/>
            </w:tcBorders>
            <w:vAlign w:val="center"/>
          </w:tcPr>
          <w:p w14:paraId="6EA811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2BECE97"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4AF53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14</w:t>
            </w:r>
          </w:p>
        </w:tc>
        <w:tc>
          <w:tcPr>
            <w:tcW w:w="3386" w:type="dxa"/>
            <w:tcBorders>
              <w:top w:val="nil"/>
              <w:left w:val="nil"/>
              <w:bottom w:val="single" w:sz="4" w:space="0" w:color="auto"/>
              <w:right w:val="single" w:sz="4" w:space="0" w:color="auto"/>
            </w:tcBorders>
            <w:vAlign w:val="center"/>
            <w:hideMark/>
          </w:tcPr>
          <w:p w14:paraId="5524804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ΠΑΤΑΤΑΚΙΑ ΜΕ ΓΕΥΣΗ ΡΙΓΑΝΗ, συσκευασία τουλάχιστον 70 - 100gr</w:t>
            </w:r>
          </w:p>
        </w:tc>
        <w:tc>
          <w:tcPr>
            <w:tcW w:w="1254" w:type="dxa"/>
            <w:tcBorders>
              <w:top w:val="nil"/>
              <w:left w:val="nil"/>
              <w:bottom w:val="single" w:sz="4" w:space="0" w:color="auto"/>
              <w:right w:val="single" w:sz="4" w:space="0" w:color="auto"/>
            </w:tcBorders>
            <w:vAlign w:val="center"/>
            <w:hideMark/>
          </w:tcPr>
          <w:p w14:paraId="745A88B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503B117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51B004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500</w:t>
            </w:r>
          </w:p>
        </w:tc>
        <w:tc>
          <w:tcPr>
            <w:tcW w:w="1500" w:type="dxa"/>
            <w:tcBorders>
              <w:top w:val="nil"/>
              <w:left w:val="nil"/>
              <w:bottom w:val="single" w:sz="4" w:space="0" w:color="auto"/>
              <w:right w:val="single" w:sz="4" w:space="0" w:color="auto"/>
            </w:tcBorders>
            <w:vAlign w:val="center"/>
          </w:tcPr>
          <w:p w14:paraId="77E6F7D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6A98AA1"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D086ED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3386" w:type="dxa"/>
            <w:tcBorders>
              <w:top w:val="nil"/>
              <w:left w:val="nil"/>
              <w:bottom w:val="single" w:sz="4" w:space="0" w:color="auto"/>
              <w:right w:val="single" w:sz="4" w:space="0" w:color="auto"/>
            </w:tcBorders>
            <w:vAlign w:val="center"/>
            <w:hideMark/>
          </w:tcPr>
          <w:p w14:paraId="67901A6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 ΜΑΥΡΟ ΤΡΙΜΜΕΝΟ</w:t>
            </w:r>
          </w:p>
        </w:tc>
        <w:tc>
          <w:tcPr>
            <w:tcW w:w="1254" w:type="dxa"/>
            <w:tcBorders>
              <w:top w:val="nil"/>
              <w:left w:val="nil"/>
              <w:bottom w:val="single" w:sz="4" w:space="0" w:color="auto"/>
              <w:right w:val="single" w:sz="4" w:space="0" w:color="auto"/>
            </w:tcBorders>
            <w:vAlign w:val="center"/>
            <w:hideMark/>
          </w:tcPr>
          <w:p w14:paraId="1E527A8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D343A7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7B4508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1B8349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C9ACBE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13805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w:t>
            </w:r>
          </w:p>
        </w:tc>
        <w:tc>
          <w:tcPr>
            <w:tcW w:w="3386" w:type="dxa"/>
            <w:tcBorders>
              <w:top w:val="nil"/>
              <w:left w:val="nil"/>
              <w:bottom w:val="single" w:sz="4" w:space="0" w:color="auto"/>
              <w:right w:val="single" w:sz="4" w:space="0" w:color="auto"/>
            </w:tcBorders>
            <w:vAlign w:val="center"/>
            <w:hideMark/>
          </w:tcPr>
          <w:p w14:paraId="5D2E3C0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ΠΟΠ ΚΟΡΝ ΕΤΟΙΜΟ, συσκευασία τουλάχιστον 70gr</w:t>
            </w:r>
          </w:p>
        </w:tc>
        <w:tc>
          <w:tcPr>
            <w:tcW w:w="1254" w:type="dxa"/>
            <w:tcBorders>
              <w:top w:val="nil"/>
              <w:left w:val="nil"/>
              <w:bottom w:val="single" w:sz="4" w:space="0" w:color="auto"/>
              <w:right w:val="single" w:sz="4" w:space="0" w:color="auto"/>
            </w:tcBorders>
            <w:vAlign w:val="center"/>
            <w:hideMark/>
          </w:tcPr>
          <w:p w14:paraId="51C1688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3D2F6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F3DE9D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350</w:t>
            </w:r>
          </w:p>
        </w:tc>
        <w:tc>
          <w:tcPr>
            <w:tcW w:w="1500" w:type="dxa"/>
            <w:tcBorders>
              <w:top w:val="nil"/>
              <w:left w:val="nil"/>
              <w:bottom w:val="single" w:sz="4" w:space="0" w:color="auto"/>
              <w:right w:val="single" w:sz="4" w:space="0" w:color="auto"/>
            </w:tcBorders>
            <w:vAlign w:val="center"/>
          </w:tcPr>
          <w:p w14:paraId="1540A8D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2698389"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98D177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3386" w:type="dxa"/>
            <w:tcBorders>
              <w:top w:val="nil"/>
              <w:left w:val="nil"/>
              <w:bottom w:val="single" w:sz="4" w:space="0" w:color="auto"/>
              <w:right w:val="single" w:sz="4" w:space="0" w:color="auto"/>
            </w:tcBorders>
            <w:vAlign w:val="center"/>
            <w:hideMark/>
          </w:tcPr>
          <w:p w14:paraId="04C8F8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ΡΥΖΙ ΜΠΑΣΜΑΤΙ</w:t>
            </w:r>
          </w:p>
        </w:tc>
        <w:tc>
          <w:tcPr>
            <w:tcW w:w="1254" w:type="dxa"/>
            <w:tcBorders>
              <w:top w:val="nil"/>
              <w:left w:val="nil"/>
              <w:bottom w:val="single" w:sz="4" w:space="0" w:color="auto"/>
              <w:right w:val="single" w:sz="4" w:space="0" w:color="auto"/>
            </w:tcBorders>
            <w:vAlign w:val="center"/>
            <w:hideMark/>
          </w:tcPr>
          <w:p w14:paraId="2CE9BE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E48528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792B90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32D1B71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7CAFD1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4E7EF9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w:t>
            </w:r>
          </w:p>
        </w:tc>
        <w:tc>
          <w:tcPr>
            <w:tcW w:w="3386" w:type="dxa"/>
            <w:tcBorders>
              <w:top w:val="nil"/>
              <w:left w:val="nil"/>
              <w:bottom w:val="single" w:sz="4" w:space="0" w:color="auto"/>
              <w:right w:val="single" w:sz="4" w:space="0" w:color="auto"/>
            </w:tcBorders>
            <w:vAlign w:val="center"/>
            <w:hideMark/>
          </w:tcPr>
          <w:p w14:paraId="20E059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ΤΟΜΑΤΟΧΥΜΟΣ, ενδεικτική συσκευασία 500gr</w:t>
            </w:r>
          </w:p>
        </w:tc>
        <w:tc>
          <w:tcPr>
            <w:tcW w:w="1254" w:type="dxa"/>
            <w:tcBorders>
              <w:top w:val="nil"/>
              <w:left w:val="nil"/>
              <w:bottom w:val="single" w:sz="4" w:space="0" w:color="auto"/>
              <w:right w:val="single" w:sz="4" w:space="0" w:color="auto"/>
            </w:tcBorders>
            <w:vAlign w:val="center"/>
            <w:hideMark/>
          </w:tcPr>
          <w:p w14:paraId="59E4487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5BD5E5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CD815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38C850A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3E406F7"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15C67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19</w:t>
            </w:r>
          </w:p>
        </w:tc>
        <w:tc>
          <w:tcPr>
            <w:tcW w:w="3386" w:type="dxa"/>
            <w:tcBorders>
              <w:top w:val="nil"/>
              <w:left w:val="nil"/>
              <w:bottom w:val="single" w:sz="4" w:space="0" w:color="auto"/>
              <w:right w:val="single" w:sz="4" w:space="0" w:color="auto"/>
            </w:tcBorders>
            <w:vAlign w:val="center"/>
            <w:hideMark/>
          </w:tcPr>
          <w:p w14:paraId="10EEDAB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ΤΣΑΪ ΜΑΥΡΟ</w:t>
            </w:r>
          </w:p>
        </w:tc>
        <w:tc>
          <w:tcPr>
            <w:tcW w:w="1254" w:type="dxa"/>
            <w:tcBorders>
              <w:top w:val="nil"/>
              <w:left w:val="nil"/>
              <w:bottom w:val="single" w:sz="4" w:space="0" w:color="auto"/>
              <w:right w:val="single" w:sz="4" w:space="0" w:color="auto"/>
            </w:tcBorders>
            <w:vAlign w:val="center"/>
            <w:hideMark/>
          </w:tcPr>
          <w:p w14:paraId="3649DFF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ΦΑΚΕΛΑΚΙΑ</w:t>
            </w:r>
          </w:p>
        </w:tc>
        <w:tc>
          <w:tcPr>
            <w:tcW w:w="1500" w:type="dxa"/>
            <w:tcBorders>
              <w:top w:val="nil"/>
              <w:left w:val="nil"/>
              <w:bottom w:val="single" w:sz="4" w:space="0" w:color="auto"/>
              <w:right w:val="single" w:sz="4" w:space="0" w:color="auto"/>
            </w:tcBorders>
            <w:vAlign w:val="center"/>
          </w:tcPr>
          <w:p w14:paraId="4B21209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0EC9E0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1000</w:t>
            </w:r>
          </w:p>
        </w:tc>
        <w:tc>
          <w:tcPr>
            <w:tcW w:w="1500" w:type="dxa"/>
            <w:tcBorders>
              <w:top w:val="nil"/>
              <w:left w:val="nil"/>
              <w:bottom w:val="single" w:sz="4" w:space="0" w:color="auto"/>
              <w:right w:val="single" w:sz="4" w:space="0" w:color="auto"/>
            </w:tcBorders>
            <w:vAlign w:val="center"/>
          </w:tcPr>
          <w:p w14:paraId="2077EDA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DD44AEE" w14:textId="77777777" w:rsidTr="009D5A1B">
        <w:trPr>
          <w:trHeight w:val="1200"/>
          <w:jc w:val="center"/>
        </w:trPr>
        <w:tc>
          <w:tcPr>
            <w:tcW w:w="720" w:type="dxa"/>
            <w:tcBorders>
              <w:top w:val="nil"/>
              <w:left w:val="single" w:sz="4" w:space="0" w:color="auto"/>
              <w:bottom w:val="single" w:sz="4" w:space="0" w:color="auto"/>
              <w:right w:val="single" w:sz="4" w:space="0" w:color="auto"/>
            </w:tcBorders>
            <w:vAlign w:val="center"/>
            <w:hideMark/>
          </w:tcPr>
          <w:p w14:paraId="4DEC048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3386" w:type="dxa"/>
            <w:tcBorders>
              <w:top w:val="nil"/>
              <w:left w:val="nil"/>
              <w:bottom w:val="single" w:sz="4" w:space="0" w:color="auto"/>
              <w:right w:val="single" w:sz="4" w:space="0" w:color="auto"/>
            </w:tcBorders>
            <w:vAlign w:val="center"/>
            <w:hideMark/>
          </w:tcPr>
          <w:p w14:paraId="72767D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ΤΣΟΥΡΕΚΑΚΙ (ΑΤΟΜΙΚΗ ΣΥΣΚΕΥΑΣΙΑ) ΓΕΜΙΣΤΟ ΜΕ ΣΟΚΟΛΑΤΑ, ενδεικτική συσκευασία 75-85gr</w:t>
            </w:r>
          </w:p>
        </w:tc>
        <w:tc>
          <w:tcPr>
            <w:tcW w:w="1254" w:type="dxa"/>
            <w:tcBorders>
              <w:top w:val="nil"/>
              <w:left w:val="nil"/>
              <w:bottom w:val="single" w:sz="4" w:space="0" w:color="auto"/>
              <w:right w:val="single" w:sz="4" w:space="0" w:color="auto"/>
            </w:tcBorders>
            <w:vAlign w:val="center"/>
            <w:hideMark/>
          </w:tcPr>
          <w:p w14:paraId="46C78A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7024127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2E54A1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400</w:t>
            </w:r>
          </w:p>
        </w:tc>
        <w:tc>
          <w:tcPr>
            <w:tcW w:w="1500" w:type="dxa"/>
            <w:tcBorders>
              <w:top w:val="nil"/>
              <w:left w:val="nil"/>
              <w:bottom w:val="single" w:sz="4" w:space="0" w:color="auto"/>
              <w:right w:val="single" w:sz="4" w:space="0" w:color="auto"/>
            </w:tcBorders>
            <w:vAlign w:val="center"/>
          </w:tcPr>
          <w:p w14:paraId="2157BC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DA6052B"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144B5A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Γ: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29E5BD9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E21B671"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152123E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336A3FE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8EB84BA"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3E60D1C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ΟΜΑΔΑ Γ: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235BEEF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73333F1" w14:textId="77777777" w:rsidTr="009D5A1B">
        <w:trPr>
          <w:trHeight w:val="300"/>
          <w:jc w:val="center"/>
        </w:trPr>
        <w:tc>
          <w:tcPr>
            <w:tcW w:w="720" w:type="dxa"/>
            <w:vAlign w:val="center"/>
            <w:hideMark/>
          </w:tcPr>
          <w:p w14:paraId="1E4F84E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3386" w:type="dxa"/>
            <w:vAlign w:val="center"/>
            <w:hideMark/>
          </w:tcPr>
          <w:p w14:paraId="6BA94CC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254" w:type="dxa"/>
            <w:vAlign w:val="center"/>
            <w:hideMark/>
          </w:tcPr>
          <w:p w14:paraId="58F3727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0E7B28F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25DEFD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76BB36D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CDAC531" w14:textId="77777777" w:rsidTr="009D5A1B">
        <w:trPr>
          <w:trHeight w:val="660"/>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23BA4AF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ΤΜΗΜΑ 5 - ΚΦΑΑ ΤΑΓΑΡΑΔΩΝ</w:t>
            </w:r>
            <w:r w:rsidRPr="00723572">
              <w:rPr>
                <w:b/>
                <w:bCs/>
                <w:lang w:eastAsia="el-GR"/>
              </w:rPr>
              <w:br/>
              <w:t>ΟΜΑΔΑ Γ - ΠΑΝΤΟΠΩΛΕΙΟΥ</w:t>
            </w:r>
          </w:p>
        </w:tc>
      </w:tr>
      <w:tr w:rsidR="007C05BB" w:rsidRPr="00723572" w14:paraId="01979B9F" w14:textId="77777777" w:rsidTr="009D5A1B">
        <w:trPr>
          <w:trHeight w:val="981"/>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2FCBAC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3392C6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20CE88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2E5D8B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55C021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46C4A91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ΣΥΝΟΛΙΚΟ ΚΟΣΤΟΣ ΑΝΕΥ ΦΠΑ</w:t>
            </w:r>
          </w:p>
        </w:tc>
      </w:tr>
      <w:tr w:rsidR="007C05BB" w:rsidRPr="00723572" w14:paraId="6DE02DB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039C21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3386" w:type="dxa"/>
            <w:tcBorders>
              <w:top w:val="nil"/>
              <w:left w:val="nil"/>
              <w:bottom w:val="single" w:sz="4" w:space="0" w:color="auto"/>
              <w:right w:val="single" w:sz="4" w:space="0" w:color="auto"/>
            </w:tcBorders>
            <w:vAlign w:val="center"/>
            <w:hideMark/>
          </w:tcPr>
          <w:p w14:paraId="32D7769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ΑΛΑΤΙ ΘΑΛΑΣΣΙΝΟ ΙΩΔΙΟΥΧΟ ΧΟΝΔΡΟ  (συσκευασία 500gr – 1kg)</w:t>
            </w:r>
          </w:p>
        </w:tc>
        <w:tc>
          <w:tcPr>
            <w:tcW w:w="1254" w:type="dxa"/>
            <w:tcBorders>
              <w:top w:val="nil"/>
              <w:left w:val="nil"/>
              <w:bottom w:val="single" w:sz="4" w:space="0" w:color="auto"/>
              <w:right w:val="single" w:sz="4" w:space="0" w:color="auto"/>
            </w:tcBorders>
            <w:vAlign w:val="center"/>
            <w:hideMark/>
          </w:tcPr>
          <w:p w14:paraId="0EEE92A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17E08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B14F1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3D7FE0C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D0AA8E5"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C47322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3386" w:type="dxa"/>
            <w:tcBorders>
              <w:top w:val="nil"/>
              <w:left w:val="nil"/>
              <w:bottom w:val="single" w:sz="4" w:space="0" w:color="auto"/>
              <w:right w:val="single" w:sz="4" w:space="0" w:color="auto"/>
            </w:tcBorders>
            <w:vAlign w:val="center"/>
            <w:hideMark/>
          </w:tcPr>
          <w:p w14:paraId="625CE10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ΑΛΑΤΙ  ΘΑΛΑΣΣΙΝΟ ΙΩΔΙΟΥΧΟ ΨΙΛΟ ενδεικτική συσκευασία 5kg</w:t>
            </w:r>
          </w:p>
        </w:tc>
        <w:tc>
          <w:tcPr>
            <w:tcW w:w="1254" w:type="dxa"/>
            <w:tcBorders>
              <w:top w:val="nil"/>
              <w:left w:val="nil"/>
              <w:bottom w:val="single" w:sz="4" w:space="0" w:color="auto"/>
              <w:right w:val="single" w:sz="4" w:space="0" w:color="auto"/>
            </w:tcBorders>
            <w:vAlign w:val="center"/>
            <w:hideMark/>
          </w:tcPr>
          <w:p w14:paraId="2032C7D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728DF8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6139A1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490AC3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7C01BD0"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CFE3E9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3386" w:type="dxa"/>
            <w:tcBorders>
              <w:top w:val="nil"/>
              <w:left w:val="nil"/>
              <w:bottom w:val="single" w:sz="4" w:space="0" w:color="auto"/>
              <w:right w:val="single" w:sz="4" w:space="0" w:color="auto"/>
            </w:tcBorders>
            <w:vAlign w:val="center"/>
            <w:hideMark/>
          </w:tcPr>
          <w:p w14:paraId="20B337A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ΑΛΕΥΡΙ ΓΙΑ ΟΛΕΣ ΤΙΣ ΧΡΗΣΕΙΣ, ενδεικτική συσκευασία 1Kg</w:t>
            </w:r>
          </w:p>
        </w:tc>
        <w:tc>
          <w:tcPr>
            <w:tcW w:w="1254" w:type="dxa"/>
            <w:tcBorders>
              <w:top w:val="nil"/>
              <w:left w:val="nil"/>
              <w:bottom w:val="single" w:sz="4" w:space="0" w:color="auto"/>
              <w:right w:val="single" w:sz="4" w:space="0" w:color="auto"/>
            </w:tcBorders>
            <w:vAlign w:val="center"/>
            <w:hideMark/>
          </w:tcPr>
          <w:p w14:paraId="166B395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A82B9F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425BF0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671F530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57DC470"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FF7DB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3386" w:type="dxa"/>
            <w:tcBorders>
              <w:top w:val="nil"/>
              <w:left w:val="nil"/>
              <w:bottom w:val="single" w:sz="4" w:space="0" w:color="auto"/>
              <w:right w:val="single" w:sz="4" w:space="0" w:color="auto"/>
            </w:tcBorders>
            <w:vAlign w:val="center"/>
            <w:hideMark/>
          </w:tcPr>
          <w:p w14:paraId="42A1D95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ΑΛΜΥΡΑ ΚΡΑΚΕΡΣ (ΓΕΥΣΗ ΚΛΑΣΙΚΗ, ΒARBEQUE, ΤΥΡΙ),  συσκευασία τουλάχιστον 70gr</w:t>
            </w:r>
          </w:p>
        </w:tc>
        <w:tc>
          <w:tcPr>
            <w:tcW w:w="1254" w:type="dxa"/>
            <w:tcBorders>
              <w:top w:val="nil"/>
              <w:left w:val="nil"/>
              <w:bottom w:val="single" w:sz="4" w:space="0" w:color="auto"/>
              <w:right w:val="single" w:sz="4" w:space="0" w:color="auto"/>
            </w:tcBorders>
            <w:vAlign w:val="center"/>
            <w:hideMark/>
          </w:tcPr>
          <w:p w14:paraId="561B00C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64FA5C1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3AAB6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772304D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8B7F24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4E5BAC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3386" w:type="dxa"/>
            <w:tcBorders>
              <w:top w:val="nil"/>
              <w:left w:val="nil"/>
              <w:bottom w:val="single" w:sz="4" w:space="0" w:color="auto"/>
              <w:right w:val="single" w:sz="4" w:space="0" w:color="auto"/>
            </w:tcBorders>
            <w:vAlign w:val="center"/>
            <w:hideMark/>
          </w:tcPr>
          <w:p w14:paraId="4C3C3A9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ΛΕΜΟΝΑΔΑ, συσκευασία 1,5lt</w:t>
            </w:r>
          </w:p>
        </w:tc>
        <w:tc>
          <w:tcPr>
            <w:tcW w:w="1254" w:type="dxa"/>
            <w:tcBorders>
              <w:top w:val="nil"/>
              <w:left w:val="nil"/>
              <w:bottom w:val="single" w:sz="4" w:space="0" w:color="auto"/>
              <w:right w:val="single" w:sz="4" w:space="0" w:color="auto"/>
            </w:tcBorders>
            <w:vAlign w:val="center"/>
            <w:hideMark/>
          </w:tcPr>
          <w:p w14:paraId="3D9F9C5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2F3CF93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1317D6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1500" w:type="dxa"/>
            <w:tcBorders>
              <w:top w:val="nil"/>
              <w:left w:val="nil"/>
              <w:bottom w:val="single" w:sz="4" w:space="0" w:color="auto"/>
              <w:right w:val="single" w:sz="4" w:space="0" w:color="auto"/>
            </w:tcBorders>
            <w:vAlign w:val="center"/>
          </w:tcPr>
          <w:p w14:paraId="72A4009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BA8FD9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3D6820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3386" w:type="dxa"/>
            <w:tcBorders>
              <w:top w:val="nil"/>
              <w:left w:val="nil"/>
              <w:bottom w:val="single" w:sz="4" w:space="0" w:color="auto"/>
              <w:right w:val="single" w:sz="4" w:space="0" w:color="auto"/>
            </w:tcBorders>
            <w:vAlign w:val="center"/>
            <w:hideMark/>
          </w:tcPr>
          <w:p w14:paraId="3746560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ΠΟΡΤΟΚΑΛΑΔΑ, συσκευασία 1,5lt</w:t>
            </w:r>
          </w:p>
        </w:tc>
        <w:tc>
          <w:tcPr>
            <w:tcW w:w="1254" w:type="dxa"/>
            <w:tcBorders>
              <w:top w:val="nil"/>
              <w:left w:val="nil"/>
              <w:bottom w:val="single" w:sz="4" w:space="0" w:color="auto"/>
              <w:right w:val="single" w:sz="4" w:space="0" w:color="auto"/>
            </w:tcBorders>
            <w:vAlign w:val="center"/>
            <w:hideMark/>
          </w:tcPr>
          <w:p w14:paraId="205E1E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55C8192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87939D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1500" w:type="dxa"/>
            <w:tcBorders>
              <w:top w:val="nil"/>
              <w:left w:val="nil"/>
              <w:bottom w:val="single" w:sz="4" w:space="0" w:color="auto"/>
              <w:right w:val="single" w:sz="4" w:space="0" w:color="auto"/>
            </w:tcBorders>
            <w:vAlign w:val="center"/>
          </w:tcPr>
          <w:p w14:paraId="5DACDD0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0DE3AD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D1530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3386" w:type="dxa"/>
            <w:tcBorders>
              <w:top w:val="nil"/>
              <w:left w:val="nil"/>
              <w:bottom w:val="single" w:sz="4" w:space="0" w:color="auto"/>
              <w:right w:val="single" w:sz="4" w:space="0" w:color="auto"/>
            </w:tcBorders>
            <w:vAlign w:val="center"/>
            <w:hideMark/>
          </w:tcPr>
          <w:p w14:paraId="20ED6DE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ΤΥΠΟΥ ΚΟΛΑ, συσκευασία 1,5lt</w:t>
            </w:r>
          </w:p>
        </w:tc>
        <w:tc>
          <w:tcPr>
            <w:tcW w:w="1254" w:type="dxa"/>
            <w:tcBorders>
              <w:top w:val="nil"/>
              <w:left w:val="nil"/>
              <w:bottom w:val="single" w:sz="4" w:space="0" w:color="auto"/>
              <w:right w:val="single" w:sz="4" w:space="0" w:color="auto"/>
            </w:tcBorders>
            <w:vAlign w:val="center"/>
            <w:hideMark/>
          </w:tcPr>
          <w:p w14:paraId="4F9EE68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1DFEA32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CC709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198</w:t>
            </w:r>
          </w:p>
        </w:tc>
        <w:tc>
          <w:tcPr>
            <w:tcW w:w="1500" w:type="dxa"/>
            <w:tcBorders>
              <w:top w:val="nil"/>
              <w:left w:val="nil"/>
              <w:bottom w:val="single" w:sz="4" w:space="0" w:color="auto"/>
              <w:right w:val="single" w:sz="4" w:space="0" w:color="auto"/>
            </w:tcBorders>
            <w:vAlign w:val="center"/>
          </w:tcPr>
          <w:p w14:paraId="0ABAF1E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FAE038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88394A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3386" w:type="dxa"/>
            <w:tcBorders>
              <w:top w:val="nil"/>
              <w:left w:val="nil"/>
              <w:bottom w:val="single" w:sz="4" w:space="0" w:color="auto"/>
              <w:right w:val="single" w:sz="4" w:space="0" w:color="auto"/>
            </w:tcBorders>
            <w:vAlign w:val="center"/>
            <w:hideMark/>
          </w:tcPr>
          <w:p w14:paraId="5AEBC3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ΑΝΑΨΥΚΤΙΚΑ - ΤΥΠΟΥ SPRITE, συσκευασία 1,5lt</w:t>
            </w:r>
          </w:p>
        </w:tc>
        <w:tc>
          <w:tcPr>
            <w:tcW w:w="1254" w:type="dxa"/>
            <w:tcBorders>
              <w:top w:val="nil"/>
              <w:left w:val="nil"/>
              <w:bottom w:val="single" w:sz="4" w:space="0" w:color="auto"/>
              <w:right w:val="single" w:sz="4" w:space="0" w:color="auto"/>
            </w:tcBorders>
            <w:vAlign w:val="center"/>
            <w:hideMark/>
          </w:tcPr>
          <w:p w14:paraId="21C590F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3355FBA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4A37BC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1500" w:type="dxa"/>
            <w:tcBorders>
              <w:top w:val="nil"/>
              <w:left w:val="nil"/>
              <w:bottom w:val="single" w:sz="4" w:space="0" w:color="auto"/>
              <w:right w:val="single" w:sz="4" w:space="0" w:color="auto"/>
            </w:tcBorders>
            <w:vAlign w:val="center"/>
          </w:tcPr>
          <w:p w14:paraId="0ECF3E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EAB4767"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1CB49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3386" w:type="dxa"/>
            <w:tcBorders>
              <w:top w:val="nil"/>
              <w:left w:val="nil"/>
              <w:bottom w:val="single" w:sz="4" w:space="0" w:color="auto"/>
              <w:right w:val="single" w:sz="4" w:space="0" w:color="auto"/>
            </w:tcBorders>
            <w:vAlign w:val="center"/>
            <w:hideMark/>
          </w:tcPr>
          <w:p w14:paraId="3EC742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ΆΝΘΟΣ ΑΡΑΒΟΣΙΤΟΥ ΓΕΥΣΗ ΣΟΚΟΛΑΤΑ, συσκευασία 62 - 79gr</w:t>
            </w:r>
          </w:p>
        </w:tc>
        <w:tc>
          <w:tcPr>
            <w:tcW w:w="1254" w:type="dxa"/>
            <w:tcBorders>
              <w:top w:val="nil"/>
              <w:left w:val="nil"/>
              <w:bottom w:val="single" w:sz="4" w:space="0" w:color="auto"/>
              <w:right w:val="single" w:sz="4" w:space="0" w:color="auto"/>
            </w:tcBorders>
            <w:vAlign w:val="center"/>
            <w:hideMark/>
          </w:tcPr>
          <w:p w14:paraId="7D4264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723FB5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A6E84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3CE8EBC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BC8C99D" w14:textId="77777777" w:rsidTr="00837059">
        <w:trPr>
          <w:trHeight w:val="1267"/>
          <w:jc w:val="center"/>
        </w:trPr>
        <w:tc>
          <w:tcPr>
            <w:tcW w:w="720" w:type="dxa"/>
            <w:tcBorders>
              <w:top w:val="nil"/>
              <w:left w:val="single" w:sz="4" w:space="0" w:color="auto"/>
              <w:bottom w:val="single" w:sz="4" w:space="0" w:color="auto"/>
              <w:right w:val="single" w:sz="4" w:space="0" w:color="auto"/>
            </w:tcBorders>
            <w:vAlign w:val="center"/>
            <w:hideMark/>
          </w:tcPr>
          <w:p w14:paraId="1BDF272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3386" w:type="dxa"/>
            <w:tcBorders>
              <w:top w:val="nil"/>
              <w:left w:val="nil"/>
              <w:bottom w:val="single" w:sz="4" w:space="0" w:color="auto"/>
              <w:right w:val="single" w:sz="4" w:space="0" w:color="auto"/>
            </w:tcBorders>
            <w:vAlign w:val="center"/>
            <w:hideMark/>
          </w:tcPr>
          <w:p w14:paraId="5AED590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ΑΡΑΒΟΣΙΤΕΛΑΙΟ  (για μαγείρεμα, ψήσιμο, τηγάνισμα, σαλάτες και σάλτσες), ενδεικτική συσκευασία 5lt</w:t>
            </w:r>
          </w:p>
        </w:tc>
        <w:tc>
          <w:tcPr>
            <w:tcW w:w="1254" w:type="dxa"/>
            <w:tcBorders>
              <w:top w:val="nil"/>
              <w:left w:val="nil"/>
              <w:bottom w:val="single" w:sz="4" w:space="0" w:color="auto"/>
              <w:right w:val="single" w:sz="4" w:space="0" w:color="auto"/>
            </w:tcBorders>
            <w:vAlign w:val="center"/>
            <w:hideMark/>
          </w:tcPr>
          <w:p w14:paraId="5E7E6B2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32E123F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22E67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49480A8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46E7D0B"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0EB84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11</w:t>
            </w:r>
          </w:p>
        </w:tc>
        <w:tc>
          <w:tcPr>
            <w:tcW w:w="3386" w:type="dxa"/>
            <w:tcBorders>
              <w:top w:val="nil"/>
              <w:left w:val="nil"/>
              <w:bottom w:val="single" w:sz="4" w:space="0" w:color="auto"/>
              <w:right w:val="single" w:sz="4" w:space="0" w:color="auto"/>
            </w:tcBorders>
            <w:vAlign w:val="center"/>
            <w:hideMark/>
          </w:tcPr>
          <w:p w14:paraId="3644DF5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ΒΑΝΙΛΙΑ ΖΑΧΑΡΟΠΛΑΣΤΙΚΗΣ σε φιαλίδιο</w:t>
            </w:r>
          </w:p>
        </w:tc>
        <w:tc>
          <w:tcPr>
            <w:tcW w:w="1254" w:type="dxa"/>
            <w:tcBorders>
              <w:top w:val="nil"/>
              <w:left w:val="nil"/>
              <w:bottom w:val="single" w:sz="4" w:space="0" w:color="auto"/>
              <w:right w:val="single" w:sz="4" w:space="0" w:color="auto"/>
            </w:tcBorders>
            <w:vAlign w:val="center"/>
            <w:hideMark/>
          </w:tcPr>
          <w:p w14:paraId="0B398D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9E3759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623295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6DF53E9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585651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DC001B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3386" w:type="dxa"/>
            <w:tcBorders>
              <w:top w:val="nil"/>
              <w:left w:val="nil"/>
              <w:bottom w:val="single" w:sz="4" w:space="0" w:color="auto"/>
              <w:right w:val="single" w:sz="4" w:space="0" w:color="auto"/>
            </w:tcBorders>
            <w:vAlign w:val="center"/>
            <w:hideMark/>
          </w:tcPr>
          <w:p w14:paraId="5A0E808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ΒΟΥΤΥΡΟ ΦΡΕΣΚΟ, ενδεικτική συσκευασία 250gr</w:t>
            </w:r>
          </w:p>
        </w:tc>
        <w:tc>
          <w:tcPr>
            <w:tcW w:w="1254" w:type="dxa"/>
            <w:tcBorders>
              <w:top w:val="nil"/>
              <w:left w:val="nil"/>
              <w:bottom w:val="single" w:sz="4" w:space="0" w:color="auto"/>
              <w:right w:val="single" w:sz="4" w:space="0" w:color="auto"/>
            </w:tcBorders>
            <w:vAlign w:val="center"/>
            <w:hideMark/>
          </w:tcPr>
          <w:p w14:paraId="79668E7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E7464F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2531E3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49BA27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A20F39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98424A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w:t>
            </w:r>
          </w:p>
        </w:tc>
        <w:tc>
          <w:tcPr>
            <w:tcW w:w="3386" w:type="dxa"/>
            <w:tcBorders>
              <w:top w:val="nil"/>
              <w:left w:val="nil"/>
              <w:bottom w:val="single" w:sz="4" w:space="0" w:color="auto"/>
              <w:right w:val="single" w:sz="4" w:space="0" w:color="auto"/>
            </w:tcBorders>
            <w:vAlign w:val="center"/>
            <w:hideMark/>
          </w:tcPr>
          <w:p w14:paraId="0D8014A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ΓΑΛΟΠΟΥΛΑ ΒΡΑΣΤΗ ΣΕ ΦΕΤΕΣ (250gr-1kg ανά συσκευασία)</w:t>
            </w:r>
          </w:p>
        </w:tc>
        <w:tc>
          <w:tcPr>
            <w:tcW w:w="1254" w:type="dxa"/>
            <w:tcBorders>
              <w:top w:val="nil"/>
              <w:left w:val="nil"/>
              <w:bottom w:val="single" w:sz="4" w:space="0" w:color="auto"/>
              <w:right w:val="single" w:sz="4" w:space="0" w:color="auto"/>
            </w:tcBorders>
            <w:vAlign w:val="center"/>
            <w:hideMark/>
          </w:tcPr>
          <w:p w14:paraId="05A63F8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5DF58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4507D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4EFDCFF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A374C62"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D2E3A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14</w:t>
            </w:r>
          </w:p>
        </w:tc>
        <w:tc>
          <w:tcPr>
            <w:tcW w:w="3386" w:type="dxa"/>
            <w:tcBorders>
              <w:top w:val="nil"/>
              <w:left w:val="nil"/>
              <w:bottom w:val="single" w:sz="4" w:space="0" w:color="auto"/>
              <w:right w:val="single" w:sz="4" w:space="0" w:color="auto"/>
            </w:tcBorders>
            <w:vAlign w:val="center"/>
            <w:hideMark/>
          </w:tcPr>
          <w:p w14:paraId="5194AA3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ΓΑΛΟΠΟΥΛΑ ΚΑΠΝΙΣΤΗ ΣΕ ΦΕΤΕΣ (250gr-1kg ανά συσκευασία)</w:t>
            </w:r>
          </w:p>
        </w:tc>
        <w:tc>
          <w:tcPr>
            <w:tcW w:w="1254" w:type="dxa"/>
            <w:tcBorders>
              <w:top w:val="nil"/>
              <w:left w:val="nil"/>
              <w:bottom w:val="single" w:sz="4" w:space="0" w:color="auto"/>
              <w:right w:val="single" w:sz="4" w:space="0" w:color="auto"/>
            </w:tcBorders>
            <w:vAlign w:val="center"/>
            <w:hideMark/>
          </w:tcPr>
          <w:p w14:paraId="4F52E4D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A21ABF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8CE6AA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61DF9A8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58C868B"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67A3FA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15</w:t>
            </w:r>
          </w:p>
        </w:tc>
        <w:tc>
          <w:tcPr>
            <w:tcW w:w="3386" w:type="dxa"/>
            <w:tcBorders>
              <w:top w:val="nil"/>
              <w:left w:val="nil"/>
              <w:bottom w:val="single" w:sz="4" w:space="0" w:color="auto"/>
              <w:right w:val="single" w:sz="4" w:space="0" w:color="auto"/>
            </w:tcBorders>
            <w:vAlign w:val="center"/>
            <w:hideMark/>
          </w:tcPr>
          <w:p w14:paraId="6AE9447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ΓΚΟΦΡΕΤΑ ΜΕ ΣΟΚΟΛΑΤΑ ΓΑΛΑΚΤΟΣ (30gr έως 40gr ανά συσκευασία)</w:t>
            </w:r>
          </w:p>
        </w:tc>
        <w:tc>
          <w:tcPr>
            <w:tcW w:w="1254" w:type="dxa"/>
            <w:tcBorders>
              <w:top w:val="nil"/>
              <w:left w:val="nil"/>
              <w:bottom w:val="single" w:sz="4" w:space="0" w:color="auto"/>
              <w:right w:val="single" w:sz="4" w:space="0" w:color="auto"/>
            </w:tcBorders>
            <w:vAlign w:val="center"/>
            <w:hideMark/>
          </w:tcPr>
          <w:p w14:paraId="11F425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5E48E5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DA6A9F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500</w:t>
            </w:r>
          </w:p>
        </w:tc>
        <w:tc>
          <w:tcPr>
            <w:tcW w:w="1500" w:type="dxa"/>
            <w:tcBorders>
              <w:top w:val="nil"/>
              <w:left w:val="nil"/>
              <w:bottom w:val="single" w:sz="4" w:space="0" w:color="auto"/>
              <w:right w:val="single" w:sz="4" w:space="0" w:color="auto"/>
            </w:tcBorders>
            <w:vAlign w:val="center"/>
          </w:tcPr>
          <w:p w14:paraId="6DD37DC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4CE46BB"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B12612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w:t>
            </w:r>
          </w:p>
        </w:tc>
        <w:tc>
          <w:tcPr>
            <w:tcW w:w="3386" w:type="dxa"/>
            <w:tcBorders>
              <w:top w:val="nil"/>
              <w:left w:val="nil"/>
              <w:bottom w:val="single" w:sz="4" w:space="0" w:color="auto"/>
              <w:right w:val="single" w:sz="4" w:space="0" w:color="auto"/>
            </w:tcBorders>
            <w:vAlign w:val="center"/>
            <w:hideMark/>
          </w:tcPr>
          <w:p w14:paraId="6B2518A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ΕΞΤΡΑ ΠΑΡΘΕΝΟ ΕΛΑΙΟΛΑΔΟ, ενδεικτική συσκευασία 5 Lt</w:t>
            </w:r>
          </w:p>
        </w:tc>
        <w:tc>
          <w:tcPr>
            <w:tcW w:w="1254" w:type="dxa"/>
            <w:tcBorders>
              <w:top w:val="nil"/>
              <w:left w:val="nil"/>
              <w:bottom w:val="single" w:sz="4" w:space="0" w:color="auto"/>
              <w:right w:val="single" w:sz="4" w:space="0" w:color="auto"/>
            </w:tcBorders>
            <w:vAlign w:val="center"/>
            <w:hideMark/>
          </w:tcPr>
          <w:p w14:paraId="092F036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6BA246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B7102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4975BC8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D651FC7"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87C5C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3386" w:type="dxa"/>
            <w:tcBorders>
              <w:top w:val="nil"/>
              <w:left w:val="nil"/>
              <w:bottom w:val="single" w:sz="4" w:space="0" w:color="auto"/>
              <w:right w:val="single" w:sz="4" w:space="0" w:color="auto"/>
            </w:tcBorders>
            <w:vAlign w:val="center"/>
            <w:hideMark/>
          </w:tcPr>
          <w:p w14:paraId="16051C7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ΖΑΧΑΡΗ ΛΕΥΚΗ ΚΡΥΣΤΑΛΛΙΚΗ, ενδεικτική συσκευασία 1Kg</w:t>
            </w:r>
          </w:p>
        </w:tc>
        <w:tc>
          <w:tcPr>
            <w:tcW w:w="1254" w:type="dxa"/>
            <w:tcBorders>
              <w:top w:val="nil"/>
              <w:left w:val="nil"/>
              <w:bottom w:val="single" w:sz="4" w:space="0" w:color="auto"/>
              <w:right w:val="single" w:sz="4" w:space="0" w:color="auto"/>
            </w:tcBorders>
            <w:vAlign w:val="center"/>
            <w:hideMark/>
          </w:tcPr>
          <w:p w14:paraId="5D22593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9C6B9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7C467E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150</w:t>
            </w:r>
          </w:p>
        </w:tc>
        <w:tc>
          <w:tcPr>
            <w:tcW w:w="1500" w:type="dxa"/>
            <w:tcBorders>
              <w:top w:val="nil"/>
              <w:left w:val="nil"/>
              <w:bottom w:val="single" w:sz="4" w:space="0" w:color="auto"/>
              <w:right w:val="single" w:sz="4" w:space="0" w:color="auto"/>
            </w:tcBorders>
            <w:vAlign w:val="center"/>
          </w:tcPr>
          <w:p w14:paraId="34D2286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BC1230B"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B811B1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w:t>
            </w:r>
          </w:p>
        </w:tc>
        <w:tc>
          <w:tcPr>
            <w:tcW w:w="3386" w:type="dxa"/>
            <w:tcBorders>
              <w:top w:val="nil"/>
              <w:left w:val="nil"/>
              <w:bottom w:val="single" w:sz="4" w:space="0" w:color="auto"/>
              <w:right w:val="single" w:sz="4" w:space="0" w:color="auto"/>
            </w:tcBorders>
            <w:vAlign w:val="center"/>
            <w:hideMark/>
          </w:tcPr>
          <w:p w14:paraId="12FA114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ΒΙΔΕΣ, ενδεικτική συσκευασία 500gr</w:t>
            </w:r>
          </w:p>
        </w:tc>
        <w:tc>
          <w:tcPr>
            <w:tcW w:w="1254" w:type="dxa"/>
            <w:tcBorders>
              <w:top w:val="nil"/>
              <w:left w:val="nil"/>
              <w:bottom w:val="single" w:sz="4" w:space="0" w:color="auto"/>
              <w:right w:val="single" w:sz="4" w:space="0" w:color="auto"/>
            </w:tcBorders>
            <w:vAlign w:val="center"/>
            <w:hideMark/>
          </w:tcPr>
          <w:p w14:paraId="1E74F62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813321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374AD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0E2F684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723ED7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B6A4B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19</w:t>
            </w:r>
          </w:p>
        </w:tc>
        <w:tc>
          <w:tcPr>
            <w:tcW w:w="3386" w:type="dxa"/>
            <w:tcBorders>
              <w:top w:val="nil"/>
              <w:left w:val="nil"/>
              <w:bottom w:val="single" w:sz="4" w:space="0" w:color="auto"/>
              <w:right w:val="single" w:sz="4" w:space="0" w:color="auto"/>
            </w:tcBorders>
            <w:vAlign w:val="center"/>
            <w:hideMark/>
          </w:tcPr>
          <w:p w14:paraId="47DA1DF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ΚΡΙΘΑΡΑΚΙ ΜΕΤΡΙΟ, ενδεικτική συσκευασία 500gr</w:t>
            </w:r>
          </w:p>
        </w:tc>
        <w:tc>
          <w:tcPr>
            <w:tcW w:w="1254" w:type="dxa"/>
            <w:tcBorders>
              <w:top w:val="nil"/>
              <w:left w:val="nil"/>
              <w:bottom w:val="single" w:sz="4" w:space="0" w:color="auto"/>
              <w:right w:val="single" w:sz="4" w:space="0" w:color="auto"/>
            </w:tcBorders>
            <w:vAlign w:val="center"/>
            <w:hideMark/>
          </w:tcPr>
          <w:p w14:paraId="15BCEEF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C27555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C01B08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47DD7D7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DA279F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859CBE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3386" w:type="dxa"/>
            <w:tcBorders>
              <w:top w:val="nil"/>
              <w:left w:val="nil"/>
              <w:bottom w:val="single" w:sz="4" w:space="0" w:color="auto"/>
              <w:right w:val="single" w:sz="4" w:space="0" w:color="auto"/>
            </w:tcBorders>
            <w:vAlign w:val="center"/>
            <w:hideMark/>
          </w:tcPr>
          <w:p w14:paraId="07EFC59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ΗΛΙΕΛΑΙΟ, ενδεικτική συσκευασία των 5 Lt</w:t>
            </w:r>
          </w:p>
        </w:tc>
        <w:tc>
          <w:tcPr>
            <w:tcW w:w="1254" w:type="dxa"/>
            <w:tcBorders>
              <w:top w:val="nil"/>
              <w:left w:val="nil"/>
              <w:bottom w:val="single" w:sz="4" w:space="0" w:color="auto"/>
              <w:right w:val="single" w:sz="4" w:space="0" w:color="auto"/>
            </w:tcBorders>
            <w:vAlign w:val="center"/>
            <w:hideMark/>
          </w:tcPr>
          <w:p w14:paraId="147D05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1B462E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E6ACB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1202B9E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15AA759"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D2D77D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21</w:t>
            </w:r>
          </w:p>
        </w:tc>
        <w:tc>
          <w:tcPr>
            <w:tcW w:w="3386" w:type="dxa"/>
            <w:tcBorders>
              <w:top w:val="nil"/>
              <w:left w:val="nil"/>
              <w:bottom w:val="single" w:sz="4" w:space="0" w:color="auto"/>
              <w:right w:val="single" w:sz="4" w:space="0" w:color="auto"/>
            </w:tcBorders>
            <w:vAlign w:val="center"/>
            <w:hideMark/>
          </w:tcPr>
          <w:p w14:paraId="445AF95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ΚΑΡΥ ΜΕΤΡΙΟ ΤΡΙΜΜΕΝΟ</w:t>
            </w:r>
          </w:p>
        </w:tc>
        <w:tc>
          <w:tcPr>
            <w:tcW w:w="1254" w:type="dxa"/>
            <w:tcBorders>
              <w:top w:val="nil"/>
              <w:left w:val="nil"/>
              <w:bottom w:val="single" w:sz="4" w:space="0" w:color="auto"/>
              <w:right w:val="single" w:sz="4" w:space="0" w:color="auto"/>
            </w:tcBorders>
            <w:vAlign w:val="center"/>
            <w:hideMark/>
          </w:tcPr>
          <w:p w14:paraId="711BC1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0EB02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2DB2A1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0CEB7E5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5F357E8"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DD2CF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22</w:t>
            </w:r>
          </w:p>
        </w:tc>
        <w:tc>
          <w:tcPr>
            <w:tcW w:w="3386" w:type="dxa"/>
            <w:tcBorders>
              <w:top w:val="nil"/>
              <w:left w:val="nil"/>
              <w:bottom w:val="single" w:sz="4" w:space="0" w:color="auto"/>
              <w:right w:val="single" w:sz="4" w:space="0" w:color="auto"/>
            </w:tcBorders>
            <w:vAlign w:val="center"/>
            <w:hideMark/>
          </w:tcPr>
          <w:p w14:paraId="2B772C7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ΚΑΣΕΡΟΠΙΤΑΚΙΑ ΣΦΟΛΙΑΤΑ ΚΤΨ</w:t>
            </w:r>
          </w:p>
        </w:tc>
        <w:tc>
          <w:tcPr>
            <w:tcW w:w="1254" w:type="dxa"/>
            <w:tcBorders>
              <w:top w:val="nil"/>
              <w:left w:val="nil"/>
              <w:bottom w:val="single" w:sz="4" w:space="0" w:color="auto"/>
              <w:right w:val="single" w:sz="4" w:space="0" w:color="auto"/>
            </w:tcBorders>
            <w:vAlign w:val="center"/>
            <w:hideMark/>
          </w:tcPr>
          <w:p w14:paraId="15F0D5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32DF4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5073A2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214F300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C54650F"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38062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23</w:t>
            </w:r>
          </w:p>
        </w:tc>
        <w:tc>
          <w:tcPr>
            <w:tcW w:w="3386" w:type="dxa"/>
            <w:tcBorders>
              <w:top w:val="nil"/>
              <w:left w:val="nil"/>
              <w:bottom w:val="single" w:sz="4" w:space="0" w:color="auto"/>
              <w:right w:val="single" w:sz="4" w:space="0" w:color="auto"/>
            </w:tcBorders>
            <w:vAlign w:val="center"/>
            <w:hideMark/>
          </w:tcPr>
          <w:p w14:paraId="3F5A64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ΚΕΙΚ ΚΑΚΑΟ-ΒΑΝΙΛΙΑ ΑΤΟΜΙΚΟ ΣΥΣΚΕΥΑΣΜΕΝΟ, συσκευασία τουλάχιστον 60gr</w:t>
            </w:r>
          </w:p>
        </w:tc>
        <w:tc>
          <w:tcPr>
            <w:tcW w:w="1254" w:type="dxa"/>
            <w:tcBorders>
              <w:top w:val="nil"/>
              <w:left w:val="nil"/>
              <w:bottom w:val="single" w:sz="4" w:space="0" w:color="auto"/>
              <w:right w:val="single" w:sz="4" w:space="0" w:color="auto"/>
            </w:tcBorders>
            <w:vAlign w:val="center"/>
            <w:hideMark/>
          </w:tcPr>
          <w:p w14:paraId="09BF24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4E02BD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6FE7B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500</w:t>
            </w:r>
          </w:p>
        </w:tc>
        <w:tc>
          <w:tcPr>
            <w:tcW w:w="1500" w:type="dxa"/>
            <w:tcBorders>
              <w:top w:val="nil"/>
              <w:left w:val="nil"/>
              <w:bottom w:val="single" w:sz="4" w:space="0" w:color="auto"/>
              <w:right w:val="single" w:sz="4" w:space="0" w:color="auto"/>
            </w:tcBorders>
            <w:vAlign w:val="center"/>
          </w:tcPr>
          <w:p w14:paraId="0BCFC20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FFECB37"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CB5BF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24</w:t>
            </w:r>
          </w:p>
        </w:tc>
        <w:tc>
          <w:tcPr>
            <w:tcW w:w="3386" w:type="dxa"/>
            <w:tcBorders>
              <w:top w:val="nil"/>
              <w:left w:val="nil"/>
              <w:bottom w:val="single" w:sz="4" w:space="0" w:color="auto"/>
              <w:right w:val="single" w:sz="4" w:space="0" w:color="auto"/>
            </w:tcBorders>
            <w:vAlign w:val="center"/>
            <w:hideMark/>
          </w:tcPr>
          <w:p w14:paraId="337A9D7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ΚΕΤΣΑΠ ΚΛΑΣΙΚΗ, ενδεικτική συσκευασία 200-550gr</w:t>
            </w:r>
          </w:p>
        </w:tc>
        <w:tc>
          <w:tcPr>
            <w:tcW w:w="1254" w:type="dxa"/>
            <w:tcBorders>
              <w:top w:val="nil"/>
              <w:left w:val="nil"/>
              <w:bottom w:val="single" w:sz="4" w:space="0" w:color="auto"/>
              <w:right w:val="single" w:sz="4" w:space="0" w:color="auto"/>
            </w:tcBorders>
            <w:vAlign w:val="center"/>
            <w:hideMark/>
          </w:tcPr>
          <w:p w14:paraId="01F69EF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D3C417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BA767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2030822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F0983C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CC6F92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w:t>
            </w:r>
          </w:p>
        </w:tc>
        <w:tc>
          <w:tcPr>
            <w:tcW w:w="3386" w:type="dxa"/>
            <w:tcBorders>
              <w:top w:val="nil"/>
              <w:left w:val="nil"/>
              <w:bottom w:val="single" w:sz="4" w:space="0" w:color="auto"/>
              <w:right w:val="single" w:sz="4" w:space="0" w:color="auto"/>
            </w:tcBorders>
            <w:vAlign w:val="center"/>
            <w:hideMark/>
          </w:tcPr>
          <w:p w14:paraId="28508CC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ΚΕΤΣΑΠ ΚΛΑΣΙΚΗ, ενδεικτική συσκευασία 4-5kg</w:t>
            </w:r>
          </w:p>
        </w:tc>
        <w:tc>
          <w:tcPr>
            <w:tcW w:w="1254" w:type="dxa"/>
            <w:tcBorders>
              <w:top w:val="nil"/>
              <w:left w:val="nil"/>
              <w:bottom w:val="single" w:sz="4" w:space="0" w:color="auto"/>
              <w:right w:val="single" w:sz="4" w:space="0" w:color="auto"/>
            </w:tcBorders>
            <w:vAlign w:val="center"/>
            <w:hideMark/>
          </w:tcPr>
          <w:p w14:paraId="353693A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9CA44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FAC37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7CCFE82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5E9F8D9"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B10FC8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26</w:t>
            </w:r>
          </w:p>
        </w:tc>
        <w:tc>
          <w:tcPr>
            <w:tcW w:w="3386" w:type="dxa"/>
            <w:tcBorders>
              <w:top w:val="nil"/>
              <w:left w:val="nil"/>
              <w:bottom w:val="single" w:sz="4" w:space="0" w:color="auto"/>
              <w:right w:val="single" w:sz="4" w:space="0" w:color="auto"/>
            </w:tcBorders>
            <w:vAlign w:val="center"/>
            <w:hideMark/>
          </w:tcPr>
          <w:p w14:paraId="15B57A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ΚΟΛΙΑΝΔΡΟ ΤΡΙΜΜΕΝΟ</w:t>
            </w:r>
          </w:p>
        </w:tc>
        <w:tc>
          <w:tcPr>
            <w:tcW w:w="1254" w:type="dxa"/>
            <w:tcBorders>
              <w:top w:val="nil"/>
              <w:left w:val="nil"/>
              <w:bottom w:val="single" w:sz="4" w:space="0" w:color="auto"/>
              <w:right w:val="single" w:sz="4" w:space="0" w:color="auto"/>
            </w:tcBorders>
            <w:vAlign w:val="center"/>
            <w:hideMark/>
          </w:tcPr>
          <w:p w14:paraId="6E36B79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42CFC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CD64E0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147BA15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79B40A2"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BFC800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27</w:t>
            </w:r>
          </w:p>
        </w:tc>
        <w:tc>
          <w:tcPr>
            <w:tcW w:w="3386" w:type="dxa"/>
            <w:tcBorders>
              <w:top w:val="nil"/>
              <w:left w:val="nil"/>
              <w:bottom w:val="single" w:sz="4" w:space="0" w:color="auto"/>
              <w:right w:val="single" w:sz="4" w:space="0" w:color="auto"/>
            </w:tcBorders>
            <w:vAlign w:val="center"/>
            <w:hideMark/>
          </w:tcPr>
          <w:p w14:paraId="00C8C5F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ΚΟΥΡΚΟΥΜΑΣ</w:t>
            </w:r>
          </w:p>
        </w:tc>
        <w:tc>
          <w:tcPr>
            <w:tcW w:w="1254" w:type="dxa"/>
            <w:tcBorders>
              <w:top w:val="nil"/>
              <w:left w:val="nil"/>
              <w:bottom w:val="single" w:sz="4" w:space="0" w:color="auto"/>
              <w:right w:val="single" w:sz="4" w:space="0" w:color="auto"/>
            </w:tcBorders>
            <w:vAlign w:val="center"/>
            <w:hideMark/>
          </w:tcPr>
          <w:p w14:paraId="31606A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AD9164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53999B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1DCC09A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8064562"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A0B4F1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28</w:t>
            </w:r>
          </w:p>
        </w:tc>
        <w:tc>
          <w:tcPr>
            <w:tcW w:w="3386" w:type="dxa"/>
            <w:tcBorders>
              <w:top w:val="nil"/>
              <w:left w:val="nil"/>
              <w:bottom w:val="single" w:sz="4" w:space="0" w:color="auto"/>
              <w:right w:val="single" w:sz="4" w:space="0" w:color="auto"/>
            </w:tcBorders>
            <w:vAlign w:val="center"/>
            <w:hideMark/>
          </w:tcPr>
          <w:p w14:paraId="7EE5B65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ΚΡΟΥΑΣΑΝ ΜΕ ΓΕΜΙΣΗ ΚΑΚΑΟ ΧΩΡΙΣ ΑΛΚΟΟΛ (συσκευασία περίπου 70-100gr)</w:t>
            </w:r>
          </w:p>
        </w:tc>
        <w:tc>
          <w:tcPr>
            <w:tcW w:w="1254" w:type="dxa"/>
            <w:tcBorders>
              <w:top w:val="nil"/>
              <w:left w:val="nil"/>
              <w:bottom w:val="single" w:sz="4" w:space="0" w:color="auto"/>
              <w:right w:val="single" w:sz="4" w:space="0" w:color="auto"/>
            </w:tcBorders>
            <w:vAlign w:val="center"/>
            <w:hideMark/>
          </w:tcPr>
          <w:p w14:paraId="4D91F0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72C5C7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885823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400</w:t>
            </w:r>
          </w:p>
        </w:tc>
        <w:tc>
          <w:tcPr>
            <w:tcW w:w="1500" w:type="dxa"/>
            <w:tcBorders>
              <w:top w:val="nil"/>
              <w:left w:val="nil"/>
              <w:bottom w:val="single" w:sz="4" w:space="0" w:color="auto"/>
              <w:right w:val="single" w:sz="4" w:space="0" w:color="auto"/>
            </w:tcBorders>
            <w:vAlign w:val="center"/>
          </w:tcPr>
          <w:p w14:paraId="24E1DDC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5F3880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3A0808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29</w:t>
            </w:r>
          </w:p>
        </w:tc>
        <w:tc>
          <w:tcPr>
            <w:tcW w:w="3386" w:type="dxa"/>
            <w:tcBorders>
              <w:top w:val="nil"/>
              <w:left w:val="nil"/>
              <w:bottom w:val="single" w:sz="4" w:space="0" w:color="auto"/>
              <w:right w:val="single" w:sz="4" w:space="0" w:color="auto"/>
            </w:tcBorders>
            <w:vAlign w:val="center"/>
            <w:hideMark/>
          </w:tcPr>
          <w:p w14:paraId="6F6F1F7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ΚΡΟΥΑΣΑΝ ΜΕ ΓΕΜΙΣΗ ΠΡΑΛΙΝΑ ΦΟΥΝΤΟΥΚΙΟΥ (συσκευασία περίπου 70-100gr)</w:t>
            </w:r>
          </w:p>
        </w:tc>
        <w:tc>
          <w:tcPr>
            <w:tcW w:w="1254" w:type="dxa"/>
            <w:tcBorders>
              <w:top w:val="nil"/>
              <w:left w:val="nil"/>
              <w:bottom w:val="single" w:sz="4" w:space="0" w:color="auto"/>
              <w:right w:val="single" w:sz="4" w:space="0" w:color="auto"/>
            </w:tcBorders>
            <w:vAlign w:val="center"/>
            <w:hideMark/>
          </w:tcPr>
          <w:p w14:paraId="15171E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32F721B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DD5A62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400</w:t>
            </w:r>
          </w:p>
        </w:tc>
        <w:tc>
          <w:tcPr>
            <w:tcW w:w="1500" w:type="dxa"/>
            <w:tcBorders>
              <w:top w:val="nil"/>
              <w:left w:val="nil"/>
              <w:bottom w:val="single" w:sz="4" w:space="0" w:color="auto"/>
              <w:right w:val="single" w:sz="4" w:space="0" w:color="auto"/>
            </w:tcBorders>
            <w:vAlign w:val="center"/>
          </w:tcPr>
          <w:p w14:paraId="1853E7E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4B96AC8"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AB6D7A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3386" w:type="dxa"/>
            <w:tcBorders>
              <w:top w:val="nil"/>
              <w:left w:val="nil"/>
              <w:bottom w:val="single" w:sz="4" w:space="0" w:color="auto"/>
              <w:right w:val="single" w:sz="4" w:space="0" w:color="auto"/>
            </w:tcBorders>
            <w:vAlign w:val="center"/>
            <w:hideMark/>
          </w:tcPr>
          <w:p w14:paraId="637BEA5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ΚΥΜΙΝΟ ΤΡΙΜΜΕΝΟ, ενδεικτική συσκευασία των 500gr ή του 1kg</w:t>
            </w:r>
          </w:p>
        </w:tc>
        <w:tc>
          <w:tcPr>
            <w:tcW w:w="1254" w:type="dxa"/>
            <w:tcBorders>
              <w:top w:val="nil"/>
              <w:left w:val="nil"/>
              <w:bottom w:val="single" w:sz="4" w:space="0" w:color="auto"/>
              <w:right w:val="single" w:sz="4" w:space="0" w:color="auto"/>
            </w:tcBorders>
            <w:vAlign w:val="center"/>
            <w:hideMark/>
          </w:tcPr>
          <w:p w14:paraId="23DA398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5DD46F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4F8F6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2E1D4A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24AA2B2"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84254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31</w:t>
            </w:r>
          </w:p>
        </w:tc>
        <w:tc>
          <w:tcPr>
            <w:tcW w:w="3386" w:type="dxa"/>
            <w:tcBorders>
              <w:top w:val="nil"/>
              <w:left w:val="nil"/>
              <w:bottom w:val="single" w:sz="4" w:space="0" w:color="auto"/>
              <w:right w:val="single" w:sz="4" w:space="0" w:color="auto"/>
            </w:tcBorders>
            <w:vAlign w:val="center"/>
            <w:hideMark/>
          </w:tcPr>
          <w:p w14:paraId="33B33DA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ΜΑΓΙΑ ΞΕΡΗ, φακελάκια των 8-9 gr</w:t>
            </w:r>
          </w:p>
        </w:tc>
        <w:tc>
          <w:tcPr>
            <w:tcW w:w="1254" w:type="dxa"/>
            <w:tcBorders>
              <w:top w:val="nil"/>
              <w:left w:val="nil"/>
              <w:bottom w:val="single" w:sz="4" w:space="0" w:color="auto"/>
              <w:right w:val="single" w:sz="4" w:space="0" w:color="auto"/>
            </w:tcBorders>
            <w:vAlign w:val="center"/>
            <w:hideMark/>
          </w:tcPr>
          <w:p w14:paraId="7E52117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D756A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C7B3AD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6E8C95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8C91682"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4504A0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32</w:t>
            </w:r>
          </w:p>
        </w:tc>
        <w:tc>
          <w:tcPr>
            <w:tcW w:w="3386" w:type="dxa"/>
            <w:tcBorders>
              <w:top w:val="nil"/>
              <w:left w:val="nil"/>
              <w:bottom w:val="single" w:sz="4" w:space="0" w:color="auto"/>
              <w:right w:val="single" w:sz="4" w:space="0" w:color="auto"/>
            </w:tcBorders>
            <w:vAlign w:val="center"/>
            <w:hideMark/>
          </w:tcPr>
          <w:p w14:paraId="3734AD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ΜΑΓΙΟΝΕΖΑ ΠΛΗΡΗΣ, ενδεικτική συσκευασία 4-5Lt</w:t>
            </w:r>
          </w:p>
        </w:tc>
        <w:tc>
          <w:tcPr>
            <w:tcW w:w="1254" w:type="dxa"/>
            <w:tcBorders>
              <w:top w:val="nil"/>
              <w:left w:val="nil"/>
              <w:bottom w:val="single" w:sz="4" w:space="0" w:color="auto"/>
              <w:right w:val="single" w:sz="4" w:space="0" w:color="auto"/>
            </w:tcBorders>
            <w:vAlign w:val="center"/>
            <w:hideMark/>
          </w:tcPr>
          <w:p w14:paraId="7AEA77F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1008E94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0EA9C5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037BA08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7D091D8"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571420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33</w:t>
            </w:r>
          </w:p>
        </w:tc>
        <w:tc>
          <w:tcPr>
            <w:tcW w:w="3386" w:type="dxa"/>
            <w:tcBorders>
              <w:top w:val="nil"/>
              <w:left w:val="nil"/>
              <w:bottom w:val="single" w:sz="4" w:space="0" w:color="auto"/>
              <w:right w:val="single" w:sz="4" w:space="0" w:color="auto"/>
            </w:tcBorders>
            <w:vAlign w:val="center"/>
            <w:hideMark/>
          </w:tcPr>
          <w:p w14:paraId="3500023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ΜΑΝΙΤΑΡΙΑ ΚΟΜΜΕΝΑ ΚΟΝΣΕΡΒΑ, ενδεικτική συσκευασία 400gr</w:t>
            </w:r>
          </w:p>
        </w:tc>
        <w:tc>
          <w:tcPr>
            <w:tcW w:w="1254" w:type="dxa"/>
            <w:tcBorders>
              <w:top w:val="nil"/>
              <w:left w:val="nil"/>
              <w:bottom w:val="single" w:sz="4" w:space="0" w:color="auto"/>
              <w:right w:val="single" w:sz="4" w:space="0" w:color="auto"/>
            </w:tcBorders>
            <w:vAlign w:val="center"/>
            <w:hideMark/>
          </w:tcPr>
          <w:p w14:paraId="5C616D0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0A104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C45FDD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1500" w:type="dxa"/>
            <w:tcBorders>
              <w:top w:val="nil"/>
              <w:left w:val="nil"/>
              <w:bottom w:val="single" w:sz="4" w:space="0" w:color="auto"/>
              <w:right w:val="single" w:sz="4" w:space="0" w:color="auto"/>
            </w:tcBorders>
            <w:vAlign w:val="center"/>
          </w:tcPr>
          <w:p w14:paraId="042703F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70200D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777E7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34</w:t>
            </w:r>
          </w:p>
        </w:tc>
        <w:tc>
          <w:tcPr>
            <w:tcW w:w="3386" w:type="dxa"/>
            <w:tcBorders>
              <w:top w:val="nil"/>
              <w:left w:val="nil"/>
              <w:bottom w:val="single" w:sz="4" w:space="0" w:color="auto"/>
              <w:right w:val="single" w:sz="4" w:space="0" w:color="auto"/>
            </w:tcBorders>
            <w:vAlign w:val="center"/>
            <w:hideMark/>
          </w:tcPr>
          <w:p w14:paraId="5DEF96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ΜΕΛΙ ΑΝΘΕΩΝ Ή ΚΩΝΟΦΟΡΩΝ, ελάχιστη συσκευασία 900gr</w:t>
            </w:r>
          </w:p>
        </w:tc>
        <w:tc>
          <w:tcPr>
            <w:tcW w:w="1254" w:type="dxa"/>
            <w:tcBorders>
              <w:top w:val="nil"/>
              <w:left w:val="nil"/>
              <w:bottom w:val="single" w:sz="4" w:space="0" w:color="auto"/>
              <w:right w:val="single" w:sz="4" w:space="0" w:color="auto"/>
            </w:tcBorders>
            <w:vAlign w:val="center"/>
            <w:hideMark/>
          </w:tcPr>
          <w:p w14:paraId="4B5AAC0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087936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C2F2CC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w:t>
            </w:r>
          </w:p>
        </w:tc>
        <w:tc>
          <w:tcPr>
            <w:tcW w:w="1500" w:type="dxa"/>
            <w:tcBorders>
              <w:top w:val="nil"/>
              <w:left w:val="nil"/>
              <w:bottom w:val="single" w:sz="4" w:space="0" w:color="auto"/>
              <w:right w:val="single" w:sz="4" w:space="0" w:color="auto"/>
            </w:tcBorders>
            <w:vAlign w:val="center"/>
          </w:tcPr>
          <w:p w14:paraId="58D60EC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53DF8D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2E757C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3386" w:type="dxa"/>
            <w:tcBorders>
              <w:top w:val="nil"/>
              <w:left w:val="nil"/>
              <w:bottom w:val="single" w:sz="4" w:space="0" w:color="auto"/>
              <w:right w:val="single" w:sz="4" w:space="0" w:color="auto"/>
            </w:tcBorders>
            <w:vAlign w:val="center"/>
            <w:hideMark/>
          </w:tcPr>
          <w:p w14:paraId="501F4A0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ΜΟΥΣΤΑΡΔΑ ΑΠΑΛΗ, ενδεικτική συσκευασία 4-5kg</w:t>
            </w:r>
          </w:p>
        </w:tc>
        <w:tc>
          <w:tcPr>
            <w:tcW w:w="1254" w:type="dxa"/>
            <w:tcBorders>
              <w:top w:val="nil"/>
              <w:left w:val="nil"/>
              <w:bottom w:val="single" w:sz="4" w:space="0" w:color="auto"/>
              <w:right w:val="single" w:sz="4" w:space="0" w:color="auto"/>
            </w:tcBorders>
            <w:vAlign w:val="center"/>
            <w:hideMark/>
          </w:tcPr>
          <w:p w14:paraId="5B68CF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EFFA24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002672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473CDE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9CAE9BD" w14:textId="77777777" w:rsidTr="009D5A1B">
        <w:trPr>
          <w:trHeight w:val="1500"/>
          <w:jc w:val="center"/>
        </w:trPr>
        <w:tc>
          <w:tcPr>
            <w:tcW w:w="720" w:type="dxa"/>
            <w:tcBorders>
              <w:top w:val="nil"/>
              <w:left w:val="single" w:sz="4" w:space="0" w:color="auto"/>
              <w:bottom w:val="single" w:sz="4" w:space="0" w:color="auto"/>
              <w:right w:val="single" w:sz="4" w:space="0" w:color="auto"/>
            </w:tcBorders>
            <w:vAlign w:val="center"/>
            <w:hideMark/>
          </w:tcPr>
          <w:p w14:paraId="357FE09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36</w:t>
            </w:r>
          </w:p>
        </w:tc>
        <w:tc>
          <w:tcPr>
            <w:tcW w:w="3386" w:type="dxa"/>
            <w:tcBorders>
              <w:top w:val="nil"/>
              <w:left w:val="nil"/>
              <w:bottom w:val="single" w:sz="4" w:space="0" w:color="auto"/>
              <w:right w:val="single" w:sz="4" w:space="0" w:color="auto"/>
            </w:tcBorders>
            <w:vAlign w:val="center"/>
            <w:hideMark/>
          </w:tcPr>
          <w:p w14:paraId="05D7D93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ΜΠΑΡΑ ΔΗΜΗΤΡΙΑΚΩΝ ΔΙΑΦΟΡΩΝ ΓΕΥΣΕΩΝ (ΒΡΩΜΗ, ΣΟΚΟΛΑΤΑ, ΜΕΛΙ)  ΕΚΤΟΣ ΞΗΡΩΝ ΚΑΡΠΩΝ, ενδεικτική συσκευασία 23-30gr</w:t>
            </w:r>
          </w:p>
        </w:tc>
        <w:tc>
          <w:tcPr>
            <w:tcW w:w="1254" w:type="dxa"/>
            <w:tcBorders>
              <w:top w:val="nil"/>
              <w:left w:val="nil"/>
              <w:bottom w:val="single" w:sz="4" w:space="0" w:color="auto"/>
              <w:right w:val="single" w:sz="4" w:space="0" w:color="auto"/>
            </w:tcBorders>
            <w:vAlign w:val="center"/>
            <w:hideMark/>
          </w:tcPr>
          <w:p w14:paraId="44B432E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501266D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CFF4D0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193AA4A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2280D99"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875E06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37</w:t>
            </w:r>
          </w:p>
        </w:tc>
        <w:tc>
          <w:tcPr>
            <w:tcW w:w="3386" w:type="dxa"/>
            <w:tcBorders>
              <w:top w:val="nil"/>
              <w:left w:val="nil"/>
              <w:bottom w:val="single" w:sz="4" w:space="0" w:color="auto"/>
              <w:right w:val="single" w:sz="4" w:space="0" w:color="auto"/>
            </w:tcBorders>
            <w:vAlign w:val="center"/>
            <w:hideMark/>
          </w:tcPr>
          <w:p w14:paraId="5D2EF3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ΜΠΙΣΚΟΤΑ ΓΕΜΙΣΤΑ ΜΕ ΓΕΥΣΗ ΣΟΚΟΛΑΤΑ, ενδεικτική συσκευασία 80-100gr</w:t>
            </w:r>
          </w:p>
        </w:tc>
        <w:tc>
          <w:tcPr>
            <w:tcW w:w="1254" w:type="dxa"/>
            <w:tcBorders>
              <w:top w:val="nil"/>
              <w:left w:val="nil"/>
              <w:bottom w:val="single" w:sz="4" w:space="0" w:color="auto"/>
              <w:right w:val="single" w:sz="4" w:space="0" w:color="auto"/>
            </w:tcBorders>
            <w:vAlign w:val="center"/>
            <w:hideMark/>
          </w:tcPr>
          <w:p w14:paraId="6D439A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55885F1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BB54D1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400</w:t>
            </w:r>
          </w:p>
        </w:tc>
        <w:tc>
          <w:tcPr>
            <w:tcW w:w="1500" w:type="dxa"/>
            <w:tcBorders>
              <w:top w:val="nil"/>
              <w:left w:val="nil"/>
              <w:bottom w:val="single" w:sz="4" w:space="0" w:color="auto"/>
              <w:right w:val="single" w:sz="4" w:space="0" w:color="auto"/>
            </w:tcBorders>
            <w:vAlign w:val="center"/>
          </w:tcPr>
          <w:p w14:paraId="255AA9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E413FF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59E6BF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38</w:t>
            </w:r>
          </w:p>
        </w:tc>
        <w:tc>
          <w:tcPr>
            <w:tcW w:w="3386" w:type="dxa"/>
            <w:tcBorders>
              <w:top w:val="nil"/>
              <w:left w:val="nil"/>
              <w:bottom w:val="single" w:sz="4" w:space="0" w:color="auto"/>
              <w:right w:val="single" w:sz="4" w:space="0" w:color="auto"/>
            </w:tcBorders>
            <w:vAlign w:val="center"/>
            <w:hideMark/>
          </w:tcPr>
          <w:p w14:paraId="59A0C4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ΜΠΟΥΚΟΒΟ ΤΡΙΜΜΕΝΟ ΚΑΥΤΕΡΟ ΑΠΟΞΗΡΑΜΕΝΟ</w:t>
            </w:r>
          </w:p>
        </w:tc>
        <w:tc>
          <w:tcPr>
            <w:tcW w:w="1254" w:type="dxa"/>
            <w:tcBorders>
              <w:top w:val="nil"/>
              <w:left w:val="nil"/>
              <w:bottom w:val="single" w:sz="4" w:space="0" w:color="auto"/>
              <w:right w:val="single" w:sz="4" w:space="0" w:color="auto"/>
            </w:tcBorders>
            <w:vAlign w:val="center"/>
            <w:hideMark/>
          </w:tcPr>
          <w:p w14:paraId="0794319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B3F763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CA7590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2B0F1FB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1E491A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840E52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39</w:t>
            </w:r>
          </w:p>
        </w:tc>
        <w:tc>
          <w:tcPr>
            <w:tcW w:w="3386" w:type="dxa"/>
            <w:tcBorders>
              <w:top w:val="nil"/>
              <w:left w:val="nil"/>
              <w:bottom w:val="single" w:sz="4" w:space="0" w:color="auto"/>
              <w:right w:val="single" w:sz="4" w:space="0" w:color="auto"/>
            </w:tcBorders>
            <w:vAlign w:val="center"/>
            <w:hideMark/>
          </w:tcPr>
          <w:p w14:paraId="5CA459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ΝΕΡΟ ΕΜΦΙΑΛΩΜΕΝΟ, συσκευασία 500ml</w:t>
            </w:r>
          </w:p>
        </w:tc>
        <w:tc>
          <w:tcPr>
            <w:tcW w:w="1254" w:type="dxa"/>
            <w:tcBorders>
              <w:top w:val="nil"/>
              <w:left w:val="nil"/>
              <w:bottom w:val="single" w:sz="4" w:space="0" w:color="auto"/>
              <w:right w:val="single" w:sz="4" w:space="0" w:color="auto"/>
            </w:tcBorders>
            <w:vAlign w:val="center"/>
            <w:hideMark/>
          </w:tcPr>
          <w:p w14:paraId="2811C88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D4776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9907B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400</w:t>
            </w:r>
          </w:p>
        </w:tc>
        <w:tc>
          <w:tcPr>
            <w:tcW w:w="1500" w:type="dxa"/>
            <w:tcBorders>
              <w:top w:val="nil"/>
              <w:left w:val="nil"/>
              <w:bottom w:val="single" w:sz="4" w:space="0" w:color="auto"/>
              <w:right w:val="single" w:sz="4" w:space="0" w:color="auto"/>
            </w:tcBorders>
            <w:vAlign w:val="center"/>
          </w:tcPr>
          <w:p w14:paraId="46EB09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E5B72B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8B4C8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3386" w:type="dxa"/>
            <w:tcBorders>
              <w:top w:val="nil"/>
              <w:left w:val="nil"/>
              <w:bottom w:val="single" w:sz="4" w:space="0" w:color="auto"/>
              <w:right w:val="single" w:sz="4" w:space="0" w:color="auto"/>
            </w:tcBorders>
            <w:vAlign w:val="center"/>
            <w:hideMark/>
          </w:tcPr>
          <w:p w14:paraId="4A6D60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ΝΟΥΝΤΛΣ ΜΕ ΚΟΤΟΠΟΥΛΟ ΕΤΟΙΜΟ ΓΕΥΜΑ, συσκευασία τουλάχιστον 59gr</w:t>
            </w:r>
          </w:p>
        </w:tc>
        <w:tc>
          <w:tcPr>
            <w:tcW w:w="1254" w:type="dxa"/>
            <w:tcBorders>
              <w:top w:val="nil"/>
              <w:left w:val="nil"/>
              <w:bottom w:val="single" w:sz="4" w:space="0" w:color="auto"/>
              <w:right w:val="single" w:sz="4" w:space="0" w:color="auto"/>
            </w:tcBorders>
            <w:vAlign w:val="center"/>
            <w:hideMark/>
          </w:tcPr>
          <w:p w14:paraId="6126187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D848D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13D066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120</w:t>
            </w:r>
          </w:p>
        </w:tc>
        <w:tc>
          <w:tcPr>
            <w:tcW w:w="1500" w:type="dxa"/>
            <w:tcBorders>
              <w:top w:val="nil"/>
              <w:left w:val="nil"/>
              <w:bottom w:val="single" w:sz="4" w:space="0" w:color="auto"/>
              <w:right w:val="single" w:sz="4" w:space="0" w:color="auto"/>
            </w:tcBorders>
            <w:vAlign w:val="center"/>
          </w:tcPr>
          <w:p w14:paraId="0D2ACF3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106C838"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54D20F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41</w:t>
            </w:r>
          </w:p>
        </w:tc>
        <w:tc>
          <w:tcPr>
            <w:tcW w:w="3386" w:type="dxa"/>
            <w:tcBorders>
              <w:top w:val="nil"/>
              <w:left w:val="nil"/>
              <w:bottom w:val="single" w:sz="4" w:space="0" w:color="auto"/>
              <w:right w:val="single" w:sz="4" w:space="0" w:color="auto"/>
            </w:tcBorders>
            <w:vAlign w:val="center"/>
            <w:hideMark/>
          </w:tcPr>
          <w:p w14:paraId="0AF5691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ΠΑΠΡΙΚΑ ΓΛΥΚΙΑ</w:t>
            </w:r>
          </w:p>
        </w:tc>
        <w:tc>
          <w:tcPr>
            <w:tcW w:w="1254" w:type="dxa"/>
            <w:tcBorders>
              <w:top w:val="nil"/>
              <w:left w:val="nil"/>
              <w:bottom w:val="single" w:sz="4" w:space="0" w:color="auto"/>
              <w:right w:val="single" w:sz="4" w:space="0" w:color="auto"/>
            </w:tcBorders>
            <w:vAlign w:val="center"/>
            <w:hideMark/>
          </w:tcPr>
          <w:p w14:paraId="03CD38E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30D9DF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C71B3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60F639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2486F28"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C3BE53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42</w:t>
            </w:r>
          </w:p>
        </w:tc>
        <w:tc>
          <w:tcPr>
            <w:tcW w:w="3386" w:type="dxa"/>
            <w:tcBorders>
              <w:top w:val="nil"/>
              <w:left w:val="nil"/>
              <w:bottom w:val="single" w:sz="4" w:space="0" w:color="auto"/>
              <w:right w:val="single" w:sz="4" w:space="0" w:color="auto"/>
            </w:tcBorders>
            <w:vAlign w:val="center"/>
            <w:hideMark/>
          </w:tcPr>
          <w:p w14:paraId="00D50C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ΠΑΠΡΙΚΑ ΚΑΠΝΙΣΤΗ</w:t>
            </w:r>
          </w:p>
        </w:tc>
        <w:tc>
          <w:tcPr>
            <w:tcW w:w="1254" w:type="dxa"/>
            <w:tcBorders>
              <w:top w:val="nil"/>
              <w:left w:val="nil"/>
              <w:bottom w:val="single" w:sz="4" w:space="0" w:color="auto"/>
              <w:right w:val="single" w:sz="4" w:space="0" w:color="auto"/>
            </w:tcBorders>
            <w:vAlign w:val="center"/>
            <w:hideMark/>
          </w:tcPr>
          <w:p w14:paraId="084A9A3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10A5FE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60D3F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755468E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57D2B4C"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FDD2F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43</w:t>
            </w:r>
          </w:p>
        </w:tc>
        <w:tc>
          <w:tcPr>
            <w:tcW w:w="3386" w:type="dxa"/>
            <w:tcBorders>
              <w:top w:val="nil"/>
              <w:left w:val="nil"/>
              <w:bottom w:val="single" w:sz="4" w:space="0" w:color="auto"/>
              <w:right w:val="single" w:sz="4" w:space="0" w:color="auto"/>
            </w:tcBorders>
            <w:vAlign w:val="center"/>
            <w:hideMark/>
          </w:tcPr>
          <w:p w14:paraId="136B26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ΠΑΠΡΙΚΑ ΚΑΥΤΕΡΗ</w:t>
            </w:r>
          </w:p>
        </w:tc>
        <w:tc>
          <w:tcPr>
            <w:tcW w:w="1254" w:type="dxa"/>
            <w:tcBorders>
              <w:top w:val="nil"/>
              <w:left w:val="nil"/>
              <w:bottom w:val="single" w:sz="4" w:space="0" w:color="auto"/>
              <w:right w:val="single" w:sz="4" w:space="0" w:color="auto"/>
            </w:tcBorders>
            <w:vAlign w:val="center"/>
            <w:hideMark/>
          </w:tcPr>
          <w:p w14:paraId="10AF3F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E3456B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8F0833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2DE7177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E37A14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DF2B3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44</w:t>
            </w:r>
          </w:p>
        </w:tc>
        <w:tc>
          <w:tcPr>
            <w:tcW w:w="3386" w:type="dxa"/>
            <w:tcBorders>
              <w:top w:val="nil"/>
              <w:left w:val="nil"/>
              <w:bottom w:val="single" w:sz="4" w:space="0" w:color="auto"/>
              <w:right w:val="single" w:sz="4" w:space="0" w:color="auto"/>
            </w:tcBorders>
            <w:vAlign w:val="center"/>
            <w:hideMark/>
          </w:tcPr>
          <w:p w14:paraId="62CA60F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ΠΑΣΤΕΛΙ ΜΕ ΜΕΛΙ, ενδεικτική συσκευασία 60gr</w:t>
            </w:r>
          </w:p>
        </w:tc>
        <w:tc>
          <w:tcPr>
            <w:tcW w:w="1254" w:type="dxa"/>
            <w:tcBorders>
              <w:top w:val="nil"/>
              <w:left w:val="nil"/>
              <w:bottom w:val="single" w:sz="4" w:space="0" w:color="auto"/>
              <w:right w:val="single" w:sz="4" w:space="0" w:color="auto"/>
            </w:tcBorders>
            <w:vAlign w:val="center"/>
            <w:hideMark/>
          </w:tcPr>
          <w:p w14:paraId="08F6CC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F1801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701BC6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200</w:t>
            </w:r>
          </w:p>
        </w:tc>
        <w:tc>
          <w:tcPr>
            <w:tcW w:w="1500" w:type="dxa"/>
            <w:tcBorders>
              <w:top w:val="nil"/>
              <w:left w:val="nil"/>
              <w:bottom w:val="single" w:sz="4" w:space="0" w:color="auto"/>
              <w:right w:val="single" w:sz="4" w:space="0" w:color="auto"/>
            </w:tcBorders>
            <w:vAlign w:val="center"/>
          </w:tcPr>
          <w:p w14:paraId="78A6487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6FAC827"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733E2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45</w:t>
            </w:r>
          </w:p>
        </w:tc>
        <w:tc>
          <w:tcPr>
            <w:tcW w:w="3386" w:type="dxa"/>
            <w:tcBorders>
              <w:top w:val="nil"/>
              <w:left w:val="nil"/>
              <w:bottom w:val="single" w:sz="4" w:space="0" w:color="auto"/>
              <w:right w:val="single" w:sz="4" w:space="0" w:color="auto"/>
            </w:tcBorders>
            <w:vAlign w:val="center"/>
            <w:hideMark/>
          </w:tcPr>
          <w:p w14:paraId="7C7DDAA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ΠΑΤΑΤΑΚΙΑ ΜΕ ΓΕΥΣΗ ΡΙΓΑΝΗ, συσκευασία τουλάχιστον 70 - 100gr</w:t>
            </w:r>
          </w:p>
        </w:tc>
        <w:tc>
          <w:tcPr>
            <w:tcW w:w="1254" w:type="dxa"/>
            <w:tcBorders>
              <w:top w:val="nil"/>
              <w:left w:val="nil"/>
              <w:bottom w:val="single" w:sz="4" w:space="0" w:color="auto"/>
              <w:right w:val="single" w:sz="4" w:space="0" w:color="auto"/>
            </w:tcBorders>
            <w:vAlign w:val="center"/>
            <w:hideMark/>
          </w:tcPr>
          <w:p w14:paraId="0339E60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5F3963C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7B63B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400</w:t>
            </w:r>
          </w:p>
        </w:tc>
        <w:tc>
          <w:tcPr>
            <w:tcW w:w="1500" w:type="dxa"/>
            <w:tcBorders>
              <w:top w:val="nil"/>
              <w:left w:val="nil"/>
              <w:bottom w:val="single" w:sz="4" w:space="0" w:color="auto"/>
              <w:right w:val="single" w:sz="4" w:space="0" w:color="auto"/>
            </w:tcBorders>
            <w:vAlign w:val="center"/>
          </w:tcPr>
          <w:p w14:paraId="651F90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3FAC49F"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DDD24B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46</w:t>
            </w:r>
          </w:p>
        </w:tc>
        <w:tc>
          <w:tcPr>
            <w:tcW w:w="3386" w:type="dxa"/>
            <w:tcBorders>
              <w:top w:val="nil"/>
              <w:left w:val="nil"/>
              <w:bottom w:val="single" w:sz="4" w:space="0" w:color="auto"/>
              <w:right w:val="single" w:sz="4" w:space="0" w:color="auto"/>
            </w:tcBorders>
            <w:vAlign w:val="center"/>
            <w:hideMark/>
          </w:tcPr>
          <w:p w14:paraId="07D70C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 ΚΟΚΚΙΝΟ ΚΑΥΤΕΡΟ</w:t>
            </w:r>
          </w:p>
        </w:tc>
        <w:tc>
          <w:tcPr>
            <w:tcW w:w="1254" w:type="dxa"/>
            <w:tcBorders>
              <w:top w:val="nil"/>
              <w:left w:val="nil"/>
              <w:bottom w:val="single" w:sz="4" w:space="0" w:color="auto"/>
              <w:right w:val="single" w:sz="4" w:space="0" w:color="auto"/>
            </w:tcBorders>
            <w:vAlign w:val="center"/>
            <w:hideMark/>
          </w:tcPr>
          <w:p w14:paraId="60019A2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884CD7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9CB70F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6CB9EE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EF62038"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655E9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47</w:t>
            </w:r>
          </w:p>
        </w:tc>
        <w:tc>
          <w:tcPr>
            <w:tcW w:w="3386" w:type="dxa"/>
            <w:tcBorders>
              <w:top w:val="nil"/>
              <w:left w:val="nil"/>
              <w:bottom w:val="single" w:sz="4" w:space="0" w:color="auto"/>
              <w:right w:val="single" w:sz="4" w:space="0" w:color="auto"/>
            </w:tcBorders>
            <w:vAlign w:val="center"/>
            <w:hideMark/>
          </w:tcPr>
          <w:p w14:paraId="18E795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 ΜΑΥΡΟ ΤΡΙΜΜΕΝΟ</w:t>
            </w:r>
          </w:p>
        </w:tc>
        <w:tc>
          <w:tcPr>
            <w:tcW w:w="1254" w:type="dxa"/>
            <w:tcBorders>
              <w:top w:val="nil"/>
              <w:left w:val="nil"/>
              <w:bottom w:val="single" w:sz="4" w:space="0" w:color="auto"/>
              <w:right w:val="single" w:sz="4" w:space="0" w:color="auto"/>
            </w:tcBorders>
            <w:vAlign w:val="center"/>
            <w:hideMark/>
          </w:tcPr>
          <w:p w14:paraId="0752656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F0988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BCDF1C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16C216E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F44402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33EDE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48</w:t>
            </w:r>
          </w:p>
        </w:tc>
        <w:tc>
          <w:tcPr>
            <w:tcW w:w="3386" w:type="dxa"/>
            <w:tcBorders>
              <w:top w:val="nil"/>
              <w:left w:val="nil"/>
              <w:bottom w:val="single" w:sz="4" w:space="0" w:color="auto"/>
              <w:right w:val="single" w:sz="4" w:space="0" w:color="auto"/>
            </w:tcBorders>
            <w:vAlign w:val="center"/>
            <w:hideMark/>
          </w:tcPr>
          <w:p w14:paraId="0DFB417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ΠΟΠ ΚΟΡΝ ΕΤΟΙΜΟ, συσκευασία τουλάχιστον 70gr</w:t>
            </w:r>
          </w:p>
        </w:tc>
        <w:tc>
          <w:tcPr>
            <w:tcW w:w="1254" w:type="dxa"/>
            <w:tcBorders>
              <w:top w:val="nil"/>
              <w:left w:val="nil"/>
              <w:bottom w:val="single" w:sz="4" w:space="0" w:color="auto"/>
              <w:right w:val="single" w:sz="4" w:space="0" w:color="auto"/>
            </w:tcBorders>
            <w:vAlign w:val="center"/>
            <w:hideMark/>
          </w:tcPr>
          <w:p w14:paraId="7B0AD5A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69B46C8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9B505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120</w:t>
            </w:r>
          </w:p>
        </w:tc>
        <w:tc>
          <w:tcPr>
            <w:tcW w:w="1500" w:type="dxa"/>
            <w:tcBorders>
              <w:top w:val="nil"/>
              <w:left w:val="nil"/>
              <w:bottom w:val="single" w:sz="4" w:space="0" w:color="auto"/>
              <w:right w:val="single" w:sz="4" w:space="0" w:color="auto"/>
            </w:tcBorders>
            <w:vAlign w:val="center"/>
          </w:tcPr>
          <w:p w14:paraId="40B0875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ABFBF9F"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85E49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49</w:t>
            </w:r>
          </w:p>
        </w:tc>
        <w:tc>
          <w:tcPr>
            <w:tcW w:w="3386" w:type="dxa"/>
            <w:tcBorders>
              <w:top w:val="nil"/>
              <w:left w:val="nil"/>
              <w:bottom w:val="single" w:sz="4" w:space="0" w:color="auto"/>
              <w:right w:val="single" w:sz="4" w:space="0" w:color="auto"/>
            </w:tcBorders>
            <w:vAlign w:val="center"/>
            <w:hideMark/>
          </w:tcPr>
          <w:p w14:paraId="2445D0B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ΡΥΖΙ ΜΠΑΣΜΑΤΙ</w:t>
            </w:r>
          </w:p>
        </w:tc>
        <w:tc>
          <w:tcPr>
            <w:tcW w:w="1254" w:type="dxa"/>
            <w:tcBorders>
              <w:top w:val="nil"/>
              <w:left w:val="nil"/>
              <w:bottom w:val="single" w:sz="4" w:space="0" w:color="auto"/>
              <w:right w:val="single" w:sz="4" w:space="0" w:color="auto"/>
            </w:tcBorders>
            <w:vAlign w:val="center"/>
            <w:hideMark/>
          </w:tcPr>
          <w:p w14:paraId="25643C3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166037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1A0842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55FB0A1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98C6DC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926FC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3386" w:type="dxa"/>
            <w:tcBorders>
              <w:top w:val="nil"/>
              <w:left w:val="nil"/>
              <w:bottom w:val="single" w:sz="4" w:space="0" w:color="auto"/>
              <w:right w:val="single" w:sz="4" w:space="0" w:color="auto"/>
            </w:tcBorders>
            <w:vAlign w:val="center"/>
            <w:hideMark/>
          </w:tcPr>
          <w:p w14:paraId="77AC988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ΣΟΔΑ ΜΑΓΕΙΡΙΚΗ ΔΙΤΤΑΝΘΡΑΚΙΚΗ</w:t>
            </w:r>
          </w:p>
        </w:tc>
        <w:tc>
          <w:tcPr>
            <w:tcW w:w="1254" w:type="dxa"/>
            <w:tcBorders>
              <w:top w:val="nil"/>
              <w:left w:val="nil"/>
              <w:bottom w:val="single" w:sz="4" w:space="0" w:color="auto"/>
              <w:right w:val="single" w:sz="4" w:space="0" w:color="auto"/>
            </w:tcBorders>
            <w:vAlign w:val="center"/>
            <w:hideMark/>
          </w:tcPr>
          <w:p w14:paraId="336499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55A47F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3868CA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0,5</w:t>
            </w:r>
          </w:p>
        </w:tc>
        <w:tc>
          <w:tcPr>
            <w:tcW w:w="1500" w:type="dxa"/>
            <w:tcBorders>
              <w:top w:val="nil"/>
              <w:left w:val="nil"/>
              <w:bottom w:val="single" w:sz="4" w:space="0" w:color="auto"/>
              <w:right w:val="single" w:sz="4" w:space="0" w:color="auto"/>
            </w:tcBorders>
            <w:vAlign w:val="center"/>
          </w:tcPr>
          <w:p w14:paraId="3BCF44B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506EEA2"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B5C86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51</w:t>
            </w:r>
          </w:p>
        </w:tc>
        <w:tc>
          <w:tcPr>
            <w:tcW w:w="3386" w:type="dxa"/>
            <w:tcBorders>
              <w:top w:val="nil"/>
              <w:left w:val="nil"/>
              <w:bottom w:val="single" w:sz="4" w:space="0" w:color="auto"/>
              <w:right w:val="single" w:sz="4" w:space="0" w:color="auto"/>
            </w:tcBorders>
            <w:vAlign w:val="center"/>
            <w:hideMark/>
          </w:tcPr>
          <w:p w14:paraId="67940A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ΣΤΑΦΙΔΕΣ ΜΑΥΡΕΣ</w:t>
            </w:r>
          </w:p>
        </w:tc>
        <w:tc>
          <w:tcPr>
            <w:tcW w:w="1254" w:type="dxa"/>
            <w:tcBorders>
              <w:top w:val="nil"/>
              <w:left w:val="nil"/>
              <w:bottom w:val="single" w:sz="4" w:space="0" w:color="auto"/>
              <w:right w:val="single" w:sz="4" w:space="0" w:color="auto"/>
            </w:tcBorders>
            <w:vAlign w:val="center"/>
            <w:hideMark/>
          </w:tcPr>
          <w:p w14:paraId="356DF7A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6C315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513A9B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2E63C84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277DE07"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5FDA8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52</w:t>
            </w:r>
          </w:p>
        </w:tc>
        <w:tc>
          <w:tcPr>
            <w:tcW w:w="3386" w:type="dxa"/>
            <w:tcBorders>
              <w:top w:val="nil"/>
              <w:left w:val="nil"/>
              <w:bottom w:val="single" w:sz="4" w:space="0" w:color="auto"/>
              <w:right w:val="single" w:sz="4" w:space="0" w:color="auto"/>
            </w:tcBorders>
            <w:vAlign w:val="center"/>
            <w:hideMark/>
          </w:tcPr>
          <w:p w14:paraId="5F34175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ΣΤΑΦΙΔΕΣ ΞΑΝΘΙΕΣ</w:t>
            </w:r>
          </w:p>
        </w:tc>
        <w:tc>
          <w:tcPr>
            <w:tcW w:w="1254" w:type="dxa"/>
            <w:tcBorders>
              <w:top w:val="nil"/>
              <w:left w:val="nil"/>
              <w:bottom w:val="single" w:sz="4" w:space="0" w:color="auto"/>
              <w:right w:val="single" w:sz="4" w:space="0" w:color="auto"/>
            </w:tcBorders>
            <w:vAlign w:val="center"/>
            <w:hideMark/>
          </w:tcPr>
          <w:p w14:paraId="6C6F92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F64B51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584EEB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77C7439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98370B2"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B8D8FF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53</w:t>
            </w:r>
          </w:p>
        </w:tc>
        <w:tc>
          <w:tcPr>
            <w:tcW w:w="3386" w:type="dxa"/>
            <w:tcBorders>
              <w:top w:val="nil"/>
              <w:left w:val="nil"/>
              <w:bottom w:val="single" w:sz="4" w:space="0" w:color="auto"/>
              <w:right w:val="single" w:sz="4" w:space="0" w:color="auto"/>
            </w:tcBorders>
            <w:vAlign w:val="center"/>
            <w:hideMark/>
          </w:tcPr>
          <w:p w14:paraId="40D9571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ΤΑΧΙΝΙ</w:t>
            </w:r>
          </w:p>
        </w:tc>
        <w:tc>
          <w:tcPr>
            <w:tcW w:w="1254" w:type="dxa"/>
            <w:tcBorders>
              <w:top w:val="nil"/>
              <w:left w:val="nil"/>
              <w:bottom w:val="single" w:sz="4" w:space="0" w:color="auto"/>
              <w:right w:val="single" w:sz="4" w:space="0" w:color="auto"/>
            </w:tcBorders>
            <w:vAlign w:val="center"/>
            <w:hideMark/>
          </w:tcPr>
          <w:p w14:paraId="6CEDFA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0B2934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DC7BA6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52476F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1E7DD16" w14:textId="77777777" w:rsidTr="009D5A1B">
        <w:trPr>
          <w:trHeight w:val="1200"/>
          <w:jc w:val="center"/>
        </w:trPr>
        <w:tc>
          <w:tcPr>
            <w:tcW w:w="720" w:type="dxa"/>
            <w:tcBorders>
              <w:top w:val="nil"/>
              <w:left w:val="single" w:sz="4" w:space="0" w:color="auto"/>
              <w:bottom w:val="single" w:sz="4" w:space="0" w:color="auto"/>
              <w:right w:val="single" w:sz="4" w:space="0" w:color="auto"/>
            </w:tcBorders>
            <w:vAlign w:val="center"/>
            <w:hideMark/>
          </w:tcPr>
          <w:p w14:paraId="628727F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54</w:t>
            </w:r>
          </w:p>
        </w:tc>
        <w:tc>
          <w:tcPr>
            <w:tcW w:w="3386" w:type="dxa"/>
            <w:tcBorders>
              <w:top w:val="nil"/>
              <w:left w:val="nil"/>
              <w:bottom w:val="single" w:sz="4" w:space="0" w:color="auto"/>
              <w:right w:val="single" w:sz="4" w:space="0" w:color="auto"/>
            </w:tcBorders>
            <w:vAlign w:val="center"/>
            <w:hideMark/>
          </w:tcPr>
          <w:p w14:paraId="76151D9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ΤΟΜΑΤΑ ΨΙΛΟΚΟΜΜΕΝΗ ΑΠΟΦΛΟΙΩΜΕΝΗ ΚΟΝΣΕΡΒΑ (ΚΟΝΚΑΣΕ), σε συσκευασία τουλάχιστον 400gr</w:t>
            </w:r>
          </w:p>
        </w:tc>
        <w:tc>
          <w:tcPr>
            <w:tcW w:w="1254" w:type="dxa"/>
            <w:tcBorders>
              <w:top w:val="nil"/>
              <w:left w:val="nil"/>
              <w:bottom w:val="single" w:sz="4" w:space="0" w:color="auto"/>
              <w:right w:val="single" w:sz="4" w:space="0" w:color="auto"/>
            </w:tcBorders>
            <w:vAlign w:val="center"/>
            <w:hideMark/>
          </w:tcPr>
          <w:p w14:paraId="231E56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DE44C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A655F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3E05DC7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99ED36B"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71941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55</w:t>
            </w:r>
          </w:p>
        </w:tc>
        <w:tc>
          <w:tcPr>
            <w:tcW w:w="3386" w:type="dxa"/>
            <w:tcBorders>
              <w:top w:val="nil"/>
              <w:left w:val="nil"/>
              <w:bottom w:val="single" w:sz="4" w:space="0" w:color="auto"/>
              <w:right w:val="single" w:sz="4" w:space="0" w:color="auto"/>
            </w:tcBorders>
            <w:vAlign w:val="center"/>
            <w:hideMark/>
          </w:tcPr>
          <w:p w14:paraId="5EEA01A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ΤΟΜΑΤΟΠΕΛΤΕΣ ΔΙΠΛΗΣ ΣΥΜΠΥΚΝΩΣΗΣ, ενδεικτική συσκευασία 370-450gr</w:t>
            </w:r>
          </w:p>
        </w:tc>
        <w:tc>
          <w:tcPr>
            <w:tcW w:w="1254" w:type="dxa"/>
            <w:tcBorders>
              <w:top w:val="nil"/>
              <w:left w:val="nil"/>
              <w:bottom w:val="single" w:sz="4" w:space="0" w:color="auto"/>
              <w:right w:val="single" w:sz="4" w:space="0" w:color="auto"/>
            </w:tcBorders>
            <w:vAlign w:val="center"/>
            <w:hideMark/>
          </w:tcPr>
          <w:p w14:paraId="524F6C9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C05CA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540F9A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78B743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8D75D7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D218A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56</w:t>
            </w:r>
          </w:p>
        </w:tc>
        <w:tc>
          <w:tcPr>
            <w:tcW w:w="3386" w:type="dxa"/>
            <w:tcBorders>
              <w:top w:val="nil"/>
              <w:left w:val="nil"/>
              <w:bottom w:val="single" w:sz="4" w:space="0" w:color="auto"/>
              <w:right w:val="single" w:sz="4" w:space="0" w:color="auto"/>
            </w:tcBorders>
            <w:vAlign w:val="center"/>
            <w:hideMark/>
          </w:tcPr>
          <w:p w14:paraId="1ADADAB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ΤΟΜΑΤΟΧΥΜΟΣ, ενδεικτική συσκευασία 500gr</w:t>
            </w:r>
          </w:p>
        </w:tc>
        <w:tc>
          <w:tcPr>
            <w:tcW w:w="1254" w:type="dxa"/>
            <w:tcBorders>
              <w:top w:val="nil"/>
              <w:left w:val="nil"/>
              <w:bottom w:val="single" w:sz="4" w:space="0" w:color="auto"/>
              <w:right w:val="single" w:sz="4" w:space="0" w:color="auto"/>
            </w:tcBorders>
            <w:vAlign w:val="center"/>
            <w:hideMark/>
          </w:tcPr>
          <w:p w14:paraId="5905A90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9321F6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2EB6C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3CA2490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D45256E"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92A72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57</w:t>
            </w:r>
          </w:p>
        </w:tc>
        <w:tc>
          <w:tcPr>
            <w:tcW w:w="3386" w:type="dxa"/>
            <w:tcBorders>
              <w:top w:val="nil"/>
              <w:left w:val="nil"/>
              <w:bottom w:val="single" w:sz="4" w:space="0" w:color="auto"/>
              <w:right w:val="single" w:sz="4" w:space="0" w:color="auto"/>
            </w:tcBorders>
            <w:vAlign w:val="center"/>
            <w:hideMark/>
          </w:tcPr>
          <w:p w14:paraId="2C684CA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ΤΣΑΪ ΠΡΑΣΙΝΟ</w:t>
            </w:r>
          </w:p>
        </w:tc>
        <w:tc>
          <w:tcPr>
            <w:tcW w:w="1254" w:type="dxa"/>
            <w:tcBorders>
              <w:top w:val="nil"/>
              <w:left w:val="nil"/>
              <w:bottom w:val="single" w:sz="4" w:space="0" w:color="auto"/>
              <w:right w:val="single" w:sz="4" w:space="0" w:color="auto"/>
            </w:tcBorders>
            <w:vAlign w:val="center"/>
            <w:hideMark/>
          </w:tcPr>
          <w:p w14:paraId="38516A2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ΦΑΚΕΛΑΚΙΑ</w:t>
            </w:r>
          </w:p>
        </w:tc>
        <w:tc>
          <w:tcPr>
            <w:tcW w:w="1500" w:type="dxa"/>
            <w:tcBorders>
              <w:top w:val="nil"/>
              <w:left w:val="nil"/>
              <w:bottom w:val="single" w:sz="4" w:space="0" w:color="auto"/>
              <w:right w:val="single" w:sz="4" w:space="0" w:color="auto"/>
            </w:tcBorders>
            <w:vAlign w:val="center"/>
          </w:tcPr>
          <w:p w14:paraId="266218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C55F1B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800</w:t>
            </w:r>
          </w:p>
        </w:tc>
        <w:tc>
          <w:tcPr>
            <w:tcW w:w="1500" w:type="dxa"/>
            <w:tcBorders>
              <w:top w:val="nil"/>
              <w:left w:val="nil"/>
              <w:bottom w:val="single" w:sz="4" w:space="0" w:color="auto"/>
              <w:right w:val="single" w:sz="4" w:space="0" w:color="auto"/>
            </w:tcBorders>
            <w:vAlign w:val="center"/>
          </w:tcPr>
          <w:p w14:paraId="2827787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60F4569" w14:textId="77777777" w:rsidTr="009D5A1B">
        <w:trPr>
          <w:trHeight w:val="1200"/>
          <w:jc w:val="center"/>
        </w:trPr>
        <w:tc>
          <w:tcPr>
            <w:tcW w:w="720" w:type="dxa"/>
            <w:tcBorders>
              <w:top w:val="nil"/>
              <w:left w:val="single" w:sz="4" w:space="0" w:color="auto"/>
              <w:bottom w:val="single" w:sz="4" w:space="0" w:color="auto"/>
              <w:right w:val="single" w:sz="4" w:space="0" w:color="auto"/>
            </w:tcBorders>
            <w:vAlign w:val="center"/>
            <w:hideMark/>
          </w:tcPr>
          <w:p w14:paraId="30B9A94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58</w:t>
            </w:r>
          </w:p>
        </w:tc>
        <w:tc>
          <w:tcPr>
            <w:tcW w:w="3386" w:type="dxa"/>
            <w:tcBorders>
              <w:top w:val="nil"/>
              <w:left w:val="nil"/>
              <w:bottom w:val="single" w:sz="4" w:space="0" w:color="auto"/>
              <w:right w:val="single" w:sz="4" w:space="0" w:color="auto"/>
            </w:tcBorders>
            <w:vAlign w:val="center"/>
            <w:hideMark/>
          </w:tcPr>
          <w:p w14:paraId="5D9FEB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ΤΣΟΥΡΕΚΑΚΙ (ΑΤΟΜΙΚΗ ΣΥΣΚΕΥΑΣΙΑ) ΓΕΜΙΣΤΟ ΜΕ ΣΟΚΟΛΑΤΑ, ενδεικτική συσκευασία 75-85gr</w:t>
            </w:r>
          </w:p>
        </w:tc>
        <w:tc>
          <w:tcPr>
            <w:tcW w:w="1254" w:type="dxa"/>
            <w:tcBorders>
              <w:top w:val="nil"/>
              <w:left w:val="nil"/>
              <w:bottom w:val="single" w:sz="4" w:space="0" w:color="auto"/>
              <w:right w:val="single" w:sz="4" w:space="0" w:color="auto"/>
            </w:tcBorders>
            <w:vAlign w:val="center"/>
            <w:hideMark/>
          </w:tcPr>
          <w:p w14:paraId="5B0B03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50A1D5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B909FA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400</w:t>
            </w:r>
          </w:p>
        </w:tc>
        <w:tc>
          <w:tcPr>
            <w:tcW w:w="1500" w:type="dxa"/>
            <w:tcBorders>
              <w:top w:val="nil"/>
              <w:left w:val="nil"/>
              <w:bottom w:val="single" w:sz="4" w:space="0" w:color="auto"/>
              <w:right w:val="single" w:sz="4" w:space="0" w:color="auto"/>
            </w:tcBorders>
            <w:vAlign w:val="center"/>
          </w:tcPr>
          <w:p w14:paraId="264A93A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D90FEF7"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62E69B8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59</w:t>
            </w:r>
          </w:p>
        </w:tc>
        <w:tc>
          <w:tcPr>
            <w:tcW w:w="3386" w:type="dxa"/>
            <w:tcBorders>
              <w:top w:val="nil"/>
              <w:left w:val="nil"/>
              <w:bottom w:val="single" w:sz="4" w:space="0" w:color="auto"/>
              <w:right w:val="single" w:sz="4" w:space="0" w:color="auto"/>
            </w:tcBorders>
            <w:vAlign w:val="center"/>
            <w:hideMark/>
          </w:tcPr>
          <w:p w14:paraId="43E9170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ΤΥΡΙ ΚΙΤΡΙΝΟ ΓΚΟΥΝΤΑ ΣΕ ΦΕΤΕΣ, ενδεικτική συσκευσία τουλάχιστον 500gr</w:t>
            </w:r>
          </w:p>
        </w:tc>
        <w:tc>
          <w:tcPr>
            <w:tcW w:w="1254" w:type="dxa"/>
            <w:tcBorders>
              <w:top w:val="nil"/>
              <w:left w:val="nil"/>
              <w:bottom w:val="single" w:sz="4" w:space="0" w:color="auto"/>
              <w:right w:val="single" w:sz="4" w:space="0" w:color="auto"/>
            </w:tcBorders>
            <w:vAlign w:val="center"/>
            <w:hideMark/>
          </w:tcPr>
          <w:p w14:paraId="60246B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03B6F7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3314E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05AF9F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C7F974F"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E921E9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3386" w:type="dxa"/>
            <w:tcBorders>
              <w:top w:val="nil"/>
              <w:left w:val="nil"/>
              <w:bottom w:val="single" w:sz="4" w:space="0" w:color="auto"/>
              <w:right w:val="single" w:sz="4" w:space="0" w:color="auto"/>
            </w:tcBorders>
            <w:vAlign w:val="center"/>
            <w:hideMark/>
          </w:tcPr>
          <w:p w14:paraId="46ADB23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ΤΥΡΟΠΙΤΑΚΙΑ ΣΦΟΛΙΑΤΑ ΚΤΨ, σε ελάχιστη συσκευασία των 700gr</w:t>
            </w:r>
          </w:p>
        </w:tc>
        <w:tc>
          <w:tcPr>
            <w:tcW w:w="1254" w:type="dxa"/>
            <w:tcBorders>
              <w:top w:val="nil"/>
              <w:left w:val="nil"/>
              <w:bottom w:val="single" w:sz="4" w:space="0" w:color="auto"/>
              <w:right w:val="single" w:sz="4" w:space="0" w:color="auto"/>
            </w:tcBorders>
            <w:vAlign w:val="center"/>
            <w:hideMark/>
          </w:tcPr>
          <w:p w14:paraId="109BF7B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A7B501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7BB908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1500" w:type="dxa"/>
            <w:tcBorders>
              <w:top w:val="nil"/>
              <w:left w:val="nil"/>
              <w:bottom w:val="single" w:sz="4" w:space="0" w:color="auto"/>
              <w:right w:val="single" w:sz="4" w:space="0" w:color="auto"/>
            </w:tcBorders>
            <w:vAlign w:val="center"/>
          </w:tcPr>
          <w:p w14:paraId="71A4DB5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CEAD53A" w14:textId="77777777" w:rsidTr="009D5A1B">
        <w:trPr>
          <w:trHeight w:val="1200"/>
          <w:jc w:val="center"/>
        </w:trPr>
        <w:tc>
          <w:tcPr>
            <w:tcW w:w="720" w:type="dxa"/>
            <w:tcBorders>
              <w:top w:val="nil"/>
              <w:left w:val="single" w:sz="4" w:space="0" w:color="auto"/>
              <w:bottom w:val="single" w:sz="4" w:space="0" w:color="auto"/>
              <w:right w:val="single" w:sz="4" w:space="0" w:color="auto"/>
            </w:tcBorders>
            <w:vAlign w:val="center"/>
            <w:hideMark/>
          </w:tcPr>
          <w:p w14:paraId="25DC918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61</w:t>
            </w:r>
          </w:p>
        </w:tc>
        <w:tc>
          <w:tcPr>
            <w:tcW w:w="3386" w:type="dxa"/>
            <w:tcBorders>
              <w:top w:val="nil"/>
              <w:left w:val="nil"/>
              <w:bottom w:val="single" w:sz="4" w:space="0" w:color="auto"/>
              <w:right w:val="single" w:sz="4" w:space="0" w:color="auto"/>
            </w:tcBorders>
            <w:vAlign w:val="center"/>
            <w:hideMark/>
          </w:tcPr>
          <w:p w14:paraId="19C7F4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ΦΡΥΓΑΝΙΣΜΕΝΟ ΨΩΜΙ ΤΥΠΟΥ BAKE ROLLS (Γεύση Pizza, Κλασική, Σκόρδο), σε συσκευασία από 70gr έως 160gr</w:t>
            </w:r>
          </w:p>
        </w:tc>
        <w:tc>
          <w:tcPr>
            <w:tcW w:w="1254" w:type="dxa"/>
            <w:tcBorders>
              <w:top w:val="nil"/>
              <w:left w:val="nil"/>
              <w:bottom w:val="single" w:sz="4" w:space="0" w:color="auto"/>
              <w:right w:val="single" w:sz="4" w:space="0" w:color="auto"/>
            </w:tcBorders>
            <w:vAlign w:val="center"/>
            <w:hideMark/>
          </w:tcPr>
          <w:p w14:paraId="26FA157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316D58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E0A0DE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w:t>
            </w:r>
          </w:p>
        </w:tc>
        <w:tc>
          <w:tcPr>
            <w:tcW w:w="1500" w:type="dxa"/>
            <w:tcBorders>
              <w:top w:val="nil"/>
              <w:left w:val="nil"/>
              <w:bottom w:val="single" w:sz="4" w:space="0" w:color="auto"/>
              <w:right w:val="single" w:sz="4" w:space="0" w:color="auto"/>
            </w:tcBorders>
            <w:vAlign w:val="center"/>
          </w:tcPr>
          <w:p w14:paraId="62C364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6A14FD0"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802FF5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62</w:t>
            </w:r>
          </w:p>
        </w:tc>
        <w:tc>
          <w:tcPr>
            <w:tcW w:w="3386" w:type="dxa"/>
            <w:tcBorders>
              <w:top w:val="nil"/>
              <w:left w:val="nil"/>
              <w:bottom w:val="single" w:sz="4" w:space="0" w:color="auto"/>
              <w:right w:val="single" w:sz="4" w:space="0" w:color="auto"/>
            </w:tcBorders>
            <w:vAlign w:val="center"/>
            <w:hideMark/>
          </w:tcPr>
          <w:p w14:paraId="060999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ΧΑΜΟΜΗΛΙ</w:t>
            </w:r>
          </w:p>
        </w:tc>
        <w:tc>
          <w:tcPr>
            <w:tcW w:w="1254" w:type="dxa"/>
            <w:tcBorders>
              <w:top w:val="nil"/>
              <w:left w:val="nil"/>
              <w:bottom w:val="single" w:sz="4" w:space="0" w:color="auto"/>
              <w:right w:val="single" w:sz="4" w:space="0" w:color="auto"/>
            </w:tcBorders>
            <w:vAlign w:val="center"/>
            <w:hideMark/>
          </w:tcPr>
          <w:p w14:paraId="3964AD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ΦΑΚΕΛΑΚΙΑ</w:t>
            </w:r>
          </w:p>
        </w:tc>
        <w:tc>
          <w:tcPr>
            <w:tcW w:w="1500" w:type="dxa"/>
            <w:tcBorders>
              <w:top w:val="nil"/>
              <w:left w:val="nil"/>
              <w:bottom w:val="single" w:sz="4" w:space="0" w:color="auto"/>
              <w:right w:val="single" w:sz="4" w:space="0" w:color="auto"/>
            </w:tcBorders>
            <w:vAlign w:val="center"/>
          </w:tcPr>
          <w:p w14:paraId="6656D77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C942BE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4B64D7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FF0D2C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57FE1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63</w:t>
            </w:r>
          </w:p>
        </w:tc>
        <w:tc>
          <w:tcPr>
            <w:tcW w:w="3386" w:type="dxa"/>
            <w:tcBorders>
              <w:top w:val="nil"/>
              <w:left w:val="nil"/>
              <w:bottom w:val="single" w:sz="4" w:space="0" w:color="auto"/>
              <w:right w:val="single" w:sz="4" w:space="0" w:color="auto"/>
            </w:tcBorders>
            <w:vAlign w:val="center"/>
            <w:hideMark/>
          </w:tcPr>
          <w:p w14:paraId="360A918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ΧΟΥΡΜΑΔΕΣ ΑΠΟΞΗΡΑΜΕΝΟΙ  (σε οποιαδήποτε συσκευασία)</w:t>
            </w:r>
          </w:p>
        </w:tc>
        <w:tc>
          <w:tcPr>
            <w:tcW w:w="1254" w:type="dxa"/>
            <w:tcBorders>
              <w:top w:val="nil"/>
              <w:left w:val="nil"/>
              <w:bottom w:val="single" w:sz="4" w:space="0" w:color="auto"/>
              <w:right w:val="single" w:sz="4" w:space="0" w:color="auto"/>
            </w:tcBorders>
            <w:vAlign w:val="center"/>
            <w:hideMark/>
          </w:tcPr>
          <w:p w14:paraId="4E7D680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C0D47D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489AE6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10F4F1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797925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4D30E6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64</w:t>
            </w:r>
          </w:p>
        </w:tc>
        <w:tc>
          <w:tcPr>
            <w:tcW w:w="3386" w:type="dxa"/>
            <w:tcBorders>
              <w:top w:val="nil"/>
              <w:left w:val="nil"/>
              <w:bottom w:val="single" w:sz="4" w:space="0" w:color="auto"/>
              <w:right w:val="single" w:sz="4" w:space="0" w:color="auto"/>
            </w:tcBorders>
            <w:vAlign w:val="center"/>
            <w:hideMark/>
          </w:tcPr>
          <w:p w14:paraId="5FDC9E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ΛΕΜΟΝΙΟΥ ΑΡΤΥΜΑ, ενδεικτική συσκευασία 4lt</w:t>
            </w:r>
          </w:p>
        </w:tc>
        <w:tc>
          <w:tcPr>
            <w:tcW w:w="1254" w:type="dxa"/>
            <w:tcBorders>
              <w:top w:val="nil"/>
              <w:left w:val="nil"/>
              <w:bottom w:val="single" w:sz="4" w:space="0" w:color="auto"/>
              <w:right w:val="single" w:sz="4" w:space="0" w:color="auto"/>
            </w:tcBorders>
            <w:vAlign w:val="center"/>
            <w:hideMark/>
          </w:tcPr>
          <w:p w14:paraId="2DAAEC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1137DBB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6F455C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1500" w:type="dxa"/>
            <w:tcBorders>
              <w:top w:val="nil"/>
              <w:left w:val="nil"/>
              <w:bottom w:val="single" w:sz="4" w:space="0" w:color="auto"/>
              <w:right w:val="single" w:sz="4" w:space="0" w:color="auto"/>
            </w:tcBorders>
            <w:vAlign w:val="center"/>
          </w:tcPr>
          <w:p w14:paraId="068C189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288D728"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1CD63D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Γ: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61F2969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FE45118"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46B2F65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5AA250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54D7C37"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1507BC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24%</w:t>
            </w:r>
          </w:p>
        </w:tc>
        <w:tc>
          <w:tcPr>
            <w:tcW w:w="1500" w:type="dxa"/>
            <w:tcBorders>
              <w:top w:val="nil"/>
              <w:left w:val="nil"/>
              <w:bottom w:val="single" w:sz="4" w:space="0" w:color="auto"/>
              <w:right w:val="single" w:sz="4" w:space="0" w:color="auto"/>
            </w:tcBorders>
            <w:shd w:val="clear" w:color="auto" w:fill="DDEBF7"/>
            <w:vAlign w:val="center"/>
          </w:tcPr>
          <w:p w14:paraId="64D9DF0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D78E315"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58A302B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Γ: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00AB7A2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83074C5" w14:textId="77777777" w:rsidTr="009D5A1B">
        <w:trPr>
          <w:trHeight w:val="300"/>
          <w:jc w:val="center"/>
        </w:trPr>
        <w:tc>
          <w:tcPr>
            <w:tcW w:w="720" w:type="dxa"/>
            <w:vAlign w:val="center"/>
            <w:hideMark/>
          </w:tcPr>
          <w:p w14:paraId="31AC851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3386" w:type="dxa"/>
            <w:vAlign w:val="center"/>
            <w:hideMark/>
          </w:tcPr>
          <w:p w14:paraId="427A3D8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254" w:type="dxa"/>
            <w:vAlign w:val="center"/>
            <w:hideMark/>
          </w:tcPr>
          <w:p w14:paraId="66969DF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3B37ACC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61EB4AA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1A9B70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52C5FD7" w14:textId="77777777" w:rsidTr="009D5A1B">
        <w:trPr>
          <w:trHeight w:val="675"/>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1F1C8BD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ΤΜΗΜΑ  6 - ΚΦΑΑ "ΦΡΙΞΟΣ" ΣΤΗΝ ΑΛΕΞΑΝΔΡΟΥΠΟΛΗ</w:t>
            </w:r>
            <w:r w:rsidRPr="00723572">
              <w:rPr>
                <w:b/>
                <w:bCs/>
                <w:lang w:eastAsia="el-GR"/>
              </w:rPr>
              <w:br/>
              <w:t>ΟΜΑΔΑ Γ - ΠΑΝΤΟΠΩΛΕΙΟΥ</w:t>
            </w:r>
          </w:p>
        </w:tc>
      </w:tr>
      <w:tr w:rsidR="007C05BB" w:rsidRPr="00723572" w14:paraId="4383A8AD" w14:textId="77777777" w:rsidTr="009D5A1B">
        <w:trPr>
          <w:trHeight w:val="957"/>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3265743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7927B2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02E866A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28B74B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1AE0A20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36B471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ΣΥΝΟΛΙΚΟ ΚΟΣΤΟΣ ΑΝΕΥ ΦΠΑ</w:t>
            </w:r>
          </w:p>
        </w:tc>
      </w:tr>
      <w:tr w:rsidR="007C05BB" w:rsidRPr="00723572" w14:paraId="742C9BB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CEAE0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3386" w:type="dxa"/>
            <w:tcBorders>
              <w:top w:val="nil"/>
              <w:left w:val="nil"/>
              <w:bottom w:val="single" w:sz="4" w:space="0" w:color="auto"/>
              <w:right w:val="single" w:sz="4" w:space="0" w:color="auto"/>
            </w:tcBorders>
            <w:vAlign w:val="center"/>
            <w:hideMark/>
          </w:tcPr>
          <w:p w14:paraId="49AB89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ΑΛΑΤΙ  ΘΑΛΑΣΣΙΝΟ ΙΩΔΙΟΥΧΟ ΨΙΛΟ ενδεικτική συσκευασία 5kg</w:t>
            </w:r>
          </w:p>
        </w:tc>
        <w:tc>
          <w:tcPr>
            <w:tcW w:w="1254" w:type="dxa"/>
            <w:tcBorders>
              <w:top w:val="nil"/>
              <w:left w:val="nil"/>
              <w:bottom w:val="single" w:sz="4" w:space="0" w:color="auto"/>
              <w:right w:val="single" w:sz="4" w:space="0" w:color="auto"/>
            </w:tcBorders>
            <w:vAlign w:val="center"/>
            <w:hideMark/>
          </w:tcPr>
          <w:p w14:paraId="54BBF95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A5A64B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8D5901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0405F8F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D0493DC"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E5F2E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3386" w:type="dxa"/>
            <w:tcBorders>
              <w:top w:val="nil"/>
              <w:left w:val="nil"/>
              <w:bottom w:val="single" w:sz="4" w:space="0" w:color="auto"/>
              <w:right w:val="single" w:sz="4" w:space="0" w:color="auto"/>
            </w:tcBorders>
            <w:vAlign w:val="center"/>
            <w:hideMark/>
          </w:tcPr>
          <w:p w14:paraId="549233A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ΑΛΕΥΡΙ ΓΙΑ ΟΛΕΣ ΤΙΣ ΧΡΗΣΕΙΣ, ενδεικτική συσκευασία 1Kg</w:t>
            </w:r>
          </w:p>
        </w:tc>
        <w:tc>
          <w:tcPr>
            <w:tcW w:w="1254" w:type="dxa"/>
            <w:tcBorders>
              <w:top w:val="nil"/>
              <w:left w:val="nil"/>
              <w:bottom w:val="single" w:sz="4" w:space="0" w:color="auto"/>
              <w:right w:val="single" w:sz="4" w:space="0" w:color="auto"/>
            </w:tcBorders>
            <w:vAlign w:val="center"/>
            <w:hideMark/>
          </w:tcPr>
          <w:p w14:paraId="07D554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E0F1F3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52DE27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1500" w:type="dxa"/>
            <w:tcBorders>
              <w:top w:val="nil"/>
              <w:left w:val="nil"/>
              <w:bottom w:val="single" w:sz="4" w:space="0" w:color="auto"/>
              <w:right w:val="single" w:sz="4" w:space="0" w:color="auto"/>
            </w:tcBorders>
            <w:vAlign w:val="center"/>
          </w:tcPr>
          <w:p w14:paraId="0C54D1E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1C211B6"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3A920B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3386" w:type="dxa"/>
            <w:tcBorders>
              <w:top w:val="nil"/>
              <w:left w:val="nil"/>
              <w:bottom w:val="single" w:sz="4" w:space="0" w:color="auto"/>
              <w:right w:val="single" w:sz="4" w:space="0" w:color="auto"/>
            </w:tcBorders>
            <w:vAlign w:val="center"/>
            <w:hideMark/>
          </w:tcPr>
          <w:p w14:paraId="2A58AC0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ΑΛΜΥΡΑ ΚΡΑΚΕΡΣ (ΓΕΥΣΗ ΚΛΑΣΙΚΗ, ΒARBEQUE, ΤΥΡΙ),  συσκευασία τουλάχιστον 70gr</w:t>
            </w:r>
          </w:p>
        </w:tc>
        <w:tc>
          <w:tcPr>
            <w:tcW w:w="1254" w:type="dxa"/>
            <w:tcBorders>
              <w:top w:val="nil"/>
              <w:left w:val="nil"/>
              <w:bottom w:val="single" w:sz="4" w:space="0" w:color="auto"/>
              <w:right w:val="single" w:sz="4" w:space="0" w:color="auto"/>
            </w:tcBorders>
            <w:vAlign w:val="center"/>
            <w:hideMark/>
          </w:tcPr>
          <w:p w14:paraId="26CC4E1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6DC1E5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5840D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7604D09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6515B7A"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D2E2E1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3386" w:type="dxa"/>
            <w:tcBorders>
              <w:top w:val="nil"/>
              <w:left w:val="nil"/>
              <w:bottom w:val="single" w:sz="4" w:space="0" w:color="auto"/>
              <w:right w:val="single" w:sz="4" w:space="0" w:color="auto"/>
            </w:tcBorders>
            <w:vAlign w:val="center"/>
            <w:hideMark/>
          </w:tcPr>
          <w:p w14:paraId="6FAAD9F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ΑΡΑΒΙΚΕΣ ΠΙΤΕΣ ΜΕΓΑΛΕΣ (σε οποιαδήποτε συσκευασία)</w:t>
            </w:r>
          </w:p>
        </w:tc>
        <w:tc>
          <w:tcPr>
            <w:tcW w:w="1254" w:type="dxa"/>
            <w:tcBorders>
              <w:top w:val="nil"/>
              <w:left w:val="nil"/>
              <w:bottom w:val="single" w:sz="4" w:space="0" w:color="auto"/>
              <w:right w:val="single" w:sz="4" w:space="0" w:color="auto"/>
            </w:tcBorders>
            <w:vAlign w:val="center"/>
            <w:hideMark/>
          </w:tcPr>
          <w:p w14:paraId="08786F7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F57D0A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6ECCD5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358E7CA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83F1530"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A2F29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3386" w:type="dxa"/>
            <w:tcBorders>
              <w:top w:val="nil"/>
              <w:left w:val="nil"/>
              <w:bottom w:val="single" w:sz="4" w:space="0" w:color="auto"/>
              <w:right w:val="single" w:sz="4" w:space="0" w:color="auto"/>
            </w:tcBorders>
            <w:vAlign w:val="center"/>
            <w:hideMark/>
          </w:tcPr>
          <w:p w14:paraId="2E52D10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ΑΡΑΚΑΣ ΚΑΤΕΨΥΓΜΕΝΟΣ, ενδεικτική συσκευασία 1kg</w:t>
            </w:r>
          </w:p>
        </w:tc>
        <w:tc>
          <w:tcPr>
            <w:tcW w:w="1254" w:type="dxa"/>
            <w:tcBorders>
              <w:top w:val="nil"/>
              <w:left w:val="nil"/>
              <w:bottom w:val="single" w:sz="4" w:space="0" w:color="auto"/>
              <w:right w:val="single" w:sz="4" w:space="0" w:color="auto"/>
            </w:tcBorders>
            <w:vAlign w:val="center"/>
            <w:hideMark/>
          </w:tcPr>
          <w:p w14:paraId="3A29667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14BA4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DEB71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3C7965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8B52B34"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71C9C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3386" w:type="dxa"/>
            <w:tcBorders>
              <w:top w:val="nil"/>
              <w:left w:val="nil"/>
              <w:bottom w:val="single" w:sz="4" w:space="0" w:color="auto"/>
              <w:right w:val="single" w:sz="4" w:space="0" w:color="auto"/>
            </w:tcBorders>
            <w:vAlign w:val="center"/>
            <w:hideMark/>
          </w:tcPr>
          <w:p w14:paraId="2FB6EC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ΑΥΓΑ, μεσαία 53-63gr, ενδεικτική συσκευασία 30 τμχ</w:t>
            </w:r>
          </w:p>
        </w:tc>
        <w:tc>
          <w:tcPr>
            <w:tcW w:w="1254" w:type="dxa"/>
            <w:tcBorders>
              <w:top w:val="nil"/>
              <w:left w:val="nil"/>
              <w:bottom w:val="single" w:sz="4" w:space="0" w:color="auto"/>
              <w:right w:val="single" w:sz="4" w:space="0" w:color="auto"/>
            </w:tcBorders>
            <w:vAlign w:val="center"/>
            <w:hideMark/>
          </w:tcPr>
          <w:p w14:paraId="17919C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824370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05F604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1350</w:t>
            </w:r>
          </w:p>
        </w:tc>
        <w:tc>
          <w:tcPr>
            <w:tcW w:w="1500" w:type="dxa"/>
            <w:tcBorders>
              <w:top w:val="nil"/>
              <w:left w:val="nil"/>
              <w:bottom w:val="single" w:sz="4" w:space="0" w:color="auto"/>
              <w:right w:val="single" w:sz="4" w:space="0" w:color="auto"/>
            </w:tcBorders>
            <w:vAlign w:val="center"/>
          </w:tcPr>
          <w:p w14:paraId="55FD7D1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5849D4D"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94765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7</w:t>
            </w:r>
          </w:p>
        </w:tc>
        <w:tc>
          <w:tcPr>
            <w:tcW w:w="3386" w:type="dxa"/>
            <w:tcBorders>
              <w:top w:val="nil"/>
              <w:left w:val="nil"/>
              <w:bottom w:val="single" w:sz="4" w:space="0" w:color="auto"/>
              <w:right w:val="single" w:sz="4" w:space="0" w:color="auto"/>
            </w:tcBorders>
            <w:vAlign w:val="center"/>
            <w:hideMark/>
          </w:tcPr>
          <w:p w14:paraId="2300350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ΒΑΝΙΛΙΑ ΖΑΧΑΡΟΠΛΑΣΤΙΚΗΣ σε φιαλίδιο</w:t>
            </w:r>
          </w:p>
        </w:tc>
        <w:tc>
          <w:tcPr>
            <w:tcW w:w="1254" w:type="dxa"/>
            <w:tcBorders>
              <w:top w:val="nil"/>
              <w:left w:val="nil"/>
              <w:bottom w:val="single" w:sz="4" w:space="0" w:color="auto"/>
              <w:right w:val="single" w:sz="4" w:space="0" w:color="auto"/>
            </w:tcBorders>
            <w:vAlign w:val="center"/>
            <w:hideMark/>
          </w:tcPr>
          <w:p w14:paraId="59FE24C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5D6CA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C265E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w:t>
            </w:r>
          </w:p>
        </w:tc>
        <w:tc>
          <w:tcPr>
            <w:tcW w:w="1500" w:type="dxa"/>
            <w:tcBorders>
              <w:top w:val="nil"/>
              <w:left w:val="nil"/>
              <w:bottom w:val="single" w:sz="4" w:space="0" w:color="auto"/>
              <w:right w:val="single" w:sz="4" w:space="0" w:color="auto"/>
            </w:tcBorders>
            <w:vAlign w:val="center"/>
          </w:tcPr>
          <w:p w14:paraId="06F664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E22987F"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B93749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3386" w:type="dxa"/>
            <w:tcBorders>
              <w:top w:val="nil"/>
              <w:left w:val="nil"/>
              <w:bottom w:val="single" w:sz="4" w:space="0" w:color="auto"/>
              <w:right w:val="single" w:sz="4" w:space="0" w:color="auto"/>
            </w:tcBorders>
            <w:vAlign w:val="center"/>
            <w:hideMark/>
          </w:tcPr>
          <w:p w14:paraId="22ED2B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ΒΡΕΦΙΚΗ ΚΡΕΜΑ βρώσιμη Πολυδημητριακών, ενδεικτική συσκευασία 300gr</w:t>
            </w:r>
          </w:p>
        </w:tc>
        <w:tc>
          <w:tcPr>
            <w:tcW w:w="1254" w:type="dxa"/>
            <w:tcBorders>
              <w:top w:val="nil"/>
              <w:left w:val="nil"/>
              <w:bottom w:val="single" w:sz="4" w:space="0" w:color="auto"/>
              <w:right w:val="single" w:sz="4" w:space="0" w:color="auto"/>
            </w:tcBorders>
            <w:vAlign w:val="center"/>
            <w:hideMark/>
          </w:tcPr>
          <w:p w14:paraId="7FB590D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38170B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7CF52E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77AB9F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9A4646E"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040F48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3386" w:type="dxa"/>
            <w:tcBorders>
              <w:top w:val="nil"/>
              <w:left w:val="nil"/>
              <w:bottom w:val="single" w:sz="4" w:space="0" w:color="auto"/>
              <w:right w:val="single" w:sz="4" w:space="0" w:color="auto"/>
            </w:tcBorders>
            <w:vAlign w:val="center"/>
            <w:hideMark/>
          </w:tcPr>
          <w:p w14:paraId="36F11E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ΒΡΩΜΗ</w:t>
            </w:r>
          </w:p>
        </w:tc>
        <w:tc>
          <w:tcPr>
            <w:tcW w:w="1254" w:type="dxa"/>
            <w:tcBorders>
              <w:top w:val="nil"/>
              <w:left w:val="nil"/>
              <w:bottom w:val="single" w:sz="4" w:space="0" w:color="auto"/>
              <w:right w:val="single" w:sz="4" w:space="0" w:color="auto"/>
            </w:tcBorders>
            <w:vAlign w:val="center"/>
            <w:hideMark/>
          </w:tcPr>
          <w:p w14:paraId="5B1EB2D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3BF681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109754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02E5EC3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4912572"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2ADB7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3386" w:type="dxa"/>
            <w:tcBorders>
              <w:top w:val="nil"/>
              <w:left w:val="nil"/>
              <w:bottom w:val="single" w:sz="4" w:space="0" w:color="auto"/>
              <w:right w:val="single" w:sz="4" w:space="0" w:color="auto"/>
            </w:tcBorders>
            <w:vAlign w:val="center"/>
            <w:hideMark/>
          </w:tcPr>
          <w:p w14:paraId="1D604EB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ΓΑΛΑ ΖΑΧΑΡΟΥΧΟ, ενδεικτική συσκευασία 397gr</w:t>
            </w:r>
          </w:p>
        </w:tc>
        <w:tc>
          <w:tcPr>
            <w:tcW w:w="1254" w:type="dxa"/>
            <w:tcBorders>
              <w:top w:val="nil"/>
              <w:left w:val="nil"/>
              <w:bottom w:val="single" w:sz="4" w:space="0" w:color="auto"/>
              <w:right w:val="single" w:sz="4" w:space="0" w:color="auto"/>
            </w:tcBorders>
            <w:vAlign w:val="center"/>
            <w:hideMark/>
          </w:tcPr>
          <w:p w14:paraId="12B98E5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39665B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BC9DE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3A5A48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204327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F565A7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11</w:t>
            </w:r>
          </w:p>
        </w:tc>
        <w:tc>
          <w:tcPr>
            <w:tcW w:w="3386" w:type="dxa"/>
            <w:tcBorders>
              <w:top w:val="nil"/>
              <w:left w:val="nil"/>
              <w:bottom w:val="single" w:sz="4" w:space="0" w:color="auto"/>
              <w:right w:val="single" w:sz="4" w:space="0" w:color="auto"/>
            </w:tcBorders>
            <w:vAlign w:val="center"/>
            <w:hideMark/>
          </w:tcPr>
          <w:p w14:paraId="6EDA19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ΓΑΛΑ ΜΑΚΡΑΣ ΔΙΑΡΚΕΙΑΣ, ΠΛΗΡΕΣ 3,5%, συσκευασία 1lt</w:t>
            </w:r>
          </w:p>
        </w:tc>
        <w:tc>
          <w:tcPr>
            <w:tcW w:w="1254" w:type="dxa"/>
            <w:tcBorders>
              <w:top w:val="nil"/>
              <w:left w:val="nil"/>
              <w:bottom w:val="single" w:sz="4" w:space="0" w:color="auto"/>
              <w:right w:val="single" w:sz="4" w:space="0" w:color="auto"/>
            </w:tcBorders>
            <w:vAlign w:val="center"/>
            <w:hideMark/>
          </w:tcPr>
          <w:p w14:paraId="400743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71AEC5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8D243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156EAD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33F535E"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60FF27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3386" w:type="dxa"/>
            <w:tcBorders>
              <w:top w:val="nil"/>
              <w:left w:val="nil"/>
              <w:bottom w:val="single" w:sz="4" w:space="0" w:color="auto"/>
              <w:right w:val="single" w:sz="4" w:space="0" w:color="auto"/>
            </w:tcBorders>
            <w:vAlign w:val="center"/>
            <w:hideMark/>
          </w:tcPr>
          <w:p w14:paraId="2CD4A7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ΓΑΛΟΠΟΥΛΑ ΚΑΠΝΙΣΤΗ ΣΕ ΦΕΤΕΣ (250gr-1kg ανά συσκευασία)</w:t>
            </w:r>
          </w:p>
        </w:tc>
        <w:tc>
          <w:tcPr>
            <w:tcW w:w="1254" w:type="dxa"/>
            <w:tcBorders>
              <w:top w:val="nil"/>
              <w:left w:val="nil"/>
              <w:bottom w:val="single" w:sz="4" w:space="0" w:color="auto"/>
              <w:right w:val="single" w:sz="4" w:space="0" w:color="auto"/>
            </w:tcBorders>
            <w:vAlign w:val="center"/>
            <w:hideMark/>
          </w:tcPr>
          <w:p w14:paraId="75221A8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86138D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4CE4AC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7917706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09E3A3A"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F6E090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w:t>
            </w:r>
          </w:p>
        </w:tc>
        <w:tc>
          <w:tcPr>
            <w:tcW w:w="3386" w:type="dxa"/>
            <w:tcBorders>
              <w:top w:val="nil"/>
              <w:left w:val="nil"/>
              <w:bottom w:val="single" w:sz="4" w:space="0" w:color="auto"/>
              <w:right w:val="single" w:sz="4" w:space="0" w:color="auto"/>
            </w:tcBorders>
            <w:vAlign w:val="center"/>
            <w:hideMark/>
          </w:tcPr>
          <w:p w14:paraId="3B5E11A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ΓΙΑΟΥΡΤΙ ΣΤΡΑΓΓΙΣΤΟ 10%, συσκευασία 5kg</w:t>
            </w:r>
          </w:p>
        </w:tc>
        <w:tc>
          <w:tcPr>
            <w:tcW w:w="1254" w:type="dxa"/>
            <w:tcBorders>
              <w:top w:val="nil"/>
              <w:left w:val="nil"/>
              <w:bottom w:val="single" w:sz="4" w:space="0" w:color="auto"/>
              <w:right w:val="single" w:sz="4" w:space="0" w:color="auto"/>
            </w:tcBorders>
            <w:vAlign w:val="center"/>
            <w:hideMark/>
          </w:tcPr>
          <w:p w14:paraId="22D772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E5E10D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9B8639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90</w:t>
            </w:r>
          </w:p>
        </w:tc>
        <w:tc>
          <w:tcPr>
            <w:tcW w:w="1500" w:type="dxa"/>
            <w:tcBorders>
              <w:top w:val="nil"/>
              <w:left w:val="nil"/>
              <w:bottom w:val="single" w:sz="4" w:space="0" w:color="auto"/>
              <w:right w:val="single" w:sz="4" w:space="0" w:color="auto"/>
            </w:tcBorders>
            <w:vAlign w:val="center"/>
          </w:tcPr>
          <w:p w14:paraId="71D26CA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1F26E75"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12C7F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14</w:t>
            </w:r>
          </w:p>
        </w:tc>
        <w:tc>
          <w:tcPr>
            <w:tcW w:w="3386" w:type="dxa"/>
            <w:tcBorders>
              <w:top w:val="nil"/>
              <w:left w:val="nil"/>
              <w:bottom w:val="single" w:sz="4" w:space="0" w:color="auto"/>
              <w:right w:val="single" w:sz="4" w:space="0" w:color="auto"/>
            </w:tcBorders>
            <w:vAlign w:val="center"/>
            <w:hideMark/>
          </w:tcPr>
          <w:p w14:paraId="63259B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ΓΚΟΦΡΕΤΑ ΜΕ ΣΟΚΟΛΑΤΑ ΓΑΛΑΚΤΟΣ (30gr έως 40gr ανά συσκευασία)</w:t>
            </w:r>
          </w:p>
        </w:tc>
        <w:tc>
          <w:tcPr>
            <w:tcW w:w="1254" w:type="dxa"/>
            <w:tcBorders>
              <w:top w:val="nil"/>
              <w:left w:val="nil"/>
              <w:bottom w:val="single" w:sz="4" w:space="0" w:color="auto"/>
              <w:right w:val="single" w:sz="4" w:space="0" w:color="auto"/>
            </w:tcBorders>
            <w:vAlign w:val="center"/>
            <w:hideMark/>
          </w:tcPr>
          <w:p w14:paraId="34B89FA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9D284A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C385F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69ABE16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DA1CF0C"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C8429A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3386" w:type="dxa"/>
            <w:tcBorders>
              <w:top w:val="nil"/>
              <w:left w:val="nil"/>
              <w:bottom w:val="single" w:sz="4" w:space="0" w:color="auto"/>
              <w:right w:val="single" w:sz="4" w:space="0" w:color="auto"/>
            </w:tcBorders>
            <w:vAlign w:val="center"/>
            <w:hideMark/>
          </w:tcPr>
          <w:p w14:paraId="053F2A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ΓΛΥΦΙΤΖΟΥΡΙΑ ΜΕ ΔΙΑΦΟΡΕΣ ΓΕΥΣΕΙΣ, τεμάχιο τουλάχιστον 12gr</w:t>
            </w:r>
          </w:p>
        </w:tc>
        <w:tc>
          <w:tcPr>
            <w:tcW w:w="1254" w:type="dxa"/>
            <w:tcBorders>
              <w:top w:val="nil"/>
              <w:left w:val="nil"/>
              <w:bottom w:val="single" w:sz="4" w:space="0" w:color="auto"/>
              <w:right w:val="single" w:sz="4" w:space="0" w:color="auto"/>
            </w:tcBorders>
            <w:vAlign w:val="center"/>
            <w:hideMark/>
          </w:tcPr>
          <w:p w14:paraId="6343471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70AFF4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BF0B41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0C39BA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807B53C"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390BD8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w:t>
            </w:r>
          </w:p>
        </w:tc>
        <w:tc>
          <w:tcPr>
            <w:tcW w:w="3386" w:type="dxa"/>
            <w:tcBorders>
              <w:top w:val="nil"/>
              <w:left w:val="nil"/>
              <w:bottom w:val="single" w:sz="4" w:space="0" w:color="auto"/>
              <w:right w:val="single" w:sz="4" w:space="0" w:color="auto"/>
            </w:tcBorders>
            <w:vAlign w:val="center"/>
            <w:hideMark/>
          </w:tcPr>
          <w:p w14:paraId="42C49AE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ΔΗΜΗΤΡΙΑΚΑ ΜΕ ΣΟΚΟΛΑΤΑ, συσκευασία τουλάχιστον 375gr</w:t>
            </w:r>
          </w:p>
        </w:tc>
        <w:tc>
          <w:tcPr>
            <w:tcW w:w="1254" w:type="dxa"/>
            <w:tcBorders>
              <w:top w:val="nil"/>
              <w:left w:val="nil"/>
              <w:bottom w:val="single" w:sz="4" w:space="0" w:color="auto"/>
              <w:right w:val="single" w:sz="4" w:space="0" w:color="auto"/>
            </w:tcBorders>
            <w:vAlign w:val="center"/>
            <w:hideMark/>
          </w:tcPr>
          <w:p w14:paraId="0B781B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9BAB6C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B02B72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223A0CB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13C2300"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AC07AF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3386" w:type="dxa"/>
            <w:tcBorders>
              <w:top w:val="nil"/>
              <w:left w:val="nil"/>
              <w:bottom w:val="single" w:sz="4" w:space="0" w:color="auto"/>
              <w:right w:val="single" w:sz="4" w:space="0" w:color="auto"/>
            </w:tcBorders>
            <w:vAlign w:val="center"/>
            <w:hideMark/>
          </w:tcPr>
          <w:p w14:paraId="553A2A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ΔΗΜΗΤΡΙΑΚΑ ΟΛΙΚΗΣ ΑΛΕΣΗΣ ΜΕ ΜΕΛΙ, συσκευασία τουλάχιστον 375gr</w:t>
            </w:r>
          </w:p>
        </w:tc>
        <w:tc>
          <w:tcPr>
            <w:tcW w:w="1254" w:type="dxa"/>
            <w:tcBorders>
              <w:top w:val="nil"/>
              <w:left w:val="nil"/>
              <w:bottom w:val="single" w:sz="4" w:space="0" w:color="auto"/>
              <w:right w:val="single" w:sz="4" w:space="0" w:color="auto"/>
            </w:tcBorders>
            <w:vAlign w:val="center"/>
            <w:hideMark/>
          </w:tcPr>
          <w:p w14:paraId="336DEF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B7C7E7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20D5AA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255B78F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9B37F32"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B17823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w:t>
            </w:r>
          </w:p>
        </w:tc>
        <w:tc>
          <w:tcPr>
            <w:tcW w:w="3386" w:type="dxa"/>
            <w:tcBorders>
              <w:top w:val="nil"/>
              <w:left w:val="nil"/>
              <w:bottom w:val="single" w:sz="4" w:space="0" w:color="auto"/>
              <w:right w:val="single" w:sz="4" w:space="0" w:color="auto"/>
            </w:tcBorders>
            <w:vAlign w:val="center"/>
            <w:hideMark/>
          </w:tcPr>
          <w:p w14:paraId="0FEBD30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ΕΛΙΕΣ ΜΑΥΡΕΣ, τύπου καλαμών</w:t>
            </w:r>
          </w:p>
        </w:tc>
        <w:tc>
          <w:tcPr>
            <w:tcW w:w="1254" w:type="dxa"/>
            <w:tcBorders>
              <w:top w:val="nil"/>
              <w:left w:val="nil"/>
              <w:bottom w:val="single" w:sz="4" w:space="0" w:color="auto"/>
              <w:right w:val="single" w:sz="4" w:space="0" w:color="auto"/>
            </w:tcBorders>
            <w:vAlign w:val="center"/>
            <w:hideMark/>
          </w:tcPr>
          <w:p w14:paraId="650A580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8DEF0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BB402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43C7F94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EA3B05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6238F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19</w:t>
            </w:r>
          </w:p>
        </w:tc>
        <w:tc>
          <w:tcPr>
            <w:tcW w:w="3386" w:type="dxa"/>
            <w:tcBorders>
              <w:top w:val="nil"/>
              <w:left w:val="nil"/>
              <w:bottom w:val="single" w:sz="4" w:space="0" w:color="auto"/>
              <w:right w:val="single" w:sz="4" w:space="0" w:color="auto"/>
            </w:tcBorders>
            <w:vAlign w:val="center"/>
            <w:hideMark/>
          </w:tcPr>
          <w:p w14:paraId="3D54A2F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ΕΞΤΡΑ ΠΑΡΘΕΝΟ ΕΛΑΙΟΛΑΔΟ, ενδεικτική συσκευασία 5 Lt</w:t>
            </w:r>
          </w:p>
        </w:tc>
        <w:tc>
          <w:tcPr>
            <w:tcW w:w="1254" w:type="dxa"/>
            <w:tcBorders>
              <w:top w:val="nil"/>
              <w:left w:val="nil"/>
              <w:bottom w:val="single" w:sz="4" w:space="0" w:color="auto"/>
              <w:right w:val="single" w:sz="4" w:space="0" w:color="auto"/>
            </w:tcBorders>
            <w:vAlign w:val="center"/>
            <w:hideMark/>
          </w:tcPr>
          <w:p w14:paraId="72FC45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52F5D3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BB3D9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7DAD5BB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BAB7F6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8B059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3386" w:type="dxa"/>
            <w:tcBorders>
              <w:top w:val="nil"/>
              <w:left w:val="nil"/>
              <w:bottom w:val="single" w:sz="4" w:space="0" w:color="auto"/>
              <w:right w:val="single" w:sz="4" w:space="0" w:color="auto"/>
            </w:tcBorders>
            <w:vAlign w:val="center"/>
            <w:hideMark/>
          </w:tcPr>
          <w:p w14:paraId="505F20F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ΖΑΧΑΡΗ ΛΕΥΚΗ ΚΡΥΣΤΑΛΛΙΚΗ, ενδεικτική συσκευασία 1Kg</w:t>
            </w:r>
          </w:p>
        </w:tc>
        <w:tc>
          <w:tcPr>
            <w:tcW w:w="1254" w:type="dxa"/>
            <w:tcBorders>
              <w:top w:val="nil"/>
              <w:left w:val="nil"/>
              <w:bottom w:val="single" w:sz="4" w:space="0" w:color="auto"/>
              <w:right w:val="single" w:sz="4" w:space="0" w:color="auto"/>
            </w:tcBorders>
            <w:vAlign w:val="center"/>
            <w:hideMark/>
          </w:tcPr>
          <w:p w14:paraId="6C80617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4282C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434D1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595923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CEE3E5B"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D43BB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21</w:t>
            </w:r>
          </w:p>
        </w:tc>
        <w:tc>
          <w:tcPr>
            <w:tcW w:w="3386" w:type="dxa"/>
            <w:tcBorders>
              <w:top w:val="nil"/>
              <w:left w:val="nil"/>
              <w:bottom w:val="single" w:sz="4" w:space="0" w:color="auto"/>
              <w:right w:val="single" w:sz="4" w:space="0" w:color="auto"/>
            </w:tcBorders>
            <w:vAlign w:val="center"/>
            <w:hideMark/>
          </w:tcPr>
          <w:p w14:paraId="7A7B48F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ΖΑΧΑΡΩΤΑ  MARSHMALLOWS (Ενδεικτική συσκευασία 80 gr)</w:t>
            </w:r>
          </w:p>
        </w:tc>
        <w:tc>
          <w:tcPr>
            <w:tcW w:w="1254" w:type="dxa"/>
            <w:tcBorders>
              <w:top w:val="nil"/>
              <w:left w:val="nil"/>
              <w:bottom w:val="single" w:sz="4" w:space="0" w:color="auto"/>
              <w:right w:val="single" w:sz="4" w:space="0" w:color="auto"/>
            </w:tcBorders>
            <w:vAlign w:val="center"/>
            <w:hideMark/>
          </w:tcPr>
          <w:p w14:paraId="66AA7D2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ΣΥΣΚΕΥΑΣΙΑ</w:t>
            </w:r>
          </w:p>
        </w:tc>
        <w:tc>
          <w:tcPr>
            <w:tcW w:w="1500" w:type="dxa"/>
            <w:tcBorders>
              <w:top w:val="nil"/>
              <w:left w:val="nil"/>
              <w:bottom w:val="single" w:sz="4" w:space="0" w:color="auto"/>
              <w:right w:val="single" w:sz="4" w:space="0" w:color="auto"/>
            </w:tcBorders>
            <w:vAlign w:val="center"/>
          </w:tcPr>
          <w:p w14:paraId="358F0F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C4D3B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49EAB9F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DA959A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ADB17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22</w:t>
            </w:r>
          </w:p>
        </w:tc>
        <w:tc>
          <w:tcPr>
            <w:tcW w:w="3386" w:type="dxa"/>
            <w:tcBorders>
              <w:top w:val="nil"/>
              <w:left w:val="nil"/>
              <w:bottom w:val="single" w:sz="4" w:space="0" w:color="auto"/>
              <w:right w:val="single" w:sz="4" w:space="0" w:color="auto"/>
            </w:tcBorders>
            <w:vAlign w:val="center"/>
            <w:hideMark/>
          </w:tcPr>
          <w:p w14:paraId="7218E00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ΖΕΛΕ ΚΕΡΑΣΙ συσκευασία (συσκευασία 2kg)</w:t>
            </w:r>
          </w:p>
        </w:tc>
        <w:tc>
          <w:tcPr>
            <w:tcW w:w="1254" w:type="dxa"/>
            <w:tcBorders>
              <w:top w:val="nil"/>
              <w:left w:val="nil"/>
              <w:bottom w:val="single" w:sz="4" w:space="0" w:color="auto"/>
              <w:right w:val="single" w:sz="4" w:space="0" w:color="auto"/>
            </w:tcBorders>
            <w:vAlign w:val="center"/>
            <w:hideMark/>
          </w:tcPr>
          <w:p w14:paraId="3F5823D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364F11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280BE7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6018ACC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EAC745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4E17C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23</w:t>
            </w:r>
          </w:p>
        </w:tc>
        <w:tc>
          <w:tcPr>
            <w:tcW w:w="3386" w:type="dxa"/>
            <w:tcBorders>
              <w:top w:val="nil"/>
              <w:left w:val="nil"/>
              <w:bottom w:val="single" w:sz="4" w:space="0" w:color="auto"/>
              <w:right w:val="single" w:sz="4" w:space="0" w:color="auto"/>
            </w:tcBorders>
            <w:vAlign w:val="center"/>
            <w:hideMark/>
          </w:tcPr>
          <w:p w14:paraId="697393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ΖΕΛΕ ΦΡΑΟΥΛΑ συσκευασία (συσκευασία 2kg)</w:t>
            </w:r>
          </w:p>
        </w:tc>
        <w:tc>
          <w:tcPr>
            <w:tcW w:w="1254" w:type="dxa"/>
            <w:tcBorders>
              <w:top w:val="nil"/>
              <w:left w:val="nil"/>
              <w:bottom w:val="single" w:sz="4" w:space="0" w:color="auto"/>
              <w:right w:val="single" w:sz="4" w:space="0" w:color="auto"/>
            </w:tcBorders>
            <w:vAlign w:val="center"/>
            <w:hideMark/>
          </w:tcPr>
          <w:p w14:paraId="11E6AA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91FD75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595D5A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5031B9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2A8B004" w14:textId="77777777" w:rsidTr="009D5A1B">
        <w:trPr>
          <w:trHeight w:val="1200"/>
          <w:jc w:val="center"/>
        </w:trPr>
        <w:tc>
          <w:tcPr>
            <w:tcW w:w="720" w:type="dxa"/>
            <w:tcBorders>
              <w:top w:val="nil"/>
              <w:left w:val="single" w:sz="4" w:space="0" w:color="auto"/>
              <w:bottom w:val="single" w:sz="4" w:space="0" w:color="auto"/>
              <w:right w:val="single" w:sz="4" w:space="0" w:color="auto"/>
            </w:tcBorders>
            <w:vAlign w:val="center"/>
            <w:hideMark/>
          </w:tcPr>
          <w:p w14:paraId="58F90A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24</w:t>
            </w:r>
          </w:p>
        </w:tc>
        <w:tc>
          <w:tcPr>
            <w:tcW w:w="3386" w:type="dxa"/>
            <w:tcBorders>
              <w:top w:val="nil"/>
              <w:left w:val="nil"/>
              <w:bottom w:val="single" w:sz="4" w:space="0" w:color="auto"/>
              <w:right w:val="single" w:sz="4" w:space="0" w:color="auto"/>
            </w:tcBorders>
            <w:vAlign w:val="center"/>
            <w:hideMark/>
          </w:tcPr>
          <w:p w14:paraId="6508138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ΖΕΛΕΔΑΚΙΑ ΣΕ ΔΙΑΦΟΡΑ  ΣΧΗΜΑΤΑ ΚΑΙ ΓΕΥΣΕΙΣ  (Ενδεικτική συσκευασία 80-90gr)</w:t>
            </w:r>
          </w:p>
        </w:tc>
        <w:tc>
          <w:tcPr>
            <w:tcW w:w="1254" w:type="dxa"/>
            <w:tcBorders>
              <w:top w:val="nil"/>
              <w:left w:val="nil"/>
              <w:bottom w:val="single" w:sz="4" w:space="0" w:color="auto"/>
              <w:right w:val="single" w:sz="4" w:space="0" w:color="auto"/>
            </w:tcBorders>
            <w:vAlign w:val="center"/>
            <w:hideMark/>
          </w:tcPr>
          <w:p w14:paraId="01E1D7D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ΣΥΣΚΕΥΑΣΙΑ</w:t>
            </w:r>
          </w:p>
        </w:tc>
        <w:tc>
          <w:tcPr>
            <w:tcW w:w="1500" w:type="dxa"/>
            <w:tcBorders>
              <w:top w:val="nil"/>
              <w:left w:val="nil"/>
              <w:bottom w:val="single" w:sz="4" w:space="0" w:color="auto"/>
              <w:right w:val="single" w:sz="4" w:space="0" w:color="auto"/>
            </w:tcBorders>
            <w:vAlign w:val="center"/>
          </w:tcPr>
          <w:p w14:paraId="50223C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C8A35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6D431C7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06A2B7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C7563B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w:t>
            </w:r>
          </w:p>
        </w:tc>
        <w:tc>
          <w:tcPr>
            <w:tcW w:w="3386" w:type="dxa"/>
            <w:tcBorders>
              <w:top w:val="nil"/>
              <w:left w:val="nil"/>
              <w:bottom w:val="single" w:sz="4" w:space="0" w:color="auto"/>
              <w:right w:val="single" w:sz="4" w:space="0" w:color="auto"/>
            </w:tcBorders>
            <w:vAlign w:val="center"/>
            <w:hideMark/>
          </w:tcPr>
          <w:p w14:paraId="1E8045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ΑΣΤΡΑΚΙ, ενδεικτική συσκευασία 500gr</w:t>
            </w:r>
          </w:p>
        </w:tc>
        <w:tc>
          <w:tcPr>
            <w:tcW w:w="1254" w:type="dxa"/>
            <w:tcBorders>
              <w:top w:val="nil"/>
              <w:left w:val="nil"/>
              <w:bottom w:val="single" w:sz="4" w:space="0" w:color="auto"/>
              <w:right w:val="single" w:sz="4" w:space="0" w:color="auto"/>
            </w:tcBorders>
            <w:vAlign w:val="center"/>
            <w:hideMark/>
          </w:tcPr>
          <w:p w14:paraId="39E95D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8A5A54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5C298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655386E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5DD092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413851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26</w:t>
            </w:r>
          </w:p>
        </w:tc>
        <w:tc>
          <w:tcPr>
            <w:tcW w:w="3386" w:type="dxa"/>
            <w:tcBorders>
              <w:top w:val="nil"/>
              <w:left w:val="nil"/>
              <w:bottom w:val="single" w:sz="4" w:space="0" w:color="auto"/>
              <w:right w:val="single" w:sz="4" w:space="0" w:color="auto"/>
            </w:tcBorders>
            <w:vAlign w:val="center"/>
            <w:hideMark/>
          </w:tcPr>
          <w:p w14:paraId="4BE5E16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ΒΙΔΕΣ, ενδεικτική συσκευασία 500gr</w:t>
            </w:r>
          </w:p>
        </w:tc>
        <w:tc>
          <w:tcPr>
            <w:tcW w:w="1254" w:type="dxa"/>
            <w:tcBorders>
              <w:top w:val="nil"/>
              <w:left w:val="nil"/>
              <w:bottom w:val="single" w:sz="4" w:space="0" w:color="auto"/>
              <w:right w:val="single" w:sz="4" w:space="0" w:color="auto"/>
            </w:tcBorders>
            <w:vAlign w:val="center"/>
            <w:hideMark/>
          </w:tcPr>
          <w:p w14:paraId="4D04232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2C54BA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5F3761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780654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2D7F840"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BB50EB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27</w:t>
            </w:r>
          </w:p>
        </w:tc>
        <w:tc>
          <w:tcPr>
            <w:tcW w:w="3386" w:type="dxa"/>
            <w:tcBorders>
              <w:top w:val="nil"/>
              <w:left w:val="nil"/>
              <w:bottom w:val="single" w:sz="4" w:space="0" w:color="auto"/>
              <w:right w:val="single" w:sz="4" w:space="0" w:color="auto"/>
            </w:tcBorders>
            <w:vAlign w:val="center"/>
            <w:hideMark/>
          </w:tcPr>
          <w:p w14:paraId="5C01308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ΚΟΥΣ ΚΟΥΣ, ενδεικτική συσκευασία 500gr</w:t>
            </w:r>
          </w:p>
        </w:tc>
        <w:tc>
          <w:tcPr>
            <w:tcW w:w="1254" w:type="dxa"/>
            <w:tcBorders>
              <w:top w:val="nil"/>
              <w:left w:val="nil"/>
              <w:bottom w:val="single" w:sz="4" w:space="0" w:color="auto"/>
              <w:right w:val="single" w:sz="4" w:space="0" w:color="auto"/>
            </w:tcBorders>
            <w:vAlign w:val="center"/>
            <w:hideMark/>
          </w:tcPr>
          <w:p w14:paraId="34AFACE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2889EB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E3D9D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7CE0B04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A5A6160"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25B825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28</w:t>
            </w:r>
          </w:p>
        </w:tc>
        <w:tc>
          <w:tcPr>
            <w:tcW w:w="3386" w:type="dxa"/>
            <w:tcBorders>
              <w:top w:val="nil"/>
              <w:left w:val="nil"/>
              <w:bottom w:val="single" w:sz="4" w:space="0" w:color="auto"/>
              <w:right w:val="single" w:sz="4" w:space="0" w:color="auto"/>
            </w:tcBorders>
            <w:vAlign w:val="center"/>
            <w:hideMark/>
          </w:tcPr>
          <w:p w14:paraId="4BA454A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ΠΕΝΝΕΣ, ενδεικτική συσκευασία 500gr</w:t>
            </w:r>
          </w:p>
        </w:tc>
        <w:tc>
          <w:tcPr>
            <w:tcW w:w="1254" w:type="dxa"/>
            <w:tcBorders>
              <w:top w:val="nil"/>
              <w:left w:val="nil"/>
              <w:bottom w:val="single" w:sz="4" w:space="0" w:color="auto"/>
              <w:right w:val="single" w:sz="4" w:space="0" w:color="auto"/>
            </w:tcBorders>
            <w:vAlign w:val="center"/>
            <w:hideMark/>
          </w:tcPr>
          <w:p w14:paraId="7A50F0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E31AEC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30BC46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157AFD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8991B0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8565A9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29</w:t>
            </w:r>
          </w:p>
        </w:tc>
        <w:tc>
          <w:tcPr>
            <w:tcW w:w="3386" w:type="dxa"/>
            <w:tcBorders>
              <w:top w:val="nil"/>
              <w:left w:val="nil"/>
              <w:bottom w:val="single" w:sz="4" w:space="0" w:color="auto"/>
              <w:right w:val="single" w:sz="4" w:space="0" w:color="auto"/>
            </w:tcBorders>
            <w:vAlign w:val="center"/>
            <w:hideMark/>
          </w:tcPr>
          <w:p w14:paraId="53DF48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ΣΠΑΓΓΕΤΙ Νο 10, ενδεικτική συσκευασία 500gr</w:t>
            </w:r>
          </w:p>
        </w:tc>
        <w:tc>
          <w:tcPr>
            <w:tcW w:w="1254" w:type="dxa"/>
            <w:tcBorders>
              <w:top w:val="nil"/>
              <w:left w:val="nil"/>
              <w:bottom w:val="single" w:sz="4" w:space="0" w:color="auto"/>
              <w:right w:val="single" w:sz="4" w:space="0" w:color="auto"/>
            </w:tcBorders>
            <w:vAlign w:val="center"/>
            <w:hideMark/>
          </w:tcPr>
          <w:p w14:paraId="37F98F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C13900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5892BF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24</w:t>
            </w:r>
          </w:p>
        </w:tc>
        <w:tc>
          <w:tcPr>
            <w:tcW w:w="1500" w:type="dxa"/>
            <w:tcBorders>
              <w:top w:val="nil"/>
              <w:left w:val="nil"/>
              <w:bottom w:val="single" w:sz="4" w:space="0" w:color="auto"/>
              <w:right w:val="single" w:sz="4" w:space="0" w:color="auto"/>
            </w:tcBorders>
            <w:vAlign w:val="center"/>
          </w:tcPr>
          <w:p w14:paraId="4A68914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7125CA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4AE4F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3386" w:type="dxa"/>
            <w:tcBorders>
              <w:top w:val="nil"/>
              <w:left w:val="nil"/>
              <w:bottom w:val="single" w:sz="4" w:space="0" w:color="auto"/>
              <w:right w:val="single" w:sz="4" w:space="0" w:color="auto"/>
            </w:tcBorders>
            <w:vAlign w:val="center"/>
            <w:hideMark/>
          </w:tcPr>
          <w:p w14:paraId="7E26326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ΦΙΔΕΣ ΧΟΝΤΡΟΣ, ενδεικτική συσκευασία 500gr</w:t>
            </w:r>
          </w:p>
        </w:tc>
        <w:tc>
          <w:tcPr>
            <w:tcW w:w="1254" w:type="dxa"/>
            <w:tcBorders>
              <w:top w:val="nil"/>
              <w:left w:val="nil"/>
              <w:bottom w:val="single" w:sz="4" w:space="0" w:color="auto"/>
              <w:right w:val="single" w:sz="4" w:space="0" w:color="auto"/>
            </w:tcBorders>
            <w:vAlign w:val="center"/>
            <w:hideMark/>
          </w:tcPr>
          <w:p w14:paraId="1A68F1B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70EA26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779DD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39204C0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9471AA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679228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31</w:t>
            </w:r>
          </w:p>
        </w:tc>
        <w:tc>
          <w:tcPr>
            <w:tcW w:w="3386" w:type="dxa"/>
            <w:tcBorders>
              <w:top w:val="nil"/>
              <w:left w:val="nil"/>
              <w:bottom w:val="single" w:sz="4" w:space="0" w:color="auto"/>
              <w:right w:val="single" w:sz="4" w:space="0" w:color="auto"/>
            </w:tcBorders>
            <w:vAlign w:val="center"/>
            <w:hideMark/>
          </w:tcPr>
          <w:p w14:paraId="702F315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ΖΩΜΟΣ ΚΟΤΑΣ ΣΕ ΚΥBO, ενδεικτική  συσκευασία 12 τμχ</w:t>
            </w:r>
          </w:p>
        </w:tc>
        <w:tc>
          <w:tcPr>
            <w:tcW w:w="1254" w:type="dxa"/>
            <w:tcBorders>
              <w:top w:val="nil"/>
              <w:left w:val="nil"/>
              <w:bottom w:val="single" w:sz="4" w:space="0" w:color="auto"/>
              <w:right w:val="single" w:sz="4" w:space="0" w:color="auto"/>
            </w:tcBorders>
            <w:vAlign w:val="center"/>
            <w:hideMark/>
          </w:tcPr>
          <w:p w14:paraId="5D83F6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A87D8A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88FD41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00C74FA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A7A5A9A"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7D6248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32</w:t>
            </w:r>
          </w:p>
        </w:tc>
        <w:tc>
          <w:tcPr>
            <w:tcW w:w="3386" w:type="dxa"/>
            <w:tcBorders>
              <w:top w:val="nil"/>
              <w:left w:val="nil"/>
              <w:bottom w:val="single" w:sz="4" w:space="0" w:color="auto"/>
              <w:right w:val="single" w:sz="4" w:space="0" w:color="auto"/>
            </w:tcBorders>
            <w:vAlign w:val="center"/>
            <w:hideMark/>
          </w:tcPr>
          <w:p w14:paraId="2D4331E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ΖΩΜΟΣ ΛΑΧΑΝΙΚΩΝ ΣΕ ΚΥBO, ενδεικτική συσκευασία 12 τμχ</w:t>
            </w:r>
          </w:p>
        </w:tc>
        <w:tc>
          <w:tcPr>
            <w:tcW w:w="1254" w:type="dxa"/>
            <w:tcBorders>
              <w:top w:val="nil"/>
              <w:left w:val="nil"/>
              <w:bottom w:val="single" w:sz="4" w:space="0" w:color="auto"/>
              <w:right w:val="single" w:sz="4" w:space="0" w:color="auto"/>
            </w:tcBorders>
            <w:vAlign w:val="center"/>
            <w:hideMark/>
          </w:tcPr>
          <w:p w14:paraId="05DEE20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529228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C2FFBB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67D7BCF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AFB865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2F2A93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33</w:t>
            </w:r>
          </w:p>
        </w:tc>
        <w:tc>
          <w:tcPr>
            <w:tcW w:w="3386" w:type="dxa"/>
            <w:tcBorders>
              <w:top w:val="nil"/>
              <w:left w:val="nil"/>
              <w:bottom w:val="single" w:sz="4" w:space="0" w:color="auto"/>
              <w:right w:val="single" w:sz="4" w:space="0" w:color="auto"/>
            </w:tcBorders>
            <w:vAlign w:val="center"/>
            <w:hideMark/>
          </w:tcPr>
          <w:p w14:paraId="5252E3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ΗΛΙΕΛΑΙΟ, ενδεικτική συσκευασία των 5 Lt</w:t>
            </w:r>
          </w:p>
        </w:tc>
        <w:tc>
          <w:tcPr>
            <w:tcW w:w="1254" w:type="dxa"/>
            <w:tcBorders>
              <w:top w:val="nil"/>
              <w:left w:val="nil"/>
              <w:bottom w:val="single" w:sz="4" w:space="0" w:color="auto"/>
              <w:right w:val="single" w:sz="4" w:space="0" w:color="auto"/>
            </w:tcBorders>
            <w:vAlign w:val="center"/>
            <w:hideMark/>
          </w:tcPr>
          <w:p w14:paraId="50EA84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4FF9DC1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F7CA14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2B446C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6F59EB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E5D6C3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34</w:t>
            </w:r>
          </w:p>
        </w:tc>
        <w:tc>
          <w:tcPr>
            <w:tcW w:w="3386" w:type="dxa"/>
            <w:tcBorders>
              <w:top w:val="nil"/>
              <w:left w:val="nil"/>
              <w:bottom w:val="single" w:sz="4" w:space="0" w:color="auto"/>
              <w:right w:val="single" w:sz="4" w:space="0" w:color="auto"/>
            </w:tcBorders>
            <w:vAlign w:val="center"/>
            <w:hideMark/>
          </w:tcPr>
          <w:p w14:paraId="010CF48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ΚΑΛΑΜΠΟΚΙ ΓΙΑ ΠΟΠ ΚΟΡΝ, ενδεικτική συσκευασία 250gr</w:t>
            </w:r>
          </w:p>
        </w:tc>
        <w:tc>
          <w:tcPr>
            <w:tcW w:w="1254" w:type="dxa"/>
            <w:tcBorders>
              <w:top w:val="nil"/>
              <w:left w:val="nil"/>
              <w:bottom w:val="single" w:sz="4" w:space="0" w:color="auto"/>
              <w:right w:val="single" w:sz="4" w:space="0" w:color="auto"/>
            </w:tcBorders>
            <w:vAlign w:val="center"/>
            <w:hideMark/>
          </w:tcPr>
          <w:p w14:paraId="690D15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5FD41D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FD3783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7EB8E9F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E901E19"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7D6026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3386" w:type="dxa"/>
            <w:tcBorders>
              <w:top w:val="nil"/>
              <w:left w:val="nil"/>
              <w:bottom w:val="single" w:sz="4" w:space="0" w:color="auto"/>
              <w:right w:val="single" w:sz="4" w:space="0" w:color="auto"/>
            </w:tcBorders>
            <w:vAlign w:val="center"/>
            <w:hideMark/>
          </w:tcPr>
          <w:p w14:paraId="18263C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ΚΑΡΥΔΙΑ ΨΙΧΑ</w:t>
            </w:r>
          </w:p>
        </w:tc>
        <w:tc>
          <w:tcPr>
            <w:tcW w:w="1254" w:type="dxa"/>
            <w:tcBorders>
              <w:top w:val="nil"/>
              <w:left w:val="nil"/>
              <w:bottom w:val="single" w:sz="4" w:space="0" w:color="auto"/>
              <w:right w:val="single" w:sz="4" w:space="0" w:color="auto"/>
            </w:tcBorders>
            <w:vAlign w:val="center"/>
            <w:hideMark/>
          </w:tcPr>
          <w:p w14:paraId="0DF6433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B7E1D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037F2C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2D68F51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63B2E1E"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9DF604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36</w:t>
            </w:r>
          </w:p>
        </w:tc>
        <w:tc>
          <w:tcPr>
            <w:tcW w:w="3386" w:type="dxa"/>
            <w:tcBorders>
              <w:top w:val="nil"/>
              <w:left w:val="nil"/>
              <w:bottom w:val="single" w:sz="4" w:space="0" w:color="auto"/>
              <w:right w:val="single" w:sz="4" w:space="0" w:color="auto"/>
            </w:tcBorders>
            <w:vAlign w:val="center"/>
            <w:hideMark/>
          </w:tcPr>
          <w:p w14:paraId="397D4A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ΚΑΣΕΡΟΠΙΤΑΚΙΑ ΚΟΥΡΟΥ ΚΤΨ</w:t>
            </w:r>
          </w:p>
        </w:tc>
        <w:tc>
          <w:tcPr>
            <w:tcW w:w="1254" w:type="dxa"/>
            <w:tcBorders>
              <w:top w:val="nil"/>
              <w:left w:val="nil"/>
              <w:bottom w:val="single" w:sz="4" w:space="0" w:color="auto"/>
              <w:right w:val="single" w:sz="4" w:space="0" w:color="auto"/>
            </w:tcBorders>
            <w:vAlign w:val="center"/>
            <w:hideMark/>
          </w:tcPr>
          <w:p w14:paraId="169842E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A4AF3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863CB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0780E0C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7D9E3D7"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765253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37</w:t>
            </w:r>
          </w:p>
        </w:tc>
        <w:tc>
          <w:tcPr>
            <w:tcW w:w="3386" w:type="dxa"/>
            <w:tcBorders>
              <w:top w:val="nil"/>
              <w:left w:val="nil"/>
              <w:bottom w:val="single" w:sz="4" w:space="0" w:color="auto"/>
              <w:right w:val="single" w:sz="4" w:space="0" w:color="auto"/>
            </w:tcBorders>
            <w:vAlign w:val="center"/>
            <w:hideMark/>
          </w:tcPr>
          <w:p w14:paraId="5E51939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ΚΑΣΕΡΟΠΙΤΑΚΙΑ ΣΦΟΛΙΑΤΑ ΚΤΨ</w:t>
            </w:r>
          </w:p>
        </w:tc>
        <w:tc>
          <w:tcPr>
            <w:tcW w:w="1254" w:type="dxa"/>
            <w:tcBorders>
              <w:top w:val="nil"/>
              <w:left w:val="nil"/>
              <w:bottom w:val="single" w:sz="4" w:space="0" w:color="auto"/>
              <w:right w:val="single" w:sz="4" w:space="0" w:color="auto"/>
            </w:tcBorders>
            <w:vAlign w:val="center"/>
            <w:hideMark/>
          </w:tcPr>
          <w:p w14:paraId="7A989F5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C2594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8AC14F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5CAD852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F470A90"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D066B3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38</w:t>
            </w:r>
          </w:p>
        </w:tc>
        <w:tc>
          <w:tcPr>
            <w:tcW w:w="3386" w:type="dxa"/>
            <w:tcBorders>
              <w:top w:val="nil"/>
              <w:left w:val="nil"/>
              <w:bottom w:val="single" w:sz="4" w:space="0" w:color="auto"/>
              <w:right w:val="single" w:sz="4" w:space="0" w:color="auto"/>
            </w:tcBorders>
            <w:vAlign w:val="center"/>
            <w:hideMark/>
          </w:tcPr>
          <w:p w14:paraId="0A4B50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ΚΕΤΣΑΠ ΚΛΑΣΙΚΗ, ενδεικτική συσκευασία 4-5kg</w:t>
            </w:r>
          </w:p>
        </w:tc>
        <w:tc>
          <w:tcPr>
            <w:tcW w:w="1254" w:type="dxa"/>
            <w:tcBorders>
              <w:top w:val="nil"/>
              <w:left w:val="nil"/>
              <w:bottom w:val="single" w:sz="4" w:space="0" w:color="auto"/>
              <w:right w:val="single" w:sz="4" w:space="0" w:color="auto"/>
            </w:tcBorders>
            <w:vAlign w:val="center"/>
            <w:hideMark/>
          </w:tcPr>
          <w:p w14:paraId="066C864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C6897D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3957CC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38E0B33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89A0327"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36CECC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39</w:t>
            </w:r>
          </w:p>
        </w:tc>
        <w:tc>
          <w:tcPr>
            <w:tcW w:w="3386" w:type="dxa"/>
            <w:tcBorders>
              <w:top w:val="nil"/>
              <w:left w:val="nil"/>
              <w:bottom w:val="single" w:sz="4" w:space="0" w:color="auto"/>
              <w:right w:val="single" w:sz="4" w:space="0" w:color="auto"/>
            </w:tcBorders>
            <w:vAlign w:val="center"/>
            <w:hideMark/>
          </w:tcPr>
          <w:p w14:paraId="04C4B6E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ΚΡΟΥΑΣΑΝ ΜΕ ΓΕΜΙΣΗ ΚΑΚΑΟ ΧΩΡΙΣ ΑΛΚΟΟΛ (συσκευασία περίπου 70-100gr)</w:t>
            </w:r>
          </w:p>
        </w:tc>
        <w:tc>
          <w:tcPr>
            <w:tcW w:w="1254" w:type="dxa"/>
            <w:tcBorders>
              <w:top w:val="nil"/>
              <w:left w:val="nil"/>
              <w:bottom w:val="single" w:sz="4" w:space="0" w:color="auto"/>
              <w:right w:val="single" w:sz="4" w:space="0" w:color="auto"/>
            </w:tcBorders>
            <w:vAlign w:val="center"/>
            <w:hideMark/>
          </w:tcPr>
          <w:p w14:paraId="09A8CA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2B5E24A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5B119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0627314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47F2BD1" w14:textId="77777777" w:rsidTr="009D5A1B">
        <w:trPr>
          <w:trHeight w:val="1200"/>
          <w:jc w:val="center"/>
        </w:trPr>
        <w:tc>
          <w:tcPr>
            <w:tcW w:w="720" w:type="dxa"/>
            <w:tcBorders>
              <w:top w:val="nil"/>
              <w:left w:val="single" w:sz="4" w:space="0" w:color="auto"/>
              <w:bottom w:val="single" w:sz="4" w:space="0" w:color="auto"/>
              <w:right w:val="single" w:sz="4" w:space="0" w:color="auto"/>
            </w:tcBorders>
            <w:vAlign w:val="center"/>
            <w:hideMark/>
          </w:tcPr>
          <w:p w14:paraId="3777B5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3386" w:type="dxa"/>
            <w:tcBorders>
              <w:top w:val="nil"/>
              <w:left w:val="nil"/>
              <w:bottom w:val="single" w:sz="4" w:space="0" w:color="auto"/>
              <w:right w:val="single" w:sz="4" w:space="0" w:color="auto"/>
            </w:tcBorders>
            <w:vAlign w:val="center"/>
            <w:hideMark/>
          </w:tcPr>
          <w:p w14:paraId="068A246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ΚΡΥΑ ΚΡΕΜΑ ΖΑΧΑΡΟΠΛΑΣΤΙΚΗΣ, ETOIMO MΕΙΓΜΑ, ενδεικτική συσκευασία 2kg</w:t>
            </w:r>
          </w:p>
        </w:tc>
        <w:tc>
          <w:tcPr>
            <w:tcW w:w="1254" w:type="dxa"/>
            <w:tcBorders>
              <w:top w:val="nil"/>
              <w:left w:val="nil"/>
              <w:bottom w:val="single" w:sz="4" w:space="0" w:color="auto"/>
              <w:right w:val="single" w:sz="4" w:space="0" w:color="auto"/>
            </w:tcBorders>
            <w:vAlign w:val="center"/>
            <w:hideMark/>
          </w:tcPr>
          <w:p w14:paraId="7CA25F5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C2FD4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208B0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1500" w:type="dxa"/>
            <w:tcBorders>
              <w:top w:val="nil"/>
              <w:left w:val="nil"/>
              <w:bottom w:val="single" w:sz="4" w:space="0" w:color="auto"/>
              <w:right w:val="single" w:sz="4" w:space="0" w:color="auto"/>
            </w:tcBorders>
            <w:vAlign w:val="center"/>
          </w:tcPr>
          <w:p w14:paraId="3260BE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C1F05F0"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DC0C3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41</w:t>
            </w:r>
          </w:p>
        </w:tc>
        <w:tc>
          <w:tcPr>
            <w:tcW w:w="3386" w:type="dxa"/>
            <w:tcBorders>
              <w:top w:val="nil"/>
              <w:left w:val="nil"/>
              <w:bottom w:val="single" w:sz="4" w:space="0" w:color="auto"/>
              <w:right w:val="single" w:sz="4" w:space="0" w:color="auto"/>
            </w:tcBorders>
            <w:vAlign w:val="center"/>
            <w:hideMark/>
          </w:tcPr>
          <w:p w14:paraId="47101FC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ΜΑΓΙΑ ΞΕΡΗ, φακελάκια των 8-9 gr</w:t>
            </w:r>
          </w:p>
        </w:tc>
        <w:tc>
          <w:tcPr>
            <w:tcW w:w="1254" w:type="dxa"/>
            <w:tcBorders>
              <w:top w:val="nil"/>
              <w:left w:val="nil"/>
              <w:bottom w:val="single" w:sz="4" w:space="0" w:color="auto"/>
              <w:right w:val="single" w:sz="4" w:space="0" w:color="auto"/>
            </w:tcBorders>
            <w:vAlign w:val="center"/>
            <w:hideMark/>
          </w:tcPr>
          <w:p w14:paraId="50A117B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F16FD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FFA93D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0B0579D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84F69E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D33BF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42</w:t>
            </w:r>
          </w:p>
        </w:tc>
        <w:tc>
          <w:tcPr>
            <w:tcW w:w="3386" w:type="dxa"/>
            <w:tcBorders>
              <w:top w:val="nil"/>
              <w:left w:val="nil"/>
              <w:bottom w:val="single" w:sz="4" w:space="0" w:color="auto"/>
              <w:right w:val="single" w:sz="4" w:space="0" w:color="auto"/>
            </w:tcBorders>
            <w:vAlign w:val="center"/>
            <w:hideMark/>
          </w:tcPr>
          <w:p w14:paraId="4539E5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ΜΑΓΙΟΝΕΖΑ ΠΛΗΡΗΣ, ενδεικτική συσκευασία  500ml</w:t>
            </w:r>
          </w:p>
        </w:tc>
        <w:tc>
          <w:tcPr>
            <w:tcW w:w="1254" w:type="dxa"/>
            <w:tcBorders>
              <w:top w:val="nil"/>
              <w:left w:val="nil"/>
              <w:bottom w:val="single" w:sz="4" w:space="0" w:color="auto"/>
              <w:right w:val="single" w:sz="4" w:space="0" w:color="auto"/>
            </w:tcBorders>
            <w:vAlign w:val="center"/>
            <w:hideMark/>
          </w:tcPr>
          <w:p w14:paraId="5935D6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01829C7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ABA13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1F9814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F26588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99DE32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43</w:t>
            </w:r>
          </w:p>
        </w:tc>
        <w:tc>
          <w:tcPr>
            <w:tcW w:w="3386" w:type="dxa"/>
            <w:tcBorders>
              <w:top w:val="nil"/>
              <w:left w:val="nil"/>
              <w:bottom w:val="single" w:sz="4" w:space="0" w:color="auto"/>
              <w:right w:val="single" w:sz="4" w:space="0" w:color="auto"/>
            </w:tcBorders>
            <w:vAlign w:val="center"/>
            <w:hideMark/>
          </w:tcPr>
          <w:p w14:paraId="091F008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ΜΑΡΓΑΡΙΝΗ ΣΟΦΤ, ενδεικτική συσκευασία 1Kg</w:t>
            </w:r>
          </w:p>
        </w:tc>
        <w:tc>
          <w:tcPr>
            <w:tcW w:w="1254" w:type="dxa"/>
            <w:tcBorders>
              <w:top w:val="nil"/>
              <w:left w:val="nil"/>
              <w:bottom w:val="single" w:sz="4" w:space="0" w:color="auto"/>
              <w:right w:val="single" w:sz="4" w:space="0" w:color="auto"/>
            </w:tcBorders>
            <w:vAlign w:val="center"/>
            <w:hideMark/>
          </w:tcPr>
          <w:p w14:paraId="0565131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199AD0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F900E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64850BE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010914F"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D2056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44</w:t>
            </w:r>
          </w:p>
        </w:tc>
        <w:tc>
          <w:tcPr>
            <w:tcW w:w="3386" w:type="dxa"/>
            <w:tcBorders>
              <w:top w:val="nil"/>
              <w:left w:val="nil"/>
              <w:bottom w:val="single" w:sz="4" w:space="0" w:color="auto"/>
              <w:right w:val="single" w:sz="4" w:space="0" w:color="auto"/>
            </w:tcBorders>
            <w:vAlign w:val="center"/>
            <w:hideMark/>
          </w:tcPr>
          <w:p w14:paraId="3C9A53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ΜΑΡΜΕΛΑΔΑ ΔΙΑΦΟΡΕΣ ΓΕΥΣΕΙΣ, ενδεικτική συσκευασία 450gr</w:t>
            </w:r>
          </w:p>
        </w:tc>
        <w:tc>
          <w:tcPr>
            <w:tcW w:w="1254" w:type="dxa"/>
            <w:tcBorders>
              <w:top w:val="nil"/>
              <w:left w:val="nil"/>
              <w:bottom w:val="single" w:sz="4" w:space="0" w:color="auto"/>
              <w:right w:val="single" w:sz="4" w:space="0" w:color="auto"/>
            </w:tcBorders>
            <w:vAlign w:val="center"/>
            <w:hideMark/>
          </w:tcPr>
          <w:p w14:paraId="0778DBA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29047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40F0B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19,2</w:t>
            </w:r>
          </w:p>
        </w:tc>
        <w:tc>
          <w:tcPr>
            <w:tcW w:w="1500" w:type="dxa"/>
            <w:tcBorders>
              <w:top w:val="nil"/>
              <w:left w:val="nil"/>
              <w:bottom w:val="single" w:sz="4" w:space="0" w:color="auto"/>
              <w:right w:val="single" w:sz="4" w:space="0" w:color="auto"/>
            </w:tcBorders>
            <w:vAlign w:val="center"/>
          </w:tcPr>
          <w:p w14:paraId="4031C2F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C5D17E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6A363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45</w:t>
            </w:r>
          </w:p>
        </w:tc>
        <w:tc>
          <w:tcPr>
            <w:tcW w:w="3386" w:type="dxa"/>
            <w:tcBorders>
              <w:top w:val="nil"/>
              <w:left w:val="nil"/>
              <w:bottom w:val="single" w:sz="4" w:space="0" w:color="auto"/>
              <w:right w:val="single" w:sz="4" w:space="0" w:color="auto"/>
            </w:tcBorders>
            <w:vAlign w:val="center"/>
            <w:hideMark/>
          </w:tcPr>
          <w:p w14:paraId="653C9DC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ΜΕΛΙ ΑΝΘΕΩΝ Ή ΚΩΝΟΦΟΡΩΝ, ελάχιστη συσκευασία 900gr</w:t>
            </w:r>
          </w:p>
        </w:tc>
        <w:tc>
          <w:tcPr>
            <w:tcW w:w="1254" w:type="dxa"/>
            <w:tcBorders>
              <w:top w:val="nil"/>
              <w:left w:val="nil"/>
              <w:bottom w:val="single" w:sz="4" w:space="0" w:color="auto"/>
              <w:right w:val="single" w:sz="4" w:space="0" w:color="auto"/>
            </w:tcBorders>
            <w:vAlign w:val="center"/>
            <w:hideMark/>
          </w:tcPr>
          <w:p w14:paraId="617F08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186808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FFDB4B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9,9</w:t>
            </w:r>
          </w:p>
        </w:tc>
        <w:tc>
          <w:tcPr>
            <w:tcW w:w="1500" w:type="dxa"/>
            <w:tcBorders>
              <w:top w:val="nil"/>
              <w:left w:val="nil"/>
              <w:bottom w:val="single" w:sz="4" w:space="0" w:color="auto"/>
              <w:right w:val="single" w:sz="4" w:space="0" w:color="auto"/>
            </w:tcBorders>
            <w:vAlign w:val="center"/>
          </w:tcPr>
          <w:p w14:paraId="430B1CC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1827100"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A6BBA1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46</w:t>
            </w:r>
          </w:p>
        </w:tc>
        <w:tc>
          <w:tcPr>
            <w:tcW w:w="3386" w:type="dxa"/>
            <w:tcBorders>
              <w:top w:val="nil"/>
              <w:left w:val="nil"/>
              <w:bottom w:val="single" w:sz="4" w:space="0" w:color="auto"/>
              <w:right w:val="single" w:sz="4" w:space="0" w:color="auto"/>
            </w:tcBorders>
            <w:vAlign w:val="center"/>
            <w:hideMark/>
          </w:tcPr>
          <w:p w14:paraId="51CDBEE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ΜΟΥΣΤΑΡΔΑ ΑΠΑΛΗ, ενδεικτική συσκευασία 4-5kg</w:t>
            </w:r>
          </w:p>
        </w:tc>
        <w:tc>
          <w:tcPr>
            <w:tcW w:w="1254" w:type="dxa"/>
            <w:tcBorders>
              <w:top w:val="nil"/>
              <w:left w:val="nil"/>
              <w:bottom w:val="single" w:sz="4" w:space="0" w:color="auto"/>
              <w:right w:val="single" w:sz="4" w:space="0" w:color="auto"/>
            </w:tcBorders>
            <w:vAlign w:val="center"/>
            <w:hideMark/>
          </w:tcPr>
          <w:p w14:paraId="5D2225A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20C0B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31B79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1500" w:type="dxa"/>
            <w:tcBorders>
              <w:top w:val="nil"/>
              <w:left w:val="nil"/>
              <w:bottom w:val="single" w:sz="4" w:space="0" w:color="auto"/>
              <w:right w:val="single" w:sz="4" w:space="0" w:color="auto"/>
            </w:tcBorders>
            <w:vAlign w:val="center"/>
          </w:tcPr>
          <w:p w14:paraId="700456C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D8BC0D7" w14:textId="77777777" w:rsidTr="009D5A1B">
        <w:trPr>
          <w:trHeight w:val="1500"/>
          <w:jc w:val="center"/>
        </w:trPr>
        <w:tc>
          <w:tcPr>
            <w:tcW w:w="720" w:type="dxa"/>
            <w:tcBorders>
              <w:top w:val="nil"/>
              <w:left w:val="single" w:sz="4" w:space="0" w:color="auto"/>
              <w:bottom w:val="single" w:sz="4" w:space="0" w:color="auto"/>
              <w:right w:val="single" w:sz="4" w:space="0" w:color="auto"/>
            </w:tcBorders>
            <w:vAlign w:val="center"/>
            <w:hideMark/>
          </w:tcPr>
          <w:p w14:paraId="343603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47</w:t>
            </w:r>
          </w:p>
        </w:tc>
        <w:tc>
          <w:tcPr>
            <w:tcW w:w="3386" w:type="dxa"/>
            <w:tcBorders>
              <w:top w:val="nil"/>
              <w:left w:val="nil"/>
              <w:bottom w:val="single" w:sz="4" w:space="0" w:color="auto"/>
              <w:right w:val="single" w:sz="4" w:space="0" w:color="auto"/>
            </w:tcBorders>
            <w:vAlign w:val="center"/>
            <w:hideMark/>
          </w:tcPr>
          <w:p w14:paraId="1729E6B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ΜΠΑΡΑ ΔΗΜΗΤΡΙΑΚΩΝ ΔΙΑΦΟΡΩΝ ΓΕΥΣΕΩΝ (ΒΡΩΜΗ, ΣΟΚΟΛΑΤΑ, ΜΕΛΙ)  ΕΚΤΟΣ ΞΗΡΩΝ ΚΑΡΠΩΝ, ενδεικτική συσκευασία 23-30gr</w:t>
            </w:r>
          </w:p>
        </w:tc>
        <w:tc>
          <w:tcPr>
            <w:tcW w:w="1254" w:type="dxa"/>
            <w:tcBorders>
              <w:top w:val="nil"/>
              <w:left w:val="nil"/>
              <w:bottom w:val="single" w:sz="4" w:space="0" w:color="auto"/>
              <w:right w:val="single" w:sz="4" w:space="0" w:color="auto"/>
            </w:tcBorders>
            <w:vAlign w:val="center"/>
            <w:hideMark/>
          </w:tcPr>
          <w:p w14:paraId="3D84950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2552CB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8A245A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4456B5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9688A3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571E4F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48</w:t>
            </w:r>
          </w:p>
        </w:tc>
        <w:tc>
          <w:tcPr>
            <w:tcW w:w="3386" w:type="dxa"/>
            <w:tcBorders>
              <w:top w:val="nil"/>
              <w:left w:val="nil"/>
              <w:bottom w:val="single" w:sz="4" w:space="0" w:color="auto"/>
              <w:right w:val="single" w:sz="4" w:space="0" w:color="auto"/>
            </w:tcBorders>
            <w:vAlign w:val="center"/>
            <w:hideMark/>
          </w:tcPr>
          <w:p w14:paraId="7D6A21B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ΜΠΕΙΚΙΝ ΠΑΟΥΝΤΕΡ (φακελάκια των 20gr)</w:t>
            </w:r>
          </w:p>
        </w:tc>
        <w:tc>
          <w:tcPr>
            <w:tcW w:w="1254" w:type="dxa"/>
            <w:tcBorders>
              <w:top w:val="nil"/>
              <w:left w:val="nil"/>
              <w:bottom w:val="single" w:sz="4" w:space="0" w:color="auto"/>
              <w:right w:val="single" w:sz="4" w:space="0" w:color="auto"/>
            </w:tcBorders>
            <w:vAlign w:val="center"/>
            <w:hideMark/>
          </w:tcPr>
          <w:p w14:paraId="6B9D1E1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598F8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891A2F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90</w:t>
            </w:r>
          </w:p>
        </w:tc>
        <w:tc>
          <w:tcPr>
            <w:tcW w:w="1500" w:type="dxa"/>
            <w:tcBorders>
              <w:top w:val="nil"/>
              <w:left w:val="nil"/>
              <w:bottom w:val="single" w:sz="4" w:space="0" w:color="auto"/>
              <w:right w:val="single" w:sz="4" w:space="0" w:color="auto"/>
            </w:tcBorders>
            <w:vAlign w:val="center"/>
          </w:tcPr>
          <w:p w14:paraId="6624B60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72F301B"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A8ACE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49</w:t>
            </w:r>
          </w:p>
        </w:tc>
        <w:tc>
          <w:tcPr>
            <w:tcW w:w="3386" w:type="dxa"/>
            <w:tcBorders>
              <w:top w:val="nil"/>
              <w:left w:val="nil"/>
              <w:bottom w:val="single" w:sz="4" w:space="0" w:color="auto"/>
              <w:right w:val="single" w:sz="4" w:space="0" w:color="auto"/>
            </w:tcBorders>
            <w:vAlign w:val="center"/>
            <w:hideMark/>
          </w:tcPr>
          <w:p w14:paraId="2A19188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ΜΠΙΣΚΟΤΑ ΓΕΜΙΣΤΑ ΜΕ ΓΕΥΣΗ ΣΟΚΟΛΑΤΑ, ενδεικτική συσκευασία 80-100gr</w:t>
            </w:r>
          </w:p>
        </w:tc>
        <w:tc>
          <w:tcPr>
            <w:tcW w:w="1254" w:type="dxa"/>
            <w:tcBorders>
              <w:top w:val="nil"/>
              <w:left w:val="nil"/>
              <w:bottom w:val="single" w:sz="4" w:space="0" w:color="auto"/>
              <w:right w:val="single" w:sz="4" w:space="0" w:color="auto"/>
            </w:tcBorders>
            <w:vAlign w:val="center"/>
            <w:hideMark/>
          </w:tcPr>
          <w:p w14:paraId="1FCF6BA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361D9B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BEAC2A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4839A9A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3E6ED4F"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85568F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3386" w:type="dxa"/>
            <w:tcBorders>
              <w:top w:val="nil"/>
              <w:left w:val="nil"/>
              <w:bottom w:val="single" w:sz="4" w:space="0" w:color="auto"/>
              <w:right w:val="single" w:sz="4" w:space="0" w:color="auto"/>
            </w:tcBorders>
            <w:vAlign w:val="center"/>
            <w:hideMark/>
          </w:tcPr>
          <w:p w14:paraId="1FA9319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ΜΠΙΣΚΟΤΑ ΤΥΠΟΥ ΠΤΙ ΜΠΕΡ, ενδεικτική συσκευασία 200 - 250gr</w:t>
            </w:r>
          </w:p>
        </w:tc>
        <w:tc>
          <w:tcPr>
            <w:tcW w:w="1254" w:type="dxa"/>
            <w:tcBorders>
              <w:top w:val="nil"/>
              <w:left w:val="nil"/>
              <w:bottom w:val="single" w:sz="4" w:space="0" w:color="auto"/>
              <w:right w:val="single" w:sz="4" w:space="0" w:color="auto"/>
            </w:tcBorders>
            <w:vAlign w:val="center"/>
            <w:hideMark/>
          </w:tcPr>
          <w:p w14:paraId="38E1120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D7C6C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94E12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1500" w:type="dxa"/>
            <w:tcBorders>
              <w:top w:val="nil"/>
              <w:left w:val="nil"/>
              <w:bottom w:val="single" w:sz="4" w:space="0" w:color="auto"/>
              <w:right w:val="single" w:sz="4" w:space="0" w:color="auto"/>
            </w:tcBorders>
            <w:vAlign w:val="center"/>
          </w:tcPr>
          <w:p w14:paraId="6325958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F58EAB5" w14:textId="77777777" w:rsidTr="009D5A1B">
        <w:trPr>
          <w:trHeight w:val="489"/>
          <w:jc w:val="center"/>
        </w:trPr>
        <w:tc>
          <w:tcPr>
            <w:tcW w:w="720" w:type="dxa"/>
            <w:tcBorders>
              <w:top w:val="nil"/>
              <w:left w:val="single" w:sz="4" w:space="0" w:color="auto"/>
              <w:bottom w:val="single" w:sz="4" w:space="0" w:color="auto"/>
              <w:right w:val="single" w:sz="4" w:space="0" w:color="auto"/>
            </w:tcBorders>
            <w:vAlign w:val="center"/>
            <w:hideMark/>
          </w:tcPr>
          <w:p w14:paraId="3D2AB42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51</w:t>
            </w:r>
          </w:p>
        </w:tc>
        <w:tc>
          <w:tcPr>
            <w:tcW w:w="3386" w:type="dxa"/>
            <w:tcBorders>
              <w:top w:val="nil"/>
              <w:left w:val="nil"/>
              <w:bottom w:val="single" w:sz="4" w:space="0" w:color="auto"/>
              <w:right w:val="single" w:sz="4" w:space="0" w:color="auto"/>
            </w:tcBorders>
            <w:vAlign w:val="center"/>
            <w:hideMark/>
          </w:tcPr>
          <w:p w14:paraId="2A4F49A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ΜΠΟΥΓΑΤΣΑ ΓΛΥΚΙΑ ΚΡΕΜΑ ΚΤΨ</w:t>
            </w:r>
          </w:p>
        </w:tc>
        <w:tc>
          <w:tcPr>
            <w:tcW w:w="1254" w:type="dxa"/>
            <w:tcBorders>
              <w:top w:val="nil"/>
              <w:left w:val="nil"/>
              <w:bottom w:val="single" w:sz="4" w:space="0" w:color="auto"/>
              <w:right w:val="single" w:sz="4" w:space="0" w:color="auto"/>
            </w:tcBorders>
            <w:vAlign w:val="center"/>
            <w:hideMark/>
          </w:tcPr>
          <w:p w14:paraId="3EC9C96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E3FB18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C899A3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55ED65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CE0B10F"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6130C8A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52</w:t>
            </w:r>
          </w:p>
        </w:tc>
        <w:tc>
          <w:tcPr>
            <w:tcW w:w="3386" w:type="dxa"/>
            <w:tcBorders>
              <w:top w:val="nil"/>
              <w:left w:val="nil"/>
              <w:bottom w:val="single" w:sz="4" w:space="0" w:color="auto"/>
              <w:right w:val="single" w:sz="4" w:space="0" w:color="auto"/>
            </w:tcBorders>
            <w:vAlign w:val="center"/>
            <w:hideMark/>
          </w:tcPr>
          <w:p w14:paraId="278E1FD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ΝΟΥΝΤΛΣ ΜΕ ΛΑΧΑΝΙΚΑ ΕΤΟΙΜΟ ΓΕΥΜΑ, συσκευασία τουλάχιστον 59gr</w:t>
            </w:r>
          </w:p>
        </w:tc>
        <w:tc>
          <w:tcPr>
            <w:tcW w:w="1254" w:type="dxa"/>
            <w:tcBorders>
              <w:top w:val="nil"/>
              <w:left w:val="nil"/>
              <w:bottom w:val="single" w:sz="4" w:space="0" w:color="auto"/>
              <w:right w:val="single" w:sz="4" w:space="0" w:color="auto"/>
            </w:tcBorders>
            <w:vAlign w:val="center"/>
            <w:hideMark/>
          </w:tcPr>
          <w:p w14:paraId="126809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C43DBB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24FCAE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1A26C85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F20E33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2F5652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53</w:t>
            </w:r>
          </w:p>
        </w:tc>
        <w:tc>
          <w:tcPr>
            <w:tcW w:w="3386" w:type="dxa"/>
            <w:tcBorders>
              <w:top w:val="nil"/>
              <w:left w:val="nil"/>
              <w:bottom w:val="single" w:sz="4" w:space="0" w:color="auto"/>
              <w:right w:val="single" w:sz="4" w:space="0" w:color="auto"/>
            </w:tcBorders>
            <w:vAlign w:val="center"/>
            <w:hideMark/>
          </w:tcPr>
          <w:p w14:paraId="0B36D88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ΞΥΔΙ ΑΠΟ ΚΟΚΚΙΝΟ ΚΡΑΣΙ, ΟΞΥΤΗΤΑ 6%, ενδεικτική συσκευασία 4lt</w:t>
            </w:r>
          </w:p>
        </w:tc>
        <w:tc>
          <w:tcPr>
            <w:tcW w:w="1254" w:type="dxa"/>
            <w:tcBorders>
              <w:top w:val="nil"/>
              <w:left w:val="nil"/>
              <w:bottom w:val="single" w:sz="4" w:space="0" w:color="auto"/>
              <w:right w:val="single" w:sz="4" w:space="0" w:color="auto"/>
            </w:tcBorders>
            <w:vAlign w:val="center"/>
            <w:hideMark/>
          </w:tcPr>
          <w:p w14:paraId="521C4A9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226758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1A7F89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53F813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CE4972E"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BBA258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54</w:t>
            </w:r>
          </w:p>
        </w:tc>
        <w:tc>
          <w:tcPr>
            <w:tcW w:w="3386" w:type="dxa"/>
            <w:tcBorders>
              <w:top w:val="nil"/>
              <w:left w:val="nil"/>
              <w:bottom w:val="single" w:sz="4" w:space="0" w:color="auto"/>
              <w:right w:val="single" w:sz="4" w:space="0" w:color="auto"/>
            </w:tcBorders>
            <w:vAlign w:val="center"/>
            <w:hideMark/>
          </w:tcPr>
          <w:p w14:paraId="0F3D7C0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ΠΑΤΑΤΑΚΙΑ ΚΛΑΣΙΚΗ ΓΕΥΣΗ ΑΤΟΜΙΚΗ,  συσκευασία τουλάχιστον 150gr</w:t>
            </w:r>
          </w:p>
        </w:tc>
        <w:tc>
          <w:tcPr>
            <w:tcW w:w="1254" w:type="dxa"/>
            <w:tcBorders>
              <w:top w:val="nil"/>
              <w:left w:val="nil"/>
              <w:bottom w:val="single" w:sz="4" w:space="0" w:color="auto"/>
              <w:right w:val="single" w:sz="4" w:space="0" w:color="auto"/>
            </w:tcBorders>
            <w:vAlign w:val="center"/>
            <w:hideMark/>
          </w:tcPr>
          <w:p w14:paraId="44CC4B9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6C7DF1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69CD99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3A54A9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3BF1261"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88897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55</w:t>
            </w:r>
          </w:p>
        </w:tc>
        <w:tc>
          <w:tcPr>
            <w:tcW w:w="3386" w:type="dxa"/>
            <w:tcBorders>
              <w:top w:val="nil"/>
              <w:left w:val="nil"/>
              <w:bottom w:val="single" w:sz="4" w:space="0" w:color="auto"/>
              <w:right w:val="single" w:sz="4" w:space="0" w:color="auto"/>
            </w:tcBorders>
            <w:vAlign w:val="center"/>
            <w:hideMark/>
          </w:tcPr>
          <w:p w14:paraId="3B214B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ΠΑΤΑΤΑΚΙΑ ΜΕ ΓΕΥΣΗ ΡΙΓΑΝΗ, συσκευασία τουλάχιστον 70 - 100gr</w:t>
            </w:r>
          </w:p>
        </w:tc>
        <w:tc>
          <w:tcPr>
            <w:tcW w:w="1254" w:type="dxa"/>
            <w:tcBorders>
              <w:top w:val="nil"/>
              <w:left w:val="nil"/>
              <w:bottom w:val="single" w:sz="4" w:space="0" w:color="auto"/>
              <w:right w:val="single" w:sz="4" w:space="0" w:color="auto"/>
            </w:tcBorders>
            <w:vAlign w:val="center"/>
            <w:hideMark/>
          </w:tcPr>
          <w:p w14:paraId="0764CC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4113FD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6E828B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036FD15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C997DE7" w14:textId="77777777" w:rsidTr="009D5A1B">
        <w:trPr>
          <w:trHeight w:val="746"/>
          <w:jc w:val="center"/>
        </w:trPr>
        <w:tc>
          <w:tcPr>
            <w:tcW w:w="720" w:type="dxa"/>
            <w:tcBorders>
              <w:top w:val="nil"/>
              <w:left w:val="single" w:sz="4" w:space="0" w:color="auto"/>
              <w:bottom w:val="single" w:sz="4" w:space="0" w:color="auto"/>
              <w:right w:val="single" w:sz="4" w:space="0" w:color="auto"/>
            </w:tcBorders>
            <w:vAlign w:val="center"/>
            <w:hideMark/>
          </w:tcPr>
          <w:p w14:paraId="0431054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56</w:t>
            </w:r>
          </w:p>
        </w:tc>
        <w:tc>
          <w:tcPr>
            <w:tcW w:w="3386" w:type="dxa"/>
            <w:tcBorders>
              <w:top w:val="nil"/>
              <w:left w:val="nil"/>
              <w:bottom w:val="single" w:sz="4" w:space="0" w:color="auto"/>
              <w:right w:val="single" w:sz="4" w:space="0" w:color="auto"/>
            </w:tcBorders>
            <w:vAlign w:val="center"/>
            <w:hideMark/>
          </w:tcPr>
          <w:p w14:paraId="67A460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ΠΙΤΑ ΓΙΑ ΣΟΥΒΛΑΚΙ ΓΙΓΑΣ, σε συσκευασία τουλάχιστον 10ΤΜΧ</w:t>
            </w:r>
          </w:p>
        </w:tc>
        <w:tc>
          <w:tcPr>
            <w:tcW w:w="1254" w:type="dxa"/>
            <w:tcBorders>
              <w:top w:val="nil"/>
              <w:left w:val="nil"/>
              <w:bottom w:val="single" w:sz="4" w:space="0" w:color="auto"/>
              <w:right w:val="single" w:sz="4" w:space="0" w:color="auto"/>
            </w:tcBorders>
            <w:vAlign w:val="center"/>
            <w:hideMark/>
          </w:tcPr>
          <w:p w14:paraId="280FD00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1AB82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BB1449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4AA23A0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940806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77FF2D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57</w:t>
            </w:r>
          </w:p>
        </w:tc>
        <w:tc>
          <w:tcPr>
            <w:tcW w:w="3386" w:type="dxa"/>
            <w:tcBorders>
              <w:top w:val="nil"/>
              <w:left w:val="nil"/>
              <w:bottom w:val="single" w:sz="4" w:space="0" w:color="auto"/>
              <w:right w:val="single" w:sz="4" w:space="0" w:color="auto"/>
            </w:tcBorders>
            <w:vAlign w:val="center"/>
            <w:hideMark/>
          </w:tcPr>
          <w:p w14:paraId="429304F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ΠΙΤΑ ΤΟΡΤΙΓΙΑΣ 20cm έως 25cm, σε συσκευασία τουλάχιστον 4ΤΜΧ</w:t>
            </w:r>
          </w:p>
        </w:tc>
        <w:tc>
          <w:tcPr>
            <w:tcW w:w="1254" w:type="dxa"/>
            <w:tcBorders>
              <w:top w:val="nil"/>
              <w:left w:val="nil"/>
              <w:bottom w:val="single" w:sz="4" w:space="0" w:color="auto"/>
              <w:right w:val="single" w:sz="4" w:space="0" w:color="auto"/>
            </w:tcBorders>
            <w:vAlign w:val="center"/>
            <w:hideMark/>
          </w:tcPr>
          <w:p w14:paraId="1D32EE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601B0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9D39B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55EE7D0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EE7D067"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A8B45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58</w:t>
            </w:r>
          </w:p>
        </w:tc>
        <w:tc>
          <w:tcPr>
            <w:tcW w:w="3386" w:type="dxa"/>
            <w:tcBorders>
              <w:top w:val="nil"/>
              <w:left w:val="nil"/>
              <w:bottom w:val="single" w:sz="4" w:space="0" w:color="auto"/>
              <w:right w:val="single" w:sz="4" w:space="0" w:color="auto"/>
            </w:tcBorders>
            <w:vAlign w:val="center"/>
            <w:hideMark/>
          </w:tcPr>
          <w:p w14:paraId="4C0123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ΠΛΗΓΟΥΡΙ, ενδεικτική συσκευασία 500gr</w:t>
            </w:r>
          </w:p>
        </w:tc>
        <w:tc>
          <w:tcPr>
            <w:tcW w:w="1254" w:type="dxa"/>
            <w:tcBorders>
              <w:top w:val="nil"/>
              <w:left w:val="nil"/>
              <w:bottom w:val="single" w:sz="4" w:space="0" w:color="auto"/>
              <w:right w:val="single" w:sz="4" w:space="0" w:color="auto"/>
            </w:tcBorders>
            <w:vAlign w:val="center"/>
            <w:hideMark/>
          </w:tcPr>
          <w:p w14:paraId="62C3C1F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AF56AE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41262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50671D9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6C2EF5D"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E32B40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59</w:t>
            </w:r>
          </w:p>
        </w:tc>
        <w:tc>
          <w:tcPr>
            <w:tcW w:w="3386" w:type="dxa"/>
            <w:tcBorders>
              <w:top w:val="nil"/>
              <w:left w:val="nil"/>
              <w:bottom w:val="single" w:sz="4" w:space="0" w:color="auto"/>
              <w:right w:val="single" w:sz="4" w:space="0" w:color="auto"/>
            </w:tcBorders>
            <w:vAlign w:val="center"/>
            <w:hideMark/>
          </w:tcPr>
          <w:p w14:paraId="3A30EAE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ΠΟΠ ΚΟΡΝ ΕΤΟΙΜΟ, συσκευασία τουλάχιστον 70gr</w:t>
            </w:r>
          </w:p>
        </w:tc>
        <w:tc>
          <w:tcPr>
            <w:tcW w:w="1254" w:type="dxa"/>
            <w:tcBorders>
              <w:top w:val="nil"/>
              <w:left w:val="nil"/>
              <w:bottom w:val="single" w:sz="4" w:space="0" w:color="auto"/>
              <w:right w:val="single" w:sz="4" w:space="0" w:color="auto"/>
            </w:tcBorders>
            <w:vAlign w:val="center"/>
            <w:hideMark/>
          </w:tcPr>
          <w:p w14:paraId="01B1480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925551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83F1D3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284FC19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D5ADD0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F65820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3386" w:type="dxa"/>
            <w:tcBorders>
              <w:top w:val="nil"/>
              <w:left w:val="nil"/>
              <w:bottom w:val="single" w:sz="4" w:space="0" w:color="auto"/>
              <w:right w:val="single" w:sz="4" w:space="0" w:color="auto"/>
            </w:tcBorders>
            <w:vAlign w:val="center"/>
            <w:hideMark/>
          </w:tcPr>
          <w:p w14:paraId="043A05B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ΠΡΑΛΙΝΑ ΦΟΥΝΤΟΥΚΙΟΥ, ενδεικτική συσκευασία πλαστικού δοχείου 1Kg</w:t>
            </w:r>
          </w:p>
        </w:tc>
        <w:tc>
          <w:tcPr>
            <w:tcW w:w="1254" w:type="dxa"/>
            <w:tcBorders>
              <w:top w:val="nil"/>
              <w:left w:val="nil"/>
              <w:bottom w:val="single" w:sz="4" w:space="0" w:color="auto"/>
              <w:right w:val="single" w:sz="4" w:space="0" w:color="auto"/>
            </w:tcBorders>
            <w:vAlign w:val="center"/>
            <w:hideMark/>
          </w:tcPr>
          <w:p w14:paraId="40F9CF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A9312B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742E5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2C64AD5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92BA64F"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1DE9AD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61</w:t>
            </w:r>
          </w:p>
        </w:tc>
        <w:tc>
          <w:tcPr>
            <w:tcW w:w="3386" w:type="dxa"/>
            <w:tcBorders>
              <w:top w:val="nil"/>
              <w:left w:val="nil"/>
              <w:bottom w:val="single" w:sz="4" w:space="0" w:color="auto"/>
              <w:right w:val="single" w:sz="4" w:space="0" w:color="auto"/>
            </w:tcBorders>
            <w:vAlign w:val="center"/>
            <w:hideMark/>
          </w:tcPr>
          <w:p w14:paraId="23E69A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ΡΥΖΙ ΜΠΑΣΜΑΤΙ</w:t>
            </w:r>
          </w:p>
        </w:tc>
        <w:tc>
          <w:tcPr>
            <w:tcW w:w="1254" w:type="dxa"/>
            <w:tcBorders>
              <w:top w:val="nil"/>
              <w:left w:val="nil"/>
              <w:bottom w:val="single" w:sz="4" w:space="0" w:color="auto"/>
              <w:right w:val="single" w:sz="4" w:space="0" w:color="auto"/>
            </w:tcBorders>
            <w:vAlign w:val="center"/>
            <w:hideMark/>
          </w:tcPr>
          <w:p w14:paraId="60CE420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3C7FB4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9FFD2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3648929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4CD2A3D"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A97F22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62</w:t>
            </w:r>
          </w:p>
        </w:tc>
        <w:tc>
          <w:tcPr>
            <w:tcW w:w="3386" w:type="dxa"/>
            <w:tcBorders>
              <w:top w:val="nil"/>
              <w:left w:val="nil"/>
              <w:bottom w:val="single" w:sz="4" w:space="0" w:color="auto"/>
              <w:right w:val="single" w:sz="4" w:space="0" w:color="auto"/>
            </w:tcBorders>
            <w:vAlign w:val="center"/>
            <w:hideMark/>
          </w:tcPr>
          <w:p w14:paraId="72327B2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ΡΥΖΙ ΜΠΟΝΕΤ</w:t>
            </w:r>
          </w:p>
        </w:tc>
        <w:tc>
          <w:tcPr>
            <w:tcW w:w="1254" w:type="dxa"/>
            <w:tcBorders>
              <w:top w:val="nil"/>
              <w:left w:val="nil"/>
              <w:bottom w:val="single" w:sz="4" w:space="0" w:color="auto"/>
              <w:right w:val="single" w:sz="4" w:space="0" w:color="auto"/>
            </w:tcBorders>
            <w:vAlign w:val="center"/>
            <w:hideMark/>
          </w:tcPr>
          <w:p w14:paraId="15AB09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D8F52D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E69D37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1CE2D33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947281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DDA306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63</w:t>
            </w:r>
          </w:p>
        </w:tc>
        <w:tc>
          <w:tcPr>
            <w:tcW w:w="3386" w:type="dxa"/>
            <w:tcBorders>
              <w:top w:val="nil"/>
              <w:left w:val="nil"/>
              <w:bottom w:val="single" w:sz="4" w:space="0" w:color="auto"/>
              <w:right w:val="single" w:sz="4" w:space="0" w:color="auto"/>
            </w:tcBorders>
            <w:vAlign w:val="center"/>
            <w:hideMark/>
          </w:tcPr>
          <w:p w14:paraId="06802C9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ΣΙΜΙΓΔΑΛΙ ΧΟΝΔΡΟ, ενδεικτική συσκευασία 500gr</w:t>
            </w:r>
          </w:p>
        </w:tc>
        <w:tc>
          <w:tcPr>
            <w:tcW w:w="1254" w:type="dxa"/>
            <w:tcBorders>
              <w:top w:val="nil"/>
              <w:left w:val="nil"/>
              <w:bottom w:val="single" w:sz="4" w:space="0" w:color="auto"/>
              <w:right w:val="single" w:sz="4" w:space="0" w:color="auto"/>
            </w:tcBorders>
            <w:vAlign w:val="center"/>
            <w:hideMark/>
          </w:tcPr>
          <w:p w14:paraId="7E3AC39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F6F51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C9391F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2452D87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7B064C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9DAED6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64</w:t>
            </w:r>
          </w:p>
        </w:tc>
        <w:tc>
          <w:tcPr>
            <w:tcW w:w="3386" w:type="dxa"/>
            <w:tcBorders>
              <w:top w:val="nil"/>
              <w:left w:val="nil"/>
              <w:bottom w:val="single" w:sz="4" w:space="0" w:color="auto"/>
              <w:right w:val="single" w:sz="4" w:space="0" w:color="auto"/>
            </w:tcBorders>
            <w:vAlign w:val="center"/>
            <w:hideMark/>
          </w:tcPr>
          <w:p w14:paraId="3ED24E7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ΣΙΜΙΓΔΑΛΙ ΨΙΛΟ, ενδεικτική συσκευασία 500gr</w:t>
            </w:r>
          </w:p>
        </w:tc>
        <w:tc>
          <w:tcPr>
            <w:tcW w:w="1254" w:type="dxa"/>
            <w:tcBorders>
              <w:top w:val="nil"/>
              <w:left w:val="nil"/>
              <w:bottom w:val="single" w:sz="4" w:space="0" w:color="auto"/>
              <w:right w:val="single" w:sz="4" w:space="0" w:color="auto"/>
            </w:tcBorders>
            <w:vAlign w:val="center"/>
            <w:hideMark/>
          </w:tcPr>
          <w:p w14:paraId="251971C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C2F398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AC001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5300FB2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20F403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51817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65</w:t>
            </w:r>
          </w:p>
        </w:tc>
        <w:tc>
          <w:tcPr>
            <w:tcW w:w="3386" w:type="dxa"/>
            <w:tcBorders>
              <w:top w:val="nil"/>
              <w:left w:val="nil"/>
              <w:bottom w:val="single" w:sz="4" w:space="0" w:color="auto"/>
              <w:right w:val="single" w:sz="4" w:space="0" w:color="auto"/>
            </w:tcBorders>
            <w:vAlign w:val="center"/>
            <w:hideMark/>
          </w:tcPr>
          <w:p w14:paraId="385A47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ΣΟΔΑ ΜΑΓΕΙΡΙΚΗ ΔΙΤΤΑΝΘΡΑΚΙΚΗ</w:t>
            </w:r>
          </w:p>
        </w:tc>
        <w:tc>
          <w:tcPr>
            <w:tcW w:w="1254" w:type="dxa"/>
            <w:tcBorders>
              <w:top w:val="nil"/>
              <w:left w:val="nil"/>
              <w:bottom w:val="single" w:sz="4" w:space="0" w:color="auto"/>
              <w:right w:val="single" w:sz="4" w:space="0" w:color="auto"/>
            </w:tcBorders>
            <w:vAlign w:val="center"/>
            <w:hideMark/>
          </w:tcPr>
          <w:p w14:paraId="7A6745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6DAA16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C6E74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6475B0D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56E4D1E"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E204D3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66</w:t>
            </w:r>
          </w:p>
        </w:tc>
        <w:tc>
          <w:tcPr>
            <w:tcW w:w="3386" w:type="dxa"/>
            <w:tcBorders>
              <w:top w:val="nil"/>
              <w:left w:val="nil"/>
              <w:bottom w:val="single" w:sz="4" w:space="0" w:color="auto"/>
              <w:right w:val="single" w:sz="4" w:space="0" w:color="auto"/>
            </w:tcBorders>
            <w:vAlign w:val="center"/>
            <w:hideMark/>
          </w:tcPr>
          <w:p w14:paraId="683EDD6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ΣΟΚΟΛΑΤΑ ΚΟΥΒΕΡΤΟΥΡΑ</w:t>
            </w:r>
          </w:p>
        </w:tc>
        <w:tc>
          <w:tcPr>
            <w:tcW w:w="1254" w:type="dxa"/>
            <w:tcBorders>
              <w:top w:val="nil"/>
              <w:left w:val="nil"/>
              <w:bottom w:val="single" w:sz="4" w:space="0" w:color="auto"/>
              <w:right w:val="single" w:sz="4" w:space="0" w:color="auto"/>
            </w:tcBorders>
            <w:vAlign w:val="center"/>
            <w:hideMark/>
          </w:tcPr>
          <w:p w14:paraId="4EC132C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4C4EAA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16A1E7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0F20B9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DBC822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391657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67</w:t>
            </w:r>
          </w:p>
        </w:tc>
        <w:tc>
          <w:tcPr>
            <w:tcW w:w="3386" w:type="dxa"/>
            <w:tcBorders>
              <w:top w:val="nil"/>
              <w:left w:val="nil"/>
              <w:bottom w:val="single" w:sz="4" w:space="0" w:color="auto"/>
              <w:right w:val="single" w:sz="4" w:space="0" w:color="auto"/>
            </w:tcBorders>
            <w:vAlign w:val="center"/>
            <w:hideMark/>
          </w:tcPr>
          <w:p w14:paraId="1BED8F7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ΣΠΑΝΑΚΙ ΦΥΛΛΑ ΚΤΨ, ενδεικτική συσκευασία 1 kg</w:t>
            </w:r>
          </w:p>
        </w:tc>
        <w:tc>
          <w:tcPr>
            <w:tcW w:w="1254" w:type="dxa"/>
            <w:tcBorders>
              <w:top w:val="nil"/>
              <w:left w:val="nil"/>
              <w:bottom w:val="single" w:sz="4" w:space="0" w:color="auto"/>
              <w:right w:val="single" w:sz="4" w:space="0" w:color="auto"/>
            </w:tcBorders>
            <w:vAlign w:val="center"/>
            <w:hideMark/>
          </w:tcPr>
          <w:p w14:paraId="03A5CC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A99B56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5D0F7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7CB1D8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5458BE3"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3D95C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68</w:t>
            </w:r>
          </w:p>
        </w:tc>
        <w:tc>
          <w:tcPr>
            <w:tcW w:w="3386" w:type="dxa"/>
            <w:tcBorders>
              <w:top w:val="nil"/>
              <w:left w:val="nil"/>
              <w:bottom w:val="single" w:sz="4" w:space="0" w:color="auto"/>
              <w:right w:val="single" w:sz="4" w:space="0" w:color="auto"/>
            </w:tcBorders>
            <w:vAlign w:val="center"/>
            <w:hideMark/>
          </w:tcPr>
          <w:p w14:paraId="54B0D2B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ΣΠΑΝΑΚΟΠΙΤΑΚΙΑ ΣΦΟΛΙΑΤΑ ΚΤΨ, ενδεικτική συσκευασία 1kg</w:t>
            </w:r>
          </w:p>
        </w:tc>
        <w:tc>
          <w:tcPr>
            <w:tcW w:w="1254" w:type="dxa"/>
            <w:tcBorders>
              <w:top w:val="nil"/>
              <w:left w:val="nil"/>
              <w:bottom w:val="single" w:sz="4" w:space="0" w:color="auto"/>
              <w:right w:val="single" w:sz="4" w:space="0" w:color="auto"/>
            </w:tcBorders>
            <w:vAlign w:val="center"/>
            <w:hideMark/>
          </w:tcPr>
          <w:p w14:paraId="1E9026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B1CE2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E2385D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73D31E7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C58BEB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8143B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69</w:t>
            </w:r>
          </w:p>
        </w:tc>
        <w:tc>
          <w:tcPr>
            <w:tcW w:w="3386" w:type="dxa"/>
            <w:tcBorders>
              <w:top w:val="nil"/>
              <w:left w:val="nil"/>
              <w:bottom w:val="single" w:sz="4" w:space="0" w:color="auto"/>
              <w:right w:val="single" w:sz="4" w:space="0" w:color="auto"/>
            </w:tcBorders>
            <w:vAlign w:val="center"/>
            <w:hideMark/>
          </w:tcPr>
          <w:p w14:paraId="1B3345B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ΤΟΜΑΤΟΠΕΛΤΕΣ, ενδεικτική συσκευασία 4-5kg</w:t>
            </w:r>
          </w:p>
        </w:tc>
        <w:tc>
          <w:tcPr>
            <w:tcW w:w="1254" w:type="dxa"/>
            <w:tcBorders>
              <w:top w:val="nil"/>
              <w:left w:val="nil"/>
              <w:bottom w:val="single" w:sz="4" w:space="0" w:color="auto"/>
              <w:right w:val="single" w:sz="4" w:space="0" w:color="auto"/>
            </w:tcBorders>
            <w:vAlign w:val="center"/>
            <w:hideMark/>
          </w:tcPr>
          <w:p w14:paraId="19069AC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D6BC21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A00EB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3064F6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E68097D"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39A3B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3386" w:type="dxa"/>
            <w:tcBorders>
              <w:top w:val="nil"/>
              <w:left w:val="nil"/>
              <w:bottom w:val="single" w:sz="4" w:space="0" w:color="auto"/>
              <w:right w:val="single" w:sz="4" w:space="0" w:color="auto"/>
            </w:tcBorders>
            <w:vAlign w:val="center"/>
            <w:hideMark/>
          </w:tcPr>
          <w:p w14:paraId="2EF1BA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ΤΣΑΪ ΜΑΥΡΟ</w:t>
            </w:r>
          </w:p>
        </w:tc>
        <w:tc>
          <w:tcPr>
            <w:tcW w:w="1254" w:type="dxa"/>
            <w:tcBorders>
              <w:top w:val="nil"/>
              <w:left w:val="nil"/>
              <w:bottom w:val="single" w:sz="4" w:space="0" w:color="auto"/>
              <w:right w:val="single" w:sz="4" w:space="0" w:color="auto"/>
            </w:tcBorders>
            <w:vAlign w:val="center"/>
            <w:hideMark/>
          </w:tcPr>
          <w:p w14:paraId="0A8393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ΦΑΚΕΛΑΚΙΑ</w:t>
            </w:r>
          </w:p>
        </w:tc>
        <w:tc>
          <w:tcPr>
            <w:tcW w:w="1500" w:type="dxa"/>
            <w:tcBorders>
              <w:top w:val="nil"/>
              <w:left w:val="nil"/>
              <w:bottom w:val="single" w:sz="4" w:space="0" w:color="auto"/>
              <w:right w:val="single" w:sz="4" w:space="0" w:color="auto"/>
            </w:tcBorders>
            <w:vAlign w:val="center"/>
          </w:tcPr>
          <w:p w14:paraId="74CEC10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AD083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6C54DB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CA36923"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840BB6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71</w:t>
            </w:r>
          </w:p>
        </w:tc>
        <w:tc>
          <w:tcPr>
            <w:tcW w:w="3386" w:type="dxa"/>
            <w:tcBorders>
              <w:top w:val="nil"/>
              <w:left w:val="nil"/>
              <w:bottom w:val="single" w:sz="4" w:space="0" w:color="auto"/>
              <w:right w:val="single" w:sz="4" w:space="0" w:color="auto"/>
            </w:tcBorders>
            <w:vAlign w:val="center"/>
            <w:hideMark/>
          </w:tcPr>
          <w:p w14:paraId="7661503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ΤΣΑΪ ΠΡΑΣΙΝΟ</w:t>
            </w:r>
          </w:p>
        </w:tc>
        <w:tc>
          <w:tcPr>
            <w:tcW w:w="1254" w:type="dxa"/>
            <w:tcBorders>
              <w:top w:val="nil"/>
              <w:left w:val="nil"/>
              <w:bottom w:val="single" w:sz="4" w:space="0" w:color="auto"/>
              <w:right w:val="single" w:sz="4" w:space="0" w:color="auto"/>
            </w:tcBorders>
            <w:vAlign w:val="center"/>
            <w:hideMark/>
          </w:tcPr>
          <w:p w14:paraId="0E4EBE2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ΦΑΚΕΛΑΚΙΑ</w:t>
            </w:r>
          </w:p>
        </w:tc>
        <w:tc>
          <w:tcPr>
            <w:tcW w:w="1500" w:type="dxa"/>
            <w:tcBorders>
              <w:top w:val="nil"/>
              <w:left w:val="nil"/>
              <w:bottom w:val="single" w:sz="4" w:space="0" w:color="auto"/>
              <w:right w:val="single" w:sz="4" w:space="0" w:color="auto"/>
            </w:tcBorders>
            <w:vAlign w:val="center"/>
          </w:tcPr>
          <w:p w14:paraId="7DE26B6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23E80C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62DFBE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04FAF48" w14:textId="77777777" w:rsidTr="009D5A1B">
        <w:trPr>
          <w:trHeight w:val="1200"/>
          <w:jc w:val="center"/>
        </w:trPr>
        <w:tc>
          <w:tcPr>
            <w:tcW w:w="720" w:type="dxa"/>
            <w:tcBorders>
              <w:top w:val="nil"/>
              <w:left w:val="single" w:sz="4" w:space="0" w:color="auto"/>
              <w:bottom w:val="single" w:sz="4" w:space="0" w:color="auto"/>
              <w:right w:val="single" w:sz="4" w:space="0" w:color="auto"/>
            </w:tcBorders>
            <w:vAlign w:val="center"/>
            <w:hideMark/>
          </w:tcPr>
          <w:p w14:paraId="64053F9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72</w:t>
            </w:r>
          </w:p>
        </w:tc>
        <w:tc>
          <w:tcPr>
            <w:tcW w:w="3386" w:type="dxa"/>
            <w:tcBorders>
              <w:top w:val="nil"/>
              <w:left w:val="nil"/>
              <w:bottom w:val="single" w:sz="4" w:space="0" w:color="auto"/>
              <w:right w:val="single" w:sz="4" w:space="0" w:color="auto"/>
            </w:tcBorders>
            <w:vAlign w:val="center"/>
            <w:hideMark/>
          </w:tcPr>
          <w:p w14:paraId="3864DE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ΤΣΟΥΡΕΚΑΚΙ (ΑΤΟΜΙΚΗ ΣΥΣΚΕΥΑΣΙΑ) ΓΕΜΙΣΤΟ ΜΕ ΣΟΚΟΛΑΤΑ, ενδεικτική συσκευασία 75-85gr</w:t>
            </w:r>
          </w:p>
        </w:tc>
        <w:tc>
          <w:tcPr>
            <w:tcW w:w="1254" w:type="dxa"/>
            <w:tcBorders>
              <w:top w:val="nil"/>
              <w:left w:val="nil"/>
              <w:bottom w:val="single" w:sz="4" w:space="0" w:color="auto"/>
              <w:right w:val="single" w:sz="4" w:space="0" w:color="auto"/>
            </w:tcBorders>
            <w:vAlign w:val="center"/>
            <w:hideMark/>
          </w:tcPr>
          <w:p w14:paraId="10C2E26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1F74D4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016689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56B747F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2270C6D"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C0448F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73</w:t>
            </w:r>
          </w:p>
        </w:tc>
        <w:tc>
          <w:tcPr>
            <w:tcW w:w="3386" w:type="dxa"/>
            <w:tcBorders>
              <w:top w:val="nil"/>
              <w:left w:val="nil"/>
              <w:bottom w:val="single" w:sz="4" w:space="0" w:color="auto"/>
              <w:right w:val="single" w:sz="4" w:space="0" w:color="auto"/>
            </w:tcBorders>
            <w:vAlign w:val="center"/>
            <w:hideMark/>
          </w:tcPr>
          <w:p w14:paraId="6B7087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ΤΥΡΙ ΚΙΤΡΙΝΟ ΓΚΟΥΝΤΑ ΣΕ ΦΕΤΕΣ, ενδεικτική συσκευσία τουλάχιστον 500gr</w:t>
            </w:r>
          </w:p>
        </w:tc>
        <w:tc>
          <w:tcPr>
            <w:tcW w:w="1254" w:type="dxa"/>
            <w:tcBorders>
              <w:top w:val="nil"/>
              <w:left w:val="nil"/>
              <w:bottom w:val="single" w:sz="4" w:space="0" w:color="auto"/>
              <w:right w:val="single" w:sz="4" w:space="0" w:color="auto"/>
            </w:tcBorders>
            <w:vAlign w:val="center"/>
            <w:hideMark/>
          </w:tcPr>
          <w:p w14:paraId="570243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CF1B75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01296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75</w:t>
            </w:r>
          </w:p>
        </w:tc>
        <w:tc>
          <w:tcPr>
            <w:tcW w:w="1500" w:type="dxa"/>
            <w:tcBorders>
              <w:top w:val="nil"/>
              <w:left w:val="nil"/>
              <w:bottom w:val="single" w:sz="4" w:space="0" w:color="auto"/>
              <w:right w:val="single" w:sz="4" w:space="0" w:color="auto"/>
            </w:tcBorders>
            <w:vAlign w:val="center"/>
          </w:tcPr>
          <w:p w14:paraId="541D468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EA4FECD"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F1456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74</w:t>
            </w:r>
          </w:p>
        </w:tc>
        <w:tc>
          <w:tcPr>
            <w:tcW w:w="3386" w:type="dxa"/>
            <w:tcBorders>
              <w:top w:val="nil"/>
              <w:left w:val="nil"/>
              <w:bottom w:val="single" w:sz="4" w:space="0" w:color="auto"/>
              <w:right w:val="single" w:sz="4" w:space="0" w:color="auto"/>
            </w:tcBorders>
            <w:vAlign w:val="center"/>
            <w:hideMark/>
          </w:tcPr>
          <w:p w14:paraId="3A3D352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ΤΥΡΙ ΛΕΥΚΟ ΤΥΠΟΥ ΦΕΤΑ, ενδεικτική συσκευασία τουλάχιστον 4kg</w:t>
            </w:r>
          </w:p>
        </w:tc>
        <w:tc>
          <w:tcPr>
            <w:tcW w:w="1254" w:type="dxa"/>
            <w:tcBorders>
              <w:top w:val="nil"/>
              <w:left w:val="nil"/>
              <w:bottom w:val="single" w:sz="4" w:space="0" w:color="auto"/>
              <w:right w:val="single" w:sz="4" w:space="0" w:color="auto"/>
            </w:tcBorders>
            <w:vAlign w:val="center"/>
            <w:hideMark/>
          </w:tcPr>
          <w:p w14:paraId="592E207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99F7D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68FE1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32</w:t>
            </w:r>
          </w:p>
        </w:tc>
        <w:tc>
          <w:tcPr>
            <w:tcW w:w="1500" w:type="dxa"/>
            <w:tcBorders>
              <w:top w:val="nil"/>
              <w:left w:val="nil"/>
              <w:bottom w:val="single" w:sz="4" w:space="0" w:color="auto"/>
              <w:right w:val="single" w:sz="4" w:space="0" w:color="auto"/>
            </w:tcBorders>
            <w:vAlign w:val="center"/>
          </w:tcPr>
          <w:p w14:paraId="68CDEA5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CB0561A"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ACFD27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75</w:t>
            </w:r>
          </w:p>
        </w:tc>
        <w:tc>
          <w:tcPr>
            <w:tcW w:w="3386" w:type="dxa"/>
            <w:tcBorders>
              <w:top w:val="nil"/>
              <w:left w:val="nil"/>
              <w:bottom w:val="single" w:sz="4" w:space="0" w:color="auto"/>
              <w:right w:val="single" w:sz="4" w:space="0" w:color="auto"/>
            </w:tcBorders>
            <w:vAlign w:val="center"/>
            <w:hideMark/>
          </w:tcPr>
          <w:p w14:paraId="71CA10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ΤΥΡΟΠΙΤΑΚΙΑ ΣΦΟΛΙΑΤΑ ΚΤΨ, σε ελάχιστη συσκευασία των 700gr</w:t>
            </w:r>
          </w:p>
        </w:tc>
        <w:tc>
          <w:tcPr>
            <w:tcW w:w="1254" w:type="dxa"/>
            <w:tcBorders>
              <w:top w:val="nil"/>
              <w:left w:val="nil"/>
              <w:bottom w:val="single" w:sz="4" w:space="0" w:color="auto"/>
              <w:right w:val="single" w:sz="4" w:space="0" w:color="auto"/>
            </w:tcBorders>
            <w:vAlign w:val="center"/>
            <w:hideMark/>
          </w:tcPr>
          <w:p w14:paraId="6FF430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5EA85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10D592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4822DE2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8E20252"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3E4138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76</w:t>
            </w:r>
          </w:p>
        </w:tc>
        <w:tc>
          <w:tcPr>
            <w:tcW w:w="3386" w:type="dxa"/>
            <w:tcBorders>
              <w:top w:val="nil"/>
              <w:left w:val="nil"/>
              <w:bottom w:val="single" w:sz="4" w:space="0" w:color="auto"/>
              <w:right w:val="single" w:sz="4" w:space="0" w:color="auto"/>
            </w:tcBorders>
            <w:vAlign w:val="center"/>
            <w:hideMark/>
          </w:tcPr>
          <w:p w14:paraId="2FCE64C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ΦΑΣΟΛΑΚΙΑ ΣΤΡΟΓΓΥΛΑ  ΚΑΤΕΨΥΓΜΕΝΑ, ενδεικτική συσκευασία 1kg</w:t>
            </w:r>
          </w:p>
        </w:tc>
        <w:tc>
          <w:tcPr>
            <w:tcW w:w="1254" w:type="dxa"/>
            <w:tcBorders>
              <w:top w:val="nil"/>
              <w:left w:val="nil"/>
              <w:bottom w:val="single" w:sz="4" w:space="0" w:color="auto"/>
              <w:right w:val="single" w:sz="4" w:space="0" w:color="auto"/>
            </w:tcBorders>
            <w:vAlign w:val="center"/>
            <w:hideMark/>
          </w:tcPr>
          <w:p w14:paraId="1BFD29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A36423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E9852E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64B0AC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360772B"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17FF9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77</w:t>
            </w:r>
          </w:p>
        </w:tc>
        <w:tc>
          <w:tcPr>
            <w:tcW w:w="3386" w:type="dxa"/>
            <w:tcBorders>
              <w:top w:val="nil"/>
              <w:left w:val="nil"/>
              <w:bottom w:val="single" w:sz="4" w:space="0" w:color="auto"/>
              <w:right w:val="single" w:sz="4" w:space="0" w:color="auto"/>
            </w:tcBorders>
            <w:vAlign w:val="center"/>
            <w:hideMark/>
          </w:tcPr>
          <w:p w14:paraId="6590AB2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ΦΡΥΓΑΝΙΕΣ ΣΙΤΟΥ, συσκευασία τουλάχιστον 500gr</w:t>
            </w:r>
          </w:p>
        </w:tc>
        <w:tc>
          <w:tcPr>
            <w:tcW w:w="1254" w:type="dxa"/>
            <w:tcBorders>
              <w:top w:val="nil"/>
              <w:left w:val="nil"/>
              <w:bottom w:val="single" w:sz="4" w:space="0" w:color="auto"/>
              <w:right w:val="single" w:sz="4" w:space="0" w:color="auto"/>
            </w:tcBorders>
            <w:vAlign w:val="center"/>
            <w:hideMark/>
          </w:tcPr>
          <w:p w14:paraId="7A03E2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21D92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39C241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5822353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70CD67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6C86D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78</w:t>
            </w:r>
          </w:p>
        </w:tc>
        <w:tc>
          <w:tcPr>
            <w:tcW w:w="3386" w:type="dxa"/>
            <w:tcBorders>
              <w:top w:val="nil"/>
              <w:left w:val="nil"/>
              <w:bottom w:val="single" w:sz="4" w:space="0" w:color="auto"/>
              <w:right w:val="single" w:sz="4" w:space="0" w:color="auto"/>
            </w:tcBorders>
            <w:vAlign w:val="center"/>
            <w:hideMark/>
          </w:tcPr>
          <w:p w14:paraId="2220D97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ΦΥΛΛΟ ΚΑΝΤΑΙΦΙ, ενδεικτική συσκευασία 450gr</w:t>
            </w:r>
          </w:p>
        </w:tc>
        <w:tc>
          <w:tcPr>
            <w:tcW w:w="1254" w:type="dxa"/>
            <w:tcBorders>
              <w:top w:val="nil"/>
              <w:left w:val="nil"/>
              <w:bottom w:val="single" w:sz="4" w:space="0" w:color="auto"/>
              <w:right w:val="single" w:sz="4" w:space="0" w:color="auto"/>
            </w:tcBorders>
            <w:vAlign w:val="center"/>
            <w:hideMark/>
          </w:tcPr>
          <w:p w14:paraId="6143E9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56E089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94C408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2D5453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8A5FCCD"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28D5C9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79</w:t>
            </w:r>
          </w:p>
        </w:tc>
        <w:tc>
          <w:tcPr>
            <w:tcW w:w="3386" w:type="dxa"/>
            <w:tcBorders>
              <w:top w:val="nil"/>
              <w:left w:val="nil"/>
              <w:bottom w:val="single" w:sz="4" w:space="0" w:color="auto"/>
              <w:right w:val="single" w:sz="4" w:space="0" w:color="auto"/>
            </w:tcBorders>
            <w:vAlign w:val="center"/>
            <w:hideMark/>
          </w:tcPr>
          <w:p w14:paraId="6426DFC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ΦΥΛΛΟ ΚΡΟΥΣΤΑΣ ΚΤΨ, ενδεικτική συσκευασία 450gr</w:t>
            </w:r>
          </w:p>
        </w:tc>
        <w:tc>
          <w:tcPr>
            <w:tcW w:w="1254" w:type="dxa"/>
            <w:tcBorders>
              <w:top w:val="nil"/>
              <w:left w:val="nil"/>
              <w:bottom w:val="single" w:sz="4" w:space="0" w:color="auto"/>
              <w:right w:val="single" w:sz="4" w:space="0" w:color="auto"/>
            </w:tcBorders>
            <w:vAlign w:val="center"/>
            <w:hideMark/>
          </w:tcPr>
          <w:p w14:paraId="4262DE7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5FD053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6BD2F1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12C3B29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4D7517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2E0310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w:t>
            </w:r>
          </w:p>
        </w:tc>
        <w:tc>
          <w:tcPr>
            <w:tcW w:w="3386" w:type="dxa"/>
            <w:tcBorders>
              <w:top w:val="nil"/>
              <w:left w:val="nil"/>
              <w:bottom w:val="single" w:sz="4" w:space="0" w:color="auto"/>
              <w:right w:val="single" w:sz="4" w:space="0" w:color="auto"/>
            </w:tcBorders>
            <w:vAlign w:val="center"/>
            <w:hideMark/>
          </w:tcPr>
          <w:p w14:paraId="3DC6547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ΦΥΤΙΚΗ ΚΡΕΜΑ ΓΙΑ ΠΑΡΑΣΚΕΥΗ ΣΑΝΤΙΓΥ ΤΥΠΟΥ ΚΡΕΤΟΡΕ</w:t>
            </w:r>
          </w:p>
        </w:tc>
        <w:tc>
          <w:tcPr>
            <w:tcW w:w="1254" w:type="dxa"/>
            <w:tcBorders>
              <w:top w:val="nil"/>
              <w:left w:val="nil"/>
              <w:bottom w:val="single" w:sz="4" w:space="0" w:color="auto"/>
              <w:right w:val="single" w:sz="4" w:space="0" w:color="auto"/>
            </w:tcBorders>
            <w:vAlign w:val="center"/>
            <w:hideMark/>
          </w:tcPr>
          <w:p w14:paraId="7CA3B2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2EF90FB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3DDE0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11FBD2E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7CA82E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35D491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81</w:t>
            </w:r>
          </w:p>
        </w:tc>
        <w:tc>
          <w:tcPr>
            <w:tcW w:w="3386" w:type="dxa"/>
            <w:tcBorders>
              <w:top w:val="nil"/>
              <w:left w:val="nil"/>
              <w:bottom w:val="single" w:sz="4" w:space="0" w:color="auto"/>
              <w:right w:val="single" w:sz="4" w:space="0" w:color="auto"/>
            </w:tcBorders>
            <w:vAlign w:val="center"/>
            <w:hideMark/>
          </w:tcPr>
          <w:p w14:paraId="3CCA427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ΧΑΛΒΑΣ ΜΕ ΚΑΚΑΟ, ενδεικτική συσκευασία 400gr</w:t>
            </w:r>
          </w:p>
        </w:tc>
        <w:tc>
          <w:tcPr>
            <w:tcW w:w="1254" w:type="dxa"/>
            <w:tcBorders>
              <w:top w:val="nil"/>
              <w:left w:val="nil"/>
              <w:bottom w:val="single" w:sz="4" w:space="0" w:color="auto"/>
              <w:right w:val="single" w:sz="4" w:space="0" w:color="auto"/>
            </w:tcBorders>
            <w:vAlign w:val="center"/>
            <w:hideMark/>
          </w:tcPr>
          <w:p w14:paraId="366579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DEB21D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07D14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097B3C7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8CEA291"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F0CDF8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82</w:t>
            </w:r>
          </w:p>
        </w:tc>
        <w:tc>
          <w:tcPr>
            <w:tcW w:w="3386" w:type="dxa"/>
            <w:tcBorders>
              <w:top w:val="nil"/>
              <w:left w:val="nil"/>
              <w:bottom w:val="single" w:sz="4" w:space="0" w:color="auto"/>
              <w:right w:val="single" w:sz="4" w:space="0" w:color="auto"/>
            </w:tcBorders>
            <w:vAlign w:val="center"/>
            <w:hideMark/>
          </w:tcPr>
          <w:p w14:paraId="7BE8822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ΧΑΜΟΜΗΛΙ</w:t>
            </w:r>
          </w:p>
        </w:tc>
        <w:tc>
          <w:tcPr>
            <w:tcW w:w="1254" w:type="dxa"/>
            <w:tcBorders>
              <w:top w:val="nil"/>
              <w:left w:val="nil"/>
              <w:bottom w:val="single" w:sz="4" w:space="0" w:color="auto"/>
              <w:right w:val="single" w:sz="4" w:space="0" w:color="auto"/>
            </w:tcBorders>
            <w:vAlign w:val="center"/>
            <w:hideMark/>
          </w:tcPr>
          <w:p w14:paraId="21D5136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ΦΑΚΕΛΑΚΙΑ</w:t>
            </w:r>
          </w:p>
        </w:tc>
        <w:tc>
          <w:tcPr>
            <w:tcW w:w="1500" w:type="dxa"/>
            <w:tcBorders>
              <w:top w:val="nil"/>
              <w:left w:val="nil"/>
              <w:bottom w:val="single" w:sz="4" w:space="0" w:color="auto"/>
              <w:right w:val="single" w:sz="4" w:space="0" w:color="auto"/>
            </w:tcBorders>
            <w:vAlign w:val="center"/>
          </w:tcPr>
          <w:p w14:paraId="0655B0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05882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200</w:t>
            </w:r>
          </w:p>
        </w:tc>
        <w:tc>
          <w:tcPr>
            <w:tcW w:w="1500" w:type="dxa"/>
            <w:tcBorders>
              <w:top w:val="nil"/>
              <w:left w:val="nil"/>
              <w:bottom w:val="single" w:sz="4" w:space="0" w:color="auto"/>
              <w:right w:val="single" w:sz="4" w:space="0" w:color="auto"/>
            </w:tcBorders>
            <w:vAlign w:val="center"/>
          </w:tcPr>
          <w:p w14:paraId="7E94AD7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065E56C"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A3F585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83</w:t>
            </w:r>
          </w:p>
        </w:tc>
        <w:tc>
          <w:tcPr>
            <w:tcW w:w="3386" w:type="dxa"/>
            <w:tcBorders>
              <w:top w:val="nil"/>
              <w:left w:val="nil"/>
              <w:bottom w:val="single" w:sz="4" w:space="0" w:color="auto"/>
              <w:right w:val="single" w:sz="4" w:space="0" w:color="auto"/>
            </w:tcBorders>
            <w:vAlign w:val="center"/>
            <w:hideMark/>
          </w:tcPr>
          <w:p w14:paraId="0B2CB5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ΑΤΟΜΙΚΗ ΣΥΣΚΕΥΑΣΙΑ ΑΝΑΜΙΚΤΟΣ, ενδεικτική συσκευασία 250 – 350ml</w:t>
            </w:r>
          </w:p>
        </w:tc>
        <w:tc>
          <w:tcPr>
            <w:tcW w:w="1254" w:type="dxa"/>
            <w:tcBorders>
              <w:top w:val="nil"/>
              <w:left w:val="nil"/>
              <w:bottom w:val="single" w:sz="4" w:space="0" w:color="auto"/>
              <w:right w:val="single" w:sz="4" w:space="0" w:color="auto"/>
            </w:tcBorders>
            <w:vAlign w:val="center"/>
            <w:hideMark/>
          </w:tcPr>
          <w:p w14:paraId="4D4B56E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5E50C8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C1B9F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2AB8D8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3D67EEF"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01F08F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84</w:t>
            </w:r>
          </w:p>
        </w:tc>
        <w:tc>
          <w:tcPr>
            <w:tcW w:w="3386" w:type="dxa"/>
            <w:tcBorders>
              <w:top w:val="nil"/>
              <w:left w:val="nil"/>
              <w:bottom w:val="single" w:sz="4" w:space="0" w:color="auto"/>
              <w:right w:val="single" w:sz="4" w:space="0" w:color="auto"/>
            </w:tcBorders>
            <w:vAlign w:val="center"/>
            <w:hideMark/>
          </w:tcPr>
          <w:p w14:paraId="31A8F1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ΑΤΟΜΙΚΗ ΣΥΣΚΕΥΑΣΙΑ ΚΕΡΑΣΙ Ή ΒΥΣΣΙΝΟ, ενδεικτική συσκευασία 250 – 350ml</w:t>
            </w:r>
          </w:p>
        </w:tc>
        <w:tc>
          <w:tcPr>
            <w:tcW w:w="1254" w:type="dxa"/>
            <w:tcBorders>
              <w:top w:val="nil"/>
              <w:left w:val="nil"/>
              <w:bottom w:val="single" w:sz="4" w:space="0" w:color="auto"/>
              <w:right w:val="single" w:sz="4" w:space="0" w:color="auto"/>
            </w:tcBorders>
            <w:vAlign w:val="center"/>
            <w:hideMark/>
          </w:tcPr>
          <w:p w14:paraId="393D3E6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D9001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889528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672F7CE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7208C80" w14:textId="77777777" w:rsidTr="009D5A1B">
        <w:trPr>
          <w:trHeight w:val="1200"/>
          <w:jc w:val="center"/>
        </w:trPr>
        <w:tc>
          <w:tcPr>
            <w:tcW w:w="720" w:type="dxa"/>
            <w:tcBorders>
              <w:top w:val="nil"/>
              <w:left w:val="single" w:sz="4" w:space="0" w:color="auto"/>
              <w:bottom w:val="single" w:sz="4" w:space="0" w:color="auto"/>
              <w:right w:val="single" w:sz="4" w:space="0" w:color="auto"/>
            </w:tcBorders>
            <w:vAlign w:val="center"/>
            <w:hideMark/>
          </w:tcPr>
          <w:p w14:paraId="76D05D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85</w:t>
            </w:r>
          </w:p>
        </w:tc>
        <w:tc>
          <w:tcPr>
            <w:tcW w:w="3386" w:type="dxa"/>
            <w:tcBorders>
              <w:top w:val="nil"/>
              <w:left w:val="nil"/>
              <w:bottom w:val="single" w:sz="4" w:space="0" w:color="auto"/>
              <w:right w:val="single" w:sz="4" w:space="0" w:color="auto"/>
            </w:tcBorders>
            <w:vAlign w:val="center"/>
            <w:hideMark/>
          </w:tcPr>
          <w:p w14:paraId="32995C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ΑΤΟΜΙΚΗ ΣΥΣΚΕΥΑΣΙΑ ΠΟΡΤΟΚΑΛΙ ΦΥΣΙΚΟΣ ΧΥΜΟΣ, ενδεικτική συσκευασία 250 – 350ml</w:t>
            </w:r>
          </w:p>
        </w:tc>
        <w:tc>
          <w:tcPr>
            <w:tcW w:w="1254" w:type="dxa"/>
            <w:tcBorders>
              <w:top w:val="nil"/>
              <w:left w:val="nil"/>
              <w:bottom w:val="single" w:sz="4" w:space="0" w:color="auto"/>
              <w:right w:val="single" w:sz="4" w:space="0" w:color="auto"/>
            </w:tcBorders>
            <w:vAlign w:val="center"/>
            <w:hideMark/>
          </w:tcPr>
          <w:p w14:paraId="4089CC8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1796A9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9FBA24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358DAC8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40D93EA"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6BAD7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86</w:t>
            </w:r>
          </w:p>
        </w:tc>
        <w:tc>
          <w:tcPr>
            <w:tcW w:w="3386" w:type="dxa"/>
            <w:tcBorders>
              <w:top w:val="nil"/>
              <w:left w:val="nil"/>
              <w:bottom w:val="single" w:sz="4" w:space="0" w:color="auto"/>
              <w:right w:val="single" w:sz="4" w:space="0" w:color="auto"/>
            </w:tcBorders>
            <w:vAlign w:val="center"/>
            <w:hideMark/>
          </w:tcPr>
          <w:p w14:paraId="58E565A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ΡΟΔΑΚΙΝΟ ΦΥΣΙΚΟΣ ΧΥΜΟΣ, συσκευασία 1lt</w:t>
            </w:r>
          </w:p>
        </w:tc>
        <w:tc>
          <w:tcPr>
            <w:tcW w:w="1254" w:type="dxa"/>
            <w:tcBorders>
              <w:top w:val="nil"/>
              <w:left w:val="nil"/>
              <w:bottom w:val="single" w:sz="4" w:space="0" w:color="auto"/>
              <w:right w:val="single" w:sz="4" w:space="0" w:color="auto"/>
            </w:tcBorders>
            <w:vAlign w:val="center"/>
            <w:hideMark/>
          </w:tcPr>
          <w:p w14:paraId="7379811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175A763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4762FF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150</w:t>
            </w:r>
          </w:p>
        </w:tc>
        <w:tc>
          <w:tcPr>
            <w:tcW w:w="1500" w:type="dxa"/>
            <w:tcBorders>
              <w:top w:val="nil"/>
              <w:left w:val="nil"/>
              <w:bottom w:val="single" w:sz="4" w:space="0" w:color="auto"/>
              <w:right w:val="single" w:sz="4" w:space="0" w:color="auto"/>
            </w:tcBorders>
            <w:vAlign w:val="center"/>
          </w:tcPr>
          <w:p w14:paraId="451AE69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5BC470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7F0360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87</w:t>
            </w:r>
          </w:p>
        </w:tc>
        <w:tc>
          <w:tcPr>
            <w:tcW w:w="3386" w:type="dxa"/>
            <w:tcBorders>
              <w:top w:val="nil"/>
              <w:left w:val="nil"/>
              <w:bottom w:val="single" w:sz="4" w:space="0" w:color="auto"/>
              <w:right w:val="single" w:sz="4" w:space="0" w:color="auto"/>
            </w:tcBorders>
            <w:vAlign w:val="center"/>
            <w:hideMark/>
          </w:tcPr>
          <w:p w14:paraId="2556537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ΜΠΑΝΑΝΑ ΦΥΣΙΚΟΣ ΧΥΜΟΣ, συσκευασία 1lt</w:t>
            </w:r>
          </w:p>
        </w:tc>
        <w:tc>
          <w:tcPr>
            <w:tcW w:w="1254" w:type="dxa"/>
            <w:tcBorders>
              <w:top w:val="nil"/>
              <w:left w:val="nil"/>
              <w:bottom w:val="single" w:sz="4" w:space="0" w:color="auto"/>
              <w:right w:val="single" w:sz="4" w:space="0" w:color="auto"/>
            </w:tcBorders>
            <w:vAlign w:val="center"/>
            <w:hideMark/>
          </w:tcPr>
          <w:p w14:paraId="7BCD8FD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1813219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0FD520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150</w:t>
            </w:r>
          </w:p>
        </w:tc>
        <w:tc>
          <w:tcPr>
            <w:tcW w:w="1500" w:type="dxa"/>
            <w:tcBorders>
              <w:top w:val="nil"/>
              <w:left w:val="nil"/>
              <w:bottom w:val="single" w:sz="4" w:space="0" w:color="auto"/>
              <w:right w:val="single" w:sz="4" w:space="0" w:color="auto"/>
            </w:tcBorders>
            <w:vAlign w:val="center"/>
          </w:tcPr>
          <w:p w14:paraId="0141007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DA7F49E"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2FD90F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88</w:t>
            </w:r>
          </w:p>
        </w:tc>
        <w:tc>
          <w:tcPr>
            <w:tcW w:w="3386" w:type="dxa"/>
            <w:tcBorders>
              <w:top w:val="nil"/>
              <w:left w:val="nil"/>
              <w:bottom w:val="single" w:sz="4" w:space="0" w:color="auto"/>
              <w:right w:val="single" w:sz="4" w:space="0" w:color="auto"/>
            </w:tcBorders>
            <w:vAlign w:val="center"/>
            <w:hideMark/>
          </w:tcPr>
          <w:p w14:paraId="24AE31B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ΨΑΡΟΚΡΟΚΕΤΕΣ KTΨ</w:t>
            </w:r>
          </w:p>
        </w:tc>
        <w:tc>
          <w:tcPr>
            <w:tcW w:w="1254" w:type="dxa"/>
            <w:tcBorders>
              <w:top w:val="nil"/>
              <w:left w:val="nil"/>
              <w:bottom w:val="single" w:sz="4" w:space="0" w:color="auto"/>
              <w:right w:val="single" w:sz="4" w:space="0" w:color="auto"/>
            </w:tcBorders>
            <w:vAlign w:val="center"/>
            <w:hideMark/>
          </w:tcPr>
          <w:p w14:paraId="49B6DE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77DE3F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3A035F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3442B1B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3D32FD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F6054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89</w:t>
            </w:r>
          </w:p>
        </w:tc>
        <w:tc>
          <w:tcPr>
            <w:tcW w:w="3386" w:type="dxa"/>
            <w:tcBorders>
              <w:top w:val="nil"/>
              <w:left w:val="nil"/>
              <w:bottom w:val="single" w:sz="4" w:space="0" w:color="auto"/>
              <w:right w:val="single" w:sz="4" w:space="0" w:color="auto"/>
            </w:tcBorders>
            <w:vAlign w:val="center"/>
            <w:hideMark/>
          </w:tcPr>
          <w:p w14:paraId="1D91ADD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ΨΩΜΙ ΜΑΚΡΟΣΤΕΝΟ ΓΙΑ ΣΑΝΤΟΥΙΤΣ</w:t>
            </w:r>
          </w:p>
        </w:tc>
        <w:tc>
          <w:tcPr>
            <w:tcW w:w="1254" w:type="dxa"/>
            <w:tcBorders>
              <w:top w:val="nil"/>
              <w:left w:val="nil"/>
              <w:bottom w:val="single" w:sz="4" w:space="0" w:color="auto"/>
              <w:right w:val="single" w:sz="4" w:space="0" w:color="auto"/>
            </w:tcBorders>
            <w:vAlign w:val="center"/>
            <w:hideMark/>
          </w:tcPr>
          <w:p w14:paraId="78C69EB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6C4BB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44B042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120</w:t>
            </w:r>
          </w:p>
        </w:tc>
        <w:tc>
          <w:tcPr>
            <w:tcW w:w="1500" w:type="dxa"/>
            <w:tcBorders>
              <w:top w:val="nil"/>
              <w:left w:val="nil"/>
              <w:bottom w:val="single" w:sz="4" w:space="0" w:color="auto"/>
              <w:right w:val="single" w:sz="4" w:space="0" w:color="auto"/>
            </w:tcBorders>
            <w:vAlign w:val="center"/>
          </w:tcPr>
          <w:p w14:paraId="7CEB240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DC2252D"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7DEFD3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90</w:t>
            </w:r>
          </w:p>
        </w:tc>
        <w:tc>
          <w:tcPr>
            <w:tcW w:w="3386" w:type="dxa"/>
            <w:tcBorders>
              <w:top w:val="nil"/>
              <w:left w:val="nil"/>
              <w:bottom w:val="single" w:sz="4" w:space="0" w:color="auto"/>
              <w:right w:val="single" w:sz="4" w:space="0" w:color="auto"/>
            </w:tcBorders>
            <w:vAlign w:val="center"/>
            <w:hideMark/>
          </w:tcPr>
          <w:p w14:paraId="00A5AE2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ΨΩΜΙ ΣΤΡΟΓΓΥΛΟ ΓΙΑ ΧΑΜΠΟΥΡΓΚΕΡ</w:t>
            </w:r>
          </w:p>
        </w:tc>
        <w:tc>
          <w:tcPr>
            <w:tcW w:w="1254" w:type="dxa"/>
            <w:tcBorders>
              <w:top w:val="nil"/>
              <w:left w:val="nil"/>
              <w:bottom w:val="single" w:sz="4" w:space="0" w:color="auto"/>
              <w:right w:val="single" w:sz="4" w:space="0" w:color="auto"/>
            </w:tcBorders>
            <w:vAlign w:val="center"/>
            <w:hideMark/>
          </w:tcPr>
          <w:p w14:paraId="6F15FED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9DDF8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3A100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120</w:t>
            </w:r>
          </w:p>
        </w:tc>
        <w:tc>
          <w:tcPr>
            <w:tcW w:w="1500" w:type="dxa"/>
            <w:tcBorders>
              <w:top w:val="nil"/>
              <w:left w:val="nil"/>
              <w:bottom w:val="single" w:sz="4" w:space="0" w:color="auto"/>
              <w:right w:val="single" w:sz="4" w:space="0" w:color="auto"/>
            </w:tcBorders>
            <w:vAlign w:val="center"/>
          </w:tcPr>
          <w:p w14:paraId="229308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AF74968"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C1921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91</w:t>
            </w:r>
          </w:p>
        </w:tc>
        <w:tc>
          <w:tcPr>
            <w:tcW w:w="3386" w:type="dxa"/>
            <w:tcBorders>
              <w:top w:val="nil"/>
              <w:left w:val="nil"/>
              <w:bottom w:val="single" w:sz="4" w:space="0" w:color="auto"/>
              <w:right w:val="single" w:sz="4" w:space="0" w:color="auto"/>
            </w:tcBorders>
            <w:vAlign w:val="center"/>
            <w:hideMark/>
          </w:tcPr>
          <w:p w14:paraId="0B1CFE9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ΨΩΜΙ ΤΟΥ ΤΟΣΤ ΣΤΑΡΕΝΙΟ ΣΕ ΦΕΤΕΣ, ενδεικτική συσκευασία 680-900gr</w:t>
            </w:r>
          </w:p>
        </w:tc>
        <w:tc>
          <w:tcPr>
            <w:tcW w:w="1254" w:type="dxa"/>
            <w:tcBorders>
              <w:top w:val="nil"/>
              <w:left w:val="nil"/>
              <w:bottom w:val="single" w:sz="4" w:space="0" w:color="auto"/>
              <w:right w:val="single" w:sz="4" w:space="0" w:color="auto"/>
            </w:tcBorders>
            <w:vAlign w:val="center"/>
            <w:hideMark/>
          </w:tcPr>
          <w:p w14:paraId="725FFA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7187AA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1252C6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102</w:t>
            </w:r>
          </w:p>
        </w:tc>
        <w:tc>
          <w:tcPr>
            <w:tcW w:w="1500" w:type="dxa"/>
            <w:tcBorders>
              <w:top w:val="nil"/>
              <w:left w:val="nil"/>
              <w:bottom w:val="single" w:sz="4" w:space="0" w:color="auto"/>
              <w:right w:val="single" w:sz="4" w:space="0" w:color="auto"/>
            </w:tcBorders>
            <w:vAlign w:val="center"/>
          </w:tcPr>
          <w:p w14:paraId="7A257B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A246284"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4BC7E2F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Γ: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4E59E7F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1EA8249"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10E44A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211872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3D4EC23"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5C94F75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24%</w:t>
            </w:r>
          </w:p>
        </w:tc>
        <w:tc>
          <w:tcPr>
            <w:tcW w:w="1500" w:type="dxa"/>
            <w:tcBorders>
              <w:top w:val="nil"/>
              <w:left w:val="nil"/>
              <w:bottom w:val="single" w:sz="4" w:space="0" w:color="auto"/>
              <w:right w:val="single" w:sz="4" w:space="0" w:color="auto"/>
            </w:tcBorders>
            <w:shd w:val="clear" w:color="auto" w:fill="DDEBF7"/>
            <w:vAlign w:val="center"/>
          </w:tcPr>
          <w:p w14:paraId="59E0E59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F8B1475"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3A73AE1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Γ: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02EB7F9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EEF5473" w14:textId="77777777" w:rsidTr="009D5A1B">
        <w:trPr>
          <w:trHeight w:val="300"/>
          <w:jc w:val="center"/>
        </w:trPr>
        <w:tc>
          <w:tcPr>
            <w:tcW w:w="720" w:type="dxa"/>
            <w:vAlign w:val="center"/>
            <w:hideMark/>
          </w:tcPr>
          <w:p w14:paraId="359C9A5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3386" w:type="dxa"/>
            <w:vAlign w:val="center"/>
            <w:hideMark/>
          </w:tcPr>
          <w:p w14:paraId="53DA7B5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254" w:type="dxa"/>
            <w:vAlign w:val="center"/>
            <w:hideMark/>
          </w:tcPr>
          <w:p w14:paraId="7FBA69C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2D7817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732317D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2455E99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0BABFA5" w14:textId="77777777" w:rsidTr="009D5A1B">
        <w:trPr>
          <w:trHeight w:val="600"/>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29D3E31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ΤΜΗΜΑ 7 - ΚΦΑΑ ΩΡΑΙΟΚΑΣΤΡΟΥ</w:t>
            </w:r>
            <w:r w:rsidRPr="00723572">
              <w:rPr>
                <w:b/>
                <w:bCs/>
                <w:lang w:eastAsia="el-GR"/>
              </w:rPr>
              <w:br/>
              <w:t>ΟΜΑΔΑ Γ - ΠΑΝΤΟΠΩΛΕΙΟΥ</w:t>
            </w:r>
          </w:p>
        </w:tc>
      </w:tr>
      <w:tr w:rsidR="007C05BB" w:rsidRPr="00723572" w14:paraId="235D102B" w14:textId="77777777" w:rsidTr="009D5A1B">
        <w:trPr>
          <w:trHeight w:val="1004"/>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5756FDD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3F545C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2260D9A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7889C09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57AD54A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2F95DD7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ΣΥΝΟΛΙΚΟ ΚΟΣΤΟΣ ΑΝΕΥ ΦΠΑ</w:t>
            </w:r>
          </w:p>
        </w:tc>
      </w:tr>
      <w:tr w:rsidR="007C05BB" w:rsidRPr="00723572" w14:paraId="30AF7807"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4420C7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3386" w:type="dxa"/>
            <w:tcBorders>
              <w:top w:val="nil"/>
              <w:left w:val="nil"/>
              <w:bottom w:val="single" w:sz="4" w:space="0" w:color="auto"/>
              <w:right w:val="single" w:sz="4" w:space="0" w:color="auto"/>
            </w:tcBorders>
            <w:vAlign w:val="center"/>
            <w:hideMark/>
          </w:tcPr>
          <w:p w14:paraId="34E5696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ΑΛΑΤΙ ΘΑΛΑΣΣΙΝΟ ΙΩΔΙΟΥΧΟ ΨΙΛΟ ενδεικτική συσκευασία 5-12kg</w:t>
            </w:r>
          </w:p>
        </w:tc>
        <w:tc>
          <w:tcPr>
            <w:tcW w:w="1254" w:type="dxa"/>
            <w:tcBorders>
              <w:top w:val="nil"/>
              <w:left w:val="nil"/>
              <w:bottom w:val="single" w:sz="4" w:space="0" w:color="auto"/>
              <w:right w:val="single" w:sz="4" w:space="0" w:color="auto"/>
            </w:tcBorders>
            <w:vAlign w:val="center"/>
            <w:hideMark/>
          </w:tcPr>
          <w:p w14:paraId="6009806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78F4C5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F70F23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2B09C3F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2994184"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69C7F3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3386" w:type="dxa"/>
            <w:tcBorders>
              <w:top w:val="nil"/>
              <w:left w:val="nil"/>
              <w:bottom w:val="single" w:sz="4" w:space="0" w:color="auto"/>
              <w:right w:val="single" w:sz="4" w:space="0" w:color="auto"/>
            </w:tcBorders>
            <w:vAlign w:val="center"/>
            <w:hideMark/>
          </w:tcPr>
          <w:p w14:paraId="4CC8E5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ΑΛΕΥΡΙ ΓΙΑ ΟΛΕΣ ΤΙΣ ΧΡΗΣΕΙΣ, ενδεικτική συσκευασία 1Kg</w:t>
            </w:r>
          </w:p>
        </w:tc>
        <w:tc>
          <w:tcPr>
            <w:tcW w:w="1254" w:type="dxa"/>
            <w:tcBorders>
              <w:top w:val="nil"/>
              <w:left w:val="nil"/>
              <w:bottom w:val="single" w:sz="4" w:space="0" w:color="auto"/>
              <w:right w:val="single" w:sz="4" w:space="0" w:color="auto"/>
            </w:tcBorders>
            <w:vAlign w:val="center"/>
            <w:hideMark/>
          </w:tcPr>
          <w:p w14:paraId="5226AE9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105B5B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31A2B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5E0DCDB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1C80B3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C73379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3386" w:type="dxa"/>
            <w:tcBorders>
              <w:top w:val="nil"/>
              <w:left w:val="nil"/>
              <w:bottom w:val="single" w:sz="4" w:space="0" w:color="auto"/>
              <w:right w:val="single" w:sz="4" w:space="0" w:color="auto"/>
            </w:tcBorders>
            <w:vAlign w:val="center"/>
            <w:hideMark/>
          </w:tcPr>
          <w:p w14:paraId="4B28CFD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ΑΛΕΥΡΙ ΚΟΚΚΙΝΟ ΦΑΡΙΝΑ, ενδεικτική συσκευασία 1Kg</w:t>
            </w:r>
          </w:p>
        </w:tc>
        <w:tc>
          <w:tcPr>
            <w:tcW w:w="1254" w:type="dxa"/>
            <w:tcBorders>
              <w:top w:val="nil"/>
              <w:left w:val="nil"/>
              <w:bottom w:val="single" w:sz="4" w:space="0" w:color="auto"/>
              <w:right w:val="single" w:sz="4" w:space="0" w:color="auto"/>
            </w:tcBorders>
            <w:vAlign w:val="center"/>
            <w:hideMark/>
          </w:tcPr>
          <w:p w14:paraId="77BA03C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62EFA1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33D7C0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28CB13E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F7DC661"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264207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3386" w:type="dxa"/>
            <w:tcBorders>
              <w:top w:val="nil"/>
              <w:left w:val="nil"/>
              <w:bottom w:val="single" w:sz="4" w:space="0" w:color="auto"/>
              <w:right w:val="single" w:sz="4" w:space="0" w:color="auto"/>
            </w:tcBorders>
            <w:vAlign w:val="center"/>
            <w:hideMark/>
          </w:tcPr>
          <w:p w14:paraId="163D5D8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ΑΛΜΥΡΑ ΚΡΑΚΕΡΣ (ΓΕΥΣΗ ΚΛΑΣΙΚΗ, ΒARBEQUE, ΤΥΡΙ),  συσκευασία τουλάχιστον 70gr</w:t>
            </w:r>
          </w:p>
        </w:tc>
        <w:tc>
          <w:tcPr>
            <w:tcW w:w="1254" w:type="dxa"/>
            <w:tcBorders>
              <w:top w:val="nil"/>
              <w:left w:val="nil"/>
              <w:bottom w:val="single" w:sz="4" w:space="0" w:color="auto"/>
              <w:right w:val="single" w:sz="4" w:space="0" w:color="auto"/>
            </w:tcBorders>
            <w:vAlign w:val="center"/>
            <w:hideMark/>
          </w:tcPr>
          <w:p w14:paraId="4B38D8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5EC95C8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DEEC93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7CAACCB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DD67F14"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7304EF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3386" w:type="dxa"/>
            <w:tcBorders>
              <w:top w:val="nil"/>
              <w:left w:val="nil"/>
              <w:bottom w:val="single" w:sz="4" w:space="0" w:color="auto"/>
              <w:right w:val="single" w:sz="4" w:space="0" w:color="auto"/>
            </w:tcBorders>
            <w:vAlign w:val="center"/>
            <w:hideMark/>
          </w:tcPr>
          <w:p w14:paraId="7352C1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ΆΝΘΟΣ ΑΡΑΒΟΣΙΤΟΥ ΓΕΥΣΗ ΒΑΝΙΛΙΑ, συσκευασία  62- 79gr</w:t>
            </w:r>
          </w:p>
        </w:tc>
        <w:tc>
          <w:tcPr>
            <w:tcW w:w="1254" w:type="dxa"/>
            <w:tcBorders>
              <w:top w:val="nil"/>
              <w:left w:val="nil"/>
              <w:bottom w:val="single" w:sz="4" w:space="0" w:color="auto"/>
              <w:right w:val="single" w:sz="4" w:space="0" w:color="auto"/>
            </w:tcBorders>
            <w:vAlign w:val="center"/>
            <w:hideMark/>
          </w:tcPr>
          <w:p w14:paraId="48D864A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099AB6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250DD9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4350CD0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DDED8D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8D5ED9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3386" w:type="dxa"/>
            <w:tcBorders>
              <w:top w:val="nil"/>
              <w:left w:val="nil"/>
              <w:bottom w:val="single" w:sz="4" w:space="0" w:color="auto"/>
              <w:right w:val="single" w:sz="4" w:space="0" w:color="auto"/>
            </w:tcBorders>
            <w:vAlign w:val="center"/>
            <w:hideMark/>
          </w:tcPr>
          <w:p w14:paraId="4207C2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ΑΡΑΒΙΚΕΣ ΠΙΤΕΣ ΜΕΓΑΛΕΣ (σε οποιαδήποτε συσκευασία)</w:t>
            </w:r>
          </w:p>
        </w:tc>
        <w:tc>
          <w:tcPr>
            <w:tcW w:w="1254" w:type="dxa"/>
            <w:tcBorders>
              <w:top w:val="nil"/>
              <w:left w:val="nil"/>
              <w:bottom w:val="single" w:sz="4" w:space="0" w:color="auto"/>
              <w:right w:val="single" w:sz="4" w:space="0" w:color="auto"/>
            </w:tcBorders>
            <w:vAlign w:val="center"/>
            <w:hideMark/>
          </w:tcPr>
          <w:p w14:paraId="3EC02E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6DBC78C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272C8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800</w:t>
            </w:r>
          </w:p>
        </w:tc>
        <w:tc>
          <w:tcPr>
            <w:tcW w:w="1500" w:type="dxa"/>
            <w:tcBorders>
              <w:top w:val="nil"/>
              <w:left w:val="nil"/>
              <w:bottom w:val="single" w:sz="4" w:space="0" w:color="auto"/>
              <w:right w:val="single" w:sz="4" w:space="0" w:color="auto"/>
            </w:tcBorders>
            <w:vAlign w:val="center"/>
          </w:tcPr>
          <w:p w14:paraId="38757A3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395B9AC"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9326F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3386" w:type="dxa"/>
            <w:tcBorders>
              <w:top w:val="nil"/>
              <w:left w:val="nil"/>
              <w:bottom w:val="single" w:sz="4" w:space="0" w:color="auto"/>
              <w:right w:val="single" w:sz="4" w:space="0" w:color="auto"/>
            </w:tcBorders>
            <w:vAlign w:val="center"/>
            <w:hideMark/>
          </w:tcPr>
          <w:p w14:paraId="5EE4AE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ΑΡΑΚΑΣ ΚΑΤΕΨΥΓΜΕΝΟΣ, ενδεικτική συσκευασία 1kg</w:t>
            </w:r>
          </w:p>
        </w:tc>
        <w:tc>
          <w:tcPr>
            <w:tcW w:w="1254" w:type="dxa"/>
            <w:tcBorders>
              <w:top w:val="nil"/>
              <w:left w:val="nil"/>
              <w:bottom w:val="single" w:sz="4" w:space="0" w:color="auto"/>
              <w:right w:val="single" w:sz="4" w:space="0" w:color="auto"/>
            </w:tcBorders>
            <w:vAlign w:val="center"/>
            <w:hideMark/>
          </w:tcPr>
          <w:p w14:paraId="060FA93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1DAF9F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8B577C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90</w:t>
            </w:r>
          </w:p>
        </w:tc>
        <w:tc>
          <w:tcPr>
            <w:tcW w:w="1500" w:type="dxa"/>
            <w:tcBorders>
              <w:top w:val="nil"/>
              <w:left w:val="nil"/>
              <w:bottom w:val="single" w:sz="4" w:space="0" w:color="auto"/>
              <w:right w:val="single" w:sz="4" w:space="0" w:color="auto"/>
            </w:tcBorders>
            <w:vAlign w:val="center"/>
          </w:tcPr>
          <w:p w14:paraId="14C062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5A2A61D"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200D1E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8</w:t>
            </w:r>
          </w:p>
        </w:tc>
        <w:tc>
          <w:tcPr>
            <w:tcW w:w="3386" w:type="dxa"/>
            <w:tcBorders>
              <w:top w:val="nil"/>
              <w:left w:val="nil"/>
              <w:bottom w:val="single" w:sz="4" w:space="0" w:color="auto"/>
              <w:right w:val="single" w:sz="4" w:space="0" w:color="auto"/>
            </w:tcBorders>
            <w:vAlign w:val="center"/>
            <w:hideMark/>
          </w:tcPr>
          <w:p w14:paraId="448068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ΑΥΓΑ, μεσαία 53-63gr, ενδεικτική συσκευασία 12 τμχ</w:t>
            </w:r>
          </w:p>
        </w:tc>
        <w:tc>
          <w:tcPr>
            <w:tcW w:w="1254" w:type="dxa"/>
            <w:tcBorders>
              <w:top w:val="nil"/>
              <w:left w:val="nil"/>
              <w:bottom w:val="single" w:sz="4" w:space="0" w:color="auto"/>
              <w:right w:val="single" w:sz="4" w:space="0" w:color="auto"/>
            </w:tcBorders>
            <w:vAlign w:val="center"/>
            <w:hideMark/>
          </w:tcPr>
          <w:p w14:paraId="0D404B1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68CD4E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3D0297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33D4613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3E4F07A"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BCBA1A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3386" w:type="dxa"/>
            <w:tcBorders>
              <w:top w:val="nil"/>
              <w:left w:val="nil"/>
              <w:bottom w:val="single" w:sz="4" w:space="0" w:color="auto"/>
              <w:right w:val="single" w:sz="4" w:space="0" w:color="auto"/>
            </w:tcBorders>
            <w:vAlign w:val="center"/>
            <w:hideMark/>
          </w:tcPr>
          <w:p w14:paraId="4E04FB3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ΒΑΝΙΛΙΑ ΖΑΧΑΡΟΠΛΑΣΤΙΚΗΣ σε φιαλίδιο</w:t>
            </w:r>
          </w:p>
        </w:tc>
        <w:tc>
          <w:tcPr>
            <w:tcW w:w="1254" w:type="dxa"/>
            <w:tcBorders>
              <w:top w:val="nil"/>
              <w:left w:val="nil"/>
              <w:bottom w:val="single" w:sz="4" w:space="0" w:color="auto"/>
              <w:right w:val="single" w:sz="4" w:space="0" w:color="auto"/>
            </w:tcBorders>
            <w:vAlign w:val="center"/>
            <w:hideMark/>
          </w:tcPr>
          <w:p w14:paraId="3025BFA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33621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EA6FF0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27917F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87F7D59"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0EA423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3386" w:type="dxa"/>
            <w:tcBorders>
              <w:top w:val="nil"/>
              <w:left w:val="nil"/>
              <w:bottom w:val="single" w:sz="4" w:space="0" w:color="auto"/>
              <w:right w:val="single" w:sz="4" w:space="0" w:color="auto"/>
            </w:tcBorders>
            <w:vAlign w:val="center"/>
            <w:hideMark/>
          </w:tcPr>
          <w:p w14:paraId="45FA7C1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ΒΟΥΤΥΡΟ ΜΕΡΙΔΕΣ (όχι μαργαρίνη), ενδεικτική συσκευασία 10gr</w:t>
            </w:r>
          </w:p>
        </w:tc>
        <w:tc>
          <w:tcPr>
            <w:tcW w:w="1254" w:type="dxa"/>
            <w:tcBorders>
              <w:top w:val="nil"/>
              <w:left w:val="nil"/>
              <w:bottom w:val="single" w:sz="4" w:space="0" w:color="auto"/>
              <w:right w:val="single" w:sz="4" w:space="0" w:color="auto"/>
            </w:tcBorders>
            <w:vAlign w:val="center"/>
            <w:hideMark/>
          </w:tcPr>
          <w:p w14:paraId="3578395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603D23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47CAF9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800</w:t>
            </w:r>
          </w:p>
        </w:tc>
        <w:tc>
          <w:tcPr>
            <w:tcW w:w="1500" w:type="dxa"/>
            <w:tcBorders>
              <w:top w:val="nil"/>
              <w:left w:val="nil"/>
              <w:bottom w:val="single" w:sz="4" w:space="0" w:color="auto"/>
              <w:right w:val="single" w:sz="4" w:space="0" w:color="auto"/>
            </w:tcBorders>
            <w:vAlign w:val="center"/>
          </w:tcPr>
          <w:p w14:paraId="5E6875E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09E7DA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DF8B1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11</w:t>
            </w:r>
          </w:p>
        </w:tc>
        <w:tc>
          <w:tcPr>
            <w:tcW w:w="3386" w:type="dxa"/>
            <w:tcBorders>
              <w:top w:val="nil"/>
              <w:left w:val="nil"/>
              <w:bottom w:val="single" w:sz="4" w:space="0" w:color="auto"/>
              <w:right w:val="single" w:sz="4" w:space="0" w:color="auto"/>
            </w:tcBorders>
            <w:vAlign w:val="center"/>
            <w:hideMark/>
          </w:tcPr>
          <w:p w14:paraId="48B0D54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ΓΑΛΑ ΖΑΧΑΡΟΥΧΟ, ενδεικτική συσκευασία 397gr</w:t>
            </w:r>
          </w:p>
        </w:tc>
        <w:tc>
          <w:tcPr>
            <w:tcW w:w="1254" w:type="dxa"/>
            <w:tcBorders>
              <w:top w:val="nil"/>
              <w:left w:val="nil"/>
              <w:bottom w:val="single" w:sz="4" w:space="0" w:color="auto"/>
              <w:right w:val="single" w:sz="4" w:space="0" w:color="auto"/>
            </w:tcBorders>
            <w:vAlign w:val="center"/>
            <w:hideMark/>
          </w:tcPr>
          <w:p w14:paraId="42F2A9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2609A1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F04197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5B5255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4C4337C"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B4748F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3386" w:type="dxa"/>
            <w:tcBorders>
              <w:top w:val="nil"/>
              <w:left w:val="nil"/>
              <w:bottom w:val="single" w:sz="4" w:space="0" w:color="auto"/>
              <w:right w:val="single" w:sz="4" w:space="0" w:color="auto"/>
            </w:tcBorders>
            <w:vAlign w:val="center"/>
            <w:hideMark/>
          </w:tcPr>
          <w:p w14:paraId="58C7B2C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ΓΑΛΑ ΜΑΚΡΑΣ ΔΙΑΡΚΕΙΑΣ, ΠΛΗΡΕΣ 3,5%, συσκευασία 1lt</w:t>
            </w:r>
          </w:p>
        </w:tc>
        <w:tc>
          <w:tcPr>
            <w:tcW w:w="1254" w:type="dxa"/>
            <w:tcBorders>
              <w:top w:val="nil"/>
              <w:left w:val="nil"/>
              <w:bottom w:val="single" w:sz="4" w:space="0" w:color="auto"/>
              <w:right w:val="single" w:sz="4" w:space="0" w:color="auto"/>
            </w:tcBorders>
            <w:vAlign w:val="center"/>
            <w:hideMark/>
          </w:tcPr>
          <w:p w14:paraId="0023642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68C6D5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F0A058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200</w:t>
            </w:r>
          </w:p>
        </w:tc>
        <w:tc>
          <w:tcPr>
            <w:tcW w:w="1500" w:type="dxa"/>
            <w:tcBorders>
              <w:top w:val="nil"/>
              <w:left w:val="nil"/>
              <w:bottom w:val="single" w:sz="4" w:space="0" w:color="auto"/>
              <w:right w:val="single" w:sz="4" w:space="0" w:color="auto"/>
            </w:tcBorders>
            <w:vAlign w:val="center"/>
          </w:tcPr>
          <w:p w14:paraId="2E82A36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005D0E3"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5F800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w:t>
            </w:r>
          </w:p>
        </w:tc>
        <w:tc>
          <w:tcPr>
            <w:tcW w:w="3386" w:type="dxa"/>
            <w:tcBorders>
              <w:top w:val="nil"/>
              <w:left w:val="nil"/>
              <w:bottom w:val="single" w:sz="4" w:space="0" w:color="auto"/>
              <w:right w:val="single" w:sz="4" w:space="0" w:color="auto"/>
            </w:tcBorders>
            <w:vAlign w:val="center"/>
            <w:hideMark/>
          </w:tcPr>
          <w:p w14:paraId="2630652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ΓΑΛΟΠΟΥΛΑ ΚΑΠΝΙΣΤΗ ΣΕ ΦΕΤΕΣ (250gr-1kg ανά συσκευασία)</w:t>
            </w:r>
          </w:p>
        </w:tc>
        <w:tc>
          <w:tcPr>
            <w:tcW w:w="1254" w:type="dxa"/>
            <w:tcBorders>
              <w:top w:val="nil"/>
              <w:left w:val="nil"/>
              <w:bottom w:val="single" w:sz="4" w:space="0" w:color="auto"/>
              <w:right w:val="single" w:sz="4" w:space="0" w:color="auto"/>
            </w:tcBorders>
            <w:vAlign w:val="center"/>
            <w:hideMark/>
          </w:tcPr>
          <w:p w14:paraId="29A5B1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4A6ED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2E7525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85</w:t>
            </w:r>
          </w:p>
        </w:tc>
        <w:tc>
          <w:tcPr>
            <w:tcW w:w="1500" w:type="dxa"/>
            <w:tcBorders>
              <w:top w:val="nil"/>
              <w:left w:val="nil"/>
              <w:bottom w:val="single" w:sz="4" w:space="0" w:color="auto"/>
              <w:right w:val="single" w:sz="4" w:space="0" w:color="auto"/>
            </w:tcBorders>
            <w:vAlign w:val="center"/>
          </w:tcPr>
          <w:p w14:paraId="1F4DA0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42A5E5B"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A2B4A5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14</w:t>
            </w:r>
          </w:p>
        </w:tc>
        <w:tc>
          <w:tcPr>
            <w:tcW w:w="3386" w:type="dxa"/>
            <w:tcBorders>
              <w:top w:val="nil"/>
              <w:left w:val="nil"/>
              <w:bottom w:val="single" w:sz="4" w:space="0" w:color="auto"/>
              <w:right w:val="single" w:sz="4" w:space="0" w:color="auto"/>
            </w:tcBorders>
            <w:vAlign w:val="center"/>
            <w:hideMark/>
          </w:tcPr>
          <w:p w14:paraId="69CFB61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ΓΙΑΟΥΡΤΙ ΣΤΡΑΓΓΙΣΤΟ 10%, συσκευασία 1kg</w:t>
            </w:r>
          </w:p>
        </w:tc>
        <w:tc>
          <w:tcPr>
            <w:tcW w:w="1254" w:type="dxa"/>
            <w:tcBorders>
              <w:top w:val="nil"/>
              <w:left w:val="nil"/>
              <w:bottom w:val="single" w:sz="4" w:space="0" w:color="auto"/>
              <w:right w:val="single" w:sz="4" w:space="0" w:color="auto"/>
            </w:tcBorders>
            <w:vAlign w:val="center"/>
            <w:hideMark/>
          </w:tcPr>
          <w:p w14:paraId="6089408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C7D99B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97FDCE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1500" w:type="dxa"/>
            <w:tcBorders>
              <w:top w:val="nil"/>
              <w:left w:val="nil"/>
              <w:bottom w:val="single" w:sz="4" w:space="0" w:color="auto"/>
              <w:right w:val="single" w:sz="4" w:space="0" w:color="auto"/>
            </w:tcBorders>
            <w:vAlign w:val="center"/>
          </w:tcPr>
          <w:p w14:paraId="494B2DD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122262E"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872AD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3386" w:type="dxa"/>
            <w:tcBorders>
              <w:top w:val="nil"/>
              <w:left w:val="nil"/>
              <w:bottom w:val="single" w:sz="4" w:space="0" w:color="auto"/>
              <w:right w:val="single" w:sz="4" w:space="0" w:color="auto"/>
            </w:tcBorders>
            <w:vAlign w:val="center"/>
            <w:hideMark/>
          </w:tcPr>
          <w:p w14:paraId="726FB13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ΓΚΟΦΡΕΤΑ ΜΕ ΣΟΚΟΛΑΤΑ ΓΑΛΑΚΤΟΣ (30gr έως 40gr ανά συσκευασία)</w:t>
            </w:r>
          </w:p>
        </w:tc>
        <w:tc>
          <w:tcPr>
            <w:tcW w:w="1254" w:type="dxa"/>
            <w:tcBorders>
              <w:top w:val="nil"/>
              <w:left w:val="nil"/>
              <w:bottom w:val="single" w:sz="4" w:space="0" w:color="auto"/>
              <w:right w:val="single" w:sz="4" w:space="0" w:color="auto"/>
            </w:tcBorders>
            <w:vAlign w:val="center"/>
            <w:hideMark/>
          </w:tcPr>
          <w:p w14:paraId="41EFC04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5AFA64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E8AC6C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400</w:t>
            </w:r>
          </w:p>
        </w:tc>
        <w:tc>
          <w:tcPr>
            <w:tcW w:w="1500" w:type="dxa"/>
            <w:tcBorders>
              <w:top w:val="nil"/>
              <w:left w:val="nil"/>
              <w:bottom w:val="single" w:sz="4" w:space="0" w:color="auto"/>
              <w:right w:val="single" w:sz="4" w:space="0" w:color="auto"/>
            </w:tcBorders>
            <w:vAlign w:val="center"/>
          </w:tcPr>
          <w:p w14:paraId="0CF7FF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305C1F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61F68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w:t>
            </w:r>
          </w:p>
        </w:tc>
        <w:tc>
          <w:tcPr>
            <w:tcW w:w="3386" w:type="dxa"/>
            <w:tcBorders>
              <w:top w:val="nil"/>
              <w:left w:val="nil"/>
              <w:bottom w:val="single" w:sz="4" w:space="0" w:color="auto"/>
              <w:right w:val="single" w:sz="4" w:space="0" w:color="auto"/>
            </w:tcBorders>
            <w:vAlign w:val="center"/>
            <w:hideMark/>
          </w:tcPr>
          <w:p w14:paraId="6DFC0CF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ΔΗΜΗΤΡΙΑΚΑ ΜΕ ΣΟΚΟΛΑΤΑ, συσκευασία τουλάχιστον 375gr</w:t>
            </w:r>
          </w:p>
        </w:tc>
        <w:tc>
          <w:tcPr>
            <w:tcW w:w="1254" w:type="dxa"/>
            <w:tcBorders>
              <w:top w:val="nil"/>
              <w:left w:val="nil"/>
              <w:bottom w:val="single" w:sz="4" w:space="0" w:color="auto"/>
              <w:right w:val="single" w:sz="4" w:space="0" w:color="auto"/>
            </w:tcBorders>
            <w:vAlign w:val="center"/>
            <w:hideMark/>
          </w:tcPr>
          <w:p w14:paraId="798A750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FB9C11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431D7A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1500" w:type="dxa"/>
            <w:tcBorders>
              <w:top w:val="nil"/>
              <w:left w:val="nil"/>
              <w:bottom w:val="single" w:sz="4" w:space="0" w:color="auto"/>
              <w:right w:val="single" w:sz="4" w:space="0" w:color="auto"/>
            </w:tcBorders>
            <w:vAlign w:val="center"/>
          </w:tcPr>
          <w:p w14:paraId="272A76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4E9B6D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EEF247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3386" w:type="dxa"/>
            <w:tcBorders>
              <w:top w:val="nil"/>
              <w:left w:val="nil"/>
              <w:bottom w:val="single" w:sz="4" w:space="0" w:color="auto"/>
              <w:right w:val="single" w:sz="4" w:space="0" w:color="auto"/>
            </w:tcBorders>
            <w:vAlign w:val="center"/>
            <w:hideMark/>
          </w:tcPr>
          <w:p w14:paraId="27565C6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ΔΥΟΣΜΟΣ ΤΡΙΜΜΕΝΟΣ, ενδεικτική συσκευασία 1 kg</w:t>
            </w:r>
          </w:p>
        </w:tc>
        <w:tc>
          <w:tcPr>
            <w:tcW w:w="1254" w:type="dxa"/>
            <w:tcBorders>
              <w:top w:val="nil"/>
              <w:left w:val="nil"/>
              <w:bottom w:val="single" w:sz="4" w:space="0" w:color="auto"/>
              <w:right w:val="single" w:sz="4" w:space="0" w:color="auto"/>
            </w:tcBorders>
            <w:vAlign w:val="center"/>
            <w:hideMark/>
          </w:tcPr>
          <w:p w14:paraId="37244C6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69351C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CB5E52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hideMark/>
          </w:tcPr>
          <w:p w14:paraId="49253ED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45DBCD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518616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w:t>
            </w:r>
          </w:p>
        </w:tc>
        <w:tc>
          <w:tcPr>
            <w:tcW w:w="3386" w:type="dxa"/>
            <w:tcBorders>
              <w:top w:val="nil"/>
              <w:left w:val="nil"/>
              <w:bottom w:val="single" w:sz="4" w:space="0" w:color="auto"/>
              <w:right w:val="single" w:sz="4" w:space="0" w:color="auto"/>
            </w:tcBorders>
            <w:vAlign w:val="center"/>
            <w:hideMark/>
          </w:tcPr>
          <w:p w14:paraId="135D533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ΕΞΤΡΑ ΠΑΡΘΕΝΟ ΕΛΑΙΟΛΑΔΟ, ενδεικτική συσκευασία 5 Lt</w:t>
            </w:r>
          </w:p>
        </w:tc>
        <w:tc>
          <w:tcPr>
            <w:tcW w:w="1254" w:type="dxa"/>
            <w:tcBorders>
              <w:top w:val="nil"/>
              <w:left w:val="nil"/>
              <w:bottom w:val="single" w:sz="4" w:space="0" w:color="auto"/>
              <w:right w:val="single" w:sz="4" w:space="0" w:color="auto"/>
            </w:tcBorders>
            <w:vAlign w:val="center"/>
            <w:hideMark/>
          </w:tcPr>
          <w:p w14:paraId="7E4EDB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325001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24910C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1500" w:type="dxa"/>
            <w:tcBorders>
              <w:top w:val="nil"/>
              <w:left w:val="nil"/>
              <w:bottom w:val="single" w:sz="4" w:space="0" w:color="auto"/>
              <w:right w:val="single" w:sz="4" w:space="0" w:color="auto"/>
            </w:tcBorders>
            <w:vAlign w:val="center"/>
          </w:tcPr>
          <w:p w14:paraId="08168E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888BB4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B219B8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19</w:t>
            </w:r>
          </w:p>
        </w:tc>
        <w:tc>
          <w:tcPr>
            <w:tcW w:w="3386" w:type="dxa"/>
            <w:tcBorders>
              <w:top w:val="nil"/>
              <w:left w:val="nil"/>
              <w:bottom w:val="single" w:sz="4" w:space="0" w:color="auto"/>
              <w:right w:val="single" w:sz="4" w:space="0" w:color="auto"/>
            </w:tcBorders>
            <w:vAlign w:val="center"/>
            <w:hideMark/>
          </w:tcPr>
          <w:p w14:paraId="53578E3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ΖΑΧΑΡΗ ΛΕΥΚΗ ΚΡΥΣΤΑΛΛΙΚΗ, ενδεικτική συσκευασία 1Kg</w:t>
            </w:r>
          </w:p>
        </w:tc>
        <w:tc>
          <w:tcPr>
            <w:tcW w:w="1254" w:type="dxa"/>
            <w:tcBorders>
              <w:top w:val="nil"/>
              <w:left w:val="nil"/>
              <w:bottom w:val="single" w:sz="4" w:space="0" w:color="auto"/>
              <w:right w:val="single" w:sz="4" w:space="0" w:color="auto"/>
            </w:tcBorders>
            <w:vAlign w:val="center"/>
            <w:hideMark/>
          </w:tcPr>
          <w:p w14:paraId="60F697A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F26030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04EA69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90</w:t>
            </w:r>
          </w:p>
        </w:tc>
        <w:tc>
          <w:tcPr>
            <w:tcW w:w="1500" w:type="dxa"/>
            <w:tcBorders>
              <w:top w:val="nil"/>
              <w:left w:val="nil"/>
              <w:bottom w:val="single" w:sz="4" w:space="0" w:color="auto"/>
              <w:right w:val="single" w:sz="4" w:space="0" w:color="auto"/>
            </w:tcBorders>
            <w:vAlign w:val="center"/>
          </w:tcPr>
          <w:p w14:paraId="045AC01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DF634CC"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0865D9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3386" w:type="dxa"/>
            <w:tcBorders>
              <w:top w:val="nil"/>
              <w:left w:val="nil"/>
              <w:bottom w:val="single" w:sz="4" w:space="0" w:color="auto"/>
              <w:right w:val="single" w:sz="4" w:space="0" w:color="auto"/>
            </w:tcBorders>
            <w:vAlign w:val="center"/>
            <w:hideMark/>
          </w:tcPr>
          <w:p w14:paraId="5DC1B49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ΒΙΔΕΣ, ενδεικτική συσκευασία 500gr</w:t>
            </w:r>
          </w:p>
        </w:tc>
        <w:tc>
          <w:tcPr>
            <w:tcW w:w="1254" w:type="dxa"/>
            <w:tcBorders>
              <w:top w:val="nil"/>
              <w:left w:val="nil"/>
              <w:bottom w:val="single" w:sz="4" w:space="0" w:color="auto"/>
              <w:right w:val="single" w:sz="4" w:space="0" w:color="auto"/>
            </w:tcBorders>
            <w:vAlign w:val="center"/>
            <w:hideMark/>
          </w:tcPr>
          <w:p w14:paraId="6B3AB27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5DC76D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5C8BFA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716D021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99946BD"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9546D7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21</w:t>
            </w:r>
          </w:p>
        </w:tc>
        <w:tc>
          <w:tcPr>
            <w:tcW w:w="3386" w:type="dxa"/>
            <w:tcBorders>
              <w:top w:val="nil"/>
              <w:left w:val="nil"/>
              <w:bottom w:val="single" w:sz="4" w:space="0" w:color="auto"/>
              <w:right w:val="single" w:sz="4" w:space="0" w:color="auto"/>
            </w:tcBorders>
            <w:vAlign w:val="center"/>
            <w:hideMark/>
          </w:tcPr>
          <w:p w14:paraId="66F87C1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ΚΡΙΘΑΡΑΚΙ ΜΕΤΡΙΟ, ενδεικτική συσκευασία 500gr</w:t>
            </w:r>
          </w:p>
        </w:tc>
        <w:tc>
          <w:tcPr>
            <w:tcW w:w="1254" w:type="dxa"/>
            <w:tcBorders>
              <w:top w:val="nil"/>
              <w:left w:val="nil"/>
              <w:bottom w:val="single" w:sz="4" w:space="0" w:color="auto"/>
              <w:right w:val="single" w:sz="4" w:space="0" w:color="auto"/>
            </w:tcBorders>
            <w:vAlign w:val="center"/>
            <w:hideMark/>
          </w:tcPr>
          <w:p w14:paraId="65BC927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E4B7D2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10C20A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494E3D7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9FEFBF0"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83BA8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22</w:t>
            </w:r>
          </w:p>
        </w:tc>
        <w:tc>
          <w:tcPr>
            <w:tcW w:w="3386" w:type="dxa"/>
            <w:tcBorders>
              <w:top w:val="nil"/>
              <w:left w:val="nil"/>
              <w:bottom w:val="single" w:sz="4" w:space="0" w:color="auto"/>
              <w:right w:val="single" w:sz="4" w:space="0" w:color="auto"/>
            </w:tcBorders>
            <w:vAlign w:val="center"/>
            <w:hideMark/>
          </w:tcPr>
          <w:p w14:paraId="53C239B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ΠΑΣΤΙΤΣΙΟ Νο2, ενδεικτική συσκευασία 500gr</w:t>
            </w:r>
          </w:p>
        </w:tc>
        <w:tc>
          <w:tcPr>
            <w:tcW w:w="1254" w:type="dxa"/>
            <w:tcBorders>
              <w:top w:val="nil"/>
              <w:left w:val="nil"/>
              <w:bottom w:val="single" w:sz="4" w:space="0" w:color="auto"/>
              <w:right w:val="single" w:sz="4" w:space="0" w:color="auto"/>
            </w:tcBorders>
            <w:vAlign w:val="center"/>
            <w:hideMark/>
          </w:tcPr>
          <w:p w14:paraId="5D2D88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6E276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8E5F1F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187F62D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FB5FBFB"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61404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23</w:t>
            </w:r>
          </w:p>
        </w:tc>
        <w:tc>
          <w:tcPr>
            <w:tcW w:w="3386" w:type="dxa"/>
            <w:tcBorders>
              <w:top w:val="nil"/>
              <w:left w:val="nil"/>
              <w:bottom w:val="single" w:sz="4" w:space="0" w:color="auto"/>
              <w:right w:val="single" w:sz="4" w:space="0" w:color="auto"/>
            </w:tcBorders>
            <w:vAlign w:val="center"/>
            <w:hideMark/>
          </w:tcPr>
          <w:p w14:paraId="78F896B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ΠΕΝΝΕΣ, ενδεικτική συσκευασία 500gr</w:t>
            </w:r>
          </w:p>
        </w:tc>
        <w:tc>
          <w:tcPr>
            <w:tcW w:w="1254" w:type="dxa"/>
            <w:tcBorders>
              <w:top w:val="nil"/>
              <w:left w:val="nil"/>
              <w:bottom w:val="single" w:sz="4" w:space="0" w:color="auto"/>
              <w:right w:val="single" w:sz="4" w:space="0" w:color="auto"/>
            </w:tcBorders>
            <w:vAlign w:val="center"/>
            <w:hideMark/>
          </w:tcPr>
          <w:p w14:paraId="73BABB0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DA5DF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F7ED0C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7F1B91D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19E8B5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390AC2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24</w:t>
            </w:r>
          </w:p>
        </w:tc>
        <w:tc>
          <w:tcPr>
            <w:tcW w:w="3386" w:type="dxa"/>
            <w:tcBorders>
              <w:top w:val="nil"/>
              <w:left w:val="nil"/>
              <w:bottom w:val="single" w:sz="4" w:space="0" w:color="auto"/>
              <w:right w:val="single" w:sz="4" w:space="0" w:color="auto"/>
            </w:tcBorders>
            <w:vAlign w:val="center"/>
            <w:hideMark/>
          </w:tcPr>
          <w:p w14:paraId="4029BB3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ΣΠΑΓΓΕΤΙ Νο 6, ενδεικτική συσκευασία 500gr</w:t>
            </w:r>
          </w:p>
        </w:tc>
        <w:tc>
          <w:tcPr>
            <w:tcW w:w="1254" w:type="dxa"/>
            <w:tcBorders>
              <w:top w:val="nil"/>
              <w:left w:val="nil"/>
              <w:bottom w:val="single" w:sz="4" w:space="0" w:color="auto"/>
              <w:right w:val="single" w:sz="4" w:space="0" w:color="auto"/>
            </w:tcBorders>
            <w:vAlign w:val="center"/>
            <w:hideMark/>
          </w:tcPr>
          <w:p w14:paraId="1C01409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718DA5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F7D3F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53077EF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6A6783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A55737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w:t>
            </w:r>
          </w:p>
        </w:tc>
        <w:tc>
          <w:tcPr>
            <w:tcW w:w="3386" w:type="dxa"/>
            <w:tcBorders>
              <w:top w:val="nil"/>
              <w:left w:val="nil"/>
              <w:bottom w:val="single" w:sz="4" w:space="0" w:color="auto"/>
              <w:right w:val="single" w:sz="4" w:space="0" w:color="auto"/>
            </w:tcBorders>
            <w:vAlign w:val="center"/>
            <w:hideMark/>
          </w:tcPr>
          <w:p w14:paraId="5B3C29D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ΖΥΜΑΡΙΚΑ ΦΙΔΕΣ ΨΙΛΟΣ, ενδεικτική συσκευασία 500gr</w:t>
            </w:r>
          </w:p>
        </w:tc>
        <w:tc>
          <w:tcPr>
            <w:tcW w:w="1254" w:type="dxa"/>
            <w:tcBorders>
              <w:top w:val="nil"/>
              <w:left w:val="nil"/>
              <w:bottom w:val="single" w:sz="4" w:space="0" w:color="auto"/>
              <w:right w:val="single" w:sz="4" w:space="0" w:color="auto"/>
            </w:tcBorders>
            <w:vAlign w:val="center"/>
            <w:hideMark/>
          </w:tcPr>
          <w:p w14:paraId="2E1D4BF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4F7DA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38E306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20E32F9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313DF9C"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B5EE28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26</w:t>
            </w:r>
          </w:p>
        </w:tc>
        <w:tc>
          <w:tcPr>
            <w:tcW w:w="3386" w:type="dxa"/>
            <w:tcBorders>
              <w:top w:val="nil"/>
              <w:left w:val="nil"/>
              <w:bottom w:val="single" w:sz="4" w:space="0" w:color="auto"/>
              <w:right w:val="single" w:sz="4" w:space="0" w:color="auto"/>
            </w:tcBorders>
            <w:vAlign w:val="center"/>
            <w:hideMark/>
          </w:tcPr>
          <w:p w14:paraId="0225E56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ΖΩΜΟΣ ΚΟΤΑΣ ΣΕ ΚΥBO, ενδεικτική  συσκευασία 12 τμχ</w:t>
            </w:r>
          </w:p>
        </w:tc>
        <w:tc>
          <w:tcPr>
            <w:tcW w:w="1254" w:type="dxa"/>
            <w:tcBorders>
              <w:top w:val="nil"/>
              <w:left w:val="nil"/>
              <w:bottom w:val="single" w:sz="4" w:space="0" w:color="auto"/>
              <w:right w:val="single" w:sz="4" w:space="0" w:color="auto"/>
            </w:tcBorders>
            <w:vAlign w:val="center"/>
            <w:hideMark/>
          </w:tcPr>
          <w:p w14:paraId="02DEAAD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34BB3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A3F64D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84</w:t>
            </w:r>
          </w:p>
        </w:tc>
        <w:tc>
          <w:tcPr>
            <w:tcW w:w="1500" w:type="dxa"/>
            <w:tcBorders>
              <w:top w:val="nil"/>
              <w:left w:val="nil"/>
              <w:bottom w:val="single" w:sz="4" w:space="0" w:color="auto"/>
              <w:right w:val="single" w:sz="4" w:space="0" w:color="auto"/>
            </w:tcBorders>
            <w:vAlign w:val="center"/>
          </w:tcPr>
          <w:p w14:paraId="6D0C7C9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BB895A4"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C760CC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27</w:t>
            </w:r>
          </w:p>
        </w:tc>
        <w:tc>
          <w:tcPr>
            <w:tcW w:w="3386" w:type="dxa"/>
            <w:tcBorders>
              <w:top w:val="nil"/>
              <w:left w:val="nil"/>
              <w:bottom w:val="single" w:sz="4" w:space="0" w:color="auto"/>
              <w:right w:val="single" w:sz="4" w:space="0" w:color="auto"/>
            </w:tcBorders>
            <w:vAlign w:val="center"/>
            <w:hideMark/>
          </w:tcPr>
          <w:p w14:paraId="57D6305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ΗΛΙΕΛΑΙΟ, ενδεικτική συσκευασία των 5 Lt</w:t>
            </w:r>
          </w:p>
        </w:tc>
        <w:tc>
          <w:tcPr>
            <w:tcW w:w="1254" w:type="dxa"/>
            <w:tcBorders>
              <w:top w:val="nil"/>
              <w:left w:val="nil"/>
              <w:bottom w:val="single" w:sz="4" w:space="0" w:color="auto"/>
              <w:right w:val="single" w:sz="4" w:space="0" w:color="auto"/>
            </w:tcBorders>
            <w:vAlign w:val="center"/>
            <w:hideMark/>
          </w:tcPr>
          <w:p w14:paraId="4F08B2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1BC023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51965C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90</w:t>
            </w:r>
          </w:p>
        </w:tc>
        <w:tc>
          <w:tcPr>
            <w:tcW w:w="1500" w:type="dxa"/>
            <w:tcBorders>
              <w:top w:val="nil"/>
              <w:left w:val="nil"/>
              <w:bottom w:val="single" w:sz="4" w:space="0" w:color="auto"/>
              <w:right w:val="single" w:sz="4" w:space="0" w:color="auto"/>
            </w:tcBorders>
            <w:vAlign w:val="center"/>
          </w:tcPr>
          <w:p w14:paraId="2A633A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971309B"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3351962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28</w:t>
            </w:r>
          </w:p>
        </w:tc>
        <w:tc>
          <w:tcPr>
            <w:tcW w:w="3386" w:type="dxa"/>
            <w:tcBorders>
              <w:top w:val="nil"/>
              <w:left w:val="nil"/>
              <w:bottom w:val="single" w:sz="4" w:space="0" w:color="auto"/>
              <w:right w:val="single" w:sz="4" w:space="0" w:color="auto"/>
            </w:tcBorders>
            <w:vAlign w:val="center"/>
            <w:hideMark/>
          </w:tcPr>
          <w:p w14:paraId="5BF9833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ΙΝΔΟΚΑΡΥΔΟ, ενδεικτική συσκευασία 150gr</w:t>
            </w:r>
          </w:p>
        </w:tc>
        <w:tc>
          <w:tcPr>
            <w:tcW w:w="1254" w:type="dxa"/>
            <w:tcBorders>
              <w:top w:val="nil"/>
              <w:left w:val="nil"/>
              <w:bottom w:val="single" w:sz="4" w:space="0" w:color="auto"/>
              <w:right w:val="single" w:sz="4" w:space="0" w:color="auto"/>
            </w:tcBorders>
            <w:vAlign w:val="center"/>
            <w:hideMark/>
          </w:tcPr>
          <w:p w14:paraId="0E2BF8A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7EDE09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BCD481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5D524D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95FAF37"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662744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29</w:t>
            </w:r>
          </w:p>
        </w:tc>
        <w:tc>
          <w:tcPr>
            <w:tcW w:w="3386" w:type="dxa"/>
            <w:tcBorders>
              <w:top w:val="nil"/>
              <w:left w:val="nil"/>
              <w:bottom w:val="single" w:sz="4" w:space="0" w:color="auto"/>
              <w:right w:val="single" w:sz="4" w:space="0" w:color="auto"/>
            </w:tcBorders>
            <w:vAlign w:val="center"/>
            <w:hideMark/>
          </w:tcPr>
          <w:p w14:paraId="4A1312E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ΚΑΚΑΟ ΣΕ ΣΚΟΝΗ, ενδεικτική συσκευασία τουλάχιστον 125gr</w:t>
            </w:r>
          </w:p>
        </w:tc>
        <w:tc>
          <w:tcPr>
            <w:tcW w:w="1254" w:type="dxa"/>
            <w:tcBorders>
              <w:top w:val="nil"/>
              <w:left w:val="nil"/>
              <w:bottom w:val="single" w:sz="4" w:space="0" w:color="auto"/>
              <w:right w:val="single" w:sz="4" w:space="0" w:color="auto"/>
            </w:tcBorders>
            <w:vAlign w:val="center"/>
            <w:hideMark/>
          </w:tcPr>
          <w:p w14:paraId="58C8ABE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577155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47B217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62C0CC0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C94D4D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6D18AD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3386" w:type="dxa"/>
            <w:tcBorders>
              <w:top w:val="nil"/>
              <w:left w:val="nil"/>
              <w:bottom w:val="single" w:sz="4" w:space="0" w:color="auto"/>
              <w:right w:val="single" w:sz="4" w:space="0" w:color="auto"/>
            </w:tcBorders>
            <w:vAlign w:val="center"/>
            <w:hideMark/>
          </w:tcPr>
          <w:p w14:paraId="2FC7A32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ΚΑΛΑΜΠΟΚΙ ΓΙΑ ΠΟΠ ΚΟΡΝ, ενδεικτική συσκευασία 250gr</w:t>
            </w:r>
          </w:p>
        </w:tc>
        <w:tc>
          <w:tcPr>
            <w:tcW w:w="1254" w:type="dxa"/>
            <w:tcBorders>
              <w:top w:val="nil"/>
              <w:left w:val="nil"/>
              <w:bottom w:val="single" w:sz="4" w:space="0" w:color="auto"/>
              <w:right w:val="single" w:sz="4" w:space="0" w:color="auto"/>
            </w:tcBorders>
            <w:vAlign w:val="center"/>
            <w:hideMark/>
          </w:tcPr>
          <w:p w14:paraId="18CC167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885DB1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234079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5113B85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551341F"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4B7705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31</w:t>
            </w:r>
          </w:p>
        </w:tc>
        <w:tc>
          <w:tcPr>
            <w:tcW w:w="3386" w:type="dxa"/>
            <w:tcBorders>
              <w:top w:val="nil"/>
              <w:left w:val="nil"/>
              <w:bottom w:val="single" w:sz="4" w:space="0" w:color="auto"/>
              <w:right w:val="single" w:sz="4" w:space="0" w:color="auto"/>
            </w:tcBorders>
            <w:vAlign w:val="center"/>
            <w:hideMark/>
          </w:tcPr>
          <w:p w14:paraId="3C5D80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ΚΑΡΥ ΜΕΤΡΙΟ ΤΡΙΜΜΕΝΟ</w:t>
            </w:r>
          </w:p>
        </w:tc>
        <w:tc>
          <w:tcPr>
            <w:tcW w:w="1254" w:type="dxa"/>
            <w:tcBorders>
              <w:top w:val="nil"/>
              <w:left w:val="nil"/>
              <w:bottom w:val="single" w:sz="4" w:space="0" w:color="auto"/>
              <w:right w:val="single" w:sz="4" w:space="0" w:color="auto"/>
            </w:tcBorders>
            <w:vAlign w:val="center"/>
            <w:hideMark/>
          </w:tcPr>
          <w:p w14:paraId="6A256E3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902C65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A80E4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1500" w:type="dxa"/>
            <w:tcBorders>
              <w:top w:val="nil"/>
              <w:left w:val="nil"/>
              <w:bottom w:val="single" w:sz="4" w:space="0" w:color="auto"/>
              <w:right w:val="single" w:sz="4" w:space="0" w:color="auto"/>
            </w:tcBorders>
            <w:vAlign w:val="center"/>
          </w:tcPr>
          <w:p w14:paraId="7DC8397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9AFB275"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7492B0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32</w:t>
            </w:r>
          </w:p>
        </w:tc>
        <w:tc>
          <w:tcPr>
            <w:tcW w:w="3386" w:type="dxa"/>
            <w:tcBorders>
              <w:top w:val="nil"/>
              <w:left w:val="nil"/>
              <w:bottom w:val="single" w:sz="4" w:space="0" w:color="auto"/>
              <w:right w:val="single" w:sz="4" w:space="0" w:color="auto"/>
            </w:tcBorders>
            <w:vAlign w:val="center"/>
            <w:hideMark/>
          </w:tcPr>
          <w:p w14:paraId="6D058E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ΚΑΡΥΔΙΑ ΨΙΧΑ</w:t>
            </w:r>
          </w:p>
        </w:tc>
        <w:tc>
          <w:tcPr>
            <w:tcW w:w="1254" w:type="dxa"/>
            <w:tcBorders>
              <w:top w:val="nil"/>
              <w:left w:val="nil"/>
              <w:bottom w:val="single" w:sz="4" w:space="0" w:color="auto"/>
              <w:right w:val="single" w:sz="4" w:space="0" w:color="auto"/>
            </w:tcBorders>
            <w:vAlign w:val="center"/>
            <w:hideMark/>
          </w:tcPr>
          <w:p w14:paraId="0946281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37C238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C6B44C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1500" w:type="dxa"/>
            <w:tcBorders>
              <w:top w:val="nil"/>
              <w:left w:val="nil"/>
              <w:bottom w:val="single" w:sz="4" w:space="0" w:color="auto"/>
              <w:right w:val="single" w:sz="4" w:space="0" w:color="auto"/>
            </w:tcBorders>
            <w:vAlign w:val="center"/>
          </w:tcPr>
          <w:p w14:paraId="2A3AB7F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0FBF4DD"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45DE9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33</w:t>
            </w:r>
          </w:p>
        </w:tc>
        <w:tc>
          <w:tcPr>
            <w:tcW w:w="3386" w:type="dxa"/>
            <w:tcBorders>
              <w:top w:val="nil"/>
              <w:left w:val="nil"/>
              <w:bottom w:val="single" w:sz="4" w:space="0" w:color="auto"/>
              <w:right w:val="single" w:sz="4" w:space="0" w:color="auto"/>
            </w:tcBorders>
            <w:vAlign w:val="center"/>
            <w:hideMark/>
          </w:tcPr>
          <w:p w14:paraId="31D0D9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ΚΑΣΤΕΡ ΠΑΟΥΝΤΕΡ ΣΕ ΣΚΟΝΗ</w:t>
            </w:r>
          </w:p>
        </w:tc>
        <w:tc>
          <w:tcPr>
            <w:tcW w:w="1254" w:type="dxa"/>
            <w:tcBorders>
              <w:top w:val="nil"/>
              <w:left w:val="nil"/>
              <w:bottom w:val="single" w:sz="4" w:space="0" w:color="auto"/>
              <w:right w:val="single" w:sz="4" w:space="0" w:color="auto"/>
            </w:tcBorders>
            <w:vAlign w:val="center"/>
            <w:hideMark/>
          </w:tcPr>
          <w:p w14:paraId="344474E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1463AD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E4BC09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7B28381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0AF328C"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CED928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34</w:t>
            </w:r>
          </w:p>
        </w:tc>
        <w:tc>
          <w:tcPr>
            <w:tcW w:w="3386" w:type="dxa"/>
            <w:tcBorders>
              <w:top w:val="nil"/>
              <w:left w:val="nil"/>
              <w:bottom w:val="single" w:sz="4" w:space="0" w:color="auto"/>
              <w:right w:val="single" w:sz="4" w:space="0" w:color="auto"/>
            </w:tcBorders>
            <w:vAlign w:val="center"/>
            <w:hideMark/>
          </w:tcPr>
          <w:p w14:paraId="711B59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ΚΕΤΣΑΠ ΚΛΑΣΙΚΗ, ενδεικτική συσκευασία 200-550gr</w:t>
            </w:r>
          </w:p>
        </w:tc>
        <w:tc>
          <w:tcPr>
            <w:tcW w:w="1254" w:type="dxa"/>
            <w:tcBorders>
              <w:top w:val="nil"/>
              <w:left w:val="nil"/>
              <w:bottom w:val="single" w:sz="4" w:space="0" w:color="auto"/>
              <w:right w:val="single" w:sz="4" w:space="0" w:color="auto"/>
            </w:tcBorders>
            <w:vAlign w:val="center"/>
            <w:hideMark/>
          </w:tcPr>
          <w:p w14:paraId="4152D0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107EE1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845A9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337A94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459943C"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C32C30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3386" w:type="dxa"/>
            <w:tcBorders>
              <w:top w:val="nil"/>
              <w:left w:val="nil"/>
              <w:bottom w:val="single" w:sz="4" w:space="0" w:color="auto"/>
              <w:right w:val="single" w:sz="4" w:space="0" w:color="auto"/>
            </w:tcBorders>
            <w:vAlign w:val="center"/>
            <w:hideMark/>
          </w:tcPr>
          <w:p w14:paraId="2271D1A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ΚΟΛΙΑΝΔΡΟ ΤΡΙΜΜΕΝΟ</w:t>
            </w:r>
          </w:p>
        </w:tc>
        <w:tc>
          <w:tcPr>
            <w:tcW w:w="1254" w:type="dxa"/>
            <w:tcBorders>
              <w:top w:val="nil"/>
              <w:left w:val="nil"/>
              <w:bottom w:val="single" w:sz="4" w:space="0" w:color="auto"/>
              <w:right w:val="single" w:sz="4" w:space="0" w:color="auto"/>
            </w:tcBorders>
            <w:vAlign w:val="center"/>
            <w:hideMark/>
          </w:tcPr>
          <w:p w14:paraId="038478E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C1F77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E47E36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16EB1A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6A53DE4"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B989CF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36</w:t>
            </w:r>
          </w:p>
        </w:tc>
        <w:tc>
          <w:tcPr>
            <w:tcW w:w="3386" w:type="dxa"/>
            <w:tcBorders>
              <w:top w:val="nil"/>
              <w:left w:val="nil"/>
              <w:bottom w:val="single" w:sz="4" w:space="0" w:color="auto"/>
              <w:right w:val="single" w:sz="4" w:space="0" w:color="auto"/>
            </w:tcBorders>
            <w:vAlign w:val="center"/>
            <w:hideMark/>
          </w:tcPr>
          <w:p w14:paraId="78CB4B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ΚΟΡΝ ΦΛΑΟΥΡ, ενδεικτική συσκευασία 200gr</w:t>
            </w:r>
          </w:p>
        </w:tc>
        <w:tc>
          <w:tcPr>
            <w:tcW w:w="1254" w:type="dxa"/>
            <w:tcBorders>
              <w:top w:val="nil"/>
              <w:left w:val="nil"/>
              <w:bottom w:val="single" w:sz="4" w:space="0" w:color="auto"/>
              <w:right w:val="single" w:sz="4" w:space="0" w:color="auto"/>
            </w:tcBorders>
            <w:vAlign w:val="center"/>
            <w:hideMark/>
          </w:tcPr>
          <w:p w14:paraId="2A1E88E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076418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3BBF84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5D30DD4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615B609"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C4412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37</w:t>
            </w:r>
          </w:p>
        </w:tc>
        <w:tc>
          <w:tcPr>
            <w:tcW w:w="3386" w:type="dxa"/>
            <w:tcBorders>
              <w:top w:val="nil"/>
              <w:left w:val="nil"/>
              <w:bottom w:val="single" w:sz="4" w:space="0" w:color="auto"/>
              <w:right w:val="single" w:sz="4" w:space="0" w:color="auto"/>
            </w:tcBorders>
            <w:vAlign w:val="center"/>
            <w:hideMark/>
          </w:tcPr>
          <w:p w14:paraId="5A88399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ΚΟΥΡΚΟΥΜΑΣ</w:t>
            </w:r>
          </w:p>
        </w:tc>
        <w:tc>
          <w:tcPr>
            <w:tcW w:w="1254" w:type="dxa"/>
            <w:tcBorders>
              <w:top w:val="nil"/>
              <w:left w:val="nil"/>
              <w:bottom w:val="single" w:sz="4" w:space="0" w:color="auto"/>
              <w:right w:val="single" w:sz="4" w:space="0" w:color="auto"/>
            </w:tcBorders>
            <w:vAlign w:val="center"/>
            <w:hideMark/>
          </w:tcPr>
          <w:p w14:paraId="3716EA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5374E8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5CCD8B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0EA3342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C94EFBE"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9F52B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38</w:t>
            </w:r>
          </w:p>
        </w:tc>
        <w:tc>
          <w:tcPr>
            <w:tcW w:w="3386" w:type="dxa"/>
            <w:tcBorders>
              <w:top w:val="nil"/>
              <w:left w:val="nil"/>
              <w:bottom w:val="single" w:sz="4" w:space="0" w:color="auto"/>
              <w:right w:val="single" w:sz="4" w:space="0" w:color="auto"/>
            </w:tcBorders>
            <w:vAlign w:val="center"/>
            <w:hideMark/>
          </w:tcPr>
          <w:p w14:paraId="3D89D2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ΚΡΕΜΑ ΓΑΛΑΚΤΟΣ ΠΛΗΡΗ ΛΙΠΑΡΑ, ενδεικτική συσκευασία 250ml</w:t>
            </w:r>
          </w:p>
        </w:tc>
        <w:tc>
          <w:tcPr>
            <w:tcW w:w="1254" w:type="dxa"/>
            <w:tcBorders>
              <w:top w:val="nil"/>
              <w:left w:val="nil"/>
              <w:bottom w:val="single" w:sz="4" w:space="0" w:color="auto"/>
              <w:right w:val="single" w:sz="4" w:space="0" w:color="auto"/>
            </w:tcBorders>
            <w:vAlign w:val="center"/>
            <w:hideMark/>
          </w:tcPr>
          <w:p w14:paraId="6B50051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77DF7AB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374F14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4859801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4E17B15"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68BE14A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39</w:t>
            </w:r>
          </w:p>
        </w:tc>
        <w:tc>
          <w:tcPr>
            <w:tcW w:w="3386" w:type="dxa"/>
            <w:tcBorders>
              <w:top w:val="nil"/>
              <w:left w:val="nil"/>
              <w:bottom w:val="single" w:sz="4" w:space="0" w:color="auto"/>
              <w:right w:val="single" w:sz="4" w:space="0" w:color="auto"/>
            </w:tcBorders>
            <w:vAlign w:val="center"/>
            <w:hideMark/>
          </w:tcPr>
          <w:p w14:paraId="5F2A3EB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ΚΡΟΥΑΣΑΝ ΜΕ ΓΕΜΙΣΗ ΠΡΑΛΙΝΑ ΦΟΥΝΤΟΥΚΙΟΥ (συσκευασία περίπου 70-100gr)</w:t>
            </w:r>
          </w:p>
        </w:tc>
        <w:tc>
          <w:tcPr>
            <w:tcW w:w="1254" w:type="dxa"/>
            <w:tcBorders>
              <w:top w:val="nil"/>
              <w:left w:val="nil"/>
              <w:bottom w:val="single" w:sz="4" w:space="0" w:color="auto"/>
              <w:right w:val="single" w:sz="4" w:space="0" w:color="auto"/>
            </w:tcBorders>
            <w:vAlign w:val="center"/>
            <w:hideMark/>
          </w:tcPr>
          <w:p w14:paraId="72B44D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0A0F92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26BA46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1200</w:t>
            </w:r>
          </w:p>
        </w:tc>
        <w:tc>
          <w:tcPr>
            <w:tcW w:w="1500" w:type="dxa"/>
            <w:tcBorders>
              <w:top w:val="nil"/>
              <w:left w:val="nil"/>
              <w:bottom w:val="single" w:sz="4" w:space="0" w:color="auto"/>
              <w:right w:val="single" w:sz="4" w:space="0" w:color="auto"/>
            </w:tcBorders>
            <w:vAlign w:val="center"/>
          </w:tcPr>
          <w:p w14:paraId="468EF1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E507555"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93BBFA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3386" w:type="dxa"/>
            <w:tcBorders>
              <w:top w:val="nil"/>
              <w:left w:val="nil"/>
              <w:bottom w:val="single" w:sz="4" w:space="0" w:color="auto"/>
              <w:right w:val="single" w:sz="4" w:space="0" w:color="auto"/>
            </w:tcBorders>
            <w:vAlign w:val="center"/>
            <w:hideMark/>
          </w:tcPr>
          <w:p w14:paraId="543345A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ΚΥΜΙΝΟ ΤΡΙΜΜΕΝΟ, ενδεικτική συσκευασία των 500gr ή του 1kg</w:t>
            </w:r>
          </w:p>
        </w:tc>
        <w:tc>
          <w:tcPr>
            <w:tcW w:w="1254" w:type="dxa"/>
            <w:tcBorders>
              <w:top w:val="nil"/>
              <w:left w:val="nil"/>
              <w:bottom w:val="single" w:sz="4" w:space="0" w:color="auto"/>
              <w:right w:val="single" w:sz="4" w:space="0" w:color="auto"/>
            </w:tcBorders>
            <w:vAlign w:val="center"/>
            <w:hideMark/>
          </w:tcPr>
          <w:p w14:paraId="4E03DA0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4D1226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620AE2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1500" w:type="dxa"/>
            <w:tcBorders>
              <w:top w:val="nil"/>
              <w:left w:val="nil"/>
              <w:bottom w:val="single" w:sz="4" w:space="0" w:color="auto"/>
              <w:right w:val="single" w:sz="4" w:space="0" w:color="auto"/>
            </w:tcBorders>
            <w:vAlign w:val="center"/>
          </w:tcPr>
          <w:p w14:paraId="0EC673A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7C4D7B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FB234A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41</w:t>
            </w:r>
          </w:p>
        </w:tc>
        <w:tc>
          <w:tcPr>
            <w:tcW w:w="3386" w:type="dxa"/>
            <w:tcBorders>
              <w:top w:val="nil"/>
              <w:left w:val="nil"/>
              <w:bottom w:val="single" w:sz="4" w:space="0" w:color="auto"/>
              <w:right w:val="single" w:sz="4" w:space="0" w:color="auto"/>
            </w:tcBorders>
            <w:vAlign w:val="center"/>
            <w:hideMark/>
          </w:tcPr>
          <w:p w14:paraId="129A4DA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ΜΑΓΙΑ ΞΕΡΗ, φακελάκια των 8-9 gr</w:t>
            </w:r>
          </w:p>
        </w:tc>
        <w:tc>
          <w:tcPr>
            <w:tcW w:w="1254" w:type="dxa"/>
            <w:tcBorders>
              <w:top w:val="nil"/>
              <w:left w:val="nil"/>
              <w:bottom w:val="single" w:sz="4" w:space="0" w:color="auto"/>
              <w:right w:val="single" w:sz="4" w:space="0" w:color="auto"/>
            </w:tcBorders>
            <w:vAlign w:val="center"/>
            <w:hideMark/>
          </w:tcPr>
          <w:p w14:paraId="44A28E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B2ECA5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D15C08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0688C39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9CC3E7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59563F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42</w:t>
            </w:r>
          </w:p>
        </w:tc>
        <w:tc>
          <w:tcPr>
            <w:tcW w:w="3386" w:type="dxa"/>
            <w:tcBorders>
              <w:top w:val="nil"/>
              <w:left w:val="nil"/>
              <w:bottom w:val="single" w:sz="4" w:space="0" w:color="auto"/>
              <w:right w:val="single" w:sz="4" w:space="0" w:color="auto"/>
            </w:tcBorders>
            <w:vAlign w:val="center"/>
            <w:hideMark/>
          </w:tcPr>
          <w:p w14:paraId="2F291A0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ΜΑΓΙΟΝΕΖΑ ΠΛΗΡΗΣ, ενδεικτική συσκευασία  500ml</w:t>
            </w:r>
          </w:p>
        </w:tc>
        <w:tc>
          <w:tcPr>
            <w:tcW w:w="1254" w:type="dxa"/>
            <w:tcBorders>
              <w:top w:val="nil"/>
              <w:left w:val="nil"/>
              <w:bottom w:val="single" w:sz="4" w:space="0" w:color="auto"/>
              <w:right w:val="single" w:sz="4" w:space="0" w:color="auto"/>
            </w:tcBorders>
            <w:vAlign w:val="center"/>
            <w:hideMark/>
          </w:tcPr>
          <w:p w14:paraId="56D85ED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45BAAE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5B7DE6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19DC76F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EFC682B"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6B8439A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43</w:t>
            </w:r>
          </w:p>
        </w:tc>
        <w:tc>
          <w:tcPr>
            <w:tcW w:w="3386" w:type="dxa"/>
            <w:tcBorders>
              <w:top w:val="nil"/>
              <w:left w:val="nil"/>
              <w:bottom w:val="single" w:sz="4" w:space="0" w:color="auto"/>
              <w:right w:val="single" w:sz="4" w:space="0" w:color="auto"/>
            </w:tcBorders>
            <w:vAlign w:val="center"/>
            <w:hideMark/>
          </w:tcPr>
          <w:p w14:paraId="4AA5D7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ΜΑΝΙΤΑΡΙΑ ΚΟΜΜΕΝΑ ΚΟΝΣΕΡΒΑ, ενδεικτική συσκευασία 400gr</w:t>
            </w:r>
          </w:p>
        </w:tc>
        <w:tc>
          <w:tcPr>
            <w:tcW w:w="1254" w:type="dxa"/>
            <w:tcBorders>
              <w:top w:val="nil"/>
              <w:left w:val="nil"/>
              <w:bottom w:val="single" w:sz="4" w:space="0" w:color="auto"/>
              <w:right w:val="single" w:sz="4" w:space="0" w:color="auto"/>
            </w:tcBorders>
            <w:vAlign w:val="center"/>
            <w:hideMark/>
          </w:tcPr>
          <w:p w14:paraId="5739C2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DF71C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C0EC7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1500" w:type="dxa"/>
            <w:tcBorders>
              <w:top w:val="nil"/>
              <w:left w:val="nil"/>
              <w:bottom w:val="single" w:sz="4" w:space="0" w:color="auto"/>
              <w:right w:val="single" w:sz="4" w:space="0" w:color="auto"/>
            </w:tcBorders>
            <w:vAlign w:val="center"/>
          </w:tcPr>
          <w:p w14:paraId="0E00C7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71F1FE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4351BC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44</w:t>
            </w:r>
          </w:p>
        </w:tc>
        <w:tc>
          <w:tcPr>
            <w:tcW w:w="3386" w:type="dxa"/>
            <w:tcBorders>
              <w:top w:val="nil"/>
              <w:left w:val="nil"/>
              <w:bottom w:val="single" w:sz="4" w:space="0" w:color="auto"/>
              <w:right w:val="single" w:sz="4" w:space="0" w:color="auto"/>
            </w:tcBorders>
            <w:vAlign w:val="center"/>
            <w:hideMark/>
          </w:tcPr>
          <w:p w14:paraId="4477792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ΜΑΡΓΑΡΙΝΗ ΣΟΦΤ, ενδεικτική συσκευασία 1Kg</w:t>
            </w:r>
          </w:p>
        </w:tc>
        <w:tc>
          <w:tcPr>
            <w:tcW w:w="1254" w:type="dxa"/>
            <w:tcBorders>
              <w:top w:val="nil"/>
              <w:left w:val="nil"/>
              <w:bottom w:val="single" w:sz="4" w:space="0" w:color="auto"/>
              <w:right w:val="single" w:sz="4" w:space="0" w:color="auto"/>
            </w:tcBorders>
            <w:vAlign w:val="center"/>
            <w:hideMark/>
          </w:tcPr>
          <w:p w14:paraId="3670DC6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2C3936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3FB0DF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1154A3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A431374"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0182A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45</w:t>
            </w:r>
          </w:p>
        </w:tc>
        <w:tc>
          <w:tcPr>
            <w:tcW w:w="3386" w:type="dxa"/>
            <w:tcBorders>
              <w:top w:val="nil"/>
              <w:left w:val="nil"/>
              <w:bottom w:val="single" w:sz="4" w:space="0" w:color="auto"/>
              <w:right w:val="single" w:sz="4" w:space="0" w:color="auto"/>
            </w:tcBorders>
            <w:vAlign w:val="center"/>
            <w:hideMark/>
          </w:tcPr>
          <w:p w14:paraId="3A2535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ΜΑΡΜΕΛΑΔΑ ΔΙΑΦΟΡΕΣ ΓΕΥΣΕΙΣ ΜΕΡΙΔΑ, ενδεικτική συσκευασία 10gr</w:t>
            </w:r>
          </w:p>
        </w:tc>
        <w:tc>
          <w:tcPr>
            <w:tcW w:w="1254" w:type="dxa"/>
            <w:tcBorders>
              <w:top w:val="nil"/>
              <w:left w:val="nil"/>
              <w:bottom w:val="single" w:sz="4" w:space="0" w:color="auto"/>
              <w:right w:val="single" w:sz="4" w:space="0" w:color="auto"/>
            </w:tcBorders>
            <w:vAlign w:val="center"/>
            <w:hideMark/>
          </w:tcPr>
          <w:p w14:paraId="40796DF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0D7B57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FD680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7304627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553130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A4E0BE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46</w:t>
            </w:r>
          </w:p>
        </w:tc>
        <w:tc>
          <w:tcPr>
            <w:tcW w:w="3386" w:type="dxa"/>
            <w:tcBorders>
              <w:top w:val="nil"/>
              <w:left w:val="nil"/>
              <w:bottom w:val="single" w:sz="4" w:space="0" w:color="auto"/>
              <w:right w:val="single" w:sz="4" w:space="0" w:color="auto"/>
            </w:tcBorders>
            <w:vAlign w:val="center"/>
            <w:hideMark/>
          </w:tcPr>
          <w:p w14:paraId="2F2B70B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ΜΕΛΙ ΑΝΘΕΩΝ ΜΕΡΙΔΑ, συσκευασία 20gr</w:t>
            </w:r>
          </w:p>
        </w:tc>
        <w:tc>
          <w:tcPr>
            <w:tcW w:w="1254" w:type="dxa"/>
            <w:tcBorders>
              <w:top w:val="nil"/>
              <w:left w:val="nil"/>
              <w:bottom w:val="single" w:sz="4" w:space="0" w:color="auto"/>
              <w:right w:val="single" w:sz="4" w:space="0" w:color="auto"/>
            </w:tcBorders>
            <w:vAlign w:val="center"/>
            <w:hideMark/>
          </w:tcPr>
          <w:p w14:paraId="308EECA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618840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58EBCF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6FF42C4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EA7EA4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F0EDE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47</w:t>
            </w:r>
          </w:p>
        </w:tc>
        <w:tc>
          <w:tcPr>
            <w:tcW w:w="3386" w:type="dxa"/>
            <w:tcBorders>
              <w:top w:val="nil"/>
              <w:left w:val="nil"/>
              <w:bottom w:val="single" w:sz="4" w:space="0" w:color="auto"/>
              <w:right w:val="single" w:sz="4" w:space="0" w:color="auto"/>
            </w:tcBorders>
            <w:vAlign w:val="center"/>
            <w:hideMark/>
          </w:tcPr>
          <w:p w14:paraId="5883227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ΜΠΑΜΙΕΣ ΚΑΤΕΨΥΓΜΕΝΕΣ, ενδεικτική συσκευασία του 1 Kg</w:t>
            </w:r>
          </w:p>
        </w:tc>
        <w:tc>
          <w:tcPr>
            <w:tcW w:w="1254" w:type="dxa"/>
            <w:tcBorders>
              <w:top w:val="nil"/>
              <w:left w:val="nil"/>
              <w:bottom w:val="single" w:sz="4" w:space="0" w:color="auto"/>
              <w:right w:val="single" w:sz="4" w:space="0" w:color="auto"/>
            </w:tcBorders>
            <w:vAlign w:val="center"/>
            <w:hideMark/>
          </w:tcPr>
          <w:p w14:paraId="39CF19F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923B23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9786BC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75</w:t>
            </w:r>
          </w:p>
        </w:tc>
        <w:tc>
          <w:tcPr>
            <w:tcW w:w="1500" w:type="dxa"/>
            <w:tcBorders>
              <w:top w:val="nil"/>
              <w:left w:val="nil"/>
              <w:bottom w:val="single" w:sz="4" w:space="0" w:color="auto"/>
              <w:right w:val="single" w:sz="4" w:space="0" w:color="auto"/>
            </w:tcBorders>
            <w:vAlign w:val="center"/>
          </w:tcPr>
          <w:p w14:paraId="2BCC7B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A346198" w14:textId="77777777" w:rsidTr="009D5A1B">
        <w:trPr>
          <w:trHeight w:val="1500"/>
          <w:jc w:val="center"/>
        </w:trPr>
        <w:tc>
          <w:tcPr>
            <w:tcW w:w="720" w:type="dxa"/>
            <w:tcBorders>
              <w:top w:val="nil"/>
              <w:left w:val="single" w:sz="4" w:space="0" w:color="auto"/>
              <w:bottom w:val="single" w:sz="4" w:space="0" w:color="auto"/>
              <w:right w:val="single" w:sz="4" w:space="0" w:color="auto"/>
            </w:tcBorders>
            <w:vAlign w:val="center"/>
            <w:hideMark/>
          </w:tcPr>
          <w:p w14:paraId="6AD36BE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48</w:t>
            </w:r>
          </w:p>
        </w:tc>
        <w:tc>
          <w:tcPr>
            <w:tcW w:w="3386" w:type="dxa"/>
            <w:tcBorders>
              <w:top w:val="nil"/>
              <w:left w:val="nil"/>
              <w:bottom w:val="single" w:sz="4" w:space="0" w:color="auto"/>
              <w:right w:val="single" w:sz="4" w:space="0" w:color="auto"/>
            </w:tcBorders>
            <w:vAlign w:val="center"/>
            <w:hideMark/>
          </w:tcPr>
          <w:p w14:paraId="4BE03D8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ΜΠΑΡΑ ΔΗΜΗΤΡΙΑΚΩΝ ΔΙΑΦΟΡΩΝ ΓΕΥΣΕΩΝ (ΒΡΩΜΗ, ΣΟΚΟΛΑΤΑ, ΜΕΛΙ)  ΕΚΤΟΣ ΞΗΡΩΝ ΚΑΡΠΩΝ, ενδεικτική συσκευασία 23-30gr</w:t>
            </w:r>
          </w:p>
        </w:tc>
        <w:tc>
          <w:tcPr>
            <w:tcW w:w="1254" w:type="dxa"/>
            <w:tcBorders>
              <w:top w:val="nil"/>
              <w:left w:val="nil"/>
              <w:bottom w:val="single" w:sz="4" w:space="0" w:color="auto"/>
              <w:right w:val="single" w:sz="4" w:space="0" w:color="auto"/>
            </w:tcBorders>
            <w:vAlign w:val="center"/>
            <w:hideMark/>
          </w:tcPr>
          <w:p w14:paraId="74A593E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F27C45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3A2D7F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1943698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789AC3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690E03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49</w:t>
            </w:r>
          </w:p>
        </w:tc>
        <w:tc>
          <w:tcPr>
            <w:tcW w:w="3386" w:type="dxa"/>
            <w:tcBorders>
              <w:top w:val="nil"/>
              <w:left w:val="nil"/>
              <w:bottom w:val="single" w:sz="4" w:space="0" w:color="auto"/>
              <w:right w:val="single" w:sz="4" w:space="0" w:color="auto"/>
            </w:tcBorders>
            <w:vAlign w:val="center"/>
            <w:hideMark/>
          </w:tcPr>
          <w:p w14:paraId="0EF713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ΜΠΕΙΚΙΝ ΠΑΟΥΝΤΕΡ (φακελάκια των 20gr)</w:t>
            </w:r>
          </w:p>
        </w:tc>
        <w:tc>
          <w:tcPr>
            <w:tcW w:w="1254" w:type="dxa"/>
            <w:tcBorders>
              <w:top w:val="nil"/>
              <w:left w:val="nil"/>
              <w:bottom w:val="single" w:sz="4" w:space="0" w:color="auto"/>
              <w:right w:val="single" w:sz="4" w:space="0" w:color="auto"/>
            </w:tcBorders>
            <w:vAlign w:val="center"/>
            <w:hideMark/>
          </w:tcPr>
          <w:p w14:paraId="37AEF87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E7F5FC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78A07A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120</w:t>
            </w:r>
          </w:p>
        </w:tc>
        <w:tc>
          <w:tcPr>
            <w:tcW w:w="1500" w:type="dxa"/>
            <w:tcBorders>
              <w:top w:val="nil"/>
              <w:left w:val="nil"/>
              <w:bottom w:val="single" w:sz="4" w:space="0" w:color="auto"/>
              <w:right w:val="single" w:sz="4" w:space="0" w:color="auto"/>
            </w:tcBorders>
            <w:vAlign w:val="center"/>
          </w:tcPr>
          <w:p w14:paraId="5554212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59C6D84"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79F9C6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50</w:t>
            </w:r>
          </w:p>
        </w:tc>
        <w:tc>
          <w:tcPr>
            <w:tcW w:w="3386" w:type="dxa"/>
            <w:tcBorders>
              <w:top w:val="nil"/>
              <w:left w:val="nil"/>
              <w:bottom w:val="single" w:sz="4" w:space="0" w:color="auto"/>
              <w:right w:val="single" w:sz="4" w:space="0" w:color="auto"/>
            </w:tcBorders>
            <w:vAlign w:val="center"/>
            <w:hideMark/>
          </w:tcPr>
          <w:p w14:paraId="61401BF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ΜΠΙΣΚΟΤΑ ΓΕΜΙΣΤΑ ΜΕ ΓΕΥΣΗ ΣΟΚΟΛΑΤΑ, ενδεικτική συσκευασία 80-100gr</w:t>
            </w:r>
          </w:p>
        </w:tc>
        <w:tc>
          <w:tcPr>
            <w:tcW w:w="1254" w:type="dxa"/>
            <w:tcBorders>
              <w:top w:val="nil"/>
              <w:left w:val="nil"/>
              <w:bottom w:val="single" w:sz="4" w:space="0" w:color="auto"/>
              <w:right w:val="single" w:sz="4" w:space="0" w:color="auto"/>
            </w:tcBorders>
            <w:vAlign w:val="center"/>
            <w:hideMark/>
          </w:tcPr>
          <w:p w14:paraId="737ED3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638FB12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A8C8ED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1D51C91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CF69970"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D224BF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51</w:t>
            </w:r>
          </w:p>
        </w:tc>
        <w:tc>
          <w:tcPr>
            <w:tcW w:w="3386" w:type="dxa"/>
            <w:tcBorders>
              <w:top w:val="nil"/>
              <w:left w:val="nil"/>
              <w:bottom w:val="single" w:sz="4" w:space="0" w:color="auto"/>
              <w:right w:val="single" w:sz="4" w:space="0" w:color="auto"/>
            </w:tcBorders>
            <w:vAlign w:val="center"/>
            <w:hideMark/>
          </w:tcPr>
          <w:p w14:paraId="67C891C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ΜΠΙΣΚΟΤΑ ΤΥΠΟΥ ΠΤΙ ΜΠΕΡ, ενδεικτική συσκευασία 200 - 250gr</w:t>
            </w:r>
          </w:p>
        </w:tc>
        <w:tc>
          <w:tcPr>
            <w:tcW w:w="1254" w:type="dxa"/>
            <w:tcBorders>
              <w:top w:val="nil"/>
              <w:left w:val="nil"/>
              <w:bottom w:val="single" w:sz="4" w:space="0" w:color="auto"/>
              <w:right w:val="single" w:sz="4" w:space="0" w:color="auto"/>
            </w:tcBorders>
            <w:vAlign w:val="center"/>
            <w:hideMark/>
          </w:tcPr>
          <w:p w14:paraId="148E4E3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25BB80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3AEA2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5DAD508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8A3E00D" w14:textId="77777777" w:rsidTr="009D5A1B">
        <w:trPr>
          <w:trHeight w:val="477"/>
          <w:jc w:val="center"/>
        </w:trPr>
        <w:tc>
          <w:tcPr>
            <w:tcW w:w="720" w:type="dxa"/>
            <w:tcBorders>
              <w:top w:val="nil"/>
              <w:left w:val="single" w:sz="4" w:space="0" w:color="auto"/>
              <w:bottom w:val="single" w:sz="4" w:space="0" w:color="auto"/>
              <w:right w:val="single" w:sz="4" w:space="0" w:color="auto"/>
            </w:tcBorders>
            <w:vAlign w:val="center"/>
            <w:hideMark/>
          </w:tcPr>
          <w:p w14:paraId="7B69547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52</w:t>
            </w:r>
          </w:p>
        </w:tc>
        <w:tc>
          <w:tcPr>
            <w:tcW w:w="3386" w:type="dxa"/>
            <w:tcBorders>
              <w:top w:val="nil"/>
              <w:left w:val="nil"/>
              <w:bottom w:val="single" w:sz="4" w:space="0" w:color="auto"/>
              <w:right w:val="single" w:sz="4" w:space="0" w:color="auto"/>
            </w:tcBorders>
            <w:vAlign w:val="center"/>
            <w:hideMark/>
          </w:tcPr>
          <w:p w14:paraId="12D995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ΜΠΟΥΓΑΤΣΑ ΓΛΥΚΙΑ ΚΡΕΜΑ ΚΤΨ</w:t>
            </w:r>
          </w:p>
        </w:tc>
        <w:tc>
          <w:tcPr>
            <w:tcW w:w="1254" w:type="dxa"/>
            <w:tcBorders>
              <w:top w:val="nil"/>
              <w:left w:val="nil"/>
              <w:bottom w:val="single" w:sz="4" w:space="0" w:color="auto"/>
              <w:right w:val="single" w:sz="4" w:space="0" w:color="auto"/>
            </w:tcBorders>
            <w:vAlign w:val="center"/>
            <w:hideMark/>
          </w:tcPr>
          <w:p w14:paraId="40547AA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3F2B78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176B15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117E62E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DA8982F"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1D720C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53</w:t>
            </w:r>
          </w:p>
        </w:tc>
        <w:tc>
          <w:tcPr>
            <w:tcW w:w="3386" w:type="dxa"/>
            <w:tcBorders>
              <w:top w:val="nil"/>
              <w:left w:val="nil"/>
              <w:bottom w:val="single" w:sz="4" w:space="0" w:color="auto"/>
              <w:right w:val="single" w:sz="4" w:space="0" w:color="auto"/>
            </w:tcBorders>
            <w:vAlign w:val="center"/>
            <w:hideMark/>
          </w:tcPr>
          <w:p w14:paraId="3512164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ΜΠΟΥΚΟΒΟ ΤΡΙΜΜΕΝΟ ΚΑΥΤΕΡΟ ΑΠΟΞΗΡΑΜΕΝΟ</w:t>
            </w:r>
          </w:p>
        </w:tc>
        <w:tc>
          <w:tcPr>
            <w:tcW w:w="1254" w:type="dxa"/>
            <w:tcBorders>
              <w:top w:val="nil"/>
              <w:left w:val="nil"/>
              <w:bottom w:val="single" w:sz="4" w:space="0" w:color="auto"/>
              <w:right w:val="single" w:sz="4" w:space="0" w:color="auto"/>
            </w:tcBorders>
            <w:vAlign w:val="center"/>
            <w:hideMark/>
          </w:tcPr>
          <w:p w14:paraId="11EDE91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F14819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0BC03A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47E3EA8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F58C6C2"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7E2F3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54</w:t>
            </w:r>
          </w:p>
        </w:tc>
        <w:tc>
          <w:tcPr>
            <w:tcW w:w="3386" w:type="dxa"/>
            <w:tcBorders>
              <w:top w:val="nil"/>
              <w:left w:val="nil"/>
              <w:bottom w:val="single" w:sz="4" w:space="0" w:color="auto"/>
              <w:right w:val="single" w:sz="4" w:space="0" w:color="auto"/>
            </w:tcBorders>
            <w:vAlign w:val="center"/>
            <w:hideMark/>
          </w:tcPr>
          <w:p w14:paraId="78B4B56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ΝΕΡΟ ΕΜΦΙΑΛΩΜΕΝΟ, συσκευασία 500ml</w:t>
            </w:r>
          </w:p>
        </w:tc>
        <w:tc>
          <w:tcPr>
            <w:tcW w:w="1254" w:type="dxa"/>
            <w:tcBorders>
              <w:top w:val="nil"/>
              <w:left w:val="nil"/>
              <w:bottom w:val="single" w:sz="4" w:space="0" w:color="auto"/>
              <w:right w:val="single" w:sz="4" w:space="0" w:color="auto"/>
            </w:tcBorders>
            <w:vAlign w:val="center"/>
            <w:hideMark/>
          </w:tcPr>
          <w:p w14:paraId="47A0C06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D023D6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9FAA0A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700</w:t>
            </w:r>
          </w:p>
        </w:tc>
        <w:tc>
          <w:tcPr>
            <w:tcW w:w="1500" w:type="dxa"/>
            <w:tcBorders>
              <w:top w:val="nil"/>
              <w:left w:val="nil"/>
              <w:bottom w:val="single" w:sz="4" w:space="0" w:color="auto"/>
              <w:right w:val="single" w:sz="4" w:space="0" w:color="auto"/>
            </w:tcBorders>
            <w:vAlign w:val="center"/>
          </w:tcPr>
          <w:p w14:paraId="7EF16FB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F4BB83F"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5BCDC8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55</w:t>
            </w:r>
          </w:p>
        </w:tc>
        <w:tc>
          <w:tcPr>
            <w:tcW w:w="3386" w:type="dxa"/>
            <w:tcBorders>
              <w:top w:val="nil"/>
              <w:left w:val="nil"/>
              <w:bottom w:val="single" w:sz="4" w:space="0" w:color="auto"/>
              <w:right w:val="single" w:sz="4" w:space="0" w:color="auto"/>
            </w:tcBorders>
            <w:vAlign w:val="center"/>
            <w:hideMark/>
          </w:tcPr>
          <w:p w14:paraId="008B462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ΝΟΥΝΤΛΣ ΜΕ ΚΟΤΟΠΟΥΛΟ ΕΤΟΙΜΟ ΓΕΥΜΑ, συσκευασία τουλάχιστον 59gr</w:t>
            </w:r>
          </w:p>
        </w:tc>
        <w:tc>
          <w:tcPr>
            <w:tcW w:w="1254" w:type="dxa"/>
            <w:tcBorders>
              <w:top w:val="nil"/>
              <w:left w:val="nil"/>
              <w:bottom w:val="single" w:sz="4" w:space="0" w:color="auto"/>
              <w:right w:val="single" w:sz="4" w:space="0" w:color="auto"/>
            </w:tcBorders>
            <w:vAlign w:val="center"/>
            <w:hideMark/>
          </w:tcPr>
          <w:p w14:paraId="7A0E7DB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18F9968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A1044C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800</w:t>
            </w:r>
          </w:p>
        </w:tc>
        <w:tc>
          <w:tcPr>
            <w:tcW w:w="1500" w:type="dxa"/>
            <w:tcBorders>
              <w:top w:val="nil"/>
              <w:left w:val="nil"/>
              <w:bottom w:val="single" w:sz="4" w:space="0" w:color="auto"/>
              <w:right w:val="single" w:sz="4" w:space="0" w:color="auto"/>
            </w:tcBorders>
            <w:vAlign w:val="center"/>
          </w:tcPr>
          <w:p w14:paraId="1D2C808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5FBF5A7"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6E836B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56</w:t>
            </w:r>
          </w:p>
        </w:tc>
        <w:tc>
          <w:tcPr>
            <w:tcW w:w="3386" w:type="dxa"/>
            <w:tcBorders>
              <w:top w:val="nil"/>
              <w:left w:val="nil"/>
              <w:bottom w:val="single" w:sz="4" w:space="0" w:color="auto"/>
              <w:right w:val="single" w:sz="4" w:space="0" w:color="auto"/>
            </w:tcBorders>
            <w:vAlign w:val="center"/>
            <w:hideMark/>
          </w:tcPr>
          <w:p w14:paraId="358888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ΞΥΔΙ ΑΠΟ ΚΟΚΚΙΝΟ ΚΡΑΣΙ, ΟΞΥΤΗΤΑ 6%, ενδεικτική συσκευασία 4lt</w:t>
            </w:r>
          </w:p>
        </w:tc>
        <w:tc>
          <w:tcPr>
            <w:tcW w:w="1254" w:type="dxa"/>
            <w:tcBorders>
              <w:top w:val="nil"/>
              <w:left w:val="nil"/>
              <w:bottom w:val="single" w:sz="4" w:space="0" w:color="auto"/>
              <w:right w:val="single" w:sz="4" w:space="0" w:color="auto"/>
            </w:tcBorders>
            <w:vAlign w:val="center"/>
            <w:hideMark/>
          </w:tcPr>
          <w:p w14:paraId="51F193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3BBCDF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7D21E1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1500" w:type="dxa"/>
            <w:tcBorders>
              <w:top w:val="nil"/>
              <w:left w:val="nil"/>
              <w:bottom w:val="single" w:sz="4" w:space="0" w:color="auto"/>
              <w:right w:val="single" w:sz="4" w:space="0" w:color="auto"/>
            </w:tcBorders>
            <w:vAlign w:val="center"/>
          </w:tcPr>
          <w:p w14:paraId="32D87B3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63777B9"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E0BC72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57</w:t>
            </w:r>
          </w:p>
        </w:tc>
        <w:tc>
          <w:tcPr>
            <w:tcW w:w="3386" w:type="dxa"/>
            <w:tcBorders>
              <w:top w:val="nil"/>
              <w:left w:val="nil"/>
              <w:bottom w:val="single" w:sz="4" w:space="0" w:color="auto"/>
              <w:right w:val="single" w:sz="4" w:space="0" w:color="auto"/>
            </w:tcBorders>
            <w:vAlign w:val="center"/>
            <w:hideMark/>
          </w:tcPr>
          <w:p w14:paraId="44E3376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ΠΑΠΡΙΚΑ ΓΛΥΚΙΑ</w:t>
            </w:r>
          </w:p>
        </w:tc>
        <w:tc>
          <w:tcPr>
            <w:tcW w:w="1254" w:type="dxa"/>
            <w:tcBorders>
              <w:top w:val="nil"/>
              <w:left w:val="nil"/>
              <w:bottom w:val="single" w:sz="4" w:space="0" w:color="auto"/>
              <w:right w:val="single" w:sz="4" w:space="0" w:color="auto"/>
            </w:tcBorders>
            <w:vAlign w:val="center"/>
            <w:hideMark/>
          </w:tcPr>
          <w:p w14:paraId="5BD1FC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1CDEB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3DA95F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23B7334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7F4D666"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8F8C5E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58</w:t>
            </w:r>
          </w:p>
        </w:tc>
        <w:tc>
          <w:tcPr>
            <w:tcW w:w="3386" w:type="dxa"/>
            <w:tcBorders>
              <w:top w:val="nil"/>
              <w:left w:val="nil"/>
              <w:bottom w:val="single" w:sz="4" w:space="0" w:color="auto"/>
              <w:right w:val="single" w:sz="4" w:space="0" w:color="auto"/>
            </w:tcBorders>
            <w:vAlign w:val="center"/>
            <w:hideMark/>
          </w:tcPr>
          <w:p w14:paraId="5ACC222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ΠΑΠΡΙΚΑ ΚΑΠΝΙΣΤΗ</w:t>
            </w:r>
          </w:p>
        </w:tc>
        <w:tc>
          <w:tcPr>
            <w:tcW w:w="1254" w:type="dxa"/>
            <w:tcBorders>
              <w:top w:val="nil"/>
              <w:left w:val="nil"/>
              <w:bottom w:val="single" w:sz="4" w:space="0" w:color="auto"/>
              <w:right w:val="single" w:sz="4" w:space="0" w:color="auto"/>
            </w:tcBorders>
            <w:vAlign w:val="center"/>
            <w:hideMark/>
          </w:tcPr>
          <w:p w14:paraId="64461A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0687BB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35FA7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37A109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71A4355"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6D1DB6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59</w:t>
            </w:r>
          </w:p>
        </w:tc>
        <w:tc>
          <w:tcPr>
            <w:tcW w:w="3386" w:type="dxa"/>
            <w:tcBorders>
              <w:top w:val="nil"/>
              <w:left w:val="nil"/>
              <w:bottom w:val="single" w:sz="4" w:space="0" w:color="auto"/>
              <w:right w:val="single" w:sz="4" w:space="0" w:color="auto"/>
            </w:tcBorders>
            <w:vAlign w:val="center"/>
            <w:hideMark/>
          </w:tcPr>
          <w:p w14:paraId="7BDBAC4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ΠΑΠΡΙΚΑ ΚΑΥΤΕΡΗ</w:t>
            </w:r>
          </w:p>
        </w:tc>
        <w:tc>
          <w:tcPr>
            <w:tcW w:w="1254" w:type="dxa"/>
            <w:tcBorders>
              <w:top w:val="nil"/>
              <w:left w:val="nil"/>
              <w:bottom w:val="single" w:sz="4" w:space="0" w:color="auto"/>
              <w:right w:val="single" w:sz="4" w:space="0" w:color="auto"/>
            </w:tcBorders>
            <w:vAlign w:val="center"/>
            <w:hideMark/>
          </w:tcPr>
          <w:p w14:paraId="356DFFA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7F5A94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66BA2B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6A4E40D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C71DC4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595FBC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3386" w:type="dxa"/>
            <w:tcBorders>
              <w:top w:val="nil"/>
              <w:left w:val="nil"/>
              <w:bottom w:val="single" w:sz="4" w:space="0" w:color="auto"/>
              <w:right w:val="single" w:sz="4" w:space="0" w:color="auto"/>
            </w:tcBorders>
            <w:vAlign w:val="center"/>
            <w:hideMark/>
          </w:tcPr>
          <w:p w14:paraId="05E9E53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ΠΑΣΤΕΛΙ ΜΕ ΜΕΛΙ, ενδεικτική συσκευασία 60gr</w:t>
            </w:r>
          </w:p>
        </w:tc>
        <w:tc>
          <w:tcPr>
            <w:tcW w:w="1254" w:type="dxa"/>
            <w:tcBorders>
              <w:top w:val="nil"/>
              <w:left w:val="nil"/>
              <w:bottom w:val="single" w:sz="4" w:space="0" w:color="auto"/>
              <w:right w:val="single" w:sz="4" w:space="0" w:color="auto"/>
            </w:tcBorders>
            <w:vAlign w:val="center"/>
            <w:hideMark/>
          </w:tcPr>
          <w:p w14:paraId="790ACDC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E85865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37E93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200</w:t>
            </w:r>
          </w:p>
        </w:tc>
        <w:tc>
          <w:tcPr>
            <w:tcW w:w="1500" w:type="dxa"/>
            <w:tcBorders>
              <w:top w:val="nil"/>
              <w:left w:val="nil"/>
              <w:bottom w:val="single" w:sz="4" w:space="0" w:color="auto"/>
              <w:right w:val="single" w:sz="4" w:space="0" w:color="auto"/>
            </w:tcBorders>
            <w:vAlign w:val="center"/>
          </w:tcPr>
          <w:p w14:paraId="39E54AC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8D4BCD3"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71B730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61</w:t>
            </w:r>
          </w:p>
        </w:tc>
        <w:tc>
          <w:tcPr>
            <w:tcW w:w="3386" w:type="dxa"/>
            <w:tcBorders>
              <w:top w:val="nil"/>
              <w:left w:val="nil"/>
              <w:bottom w:val="single" w:sz="4" w:space="0" w:color="auto"/>
              <w:right w:val="single" w:sz="4" w:space="0" w:color="auto"/>
            </w:tcBorders>
            <w:vAlign w:val="center"/>
            <w:hideMark/>
          </w:tcPr>
          <w:p w14:paraId="6319472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ΠΑΤΑΤΑΚΙΑ ΚΛΑΣΙΚΗ ΓΕΥΣΗ ΑΤΟΜΙΚΗ,  συσκευασία τουλάχιστον 150gr</w:t>
            </w:r>
          </w:p>
        </w:tc>
        <w:tc>
          <w:tcPr>
            <w:tcW w:w="1254" w:type="dxa"/>
            <w:tcBorders>
              <w:top w:val="nil"/>
              <w:left w:val="nil"/>
              <w:bottom w:val="single" w:sz="4" w:space="0" w:color="auto"/>
              <w:right w:val="single" w:sz="4" w:space="0" w:color="auto"/>
            </w:tcBorders>
            <w:vAlign w:val="center"/>
            <w:hideMark/>
          </w:tcPr>
          <w:p w14:paraId="5BCAD0E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0EBCD07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C960E9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200</w:t>
            </w:r>
          </w:p>
        </w:tc>
        <w:tc>
          <w:tcPr>
            <w:tcW w:w="1500" w:type="dxa"/>
            <w:tcBorders>
              <w:top w:val="nil"/>
              <w:left w:val="nil"/>
              <w:bottom w:val="single" w:sz="4" w:space="0" w:color="auto"/>
              <w:right w:val="single" w:sz="4" w:space="0" w:color="auto"/>
            </w:tcBorders>
            <w:vAlign w:val="center"/>
          </w:tcPr>
          <w:p w14:paraId="23BA9AE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8C7759D"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245CB3A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62</w:t>
            </w:r>
          </w:p>
        </w:tc>
        <w:tc>
          <w:tcPr>
            <w:tcW w:w="3386" w:type="dxa"/>
            <w:tcBorders>
              <w:top w:val="nil"/>
              <w:left w:val="nil"/>
              <w:bottom w:val="single" w:sz="4" w:space="0" w:color="auto"/>
              <w:right w:val="single" w:sz="4" w:space="0" w:color="auto"/>
            </w:tcBorders>
            <w:vAlign w:val="center"/>
            <w:hideMark/>
          </w:tcPr>
          <w:p w14:paraId="1364248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ΠΑΤΑΤΑΚΙΑ ΜΕ ΓΕΥΣΗ ΡΙΓΑΝΗ, συσκευασία τουλάχιστον 70 - 100gr</w:t>
            </w:r>
          </w:p>
        </w:tc>
        <w:tc>
          <w:tcPr>
            <w:tcW w:w="1254" w:type="dxa"/>
            <w:tcBorders>
              <w:top w:val="nil"/>
              <w:left w:val="nil"/>
              <w:bottom w:val="single" w:sz="4" w:space="0" w:color="auto"/>
              <w:right w:val="single" w:sz="4" w:space="0" w:color="auto"/>
            </w:tcBorders>
            <w:vAlign w:val="center"/>
            <w:hideMark/>
          </w:tcPr>
          <w:p w14:paraId="03DAC86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TMX</w:t>
            </w:r>
          </w:p>
        </w:tc>
        <w:tc>
          <w:tcPr>
            <w:tcW w:w="1500" w:type="dxa"/>
            <w:tcBorders>
              <w:top w:val="nil"/>
              <w:left w:val="nil"/>
              <w:bottom w:val="single" w:sz="4" w:space="0" w:color="auto"/>
              <w:right w:val="single" w:sz="4" w:space="0" w:color="auto"/>
            </w:tcBorders>
            <w:vAlign w:val="center"/>
          </w:tcPr>
          <w:p w14:paraId="7B47046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E8221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150</w:t>
            </w:r>
          </w:p>
        </w:tc>
        <w:tc>
          <w:tcPr>
            <w:tcW w:w="1500" w:type="dxa"/>
            <w:tcBorders>
              <w:top w:val="nil"/>
              <w:left w:val="nil"/>
              <w:bottom w:val="single" w:sz="4" w:space="0" w:color="auto"/>
              <w:right w:val="single" w:sz="4" w:space="0" w:color="auto"/>
            </w:tcBorders>
            <w:vAlign w:val="center"/>
          </w:tcPr>
          <w:p w14:paraId="114D97D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E56C8E3"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6F7E5B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63</w:t>
            </w:r>
          </w:p>
        </w:tc>
        <w:tc>
          <w:tcPr>
            <w:tcW w:w="3386" w:type="dxa"/>
            <w:tcBorders>
              <w:top w:val="nil"/>
              <w:left w:val="nil"/>
              <w:bottom w:val="single" w:sz="4" w:space="0" w:color="auto"/>
              <w:right w:val="single" w:sz="4" w:space="0" w:color="auto"/>
            </w:tcBorders>
            <w:vAlign w:val="center"/>
            <w:hideMark/>
          </w:tcPr>
          <w:p w14:paraId="2F33B97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 ΚΟΚΚΙΝΟ ΓΛΥΚΟ</w:t>
            </w:r>
          </w:p>
        </w:tc>
        <w:tc>
          <w:tcPr>
            <w:tcW w:w="1254" w:type="dxa"/>
            <w:tcBorders>
              <w:top w:val="nil"/>
              <w:left w:val="nil"/>
              <w:bottom w:val="single" w:sz="4" w:space="0" w:color="auto"/>
              <w:right w:val="single" w:sz="4" w:space="0" w:color="auto"/>
            </w:tcBorders>
            <w:vAlign w:val="center"/>
            <w:hideMark/>
          </w:tcPr>
          <w:p w14:paraId="6E5E5E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54F9F5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A9FBE7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1500" w:type="dxa"/>
            <w:tcBorders>
              <w:top w:val="nil"/>
              <w:left w:val="nil"/>
              <w:bottom w:val="single" w:sz="4" w:space="0" w:color="auto"/>
              <w:right w:val="single" w:sz="4" w:space="0" w:color="auto"/>
            </w:tcBorders>
            <w:vAlign w:val="center"/>
          </w:tcPr>
          <w:p w14:paraId="6D5AC57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0AD2AA0"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265982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64</w:t>
            </w:r>
          </w:p>
        </w:tc>
        <w:tc>
          <w:tcPr>
            <w:tcW w:w="3386" w:type="dxa"/>
            <w:tcBorders>
              <w:top w:val="nil"/>
              <w:left w:val="nil"/>
              <w:bottom w:val="single" w:sz="4" w:space="0" w:color="auto"/>
              <w:right w:val="single" w:sz="4" w:space="0" w:color="auto"/>
            </w:tcBorders>
            <w:vAlign w:val="center"/>
            <w:hideMark/>
          </w:tcPr>
          <w:p w14:paraId="3E8A513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 ΚΟΚΚΙΝΟ ΚΑΥΤΕΡΟ</w:t>
            </w:r>
          </w:p>
        </w:tc>
        <w:tc>
          <w:tcPr>
            <w:tcW w:w="1254" w:type="dxa"/>
            <w:tcBorders>
              <w:top w:val="nil"/>
              <w:left w:val="nil"/>
              <w:bottom w:val="single" w:sz="4" w:space="0" w:color="auto"/>
              <w:right w:val="single" w:sz="4" w:space="0" w:color="auto"/>
            </w:tcBorders>
            <w:vAlign w:val="center"/>
            <w:hideMark/>
          </w:tcPr>
          <w:p w14:paraId="5B5B081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E525B6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888903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3A10C6F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C1DD713"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E49078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65</w:t>
            </w:r>
          </w:p>
        </w:tc>
        <w:tc>
          <w:tcPr>
            <w:tcW w:w="3386" w:type="dxa"/>
            <w:tcBorders>
              <w:top w:val="nil"/>
              <w:left w:val="nil"/>
              <w:bottom w:val="single" w:sz="4" w:space="0" w:color="auto"/>
              <w:right w:val="single" w:sz="4" w:space="0" w:color="auto"/>
            </w:tcBorders>
            <w:vAlign w:val="center"/>
            <w:hideMark/>
          </w:tcPr>
          <w:p w14:paraId="52B1AF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 ΜΑΥΡΟ ΤΡΙΜΜΕΝΟ</w:t>
            </w:r>
          </w:p>
        </w:tc>
        <w:tc>
          <w:tcPr>
            <w:tcW w:w="1254" w:type="dxa"/>
            <w:tcBorders>
              <w:top w:val="nil"/>
              <w:left w:val="nil"/>
              <w:bottom w:val="single" w:sz="4" w:space="0" w:color="auto"/>
              <w:right w:val="single" w:sz="4" w:space="0" w:color="auto"/>
            </w:tcBorders>
            <w:vAlign w:val="center"/>
            <w:hideMark/>
          </w:tcPr>
          <w:p w14:paraId="05A151F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8D30A2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339AA0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1500" w:type="dxa"/>
            <w:tcBorders>
              <w:top w:val="nil"/>
              <w:left w:val="nil"/>
              <w:bottom w:val="single" w:sz="4" w:space="0" w:color="auto"/>
              <w:right w:val="single" w:sz="4" w:space="0" w:color="auto"/>
            </w:tcBorders>
            <w:vAlign w:val="center"/>
          </w:tcPr>
          <w:p w14:paraId="063C8DF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4FCACC9"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7FD0D8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66</w:t>
            </w:r>
          </w:p>
        </w:tc>
        <w:tc>
          <w:tcPr>
            <w:tcW w:w="3386" w:type="dxa"/>
            <w:tcBorders>
              <w:top w:val="nil"/>
              <w:left w:val="nil"/>
              <w:bottom w:val="single" w:sz="4" w:space="0" w:color="auto"/>
              <w:right w:val="single" w:sz="4" w:space="0" w:color="auto"/>
            </w:tcBorders>
            <w:vAlign w:val="center"/>
            <w:hideMark/>
          </w:tcPr>
          <w:p w14:paraId="0A0151B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ΠΙΤΑ ΤΟΡΤΙΓΙΑΣ 20cm έως 25cm, σε συσκευασία τουλάχιστον 4ΤΜΧ</w:t>
            </w:r>
          </w:p>
        </w:tc>
        <w:tc>
          <w:tcPr>
            <w:tcW w:w="1254" w:type="dxa"/>
            <w:tcBorders>
              <w:top w:val="nil"/>
              <w:left w:val="nil"/>
              <w:bottom w:val="single" w:sz="4" w:space="0" w:color="auto"/>
              <w:right w:val="single" w:sz="4" w:space="0" w:color="auto"/>
            </w:tcBorders>
            <w:vAlign w:val="center"/>
            <w:hideMark/>
          </w:tcPr>
          <w:p w14:paraId="6FA8DB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C0A1C5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AEF12F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70B89A1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EAEBB1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C7D970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67</w:t>
            </w:r>
          </w:p>
        </w:tc>
        <w:tc>
          <w:tcPr>
            <w:tcW w:w="3386" w:type="dxa"/>
            <w:tcBorders>
              <w:top w:val="nil"/>
              <w:left w:val="nil"/>
              <w:bottom w:val="single" w:sz="4" w:space="0" w:color="auto"/>
              <w:right w:val="single" w:sz="4" w:space="0" w:color="auto"/>
            </w:tcBorders>
            <w:vAlign w:val="center"/>
            <w:hideMark/>
          </w:tcPr>
          <w:p w14:paraId="1917B2B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ΠΟΠ ΚΟΡΝ ΕΤΟΙΜΟ, συσκευασία τουλάχιστον 70gr</w:t>
            </w:r>
          </w:p>
        </w:tc>
        <w:tc>
          <w:tcPr>
            <w:tcW w:w="1254" w:type="dxa"/>
            <w:tcBorders>
              <w:top w:val="nil"/>
              <w:left w:val="nil"/>
              <w:bottom w:val="single" w:sz="4" w:space="0" w:color="auto"/>
              <w:right w:val="single" w:sz="4" w:space="0" w:color="auto"/>
            </w:tcBorders>
            <w:vAlign w:val="center"/>
            <w:hideMark/>
          </w:tcPr>
          <w:p w14:paraId="3D2F379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5775AA4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8112A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200</w:t>
            </w:r>
          </w:p>
        </w:tc>
        <w:tc>
          <w:tcPr>
            <w:tcW w:w="1500" w:type="dxa"/>
            <w:tcBorders>
              <w:top w:val="nil"/>
              <w:left w:val="nil"/>
              <w:bottom w:val="single" w:sz="4" w:space="0" w:color="auto"/>
              <w:right w:val="single" w:sz="4" w:space="0" w:color="auto"/>
            </w:tcBorders>
            <w:vAlign w:val="center"/>
          </w:tcPr>
          <w:p w14:paraId="25A2B96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32F890B"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04B6C8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68</w:t>
            </w:r>
          </w:p>
        </w:tc>
        <w:tc>
          <w:tcPr>
            <w:tcW w:w="3386" w:type="dxa"/>
            <w:tcBorders>
              <w:top w:val="nil"/>
              <w:left w:val="nil"/>
              <w:bottom w:val="single" w:sz="4" w:space="0" w:color="auto"/>
              <w:right w:val="single" w:sz="4" w:space="0" w:color="auto"/>
            </w:tcBorders>
            <w:vAlign w:val="center"/>
            <w:hideMark/>
          </w:tcPr>
          <w:p w14:paraId="288FE39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ΠΡΑΛΙΝΑ ΦΟΥΝΤΟΥΚΙΟΥ ΜΕΡΙΔΑ, συσκευασία 20gr</w:t>
            </w:r>
          </w:p>
        </w:tc>
        <w:tc>
          <w:tcPr>
            <w:tcW w:w="1254" w:type="dxa"/>
            <w:tcBorders>
              <w:top w:val="nil"/>
              <w:left w:val="nil"/>
              <w:bottom w:val="single" w:sz="4" w:space="0" w:color="auto"/>
              <w:right w:val="single" w:sz="4" w:space="0" w:color="auto"/>
            </w:tcBorders>
            <w:vAlign w:val="center"/>
            <w:hideMark/>
          </w:tcPr>
          <w:p w14:paraId="331B02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2E3DCE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41DCD0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564F81B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BB5909D"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11A93CB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69</w:t>
            </w:r>
          </w:p>
        </w:tc>
        <w:tc>
          <w:tcPr>
            <w:tcW w:w="3386" w:type="dxa"/>
            <w:tcBorders>
              <w:top w:val="nil"/>
              <w:left w:val="nil"/>
              <w:bottom w:val="single" w:sz="4" w:space="0" w:color="auto"/>
              <w:right w:val="single" w:sz="4" w:space="0" w:color="auto"/>
            </w:tcBorders>
            <w:vAlign w:val="center"/>
            <w:hideMark/>
          </w:tcPr>
          <w:p w14:paraId="248C256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ΠΡΑΛΙΝΑ ΦΟΥΝΤΟΥΚΙΟΥ, ενδεικτική συσκευασία πλαστικού δοχείου 1Kg</w:t>
            </w:r>
          </w:p>
        </w:tc>
        <w:tc>
          <w:tcPr>
            <w:tcW w:w="1254" w:type="dxa"/>
            <w:tcBorders>
              <w:top w:val="nil"/>
              <w:left w:val="nil"/>
              <w:bottom w:val="single" w:sz="4" w:space="0" w:color="auto"/>
              <w:right w:val="single" w:sz="4" w:space="0" w:color="auto"/>
            </w:tcBorders>
            <w:vAlign w:val="center"/>
            <w:hideMark/>
          </w:tcPr>
          <w:p w14:paraId="2F82EA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C72EDE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01CBF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19ED9D3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58EE7CB"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F79A90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3386" w:type="dxa"/>
            <w:tcBorders>
              <w:top w:val="nil"/>
              <w:left w:val="nil"/>
              <w:bottom w:val="single" w:sz="4" w:space="0" w:color="auto"/>
              <w:right w:val="single" w:sz="4" w:space="0" w:color="auto"/>
            </w:tcBorders>
            <w:vAlign w:val="center"/>
            <w:hideMark/>
          </w:tcPr>
          <w:p w14:paraId="495580A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ΡΕΒΥΘΙΑ ΑΠΟΦΛΟΙΩΜΕΝΑ ΜΕΤΡΙΑ, ενδεικτική συσκευασία 500gr</w:t>
            </w:r>
          </w:p>
        </w:tc>
        <w:tc>
          <w:tcPr>
            <w:tcW w:w="1254" w:type="dxa"/>
            <w:tcBorders>
              <w:top w:val="nil"/>
              <w:left w:val="nil"/>
              <w:bottom w:val="single" w:sz="4" w:space="0" w:color="auto"/>
              <w:right w:val="single" w:sz="4" w:space="0" w:color="auto"/>
            </w:tcBorders>
            <w:vAlign w:val="center"/>
            <w:hideMark/>
          </w:tcPr>
          <w:p w14:paraId="70345E3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40FCAB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CDF7F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753AA31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4947C58"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65F332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71</w:t>
            </w:r>
          </w:p>
        </w:tc>
        <w:tc>
          <w:tcPr>
            <w:tcW w:w="3386" w:type="dxa"/>
            <w:tcBorders>
              <w:top w:val="nil"/>
              <w:left w:val="nil"/>
              <w:bottom w:val="single" w:sz="4" w:space="0" w:color="auto"/>
              <w:right w:val="single" w:sz="4" w:space="0" w:color="auto"/>
            </w:tcBorders>
            <w:vAlign w:val="center"/>
            <w:hideMark/>
          </w:tcPr>
          <w:p w14:paraId="7D3977C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ΡΥΖΙ ΚΑΡΟΛΙΝΑ</w:t>
            </w:r>
          </w:p>
        </w:tc>
        <w:tc>
          <w:tcPr>
            <w:tcW w:w="1254" w:type="dxa"/>
            <w:tcBorders>
              <w:top w:val="nil"/>
              <w:left w:val="nil"/>
              <w:bottom w:val="single" w:sz="4" w:space="0" w:color="auto"/>
              <w:right w:val="single" w:sz="4" w:space="0" w:color="auto"/>
            </w:tcBorders>
            <w:vAlign w:val="center"/>
            <w:hideMark/>
          </w:tcPr>
          <w:p w14:paraId="20B480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7C3058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FB6CD9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42F964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3A9CFCB"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F7342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72</w:t>
            </w:r>
          </w:p>
        </w:tc>
        <w:tc>
          <w:tcPr>
            <w:tcW w:w="3386" w:type="dxa"/>
            <w:tcBorders>
              <w:top w:val="nil"/>
              <w:left w:val="nil"/>
              <w:bottom w:val="single" w:sz="4" w:space="0" w:color="auto"/>
              <w:right w:val="single" w:sz="4" w:space="0" w:color="auto"/>
            </w:tcBorders>
            <w:vAlign w:val="center"/>
            <w:hideMark/>
          </w:tcPr>
          <w:p w14:paraId="03C9AAD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ΡΥΖΙ ΜΠΑΣΜΑΤΙ</w:t>
            </w:r>
          </w:p>
        </w:tc>
        <w:tc>
          <w:tcPr>
            <w:tcW w:w="1254" w:type="dxa"/>
            <w:tcBorders>
              <w:top w:val="nil"/>
              <w:left w:val="nil"/>
              <w:bottom w:val="single" w:sz="4" w:space="0" w:color="auto"/>
              <w:right w:val="single" w:sz="4" w:space="0" w:color="auto"/>
            </w:tcBorders>
            <w:vAlign w:val="center"/>
            <w:hideMark/>
          </w:tcPr>
          <w:p w14:paraId="6AACE62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607634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47787B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w:t>
            </w:r>
          </w:p>
        </w:tc>
        <w:tc>
          <w:tcPr>
            <w:tcW w:w="1500" w:type="dxa"/>
            <w:tcBorders>
              <w:top w:val="nil"/>
              <w:left w:val="nil"/>
              <w:bottom w:val="single" w:sz="4" w:space="0" w:color="auto"/>
              <w:right w:val="single" w:sz="4" w:space="0" w:color="auto"/>
            </w:tcBorders>
            <w:vAlign w:val="center"/>
          </w:tcPr>
          <w:p w14:paraId="589E15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6104A6B"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495719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73</w:t>
            </w:r>
          </w:p>
        </w:tc>
        <w:tc>
          <w:tcPr>
            <w:tcW w:w="3386" w:type="dxa"/>
            <w:tcBorders>
              <w:top w:val="nil"/>
              <w:left w:val="nil"/>
              <w:bottom w:val="single" w:sz="4" w:space="0" w:color="auto"/>
              <w:right w:val="single" w:sz="4" w:space="0" w:color="auto"/>
            </w:tcBorders>
            <w:vAlign w:val="center"/>
            <w:hideMark/>
          </w:tcPr>
          <w:p w14:paraId="543490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ΡΥΖΙ ΜΠΟΝΕΤ</w:t>
            </w:r>
          </w:p>
        </w:tc>
        <w:tc>
          <w:tcPr>
            <w:tcW w:w="1254" w:type="dxa"/>
            <w:tcBorders>
              <w:top w:val="nil"/>
              <w:left w:val="nil"/>
              <w:bottom w:val="single" w:sz="4" w:space="0" w:color="auto"/>
              <w:right w:val="single" w:sz="4" w:space="0" w:color="auto"/>
            </w:tcBorders>
            <w:vAlign w:val="center"/>
            <w:hideMark/>
          </w:tcPr>
          <w:p w14:paraId="7F8C80D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C36A3A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731DD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w:t>
            </w:r>
          </w:p>
        </w:tc>
        <w:tc>
          <w:tcPr>
            <w:tcW w:w="1500" w:type="dxa"/>
            <w:tcBorders>
              <w:top w:val="nil"/>
              <w:left w:val="nil"/>
              <w:bottom w:val="single" w:sz="4" w:space="0" w:color="auto"/>
              <w:right w:val="single" w:sz="4" w:space="0" w:color="auto"/>
            </w:tcBorders>
            <w:vAlign w:val="center"/>
          </w:tcPr>
          <w:p w14:paraId="7F1B517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1C1CA32"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A03DA2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74</w:t>
            </w:r>
          </w:p>
        </w:tc>
        <w:tc>
          <w:tcPr>
            <w:tcW w:w="3386" w:type="dxa"/>
            <w:tcBorders>
              <w:top w:val="nil"/>
              <w:left w:val="nil"/>
              <w:bottom w:val="single" w:sz="4" w:space="0" w:color="auto"/>
              <w:right w:val="single" w:sz="4" w:space="0" w:color="auto"/>
            </w:tcBorders>
            <w:vAlign w:val="center"/>
            <w:hideMark/>
          </w:tcPr>
          <w:p w14:paraId="10D466C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ΣΙΜΙΓΔΑΛΙ ΧΟΝΔΡΟ, ενδεικτική συσκευασία 500gr</w:t>
            </w:r>
          </w:p>
        </w:tc>
        <w:tc>
          <w:tcPr>
            <w:tcW w:w="1254" w:type="dxa"/>
            <w:tcBorders>
              <w:top w:val="nil"/>
              <w:left w:val="nil"/>
              <w:bottom w:val="single" w:sz="4" w:space="0" w:color="auto"/>
              <w:right w:val="single" w:sz="4" w:space="0" w:color="auto"/>
            </w:tcBorders>
            <w:vAlign w:val="center"/>
            <w:hideMark/>
          </w:tcPr>
          <w:p w14:paraId="3F78AA8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331DD2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AFDBCD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734178B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B769C7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276AA6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75</w:t>
            </w:r>
          </w:p>
        </w:tc>
        <w:tc>
          <w:tcPr>
            <w:tcW w:w="3386" w:type="dxa"/>
            <w:tcBorders>
              <w:top w:val="nil"/>
              <w:left w:val="nil"/>
              <w:bottom w:val="single" w:sz="4" w:space="0" w:color="auto"/>
              <w:right w:val="single" w:sz="4" w:space="0" w:color="auto"/>
            </w:tcBorders>
            <w:vAlign w:val="center"/>
            <w:hideMark/>
          </w:tcPr>
          <w:p w14:paraId="4D74A4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ΣΙΜΙΓΔΑΛΙ ΨΙΛΟ, ενδεικτική συσκευασία 500gr</w:t>
            </w:r>
          </w:p>
        </w:tc>
        <w:tc>
          <w:tcPr>
            <w:tcW w:w="1254" w:type="dxa"/>
            <w:tcBorders>
              <w:top w:val="nil"/>
              <w:left w:val="nil"/>
              <w:bottom w:val="single" w:sz="4" w:space="0" w:color="auto"/>
              <w:right w:val="single" w:sz="4" w:space="0" w:color="auto"/>
            </w:tcBorders>
            <w:vAlign w:val="center"/>
            <w:hideMark/>
          </w:tcPr>
          <w:p w14:paraId="0EE84B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0A73B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A96678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670F27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24A1245" w14:textId="77777777" w:rsidTr="009D5A1B">
        <w:trPr>
          <w:trHeight w:val="685"/>
          <w:jc w:val="center"/>
        </w:trPr>
        <w:tc>
          <w:tcPr>
            <w:tcW w:w="720" w:type="dxa"/>
            <w:tcBorders>
              <w:top w:val="nil"/>
              <w:left w:val="single" w:sz="4" w:space="0" w:color="auto"/>
              <w:bottom w:val="single" w:sz="4" w:space="0" w:color="auto"/>
              <w:right w:val="single" w:sz="4" w:space="0" w:color="auto"/>
            </w:tcBorders>
            <w:vAlign w:val="center"/>
            <w:hideMark/>
          </w:tcPr>
          <w:p w14:paraId="205D007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76</w:t>
            </w:r>
          </w:p>
        </w:tc>
        <w:tc>
          <w:tcPr>
            <w:tcW w:w="3386" w:type="dxa"/>
            <w:tcBorders>
              <w:top w:val="nil"/>
              <w:left w:val="nil"/>
              <w:bottom w:val="single" w:sz="4" w:space="0" w:color="auto"/>
              <w:right w:val="single" w:sz="4" w:space="0" w:color="auto"/>
            </w:tcBorders>
            <w:vAlign w:val="center"/>
            <w:hideMark/>
          </w:tcPr>
          <w:p w14:paraId="2AE84F9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ΣΟΚΟΛΑΤΑ ΓΑΛΑΚΤΟΣ, σε διάφορες ατομικές συσκευασίες</w:t>
            </w:r>
          </w:p>
        </w:tc>
        <w:tc>
          <w:tcPr>
            <w:tcW w:w="1254" w:type="dxa"/>
            <w:tcBorders>
              <w:top w:val="nil"/>
              <w:left w:val="nil"/>
              <w:bottom w:val="single" w:sz="4" w:space="0" w:color="auto"/>
              <w:right w:val="single" w:sz="4" w:space="0" w:color="auto"/>
            </w:tcBorders>
            <w:vAlign w:val="center"/>
            <w:hideMark/>
          </w:tcPr>
          <w:p w14:paraId="2D41423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B954DC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9D6C94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6FF482C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E1567E7"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EAB8B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77</w:t>
            </w:r>
          </w:p>
        </w:tc>
        <w:tc>
          <w:tcPr>
            <w:tcW w:w="3386" w:type="dxa"/>
            <w:tcBorders>
              <w:top w:val="nil"/>
              <w:left w:val="nil"/>
              <w:bottom w:val="single" w:sz="4" w:space="0" w:color="auto"/>
              <w:right w:val="single" w:sz="4" w:space="0" w:color="auto"/>
            </w:tcBorders>
            <w:vAlign w:val="center"/>
            <w:hideMark/>
          </w:tcPr>
          <w:p w14:paraId="5620F92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ΣΟΚΟΛΑΤΑ ΚΟΥΒΕΡΤΟΥΡΑ</w:t>
            </w:r>
          </w:p>
        </w:tc>
        <w:tc>
          <w:tcPr>
            <w:tcW w:w="1254" w:type="dxa"/>
            <w:tcBorders>
              <w:top w:val="nil"/>
              <w:left w:val="nil"/>
              <w:bottom w:val="single" w:sz="4" w:space="0" w:color="auto"/>
              <w:right w:val="single" w:sz="4" w:space="0" w:color="auto"/>
            </w:tcBorders>
            <w:vAlign w:val="center"/>
            <w:hideMark/>
          </w:tcPr>
          <w:p w14:paraId="4A03D1B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F9062C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12AEA6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566E3C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9046CC0"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63FE6B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78</w:t>
            </w:r>
          </w:p>
        </w:tc>
        <w:tc>
          <w:tcPr>
            <w:tcW w:w="3386" w:type="dxa"/>
            <w:tcBorders>
              <w:top w:val="nil"/>
              <w:left w:val="nil"/>
              <w:bottom w:val="single" w:sz="4" w:space="0" w:color="auto"/>
              <w:right w:val="single" w:sz="4" w:space="0" w:color="auto"/>
            </w:tcBorders>
            <w:vAlign w:val="center"/>
            <w:hideMark/>
          </w:tcPr>
          <w:p w14:paraId="0C8357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ΣΟΥΣΑΜΙ</w:t>
            </w:r>
          </w:p>
        </w:tc>
        <w:tc>
          <w:tcPr>
            <w:tcW w:w="1254" w:type="dxa"/>
            <w:tcBorders>
              <w:top w:val="nil"/>
              <w:left w:val="nil"/>
              <w:bottom w:val="single" w:sz="4" w:space="0" w:color="auto"/>
              <w:right w:val="single" w:sz="4" w:space="0" w:color="auto"/>
            </w:tcBorders>
            <w:vAlign w:val="center"/>
            <w:hideMark/>
          </w:tcPr>
          <w:p w14:paraId="25B8BD7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B49B4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58B7D8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235B84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81D1AC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9CCB5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79</w:t>
            </w:r>
          </w:p>
        </w:tc>
        <w:tc>
          <w:tcPr>
            <w:tcW w:w="3386" w:type="dxa"/>
            <w:tcBorders>
              <w:top w:val="nil"/>
              <w:left w:val="nil"/>
              <w:bottom w:val="single" w:sz="4" w:space="0" w:color="auto"/>
              <w:right w:val="single" w:sz="4" w:space="0" w:color="auto"/>
            </w:tcBorders>
            <w:vAlign w:val="center"/>
            <w:hideMark/>
          </w:tcPr>
          <w:p w14:paraId="0D4E63E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ΣΠΑΝΑΚΙ ΦΥΛΛΑ ΚΤΨ, ενδεικτική συσκευασία 1 kg</w:t>
            </w:r>
          </w:p>
        </w:tc>
        <w:tc>
          <w:tcPr>
            <w:tcW w:w="1254" w:type="dxa"/>
            <w:tcBorders>
              <w:top w:val="nil"/>
              <w:left w:val="nil"/>
              <w:bottom w:val="single" w:sz="4" w:space="0" w:color="auto"/>
              <w:right w:val="single" w:sz="4" w:space="0" w:color="auto"/>
            </w:tcBorders>
            <w:vAlign w:val="center"/>
            <w:hideMark/>
          </w:tcPr>
          <w:p w14:paraId="135A3F8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843C58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AFDC1A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42</w:t>
            </w:r>
          </w:p>
        </w:tc>
        <w:tc>
          <w:tcPr>
            <w:tcW w:w="1500" w:type="dxa"/>
            <w:tcBorders>
              <w:top w:val="nil"/>
              <w:left w:val="nil"/>
              <w:bottom w:val="single" w:sz="4" w:space="0" w:color="auto"/>
              <w:right w:val="single" w:sz="4" w:space="0" w:color="auto"/>
            </w:tcBorders>
            <w:vAlign w:val="center"/>
          </w:tcPr>
          <w:p w14:paraId="63FC10C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4045B14"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F98443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w:t>
            </w:r>
          </w:p>
        </w:tc>
        <w:tc>
          <w:tcPr>
            <w:tcW w:w="3386" w:type="dxa"/>
            <w:tcBorders>
              <w:top w:val="nil"/>
              <w:left w:val="nil"/>
              <w:bottom w:val="single" w:sz="4" w:space="0" w:color="auto"/>
              <w:right w:val="single" w:sz="4" w:space="0" w:color="auto"/>
            </w:tcBorders>
            <w:vAlign w:val="center"/>
            <w:hideMark/>
          </w:tcPr>
          <w:p w14:paraId="3F7EC81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ΣΤΑΦΙΔΕΣ ΞΑΝΘΙΕΣ</w:t>
            </w:r>
          </w:p>
        </w:tc>
        <w:tc>
          <w:tcPr>
            <w:tcW w:w="1254" w:type="dxa"/>
            <w:tcBorders>
              <w:top w:val="nil"/>
              <w:left w:val="nil"/>
              <w:bottom w:val="single" w:sz="4" w:space="0" w:color="auto"/>
              <w:right w:val="single" w:sz="4" w:space="0" w:color="auto"/>
            </w:tcBorders>
            <w:vAlign w:val="center"/>
            <w:hideMark/>
          </w:tcPr>
          <w:p w14:paraId="7DCF75A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AE2145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E33F55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5A582EB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7708BB1"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626BDC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81</w:t>
            </w:r>
          </w:p>
        </w:tc>
        <w:tc>
          <w:tcPr>
            <w:tcW w:w="3386" w:type="dxa"/>
            <w:tcBorders>
              <w:top w:val="nil"/>
              <w:left w:val="nil"/>
              <w:bottom w:val="single" w:sz="4" w:space="0" w:color="auto"/>
              <w:right w:val="single" w:sz="4" w:space="0" w:color="auto"/>
            </w:tcBorders>
            <w:vAlign w:val="center"/>
            <w:hideMark/>
          </w:tcPr>
          <w:p w14:paraId="074B0E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ΤΑΧΙΝΙ</w:t>
            </w:r>
          </w:p>
        </w:tc>
        <w:tc>
          <w:tcPr>
            <w:tcW w:w="1254" w:type="dxa"/>
            <w:tcBorders>
              <w:top w:val="nil"/>
              <w:left w:val="nil"/>
              <w:bottom w:val="single" w:sz="4" w:space="0" w:color="auto"/>
              <w:right w:val="single" w:sz="4" w:space="0" w:color="auto"/>
            </w:tcBorders>
            <w:vAlign w:val="center"/>
            <w:hideMark/>
          </w:tcPr>
          <w:p w14:paraId="657A04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518D99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55F564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1500" w:type="dxa"/>
            <w:tcBorders>
              <w:top w:val="nil"/>
              <w:left w:val="nil"/>
              <w:bottom w:val="single" w:sz="4" w:space="0" w:color="auto"/>
              <w:right w:val="single" w:sz="4" w:space="0" w:color="auto"/>
            </w:tcBorders>
            <w:vAlign w:val="center"/>
          </w:tcPr>
          <w:p w14:paraId="657CFFD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6074148"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3ABC6F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82</w:t>
            </w:r>
          </w:p>
        </w:tc>
        <w:tc>
          <w:tcPr>
            <w:tcW w:w="3386" w:type="dxa"/>
            <w:tcBorders>
              <w:top w:val="nil"/>
              <w:left w:val="nil"/>
              <w:bottom w:val="single" w:sz="4" w:space="0" w:color="auto"/>
              <w:right w:val="single" w:sz="4" w:space="0" w:color="auto"/>
            </w:tcBorders>
            <w:vAlign w:val="center"/>
            <w:hideMark/>
          </w:tcPr>
          <w:p w14:paraId="6FFBC38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ΤΟΜΑΤΟΧΥΜΟΣ, ενδεικτική συσκευασία 500gr</w:t>
            </w:r>
          </w:p>
        </w:tc>
        <w:tc>
          <w:tcPr>
            <w:tcW w:w="1254" w:type="dxa"/>
            <w:tcBorders>
              <w:top w:val="nil"/>
              <w:left w:val="nil"/>
              <w:bottom w:val="single" w:sz="4" w:space="0" w:color="auto"/>
              <w:right w:val="single" w:sz="4" w:space="0" w:color="auto"/>
            </w:tcBorders>
            <w:vAlign w:val="center"/>
            <w:hideMark/>
          </w:tcPr>
          <w:p w14:paraId="2888B97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03F85F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002FAA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1500" w:type="dxa"/>
            <w:tcBorders>
              <w:top w:val="nil"/>
              <w:left w:val="nil"/>
              <w:bottom w:val="single" w:sz="4" w:space="0" w:color="auto"/>
              <w:right w:val="single" w:sz="4" w:space="0" w:color="auto"/>
            </w:tcBorders>
            <w:vAlign w:val="center"/>
          </w:tcPr>
          <w:p w14:paraId="4D5662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1183C82"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F6017E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83</w:t>
            </w:r>
          </w:p>
        </w:tc>
        <w:tc>
          <w:tcPr>
            <w:tcW w:w="3386" w:type="dxa"/>
            <w:tcBorders>
              <w:top w:val="nil"/>
              <w:left w:val="nil"/>
              <w:bottom w:val="single" w:sz="4" w:space="0" w:color="auto"/>
              <w:right w:val="single" w:sz="4" w:space="0" w:color="auto"/>
            </w:tcBorders>
            <w:vAlign w:val="center"/>
            <w:hideMark/>
          </w:tcPr>
          <w:p w14:paraId="04830F2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ΤΣΑΪ ΜΑΥΡΟ</w:t>
            </w:r>
          </w:p>
        </w:tc>
        <w:tc>
          <w:tcPr>
            <w:tcW w:w="1254" w:type="dxa"/>
            <w:tcBorders>
              <w:top w:val="nil"/>
              <w:left w:val="nil"/>
              <w:bottom w:val="single" w:sz="4" w:space="0" w:color="auto"/>
              <w:right w:val="single" w:sz="4" w:space="0" w:color="auto"/>
            </w:tcBorders>
            <w:vAlign w:val="center"/>
            <w:hideMark/>
          </w:tcPr>
          <w:p w14:paraId="32EA2C0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ΦΑΚΕΛΑΚΙΑ</w:t>
            </w:r>
          </w:p>
        </w:tc>
        <w:tc>
          <w:tcPr>
            <w:tcW w:w="1500" w:type="dxa"/>
            <w:tcBorders>
              <w:top w:val="nil"/>
              <w:left w:val="nil"/>
              <w:bottom w:val="single" w:sz="4" w:space="0" w:color="auto"/>
              <w:right w:val="single" w:sz="4" w:space="0" w:color="auto"/>
            </w:tcBorders>
            <w:vAlign w:val="center"/>
          </w:tcPr>
          <w:p w14:paraId="5CA7097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F22F1A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4A9E2C5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8C5AC8C"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09D6097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84</w:t>
            </w:r>
          </w:p>
        </w:tc>
        <w:tc>
          <w:tcPr>
            <w:tcW w:w="3386" w:type="dxa"/>
            <w:tcBorders>
              <w:top w:val="nil"/>
              <w:left w:val="nil"/>
              <w:bottom w:val="single" w:sz="4" w:space="0" w:color="auto"/>
              <w:right w:val="single" w:sz="4" w:space="0" w:color="auto"/>
            </w:tcBorders>
            <w:vAlign w:val="center"/>
            <w:hideMark/>
          </w:tcPr>
          <w:p w14:paraId="7335E39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ΤΥΡΙ ΚΙΤΡΙΝΟ ΓΚΟΥΝΤΑ ΣΕ ΦΕΤΕΣ, ενδεικτική συσκευσία τουλάχιστον 500gr</w:t>
            </w:r>
          </w:p>
        </w:tc>
        <w:tc>
          <w:tcPr>
            <w:tcW w:w="1254" w:type="dxa"/>
            <w:tcBorders>
              <w:top w:val="nil"/>
              <w:left w:val="nil"/>
              <w:bottom w:val="single" w:sz="4" w:space="0" w:color="auto"/>
              <w:right w:val="single" w:sz="4" w:space="0" w:color="auto"/>
            </w:tcBorders>
            <w:vAlign w:val="center"/>
            <w:hideMark/>
          </w:tcPr>
          <w:p w14:paraId="7568C4A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F4D79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A2FE32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1500" w:type="dxa"/>
            <w:tcBorders>
              <w:top w:val="nil"/>
              <w:left w:val="nil"/>
              <w:bottom w:val="single" w:sz="4" w:space="0" w:color="auto"/>
              <w:right w:val="single" w:sz="4" w:space="0" w:color="auto"/>
            </w:tcBorders>
            <w:vAlign w:val="center"/>
          </w:tcPr>
          <w:p w14:paraId="4A2A6DD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20EFCF4B"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2795AF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85</w:t>
            </w:r>
          </w:p>
        </w:tc>
        <w:tc>
          <w:tcPr>
            <w:tcW w:w="3386" w:type="dxa"/>
            <w:tcBorders>
              <w:top w:val="nil"/>
              <w:left w:val="nil"/>
              <w:bottom w:val="single" w:sz="4" w:space="0" w:color="auto"/>
              <w:right w:val="single" w:sz="4" w:space="0" w:color="auto"/>
            </w:tcBorders>
            <w:vAlign w:val="center"/>
            <w:hideMark/>
          </w:tcPr>
          <w:p w14:paraId="74A382F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ΤΥΡΙ ΚΙΤΡΙΝΟ ΣΚΛΗΡΟ ΤΡΙΜΜΕΝΟ, ενδεικτική συσκευασία τουλάχιστον 250gr</w:t>
            </w:r>
          </w:p>
        </w:tc>
        <w:tc>
          <w:tcPr>
            <w:tcW w:w="1254" w:type="dxa"/>
            <w:tcBorders>
              <w:top w:val="nil"/>
              <w:left w:val="nil"/>
              <w:bottom w:val="single" w:sz="4" w:space="0" w:color="auto"/>
              <w:right w:val="single" w:sz="4" w:space="0" w:color="auto"/>
            </w:tcBorders>
            <w:vAlign w:val="center"/>
            <w:hideMark/>
          </w:tcPr>
          <w:p w14:paraId="3FE4BB7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4F7930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8D0372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1500" w:type="dxa"/>
            <w:tcBorders>
              <w:top w:val="nil"/>
              <w:left w:val="nil"/>
              <w:bottom w:val="single" w:sz="4" w:space="0" w:color="auto"/>
              <w:right w:val="single" w:sz="4" w:space="0" w:color="auto"/>
            </w:tcBorders>
            <w:vAlign w:val="center"/>
          </w:tcPr>
          <w:p w14:paraId="16DFC0B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E7C1455"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AF0424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86</w:t>
            </w:r>
          </w:p>
        </w:tc>
        <w:tc>
          <w:tcPr>
            <w:tcW w:w="3386" w:type="dxa"/>
            <w:tcBorders>
              <w:top w:val="nil"/>
              <w:left w:val="nil"/>
              <w:bottom w:val="single" w:sz="4" w:space="0" w:color="auto"/>
              <w:right w:val="single" w:sz="4" w:space="0" w:color="auto"/>
            </w:tcBorders>
            <w:vAlign w:val="center"/>
            <w:hideMark/>
          </w:tcPr>
          <w:p w14:paraId="5E2C0D1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ΤΥΡΙ ΚΡΕΜΑ συσκευασία 180-300γρ</w:t>
            </w:r>
          </w:p>
        </w:tc>
        <w:tc>
          <w:tcPr>
            <w:tcW w:w="1254" w:type="dxa"/>
            <w:tcBorders>
              <w:top w:val="nil"/>
              <w:left w:val="nil"/>
              <w:bottom w:val="single" w:sz="4" w:space="0" w:color="auto"/>
              <w:right w:val="single" w:sz="4" w:space="0" w:color="auto"/>
            </w:tcBorders>
            <w:vAlign w:val="center"/>
            <w:hideMark/>
          </w:tcPr>
          <w:p w14:paraId="5AFFF18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7E148F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8B8264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1500" w:type="dxa"/>
            <w:tcBorders>
              <w:top w:val="nil"/>
              <w:left w:val="nil"/>
              <w:bottom w:val="single" w:sz="4" w:space="0" w:color="auto"/>
              <w:right w:val="single" w:sz="4" w:space="0" w:color="auto"/>
            </w:tcBorders>
            <w:vAlign w:val="center"/>
          </w:tcPr>
          <w:p w14:paraId="1BA185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DF2843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924CB3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87</w:t>
            </w:r>
          </w:p>
        </w:tc>
        <w:tc>
          <w:tcPr>
            <w:tcW w:w="3386" w:type="dxa"/>
            <w:tcBorders>
              <w:top w:val="nil"/>
              <w:left w:val="nil"/>
              <w:bottom w:val="single" w:sz="4" w:space="0" w:color="auto"/>
              <w:right w:val="single" w:sz="4" w:space="0" w:color="auto"/>
            </w:tcBorders>
            <w:vAlign w:val="center"/>
            <w:hideMark/>
          </w:tcPr>
          <w:p w14:paraId="3394914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ΤΥΡΙ ΦΕΤΑ, ενδεικτική συσκευασία 4-5kg</w:t>
            </w:r>
          </w:p>
        </w:tc>
        <w:tc>
          <w:tcPr>
            <w:tcW w:w="1254" w:type="dxa"/>
            <w:tcBorders>
              <w:top w:val="nil"/>
              <w:left w:val="nil"/>
              <w:bottom w:val="single" w:sz="4" w:space="0" w:color="auto"/>
              <w:right w:val="single" w:sz="4" w:space="0" w:color="auto"/>
            </w:tcBorders>
            <w:vAlign w:val="center"/>
            <w:hideMark/>
          </w:tcPr>
          <w:p w14:paraId="65967FF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9B8673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25CC1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0B7977B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26CBF5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BC8136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88</w:t>
            </w:r>
          </w:p>
        </w:tc>
        <w:tc>
          <w:tcPr>
            <w:tcW w:w="3386" w:type="dxa"/>
            <w:tcBorders>
              <w:top w:val="nil"/>
              <w:left w:val="nil"/>
              <w:bottom w:val="single" w:sz="4" w:space="0" w:color="auto"/>
              <w:right w:val="single" w:sz="4" w:space="0" w:color="auto"/>
            </w:tcBorders>
            <w:vAlign w:val="center"/>
            <w:hideMark/>
          </w:tcPr>
          <w:p w14:paraId="759DC1F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ΤΥΡΟΠΙΤΑΚΙΑ ΚΟΥΡΟΥ ΚΤΨ, σε ελάχιστη συσκευασία των 700gr</w:t>
            </w:r>
          </w:p>
        </w:tc>
        <w:tc>
          <w:tcPr>
            <w:tcW w:w="1254" w:type="dxa"/>
            <w:tcBorders>
              <w:top w:val="nil"/>
              <w:left w:val="nil"/>
              <w:bottom w:val="single" w:sz="4" w:space="0" w:color="auto"/>
              <w:right w:val="single" w:sz="4" w:space="0" w:color="auto"/>
            </w:tcBorders>
            <w:vAlign w:val="center"/>
            <w:hideMark/>
          </w:tcPr>
          <w:p w14:paraId="40280A1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B18B01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D28F72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1500" w:type="dxa"/>
            <w:tcBorders>
              <w:top w:val="nil"/>
              <w:left w:val="nil"/>
              <w:bottom w:val="single" w:sz="4" w:space="0" w:color="auto"/>
              <w:right w:val="single" w:sz="4" w:space="0" w:color="auto"/>
            </w:tcBorders>
            <w:vAlign w:val="center"/>
          </w:tcPr>
          <w:p w14:paraId="079DF9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7553F3D"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0F5227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89</w:t>
            </w:r>
          </w:p>
        </w:tc>
        <w:tc>
          <w:tcPr>
            <w:tcW w:w="3386" w:type="dxa"/>
            <w:tcBorders>
              <w:top w:val="nil"/>
              <w:left w:val="nil"/>
              <w:bottom w:val="single" w:sz="4" w:space="0" w:color="auto"/>
              <w:right w:val="single" w:sz="4" w:space="0" w:color="auto"/>
            </w:tcBorders>
            <w:vAlign w:val="center"/>
            <w:hideMark/>
          </w:tcPr>
          <w:p w14:paraId="4738932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ΤΥΡΟΠΙΤΑΚΙΑ ΣΦΟΛΙΑΤΑ ΚΤΨ, σε ελάχιστη συσκευασία των 700gr</w:t>
            </w:r>
          </w:p>
        </w:tc>
        <w:tc>
          <w:tcPr>
            <w:tcW w:w="1254" w:type="dxa"/>
            <w:tcBorders>
              <w:top w:val="nil"/>
              <w:left w:val="nil"/>
              <w:bottom w:val="single" w:sz="4" w:space="0" w:color="auto"/>
              <w:right w:val="single" w:sz="4" w:space="0" w:color="auto"/>
            </w:tcBorders>
            <w:vAlign w:val="center"/>
            <w:hideMark/>
          </w:tcPr>
          <w:p w14:paraId="60727AD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2E04A8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196DEA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1500" w:type="dxa"/>
            <w:tcBorders>
              <w:top w:val="nil"/>
              <w:left w:val="nil"/>
              <w:bottom w:val="single" w:sz="4" w:space="0" w:color="auto"/>
              <w:right w:val="single" w:sz="4" w:space="0" w:color="auto"/>
            </w:tcBorders>
            <w:vAlign w:val="center"/>
          </w:tcPr>
          <w:p w14:paraId="63E871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7FECEFE"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C67E7A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90</w:t>
            </w:r>
          </w:p>
        </w:tc>
        <w:tc>
          <w:tcPr>
            <w:tcW w:w="3386" w:type="dxa"/>
            <w:tcBorders>
              <w:top w:val="nil"/>
              <w:left w:val="nil"/>
              <w:bottom w:val="single" w:sz="4" w:space="0" w:color="auto"/>
              <w:right w:val="single" w:sz="4" w:space="0" w:color="auto"/>
            </w:tcBorders>
            <w:vAlign w:val="center"/>
            <w:hideMark/>
          </w:tcPr>
          <w:p w14:paraId="492F632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ΦΑΚΕΣ ΨΙΛΕΣ, ενδεικτική συσκευασία 500gr</w:t>
            </w:r>
          </w:p>
        </w:tc>
        <w:tc>
          <w:tcPr>
            <w:tcW w:w="1254" w:type="dxa"/>
            <w:tcBorders>
              <w:top w:val="nil"/>
              <w:left w:val="nil"/>
              <w:bottom w:val="single" w:sz="4" w:space="0" w:color="auto"/>
              <w:right w:val="single" w:sz="4" w:space="0" w:color="auto"/>
            </w:tcBorders>
            <w:vAlign w:val="center"/>
            <w:hideMark/>
          </w:tcPr>
          <w:p w14:paraId="39FC06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48482A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A94DF8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1500" w:type="dxa"/>
            <w:tcBorders>
              <w:top w:val="nil"/>
              <w:left w:val="nil"/>
              <w:bottom w:val="single" w:sz="4" w:space="0" w:color="auto"/>
              <w:right w:val="single" w:sz="4" w:space="0" w:color="auto"/>
            </w:tcBorders>
            <w:vAlign w:val="center"/>
          </w:tcPr>
          <w:p w14:paraId="7C5084A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1335C51"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4557C0B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91</w:t>
            </w:r>
          </w:p>
        </w:tc>
        <w:tc>
          <w:tcPr>
            <w:tcW w:w="3386" w:type="dxa"/>
            <w:tcBorders>
              <w:top w:val="nil"/>
              <w:left w:val="nil"/>
              <w:bottom w:val="single" w:sz="4" w:space="0" w:color="auto"/>
              <w:right w:val="single" w:sz="4" w:space="0" w:color="auto"/>
            </w:tcBorders>
            <w:vAlign w:val="center"/>
            <w:hideMark/>
          </w:tcPr>
          <w:p w14:paraId="5288E9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ΦΑΣΟΛΑΚΙΑ ΠΛΑΤΥ ΚΑΤΕΨΥΓΜΕΝΟ, ενδεικτική συσκευασία 1Kg</w:t>
            </w:r>
          </w:p>
        </w:tc>
        <w:tc>
          <w:tcPr>
            <w:tcW w:w="1254" w:type="dxa"/>
            <w:tcBorders>
              <w:top w:val="nil"/>
              <w:left w:val="nil"/>
              <w:bottom w:val="single" w:sz="4" w:space="0" w:color="auto"/>
              <w:right w:val="single" w:sz="4" w:space="0" w:color="auto"/>
            </w:tcBorders>
            <w:vAlign w:val="center"/>
            <w:hideMark/>
          </w:tcPr>
          <w:p w14:paraId="69661BC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D4425C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A6A8C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349633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8C732ED"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A694A2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92</w:t>
            </w:r>
          </w:p>
        </w:tc>
        <w:tc>
          <w:tcPr>
            <w:tcW w:w="3386" w:type="dxa"/>
            <w:tcBorders>
              <w:top w:val="nil"/>
              <w:left w:val="nil"/>
              <w:bottom w:val="single" w:sz="4" w:space="0" w:color="auto"/>
              <w:right w:val="single" w:sz="4" w:space="0" w:color="auto"/>
            </w:tcBorders>
            <w:vAlign w:val="center"/>
            <w:hideMark/>
          </w:tcPr>
          <w:p w14:paraId="244F3D0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ΦΑΣΟΛΙΑ ΜΕΤΡΙΟΥ ΜΕΓΕΘΟΥΣ, ενδεικτική συσκευασία 500gr</w:t>
            </w:r>
          </w:p>
        </w:tc>
        <w:tc>
          <w:tcPr>
            <w:tcW w:w="1254" w:type="dxa"/>
            <w:tcBorders>
              <w:top w:val="nil"/>
              <w:left w:val="nil"/>
              <w:bottom w:val="single" w:sz="4" w:space="0" w:color="auto"/>
              <w:right w:val="single" w:sz="4" w:space="0" w:color="auto"/>
            </w:tcBorders>
            <w:vAlign w:val="center"/>
            <w:hideMark/>
          </w:tcPr>
          <w:p w14:paraId="0EE5CA2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088A1E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4B8F74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36F3F9E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356F9F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CF9970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93</w:t>
            </w:r>
          </w:p>
        </w:tc>
        <w:tc>
          <w:tcPr>
            <w:tcW w:w="3386" w:type="dxa"/>
            <w:tcBorders>
              <w:top w:val="nil"/>
              <w:left w:val="nil"/>
              <w:bottom w:val="single" w:sz="4" w:space="0" w:color="auto"/>
              <w:right w:val="single" w:sz="4" w:space="0" w:color="auto"/>
            </w:tcBorders>
            <w:vAlign w:val="center"/>
            <w:hideMark/>
          </w:tcPr>
          <w:p w14:paraId="2E2299D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ΦΥΛΛΟ ΚΑΝΤΑΙΦΙ, ενδεικτική συσκευασία 450gr</w:t>
            </w:r>
          </w:p>
        </w:tc>
        <w:tc>
          <w:tcPr>
            <w:tcW w:w="1254" w:type="dxa"/>
            <w:tcBorders>
              <w:top w:val="nil"/>
              <w:left w:val="nil"/>
              <w:bottom w:val="single" w:sz="4" w:space="0" w:color="auto"/>
              <w:right w:val="single" w:sz="4" w:space="0" w:color="auto"/>
            </w:tcBorders>
            <w:vAlign w:val="center"/>
            <w:hideMark/>
          </w:tcPr>
          <w:p w14:paraId="00759C5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AFB5C0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806F2C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1500" w:type="dxa"/>
            <w:tcBorders>
              <w:top w:val="nil"/>
              <w:left w:val="nil"/>
              <w:bottom w:val="single" w:sz="4" w:space="0" w:color="auto"/>
              <w:right w:val="single" w:sz="4" w:space="0" w:color="auto"/>
            </w:tcBorders>
            <w:vAlign w:val="center"/>
          </w:tcPr>
          <w:p w14:paraId="1D9DA1D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B3AE2B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ABF72E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94</w:t>
            </w:r>
          </w:p>
        </w:tc>
        <w:tc>
          <w:tcPr>
            <w:tcW w:w="3386" w:type="dxa"/>
            <w:tcBorders>
              <w:top w:val="nil"/>
              <w:left w:val="nil"/>
              <w:bottom w:val="single" w:sz="4" w:space="0" w:color="auto"/>
              <w:right w:val="single" w:sz="4" w:space="0" w:color="auto"/>
            </w:tcBorders>
            <w:vAlign w:val="center"/>
            <w:hideMark/>
          </w:tcPr>
          <w:p w14:paraId="1DA81EC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ΦΥΛΛΟ ΚΡΟΥΣΤΑΣ ΚΤΨ, ενδεικτική συσκευασία 450gr</w:t>
            </w:r>
          </w:p>
        </w:tc>
        <w:tc>
          <w:tcPr>
            <w:tcW w:w="1254" w:type="dxa"/>
            <w:tcBorders>
              <w:top w:val="nil"/>
              <w:left w:val="nil"/>
              <w:bottom w:val="single" w:sz="4" w:space="0" w:color="auto"/>
              <w:right w:val="single" w:sz="4" w:space="0" w:color="auto"/>
            </w:tcBorders>
            <w:vAlign w:val="center"/>
            <w:hideMark/>
          </w:tcPr>
          <w:p w14:paraId="55B077F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DF69B1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8A7A35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1500" w:type="dxa"/>
            <w:tcBorders>
              <w:top w:val="nil"/>
              <w:left w:val="nil"/>
              <w:bottom w:val="single" w:sz="4" w:space="0" w:color="auto"/>
              <w:right w:val="single" w:sz="4" w:space="0" w:color="auto"/>
            </w:tcBorders>
            <w:vAlign w:val="center"/>
          </w:tcPr>
          <w:p w14:paraId="4231CAB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6FF430E1"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D175EB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95</w:t>
            </w:r>
          </w:p>
        </w:tc>
        <w:tc>
          <w:tcPr>
            <w:tcW w:w="3386" w:type="dxa"/>
            <w:tcBorders>
              <w:top w:val="nil"/>
              <w:left w:val="nil"/>
              <w:bottom w:val="single" w:sz="4" w:space="0" w:color="auto"/>
              <w:right w:val="single" w:sz="4" w:space="0" w:color="auto"/>
            </w:tcBorders>
            <w:vAlign w:val="center"/>
            <w:hideMark/>
          </w:tcPr>
          <w:p w14:paraId="3499781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ΦΥΤΙΚΗ ΚΡΕΜΑ ΓΙΑ ΠΑΡΑΣΚΕΥΗ ΣΑΝΤΙΓΥ ΤΥΠΟΥ ΚΡΕΤΟΡΕ</w:t>
            </w:r>
          </w:p>
        </w:tc>
        <w:tc>
          <w:tcPr>
            <w:tcW w:w="1254" w:type="dxa"/>
            <w:tcBorders>
              <w:top w:val="nil"/>
              <w:left w:val="nil"/>
              <w:bottom w:val="single" w:sz="4" w:space="0" w:color="auto"/>
              <w:right w:val="single" w:sz="4" w:space="0" w:color="auto"/>
            </w:tcBorders>
            <w:vAlign w:val="center"/>
            <w:hideMark/>
          </w:tcPr>
          <w:p w14:paraId="7EA0A3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73A0141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F2F992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1500" w:type="dxa"/>
            <w:tcBorders>
              <w:top w:val="nil"/>
              <w:left w:val="nil"/>
              <w:bottom w:val="single" w:sz="4" w:space="0" w:color="auto"/>
              <w:right w:val="single" w:sz="4" w:space="0" w:color="auto"/>
            </w:tcBorders>
            <w:vAlign w:val="center"/>
          </w:tcPr>
          <w:p w14:paraId="4014906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F666ED9"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6041EC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96</w:t>
            </w:r>
          </w:p>
        </w:tc>
        <w:tc>
          <w:tcPr>
            <w:tcW w:w="3386" w:type="dxa"/>
            <w:tcBorders>
              <w:top w:val="nil"/>
              <w:left w:val="nil"/>
              <w:bottom w:val="single" w:sz="4" w:space="0" w:color="auto"/>
              <w:right w:val="single" w:sz="4" w:space="0" w:color="auto"/>
            </w:tcBorders>
            <w:vAlign w:val="center"/>
            <w:hideMark/>
          </w:tcPr>
          <w:p w14:paraId="671E6A1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ΧΑΛΒΑΣ ΜΕ ΚΑΚΑΟ, ενδεικτική συσκευασία 400gr</w:t>
            </w:r>
          </w:p>
        </w:tc>
        <w:tc>
          <w:tcPr>
            <w:tcW w:w="1254" w:type="dxa"/>
            <w:tcBorders>
              <w:top w:val="nil"/>
              <w:left w:val="nil"/>
              <w:bottom w:val="single" w:sz="4" w:space="0" w:color="auto"/>
              <w:right w:val="single" w:sz="4" w:space="0" w:color="auto"/>
            </w:tcBorders>
            <w:vAlign w:val="center"/>
            <w:hideMark/>
          </w:tcPr>
          <w:p w14:paraId="14D83F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7017C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F108EA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593CDFE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31070A5"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67B72AB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97</w:t>
            </w:r>
          </w:p>
        </w:tc>
        <w:tc>
          <w:tcPr>
            <w:tcW w:w="3386" w:type="dxa"/>
            <w:tcBorders>
              <w:top w:val="nil"/>
              <w:left w:val="nil"/>
              <w:bottom w:val="single" w:sz="4" w:space="0" w:color="auto"/>
              <w:right w:val="single" w:sz="4" w:space="0" w:color="auto"/>
            </w:tcBorders>
            <w:vAlign w:val="center"/>
            <w:hideMark/>
          </w:tcPr>
          <w:p w14:paraId="78EE649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ΑΤΟΜΙΚΗ ΣΥΣΚΕΥΑΣΙΑ ΑΝΑΜΙΚΤΟΣ, ενδεικτική συσκευασία 250 – 350ml</w:t>
            </w:r>
          </w:p>
        </w:tc>
        <w:tc>
          <w:tcPr>
            <w:tcW w:w="1254" w:type="dxa"/>
            <w:tcBorders>
              <w:top w:val="nil"/>
              <w:left w:val="nil"/>
              <w:bottom w:val="single" w:sz="4" w:space="0" w:color="auto"/>
              <w:right w:val="single" w:sz="4" w:space="0" w:color="auto"/>
            </w:tcBorders>
            <w:vAlign w:val="center"/>
            <w:hideMark/>
          </w:tcPr>
          <w:p w14:paraId="6C95612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9BCD17C"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BBD646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1100</w:t>
            </w:r>
          </w:p>
        </w:tc>
        <w:tc>
          <w:tcPr>
            <w:tcW w:w="1500" w:type="dxa"/>
            <w:tcBorders>
              <w:top w:val="nil"/>
              <w:left w:val="nil"/>
              <w:bottom w:val="single" w:sz="4" w:space="0" w:color="auto"/>
              <w:right w:val="single" w:sz="4" w:space="0" w:color="auto"/>
            </w:tcBorders>
            <w:vAlign w:val="center"/>
          </w:tcPr>
          <w:p w14:paraId="4BC2966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77422C6"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8BE162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98</w:t>
            </w:r>
          </w:p>
        </w:tc>
        <w:tc>
          <w:tcPr>
            <w:tcW w:w="3386" w:type="dxa"/>
            <w:tcBorders>
              <w:top w:val="nil"/>
              <w:left w:val="nil"/>
              <w:bottom w:val="single" w:sz="4" w:space="0" w:color="auto"/>
              <w:right w:val="single" w:sz="4" w:space="0" w:color="auto"/>
            </w:tcBorders>
            <w:vAlign w:val="center"/>
            <w:hideMark/>
          </w:tcPr>
          <w:p w14:paraId="1F64901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ΧΥΜΟΣ ΛΕΜΟΝΙΟΥ ΑΡΤΥΜΑ, ενδεικτική συσκευασία 4lt</w:t>
            </w:r>
          </w:p>
        </w:tc>
        <w:tc>
          <w:tcPr>
            <w:tcW w:w="1254" w:type="dxa"/>
            <w:tcBorders>
              <w:top w:val="nil"/>
              <w:left w:val="nil"/>
              <w:bottom w:val="single" w:sz="4" w:space="0" w:color="auto"/>
              <w:right w:val="single" w:sz="4" w:space="0" w:color="auto"/>
            </w:tcBorders>
            <w:vAlign w:val="center"/>
            <w:hideMark/>
          </w:tcPr>
          <w:p w14:paraId="6FF89C7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LT</w:t>
            </w:r>
          </w:p>
        </w:tc>
        <w:tc>
          <w:tcPr>
            <w:tcW w:w="1500" w:type="dxa"/>
            <w:tcBorders>
              <w:top w:val="nil"/>
              <w:left w:val="nil"/>
              <w:bottom w:val="single" w:sz="4" w:space="0" w:color="auto"/>
              <w:right w:val="single" w:sz="4" w:space="0" w:color="auto"/>
            </w:tcBorders>
            <w:vAlign w:val="center"/>
          </w:tcPr>
          <w:p w14:paraId="2F987B5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7BFC1D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1500" w:type="dxa"/>
            <w:tcBorders>
              <w:top w:val="nil"/>
              <w:left w:val="nil"/>
              <w:bottom w:val="single" w:sz="4" w:space="0" w:color="auto"/>
              <w:right w:val="single" w:sz="4" w:space="0" w:color="auto"/>
            </w:tcBorders>
            <w:vAlign w:val="center"/>
          </w:tcPr>
          <w:p w14:paraId="627C592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5A2FDACC" w14:textId="77777777" w:rsidTr="009D5A1B">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D66F35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99</w:t>
            </w:r>
          </w:p>
        </w:tc>
        <w:tc>
          <w:tcPr>
            <w:tcW w:w="3386" w:type="dxa"/>
            <w:tcBorders>
              <w:top w:val="nil"/>
              <w:left w:val="nil"/>
              <w:bottom w:val="single" w:sz="4" w:space="0" w:color="auto"/>
              <w:right w:val="single" w:sz="4" w:space="0" w:color="auto"/>
            </w:tcBorders>
            <w:vAlign w:val="center"/>
            <w:hideMark/>
          </w:tcPr>
          <w:p w14:paraId="1191987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ΨΑΡΙ ΦΙΛΕΤΟ ΠΑΓΚΑΣΙΟΥΣ ΚΤΨ</w:t>
            </w:r>
          </w:p>
        </w:tc>
        <w:tc>
          <w:tcPr>
            <w:tcW w:w="1254" w:type="dxa"/>
            <w:tcBorders>
              <w:top w:val="nil"/>
              <w:left w:val="nil"/>
              <w:bottom w:val="single" w:sz="4" w:space="0" w:color="auto"/>
              <w:right w:val="single" w:sz="4" w:space="0" w:color="auto"/>
            </w:tcBorders>
            <w:vAlign w:val="center"/>
            <w:hideMark/>
          </w:tcPr>
          <w:p w14:paraId="1993A50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02E475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A74D4D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w:t>
            </w:r>
          </w:p>
        </w:tc>
        <w:tc>
          <w:tcPr>
            <w:tcW w:w="1500" w:type="dxa"/>
            <w:tcBorders>
              <w:top w:val="nil"/>
              <w:left w:val="nil"/>
              <w:bottom w:val="single" w:sz="4" w:space="0" w:color="auto"/>
              <w:right w:val="single" w:sz="4" w:space="0" w:color="auto"/>
            </w:tcBorders>
            <w:vAlign w:val="center"/>
          </w:tcPr>
          <w:p w14:paraId="0F1600F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33863E03"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8E9A07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3386" w:type="dxa"/>
            <w:tcBorders>
              <w:top w:val="nil"/>
              <w:left w:val="nil"/>
              <w:bottom w:val="single" w:sz="4" w:space="0" w:color="auto"/>
              <w:right w:val="single" w:sz="4" w:space="0" w:color="auto"/>
            </w:tcBorders>
            <w:vAlign w:val="center"/>
            <w:hideMark/>
          </w:tcPr>
          <w:p w14:paraId="35BF008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ΨΩΜΙ ΜΑΚΡΟΣΤΕΝΟ ΓΙΑ ΣΑΝΤΟΥΙΤΣ</w:t>
            </w:r>
          </w:p>
        </w:tc>
        <w:tc>
          <w:tcPr>
            <w:tcW w:w="1254" w:type="dxa"/>
            <w:tcBorders>
              <w:top w:val="nil"/>
              <w:left w:val="nil"/>
              <w:bottom w:val="single" w:sz="4" w:space="0" w:color="auto"/>
              <w:right w:val="single" w:sz="4" w:space="0" w:color="auto"/>
            </w:tcBorders>
            <w:vAlign w:val="center"/>
            <w:hideMark/>
          </w:tcPr>
          <w:p w14:paraId="7B8507F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98ED03E"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6D7A1C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420</w:t>
            </w:r>
          </w:p>
        </w:tc>
        <w:tc>
          <w:tcPr>
            <w:tcW w:w="1500" w:type="dxa"/>
            <w:tcBorders>
              <w:top w:val="nil"/>
              <w:left w:val="nil"/>
              <w:bottom w:val="single" w:sz="4" w:space="0" w:color="auto"/>
              <w:right w:val="single" w:sz="4" w:space="0" w:color="auto"/>
            </w:tcBorders>
            <w:vAlign w:val="center"/>
          </w:tcPr>
          <w:p w14:paraId="0966458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6598830" w14:textId="77777777" w:rsidTr="009D5A1B">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005B72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101</w:t>
            </w:r>
          </w:p>
        </w:tc>
        <w:tc>
          <w:tcPr>
            <w:tcW w:w="3386" w:type="dxa"/>
            <w:tcBorders>
              <w:top w:val="nil"/>
              <w:left w:val="nil"/>
              <w:bottom w:val="single" w:sz="4" w:space="0" w:color="auto"/>
              <w:right w:val="single" w:sz="4" w:space="0" w:color="auto"/>
            </w:tcBorders>
            <w:vAlign w:val="center"/>
            <w:hideMark/>
          </w:tcPr>
          <w:p w14:paraId="364F561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ΨΩΜΙ ΣΤΡΟΓΓΥΛΟ ΓΙΑ ΧΑΜΠΟΥΡΓΚΕΡ</w:t>
            </w:r>
          </w:p>
        </w:tc>
        <w:tc>
          <w:tcPr>
            <w:tcW w:w="1254" w:type="dxa"/>
            <w:tcBorders>
              <w:top w:val="nil"/>
              <w:left w:val="nil"/>
              <w:bottom w:val="single" w:sz="4" w:space="0" w:color="auto"/>
              <w:right w:val="single" w:sz="4" w:space="0" w:color="auto"/>
            </w:tcBorders>
            <w:vAlign w:val="center"/>
            <w:hideMark/>
          </w:tcPr>
          <w:p w14:paraId="1CA76A4F"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5DA60F05"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69B27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420</w:t>
            </w:r>
          </w:p>
        </w:tc>
        <w:tc>
          <w:tcPr>
            <w:tcW w:w="1500" w:type="dxa"/>
            <w:tcBorders>
              <w:top w:val="nil"/>
              <w:left w:val="nil"/>
              <w:bottom w:val="single" w:sz="4" w:space="0" w:color="auto"/>
              <w:right w:val="single" w:sz="4" w:space="0" w:color="auto"/>
            </w:tcBorders>
            <w:vAlign w:val="center"/>
          </w:tcPr>
          <w:p w14:paraId="49380D0D"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DF086BB" w14:textId="77777777" w:rsidTr="009D5A1B">
        <w:trPr>
          <w:trHeight w:val="900"/>
          <w:jc w:val="center"/>
        </w:trPr>
        <w:tc>
          <w:tcPr>
            <w:tcW w:w="720" w:type="dxa"/>
            <w:tcBorders>
              <w:top w:val="nil"/>
              <w:left w:val="single" w:sz="4" w:space="0" w:color="auto"/>
              <w:bottom w:val="single" w:sz="4" w:space="0" w:color="auto"/>
              <w:right w:val="single" w:sz="4" w:space="0" w:color="auto"/>
            </w:tcBorders>
            <w:vAlign w:val="center"/>
            <w:hideMark/>
          </w:tcPr>
          <w:p w14:paraId="33CA5276"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102</w:t>
            </w:r>
          </w:p>
        </w:tc>
        <w:tc>
          <w:tcPr>
            <w:tcW w:w="3386" w:type="dxa"/>
            <w:tcBorders>
              <w:top w:val="nil"/>
              <w:left w:val="nil"/>
              <w:bottom w:val="single" w:sz="4" w:space="0" w:color="auto"/>
              <w:right w:val="single" w:sz="4" w:space="0" w:color="auto"/>
            </w:tcBorders>
            <w:vAlign w:val="center"/>
            <w:hideMark/>
          </w:tcPr>
          <w:p w14:paraId="73CA351B"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ΨΩΜΙ ΤΟΥ ΤΟΣΤ ΣΤΑΡΕΝΙΟ ΣΕ ΦΕΤΕΣ, ενδεικτική συσκευασία 680-900gr</w:t>
            </w:r>
          </w:p>
        </w:tc>
        <w:tc>
          <w:tcPr>
            <w:tcW w:w="1254" w:type="dxa"/>
            <w:tcBorders>
              <w:top w:val="nil"/>
              <w:left w:val="nil"/>
              <w:bottom w:val="single" w:sz="4" w:space="0" w:color="auto"/>
              <w:right w:val="single" w:sz="4" w:space="0" w:color="auto"/>
            </w:tcBorders>
            <w:vAlign w:val="center"/>
            <w:hideMark/>
          </w:tcPr>
          <w:p w14:paraId="2F644E8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624BB4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A3060E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120</w:t>
            </w:r>
          </w:p>
        </w:tc>
        <w:tc>
          <w:tcPr>
            <w:tcW w:w="1500" w:type="dxa"/>
            <w:tcBorders>
              <w:top w:val="nil"/>
              <w:left w:val="nil"/>
              <w:bottom w:val="single" w:sz="4" w:space="0" w:color="auto"/>
              <w:right w:val="single" w:sz="4" w:space="0" w:color="auto"/>
            </w:tcBorders>
            <w:vAlign w:val="center"/>
          </w:tcPr>
          <w:p w14:paraId="6D02C29A"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05BCAE46"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2F6D8648"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Γ: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17C54389"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14877AAB"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32765C31"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01BB9673"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748EB275"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2C79B124"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24%</w:t>
            </w:r>
          </w:p>
        </w:tc>
        <w:tc>
          <w:tcPr>
            <w:tcW w:w="1500" w:type="dxa"/>
            <w:tcBorders>
              <w:top w:val="nil"/>
              <w:left w:val="nil"/>
              <w:bottom w:val="single" w:sz="4" w:space="0" w:color="auto"/>
              <w:right w:val="single" w:sz="4" w:space="0" w:color="auto"/>
            </w:tcBorders>
            <w:shd w:val="clear" w:color="auto" w:fill="DDEBF7"/>
            <w:vAlign w:val="center"/>
          </w:tcPr>
          <w:p w14:paraId="538D7357"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r w:rsidR="007C05BB" w:rsidRPr="00723572" w14:paraId="46FE0565" w14:textId="77777777" w:rsidTr="009D5A1B">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21613B40"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Γ: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2A2ACCC2" w14:textId="77777777" w:rsidR="007C05BB" w:rsidRPr="00723572" w:rsidRDefault="007C05BB" w:rsidP="00803679">
            <w:pPr>
              <w:tabs>
                <w:tab w:val="left" w:pos="691"/>
                <w:tab w:val="left" w:pos="4233"/>
                <w:tab w:val="left" w:pos="5597"/>
                <w:tab w:val="left" w:pos="7235"/>
                <w:tab w:val="left" w:pos="8481"/>
              </w:tabs>
              <w:spacing w:after="0"/>
              <w:ind w:left="113"/>
              <w:jc w:val="center"/>
              <w:rPr>
                <w:b/>
                <w:bCs/>
                <w:lang w:eastAsia="el-GR"/>
              </w:rPr>
            </w:pPr>
          </w:p>
        </w:tc>
      </w:tr>
    </w:tbl>
    <w:p w14:paraId="113E5211" w14:textId="77777777" w:rsidR="00C632D3" w:rsidRPr="00C632D3" w:rsidRDefault="00C632D3" w:rsidP="006B0EFA">
      <w:pPr>
        <w:spacing w:after="0"/>
      </w:pPr>
    </w:p>
    <w:p w14:paraId="4D72CCFE" w14:textId="77777777" w:rsidR="006B0EFA" w:rsidRPr="00243F0B" w:rsidRDefault="006B0EFA" w:rsidP="006B0EFA">
      <w:pPr>
        <w:spacing w:after="0"/>
      </w:pPr>
    </w:p>
    <w:p w14:paraId="482F0969" w14:textId="2EA6BFDC" w:rsidR="006B0EFA" w:rsidRPr="00243F0B" w:rsidRDefault="006B0EFA" w:rsidP="006B0EFA">
      <w:pPr>
        <w:spacing w:after="0"/>
      </w:pPr>
      <w:r w:rsidRPr="00243F0B">
        <w:t xml:space="preserve">ΕΛΑΒΑ ΓΝΩΣΗ ΤΩΝ ΟΡΩΝ ΤΗΣ ΔΙΑΚΗΡΥΞΗΣ </w:t>
      </w:r>
      <w:r w:rsidRPr="00243F0B">
        <w:rPr>
          <w:b/>
        </w:rPr>
        <w:t>ΑΜ0</w:t>
      </w:r>
      <w:r w:rsidR="007C05BB">
        <w:rPr>
          <w:b/>
        </w:rPr>
        <w:t>2</w:t>
      </w:r>
      <w:r w:rsidRPr="00243F0B">
        <w:rPr>
          <w:b/>
        </w:rPr>
        <w:t>/202</w:t>
      </w:r>
      <w:r w:rsidR="007C05BB">
        <w:rPr>
          <w:b/>
        </w:rPr>
        <w:t>6</w:t>
      </w:r>
      <w:r w:rsidRPr="00243F0B">
        <w:t xml:space="preserve"> ΓΙΑ ΤΗΝ ΑΝΑΘΕΣΗ ΤΗΣ ΩΣ ΑΝΩ ΠΡΟΜΗΘΕΙΑΣ ΚΑΙ ΤΟΥΣ ΑΠΟΔΕΧΟΜΑΙ ΑΝΕΠΙΦΥΛΑΚΤΑ. </w:t>
      </w:r>
    </w:p>
    <w:p w14:paraId="4F88D284" w14:textId="77777777" w:rsidR="006B0EFA" w:rsidRPr="00243F0B" w:rsidRDefault="006B0EFA" w:rsidP="006B0EFA">
      <w:pPr>
        <w:spacing w:after="0"/>
      </w:pPr>
    </w:p>
    <w:p w14:paraId="4F00F5D5" w14:textId="77777777" w:rsidR="006B0EFA" w:rsidRPr="00243F0B" w:rsidRDefault="006B0EFA" w:rsidP="006B0EFA">
      <w:pPr>
        <w:spacing w:after="0"/>
        <w:rPr>
          <w:color w:val="000000" w:themeColor="text1"/>
        </w:rPr>
      </w:pPr>
      <w:r w:rsidRPr="00243F0B">
        <w:t>Βεβαιώνω ότι η προσφορά μου ισχύει για 180 (εκατόν ογδόντα) ημέρες από την επόμενη της καταληκτικής ημερομηνίας υποβολής προσφορών</w:t>
      </w:r>
      <w:r w:rsidRPr="00243F0B">
        <w:rPr>
          <w:color w:val="000000" w:themeColor="text1"/>
        </w:rPr>
        <w:t>.</w:t>
      </w:r>
    </w:p>
    <w:p w14:paraId="72E3CB16" w14:textId="77777777" w:rsidR="006B0EFA" w:rsidRPr="00243F0B" w:rsidRDefault="006B0EFA" w:rsidP="006B0EFA">
      <w:pPr>
        <w:spacing w:after="0"/>
        <w:rPr>
          <w:color w:val="000000" w:themeColor="text1"/>
        </w:rPr>
      </w:pPr>
    </w:p>
    <w:p w14:paraId="27F2FB9C" w14:textId="77777777" w:rsidR="006B0EFA" w:rsidRPr="00141C30" w:rsidRDefault="006B0EFA" w:rsidP="006B0EFA">
      <w:pPr>
        <w:spacing w:after="0"/>
      </w:pPr>
      <w:r w:rsidRPr="00141C30">
        <w:t xml:space="preserve">Εταιρία / Επιχείρηση: </w:t>
      </w:r>
    </w:p>
    <w:p w14:paraId="2FAB69D0" w14:textId="77777777" w:rsidR="006B0EFA" w:rsidRPr="00141C30" w:rsidRDefault="006B0EFA" w:rsidP="006B0EFA">
      <w:pPr>
        <w:spacing w:after="0"/>
      </w:pPr>
      <w:r w:rsidRPr="00141C30">
        <w:t>Ονοματεπώνυμο:</w:t>
      </w:r>
    </w:p>
    <w:p w14:paraId="63C2A91E" w14:textId="5E0717BE" w:rsidR="00051645" w:rsidRPr="000A629F" w:rsidRDefault="006B0EFA" w:rsidP="006B0EFA">
      <w:r w:rsidRPr="00141C30">
        <w:t xml:space="preserve">Υπογραφή </w:t>
      </w:r>
      <w:r w:rsidRPr="00141C30">
        <w:tab/>
      </w:r>
      <w:r w:rsidRPr="00141C30">
        <w:tab/>
      </w:r>
      <w:r w:rsidRPr="00141C30">
        <w:tab/>
      </w:r>
      <w:r w:rsidRPr="00141C30">
        <w:tab/>
      </w:r>
      <w:r w:rsidRPr="00141C30">
        <w:tab/>
      </w:r>
      <w:r w:rsidRPr="00141C30">
        <w:tab/>
      </w:r>
      <w:r w:rsidRPr="00141C30">
        <w:tab/>
      </w:r>
      <w:r w:rsidRPr="00141C30">
        <w:tab/>
      </w:r>
      <w:r w:rsidRPr="00141C30">
        <w:tab/>
        <w:t>Σφραγίδα</w:t>
      </w:r>
    </w:p>
    <w:sectPr w:rsidR="00051645" w:rsidRPr="000A629F">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D8E1" w14:textId="77777777" w:rsidR="00F060FF" w:rsidRDefault="00F060FF" w:rsidP="00F060FF">
      <w:pPr>
        <w:spacing w:after="0" w:line="240" w:lineRule="auto"/>
      </w:pPr>
      <w:r>
        <w:separator/>
      </w:r>
    </w:p>
  </w:endnote>
  <w:endnote w:type="continuationSeparator" w:id="0">
    <w:p w14:paraId="0B5FDC6A" w14:textId="77777777" w:rsidR="00F060FF" w:rsidRDefault="00F060FF" w:rsidP="00F06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04AB" w14:textId="77777777" w:rsidR="00F060FF" w:rsidRDefault="00F060FF" w:rsidP="00F060FF">
      <w:pPr>
        <w:spacing w:after="0" w:line="240" w:lineRule="auto"/>
      </w:pPr>
      <w:r>
        <w:separator/>
      </w:r>
    </w:p>
  </w:footnote>
  <w:footnote w:type="continuationSeparator" w:id="0">
    <w:p w14:paraId="691D2CCB" w14:textId="77777777" w:rsidR="00F060FF" w:rsidRDefault="00F060FF" w:rsidP="00F06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3289" w14:textId="348685F1" w:rsidR="00F060FF" w:rsidRDefault="00F060FF">
    <w:pPr>
      <w:pStyle w:val="a4"/>
    </w:pPr>
    <w:r w:rsidRPr="002E1CC7">
      <w:rPr>
        <w:rFonts w:cstheme="minorHAnsi"/>
        <w:bCs/>
        <w:noProof/>
      </w:rPr>
      <w:drawing>
        <wp:inline distT="0" distB="0" distL="0" distR="0" wp14:anchorId="27CD3D3A" wp14:editId="07B2A946">
          <wp:extent cx="5267325" cy="523875"/>
          <wp:effectExtent l="0" t="0" r="9525" b="9525"/>
          <wp:docPr id="3157832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B54830"/>
    <w:multiLevelType w:val="hybridMultilevel"/>
    <w:tmpl w:val="282A2A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3591088"/>
    <w:multiLevelType w:val="hybridMultilevel"/>
    <w:tmpl w:val="CC1254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37A219A"/>
    <w:multiLevelType w:val="hybridMultilevel"/>
    <w:tmpl w:val="5DBC5C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A86729F"/>
    <w:multiLevelType w:val="hybridMultilevel"/>
    <w:tmpl w:val="2A463A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D25687D"/>
    <w:multiLevelType w:val="multilevel"/>
    <w:tmpl w:val="A80EBF90"/>
    <w:lvl w:ilvl="0">
      <w:start w:val="1"/>
      <w:numFmt w:val="decimal"/>
      <w:lvlText w:val="%1."/>
      <w:lvlJc w:val="left"/>
      <w:pPr>
        <w:ind w:left="9149" w:hanging="360"/>
      </w:pPr>
      <w:rPr>
        <w:b w:val="0"/>
      </w:rPr>
    </w:lvl>
    <w:lvl w:ilvl="1">
      <w:start w:val="1"/>
      <w:numFmt w:val="lowerLetter"/>
      <w:lvlText w:val="%2."/>
      <w:lvlJc w:val="left"/>
      <w:pPr>
        <w:ind w:left="10229" w:hanging="360"/>
      </w:pPr>
    </w:lvl>
    <w:lvl w:ilvl="2">
      <w:start w:val="1"/>
      <w:numFmt w:val="lowerRoman"/>
      <w:lvlText w:val="%3."/>
      <w:lvlJc w:val="right"/>
      <w:pPr>
        <w:ind w:left="10949" w:hanging="180"/>
      </w:pPr>
    </w:lvl>
    <w:lvl w:ilvl="3">
      <w:start w:val="1"/>
      <w:numFmt w:val="decimal"/>
      <w:lvlText w:val="%4."/>
      <w:lvlJc w:val="left"/>
      <w:pPr>
        <w:ind w:left="11669" w:hanging="360"/>
      </w:pPr>
    </w:lvl>
    <w:lvl w:ilvl="4">
      <w:start w:val="1"/>
      <w:numFmt w:val="lowerLetter"/>
      <w:lvlText w:val="%5."/>
      <w:lvlJc w:val="left"/>
      <w:pPr>
        <w:ind w:left="12389" w:hanging="360"/>
      </w:pPr>
    </w:lvl>
    <w:lvl w:ilvl="5">
      <w:start w:val="1"/>
      <w:numFmt w:val="lowerRoman"/>
      <w:lvlText w:val="%6."/>
      <w:lvlJc w:val="right"/>
      <w:pPr>
        <w:ind w:left="13109" w:hanging="180"/>
      </w:pPr>
    </w:lvl>
    <w:lvl w:ilvl="6">
      <w:start w:val="1"/>
      <w:numFmt w:val="decimal"/>
      <w:lvlText w:val="%7."/>
      <w:lvlJc w:val="left"/>
      <w:pPr>
        <w:ind w:left="13829" w:hanging="360"/>
      </w:pPr>
    </w:lvl>
    <w:lvl w:ilvl="7">
      <w:start w:val="1"/>
      <w:numFmt w:val="lowerLetter"/>
      <w:lvlText w:val="%8."/>
      <w:lvlJc w:val="left"/>
      <w:pPr>
        <w:ind w:left="14549" w:hanging="360"/>
      </w:pPr>
    </w:lvl>
    <w:lvl w:ilvl="8">
      <w:start w:val="1"/>
      <w:numFmt w:val="lowerRoman"/>
      <w:lvlText w:val="%9."/>
      <w:lvlJc w:val="right"/>
      <w:pPr>
        <w:ind w:left="15269" w:hanging="180"/>
      </w:pPr>
    </w:lvl>
  </w:abstractNum>
  <w:abstractNum w:abstractNumId="16" w15:restartNumberingAfterBreak="0">
    <w:nsid w:val="0FCE0DB0"/>
    <w:multiLevelType w:val="hybridMultilevel"/>
    <w:tmpl w:val="3FEE1F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7444CF7"/>
    <w:multiLevelType w:val="hybridMultilevel"/>
    <w:tmpl w:val="D03C2E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DED318A"/>
    <w:multiLevelType w:val="hybridMultilevel"/>
    <w:tmpl w:val="92B6CAEA"/>
    <w:lvl w:ilvl="0" w:tplc="2668EF98">
      <w:start w:val="1"/>
      <w:numFmt w:val="bullet"/>
      <w:lvlText w:val=""/>
      <w:lvlJc w:val="left"/>
      <w:pPr>
        <w:ind w:left="720" w:hanging="360"/>
      </w:pPr>
      <w:rPr>
        <w:rFonts w:ascii="Symbol" w:hAnsi="Symbol" w:hint="default"/>
        <w:color w:val="auto"/>
      </w:rPr>
    </w:lvl>
    <w:lvl w:ilvl="1" w:tplc="CD2CB91C" w:tentative="1">
      <w:start w:val="1"/>
      <w:numFmt w:val="bullet"/>
      <w:lvlText w:val="o"/>
      <w:lvlJc w:val="left"/>
      <w:pPr>
        <w:ind w:left="1440" w:hanging="360"/>
      </w:pPr>
      <w:rPr>
        <w:rFonts w:ascii="Courier New" w:hAnsi="Courier New" w:cs="Courier New" w:hint="default"/>
      </w:rPr>
    </w:lvl>
    <w:lvl w:ilvl="2" w:tplc="FDCC142A" w:tentative="1">
      <w:start w:val="1"/>
      <w:numFmt w:val="bullet"/>
      <w:lvlText w:val=""/>
      <w:lvlJc w:val="left"/>
      <w:pPr>
        <w:ind w:left="2160" w:hanging="360"/>
      </w:pPr>
      <w:rPr>
        <w:rFonts w:ascii="Wingdings" w:hAnsi="Wingdings" w:hint="default"/>
      </w:rPr>
    </w:lvl>
    <w:lvl w:ilvl="3" w:tplc="CC3CC31A" w:tentative="1">
      <w:start w:val="1"/>
      <w:numFmt w:val="bullet"/>
      <w:lvlText w:val=""/>
      <w:lvlJc w:val="left"/>
      <w:pPr>
        <w:ind w:left="2880" w:hanging="360"/>
      </w:pPr>
      <w:rPr>
        <w:rFonts w:ascii="Symbol" w:hAnsi="Symbol" w:hint="default"/>
      </w:rPr>
    </w:lvl>
    <w:lvl w:ilvl="4" w:tplc="4A6A32F0" w:tentative="1">
      <w:start w:val="1"/>
      <w:numFmt w:val="bullet"/>
      <w:lvlText w:val="o"/>
      <w:lvlJc w:val="left"/>
      <w:pPr>
        <w:ind w:left="3600" w:hanging="360"/>
      </w:pPr>
      <w:rPr>
        <w:rFonts w:ascii="Courier New" w:hAnsi="Courier New" w:cs="Courier New" w:hint="default"/>
      </w:rPr>
    </w:lvl>
    <w:lvl w:ilvl="5" w:tplc="96AE1E6E" w:tentative="1">
      <w:start w:val="1"/>
      <w:numFmt w:val="bullet"/>
      <w:lvlText w:val=""/>
      <w:lvlJc w:val="left"/>
      <w:pPr>
        <w:ind w:left="4320" w:hanging="360"/>
      </w:pPr>
      <w:rPr>
        <w:rFonts w:ascii="Wingdings" w:hAnsi="Wingdings" w:hint="default"/>
      </w:rPr>
    </w:lvl>
    <w:lvl w:ilvl="6" w:tplc="B8D2F3DE" w:tentative="1">
      <w:start w:val="1"/>
      <w:numFmt w:val="bullet"/>
      <w:lvlText w:val=""/>
      <w:lvlJc w:val="left"/>
      <w:pPr>
        <w:ind w:left="5040" w:hanging="360"/>
      </w:pPr>
      <w:rPr>
        <w:rFonts w:ascii="Symbol" w:hAnsi="Symbol" w:hint="default"/>
      </w:rPr>
    </w:lvl>
    <w:lvl w:ilvl="7" w:tplc="259C4A72" w:tentative="1">
      <w:start w:val="1"/>
      <w:numFmt w:val="bullet"/>
      <w:lvlText w:val="o"/>
      <w:lvlJc w:val="left"/>
      <w:pPr>
        <w:ind w:left="5760" w:hanging="360"/>
      </w:pPr>
      <w:rPr>
        <w:rFonts w:ascii="Courier New" w:hAnsi="Courier New" w:cs="Courier New" w:hint="default"/>
      </w:rPr>
    </w:lvl>
    <w:lvl w:ilvl="8" w:tplc="4F5CE8CA" w:tentative="1">
      <w:start w:val="1"/>
      <w:numFmt w:val="bullet"/>
      <w:lvlText w:val=""/>
      <w:lvlJc w:val="left"/>
      <w:pPr>
        <w:ind w:left="6480" w:hanging="360"/>
      </w:pPr>
      <w:rPr>
        <w:rFonts w:ascii="Wingdings" w:hAnsi="Wingdings" w:hint="default"/>
      </w:rPr>
    </w:lvl>
  </w:abstractNum>
  <w:abstractNum w:abstractNumId="19" w15:restartNumberingAfterBreak="0">
    <w:nsid w:val="2A4546C5"/>
    <w:multiLevelType w:val="hybridMultilevel"/>
    <w:tmpl w:val="7DDCD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AB35BDD"/>
    <w:multiLevelType w:val="hybridMultilevel"/>
    <w:tmpl w:val="7F10E500"/>
    <w:lvl w:ilvl="0" w:tplc="E2E035F6">
      <w:start w:val="1"/>
      <w:numFmt w:val="lowerRoman"/>
      <w:lvlText w:val="%1."/>
      <w:lvlJc w:val="right"/>
      <w:pPr>
        <w:ind w:left="644"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263656"/>
    <w:multiLevelType w:val="hybridMultilevel"/>
    <w:tmpl w:val="8C344272"/>
    <w:lvl w:ilvl="0" w:tplc="90C08D8C">
      <w:start w:val="1"/>
      <w:numFmt w:val="bullet"/>
      <w:lvlText w:val="­"/>
      <w:lvlJc w:val="left"/>
      <w:pPr>
        <w:ind w:left="720" w:hanging="360"/>
      </w:pPr>
      <w:rPr>
        <w:rFonts w:ascii="Angsana New" w:hAnsi="Angsana New" w:hint="default"/>
      </w:rPr>
    </w:lvl>
    <w:lvl w:ilvl="1" w:tplc="CD2CB91C" w:tentative="1">
      <w:start w:val="1"/>
      <w:numFmt w:val="bullet"/>
      <w:lvlText w:val="o"/>
      <w:lvlJc w:val="left"/>
      <w:pPr>
        <w:ind w:left="1440" w:hanging="360"/>
      </w:pPr>
      <w:rPr>
        <w:rFonts w:ascii="Courier New" w:hAnsi="Courier New" w:cs="Courier New" w:hint="default"/>
      </w:rPr>
    </w:lvl>
    <w:lvl w:ilvl="2" w:tplc="FDCC142A" w:tentative="1">
      <w:start w:val="1"/>
      <w:numFmt w:val="bullet"/>
      <w:lvlText w:val=""/>
      <w:lvlJc w:val="left"/>
      <w:pPr>
        <w:ind w:left="2160" w:hanging="360"/>
      </w:pPr>
      <w:rPr>
        <w:rFonts w:ascii="Wingdings" w:hAnsi="Wingdings" w:hint="default"/>
      </w:rPr>
    </w:lvl>
    <w:lvl w:ilvl="3" w:tplc="CC3CC31A" w:tentative="1">
      <w:start w:val="1"/>
      <w:numFmt w:val="bullet"/>
      <w:lvlText w:val=""/>
      <w:lvlJc w:val="left"/>
      <w:pPr>
        <w:ind w:left="2880" w:hanging="360"/>
      </w:pPr>
      <w:rPr>
        <w:rFonts w:ascii="Symbol" w:hAnsi="Symbol" w:hint="default"/>
      </w:rPr>
    </w:lvl>
    <w:lvl w:ilvl="4" w:tplc="4A6A32F0" w:tentative="1">
      <w:start w:val="1"/>
      <w:numFmt w:val="bullet"/>
      <w:lvlText w:val="o"/>
      <w:lvlJc w:val="left"/>
      <w:pPr>
        <w:ind w:left="3600" w:hanging="360"/>
      </w:pPr>
      <w:rPr>
        <w:rFonts w:ascii="Courier New" w:hAnsi="Courier New" w:cs="Courier New" w:hint="default"/>
      </w:rPr>
    </w:lvl>
    <w:lvl w:ilvl="5" w:tplc="96AE1E6E" w:tentative="1">
      <w:start w:val="1"/>
      <w:numFmt w:val="bullet"/>
      <w:lvlText w:val=""/>
      <w:lvlJc w:val="left"/>
      <w:pPr>
        <w:ind w:left="4320" w:hanging="360"/>
      </w:pPr>
      <w:rPr>
        <w:rFonts w:ascii="Wingdings" w:hAnsi="Wingdings" w:hint="default"/>
      </w:rPr>
    </w:lvl>
    <w:lvl w:ilvl="6" w:tplc="B8D2F3DE" w:tentative="1">
      <w:start w:val="1"/>
      <w:numFmt w:val="bullet"/>
      <w:lvlText w:val=""/>
      <w:lvlJc w:val="left"/>
      <w:pPr>
        <w:ind w:left="5040" w:hanging="360"/>
      </w:pPr>
      <w:rPr>
        <w:rFonts w:ascii="Symbol" w:hAnsi="Symbol" w:hint="default"/>
      </w:rPr>
    </w:lvl>
    <w:lvl w:ilvl="7" w:tplc="259C4A72" w:tentative="1">
      <w:start w:val="1"/>
      <w:numFmt w:val="bullet"/>
      <w:lvlText w:val="o"/>
      <w:lvlJc w:val="left"/>
      <w:pPr>
        <w:ind w:left="5760" w:hanging="360"/>
      </w:pPr>
      <w:rPr>
        <w:rFonts w:ascii="Courier New" w:hAnsi="Courier New" w:cs="Courier New" w:hint="default"/>
      </w:rPr>
    </w:lvl>
    <w:lvl w:ilvl="8" w:tplc="4F5CE8CA" w:tentative="1">
      <w:start w:val="1"/>
      <w:numFmt w:val="bullet"/>
      <w:lvlText w:val=""/>
      <w:lvlJc w:val="left"/>
      <w:pPr>
        <w:ind w:left="6480" w:hanging="360"/>
      </w:pPr>
      <w:rPr>
        <w:rFonts w:ascii="Wingdings" w:hAnsi="Wingdings" w:hint="default"/>
      </w:rPr>
    </w:lvl>
  </w:abstractNum>
  <w:abstractNum w:abstractNumId="22" w15:restartNumberingAfterBreak="0">
    <w:nsid w:val="3FF434DF"/>
    <w:multiLevelType w:val="hybridMultilevel"/>
    <w:tmpl w:val="146A72BC"/>
    <w:lvl w:ilvl="0" w:tplc="8116C73E">
      <w:start w:val="1"/>
      <w:numFmt w:val="decimal"/>
      <w:lvlText w:val="%1."/>
      <w:lvlJc w:val="left"/>
      <w:pPr>
        <w:ind w:left="21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0F233C2"/>
    <w:multiLevelType w:val="hybridMultilevel"/>
    <w:tmpl w:val="B862FDBA"/>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EEE506B"/>
    <w:multiLevelType w:val="hybridMultilevel"/>
    <w:tmpl w:val="5C42D5E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C32FA"/>
    <w:multiLevelType w:val="hybridMultilevel"/>
    <w:tmpl w:val="C4A463F0"/>
    <w:lvl w:ilvl="0" w:tplc="0D7C9016">
      <w:start w:val="1"/>
      <w:numFmt w:val="decimal"/>
      <w:lvlText w:val="%1)"/>
      <w:lvlJc w:val="left"/>
      <w:pPr>
        <w:ind w:left="720" w:hanging="360"/>
      </w:pPr>
      <w:rPr>
        <w:rFonts w:hint="default"/>
      </w:rPr>
    </w:lvl>
    <w:lvl w:ilvl="1" w:tplc="2D56BE3E" w:tentative="1">
      <w:start w:val="1"/>
      <w:numFmt w:val="lowerLetter"/>
      <w:lvlText w:val="%2."/>
      <w:lvlJc w:val="left"/>
      <w:pPr>
        <w:ind w:left="1440" w:hanging="360"/>
      </w:pPr>
    </w:lvl>
    <w:lvl w:ilvl="2" w:tplc="F092C866" w:tentative="1">
      <w:start w:val="1"/>
      <w:numFmt w:val="lowerRoman"/>
      <w:lvlText w:val="%3."/>
      <w:lvlJc w:val="right"/>
      <w:pPr>
        <w:ind w:left="2160" w:hanging="180"/>
      </w:pPr>
    </w:lvl>
    <w:lvl w:ilvl="3" w:tplc="A27ACB38" w:tentative="1">
      <w:start w:val="1"/>
      <w:numFmt w:val="decimal"/>
      <w:lvlText w:val="%4."/>
      <w:lvlJc w:val="left"/>
      <w:pPr>
        <w:ind w:left="2880" w:hanging="360"/>
      </w:pPr>
    </w:lvl>
    <w:lvl w:ilvl="4" w:tplc="A1E20AA6" w:tentative="1">
      <w:start w:val="1"/>
      <w:numFmt w:val="lowerLetter"/>
      <w:lvlText w:val="%5."/>
      <w:lvlJc w:val="left"/>
      <w:pPr>
        <w:ind w:left="3600" w:hanging="360"/>
      </w:pPr>
    </w:lvl>
    <w:lvl w:ilvl="5" w:tplc="0176681C" w:tentative="1">
      <w:start w:val="1"/>
      <w:numFmt w:val="lowerRoman"/>
      <w:lvlText w:val="%6."/>
      <w:lvlJc w:val="right"/>
      <w:pPr>
        <w:ind w:left="4320" w:hanging="180"/>
      </w:pPr>
    </w:lvl>
    <w:lvl w:ilvl="6" w:tplc="8E1083E8" w:tentative="1">
      <w:start w:val="1"/>
      <w:numFmt w:val="decimal"/>
      <w:lvlText w:val="%7."/>
      <w:lvlJc w:val="left"/>
      <w:pPr>
        <w:ind w:left="5040" w:hanging="360"/>
      </w:pPr>
    </w:lvl>
    <w:lvl w:ilvl="7" w:tplc="F078B556" w:tentative="1">
      <w:start w:val="1"/>
      <w:numFmt w:val="lowerLetter"/>
      <w:lvlText w:val="%8."/>
      <w:lvlJc w:val="left"/>
      <w:pPr>
        <w:ind w:left="5760" w:hanging="360"/>
      </w:pPr>
    </w:lvl>
    <w:lvl w:ilvl="8" w:tplc="2862AF0A" w:tentative="1">
      <w:start w:val="1"/>
      <w:numFmt w:val="lowerRoman"/>
      <w:lvlText w:val="%9."/>
      <w:lvlJc w:val="right"/>
      <w:pPr>
        <w:ind w:left="6480" w:hanging="180"/>
      </w:pPr>
    </w:lvl>
  </w:abstractNum>
  <w:abstractNum w:abstractNumId="26" w15:restartNumberingAfterBreak="0">
    <w:nsid w:val="54101F4E"/>
    <w:multiLevelType w:val="hybridMultilevel"/>
    <w:tmpl w:val="6F06BC02"/>
    <w:lvl w:ilvl="0" w:tplc="15302948">
      <w:start w:val="1"/>
      <w:numFmt w:val="bullet"/>
      <w:lvlText w:val=""/>
      <w:lvlJc w:val="left"/>
      <w:pPr>
        <w:ind w:left="720" w:hanging="360"/>
      </w:pPr>
      <w:rPr>
        <w:rFonts w:ascii="Symbol" w:hAnsi="Symbol" w:hint="default"/>
      </w:rPr>
    </w:lvl>
    <w:lvl w:ilvl="1" w:tplc="31BC4BDE" w:tentative="1">
      <w:start w:val="1"/>
      <w:numFmt w:val="bullet"/>
      <w:lvlText w:val="o"/>
      <w:lvlJc w:val="left"/>
      <w:pPr>
        <w:ind w:left="1440" w:hanging="360"/>
      </w:pPr>
      <w:rPr>
        <w:rFonts w:ascii="Courier New" w:hAnsi="Courier New" w:cs="Courier New" w:hint="default"/>
      </w:rPr>
    </w:lvl>
    <w:lvl w:ilvl="2" w:tplc="DC98439E" w:tentative="1">
      <w:start w:val="1"/>
      <w:numFmt w:val="bullet"/>
      <w:lvlText w:val=""/>
      <w:lvlJc w:val="left"/>
      <w:pPr>
        <w:ind w:left="2160" w:hanging="360"/>
      </w:pPr>
      <w:rPr>
        <w:rFonts w:ascii="Wingdings" w:hAnsi="Wingdings" w:hint="default"/>
      </w:rPr>
    </w:lvl>
    <w:lvl w:ilvl="3" w:tplc="6BC8604C" w:tentative="1">
      <w:start w:val="1"/>
      <w:numFmt w:val="bullet"/>
      <w:lvlText w:val=""/>
      <w:lvlJc w:val="left"/>
      <w:pPr>
        <w:ind w:left="2880" w:hanging="360"/>
      </w:pPr>
      <w:rPr>
        <w:rFonts w:ascii="Symbol" w:hAnsi="Symbol" w:hint="default"/>
      </w:rPr>
    </w:lvl>
    <w:lvl w:ilvl="4" w:tplc="ADB0DC96" w:tentative="1">
      <w:start w:val="1"/>
      <w:numFmt w:val="bullet"/>
      <w:lvlText w:val="o"/>
      <w:lvlJc w:val="left"/>
      <w:pPr>
        <w:ind w:left="3600" w:hanging="360"/>
      </w:pPr>
      <w:rPr>
        <w:rFonts w:ascii="Courier New" w:hAnsi="Courier New" w:cs="Courier New" w:hint="default"/>
      </w:rPr>
    </w:lvl>
    <w:lvl w:ilvl="5" w:tplc="044AD412" w:tentative="1">
      <w:start w:val="1"/>
      <w:numFmt w:val="bullet"/>
      <w:lvlText w:val=""/>
      <w:lvlJc w:val="left"/>
      <w:pPr>
        <w:ind w:left="4320" w:hanging="360"/>
      </w:pPr>
      <w:rPr>
        <w:rFonts w:ascii="Wingdings" w:hAnsi="Wingdings" w:hint="default"/>
      </w:rPr>
    </w:lvl>
    <w:lvl w:ilvl="6" w:tplc="3D08C78A" w:tentative="1">
      <w:start w:val="1"/>
      <w:numFmt w:val="bullet"/>
      <w:lvlText w:val=""/>
      <w:lvlJc w:val="left"/>
      <w:pPr>
        <w:ind w:left="5040" w:hanging="360"/>
      </w:pPr>
      <w:rPr>
        <w:rFonts w:ascii="Symbol" w:hAnsi="Symbol" w:hint="default"/>
      </w:rPr>
    </w:lvl>
    <w:lvl w:ilvl="7" w:tplc="860CFE52" w:tentative="1">
      <w:start w:val="1"/>
      <w:numFmt w:val="bullet"/>
      <w:lvlText w:val="o"/>
      <w:lvlJc w:val="left"/>
      <w:pPr>
        <w:ind w:left="5760" w:hanging="360"/>
      </w:pPr>
      <w:rPr>
        <w:rFonts w:ascii="Courier New" w:hAnsi="Courier New" w:cs="Courier New" w:hint="default"/>
      </w:rPr>
    </w:lvl>
    <w:lvl w:ilvl="8" w:tplc="40BCFED6" w:tentative="1">
      <w:start w:val="1"/>
      <w:numFmt w:val="bullet"/>
      <w:lvlText w:val=""/>
      <w:lvlJc w:val="left"/>
      <w:pPr>
        <w:ind w:left="6480" w:hanging="360"/>
      </w:pPr>
      <w:rPr>
        <w:rFonts w:ascii="Wingdings" w:hAnsi="Wingdings" w:hint="default"/>
      </w:rPr>
    </w:lvl>
  </w:abstractNum>
  <w:abstractNum w:abstractNumId="27" w15:restartNumberingAfterBreak="0">
    <w:nsid w:val="58AF08F0"/>
    <w:multiLevelType w:val="hybridMultilevel"/>
    <w:tmpl w:val="3B38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612C9"/>
    <w:multiLevelType w:val="multilevel"/>
    <w:tmpl w:val="CF7ED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C4C58"/>
    <w:multiLevelType w:val="hybridMultilevel"/>
    <w:tmpl w:val="3FAC179A"/>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30" w15:restartNumberingAfterBreak="0">
    <w:nsid w:val="5E9A7EF7"/>
    <w:multiLevelType w:val="multilevel"/>
    <w:tmpl w:val="90AA6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2E6322"/>
    <w:multiLevelType w:val="multilevel"/>
    <w:tmpl w:val="949C926E"/>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7380F54"/>
    <w:multiLevelType w:val="hybridMultilevel"/>
    <w:tmpl w:val="67C44E50"/>
    <w:lvl w:ilvl="0" w:tplc="BBA42528">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EA322DC"/>
    <w:multiLevelType w:val="hybridMultilevel"/>
    <w:tmpl w:val="3662DCA8"/>
    <w:lvl w:ilvl="0" w:tplc="6332F5D6">
      <w:start w:val="1"/>
      <w:numFmt w:val="decimal"/>
      <w:lvlText w:val="%1."/>
      <w:lvlJc w:val="left"/>
      <w:pPr>
        <w:ind w:left="720" w:hanging="360"/>
      </w:pPr>
    </w:lvl>
    <w:lvl w:ilvl="1" w:tplc="C33C5668" w:tentative="1">
      <w:start w:val="1"/>
      <w:numFmt w:val="lowerLetter"/>
      <w:lvlText w:val="%2."/>
      <w:lvlJc w:val="left"/>
      <w:pPr>
        <w:ind w:left="1440" w:hanging="360"/>
      </w:pPr>
    </w:lvl>
    <w:lvl w:ilvl="2" w:tplc="4AD422B4" w:tentative="1">
      <w:start w:val="1"/>
      <w:numFmt w:val="lowerRoman"/>
      <w:lvlText w:val="%3."/>
      <w:lvlJc w:val="right"/>
      <w:pPr>
        <w:ind w:left="2160" w:hanging="180"/>
      </w:pPr>
    </w:lvl>
    <w:lvl w:ilvl="3" w:tplc="D428BE56" w:tentative="1">
      <w:start w:val="1"/>
      <w:numFmt w:val="decimal"/>
      <w:lvlText w:val="%4."/>
      <w:lvlJc w:val="left"/>
      <w:pPr>
        <w:ind w:left="2880" w:hanging="360"/>
      </w:pPr>
    </w:lvl>
    <w:lvl w:ilvl="4" w:tplc="770453F4" w:tentative="1">
      <w:start w:val="1"/>
      <w:numFmt w:val="lowerLetter"/>
      <w:lvlText w:val="%5."/>
      <w:lvlJc w:val="left"/>
      <w:pPr>
        <w:ind w:left="3600" w:hanging="360"/>
      </w:pPr>
    </w:lvl>
    <w:lvl w:ilvl="5" w:tplc="11961D4E" w:tentative="1">
      <w:start w:val="1"/>
      <w:numFmt w:val="lowerRoman"/>
      <w:lvlText w:val="%6."/>
      <w:lvlJc w:val="right"/>
      <w:pPr>
        <w:ind w:left="4320" w:hanging="180"/>
      </w:pPr>
    </w:lvl>
    <w:lvl w:ilvl="6" w:tplc="A4389C6C" w:tentative="1">
      <w:start w:val="1"/>
      <w:numFmt w:val="decimal"/>
      <w:lvlText w:val="%7."/>
      <w:lvlJc w:val="left"/>
      <w:pPr>
        <w:ind w:left="5040" w:hanging="360"/>
      </w:pPr>
    </w:lvl>
    <w:lvl w:ilvl="7" w:tplc="7FC4E1EC" w:tentative="1">
      <w:start w:val="1"/>
      <w:numFmt w:val="lowerLetter"/>
      <w:lvlText w:val="%8."/>
      <w:lvlJc w:val="left"/>
      <w:pPr>
        <w:ind w:left="5760" w:hanging="360"/>
      </w:pPr>
    </w:lvl>
    <w:lvl w:ilvl="8" w:tplc="CC2C5A30" w:tentative="1">
      <w:start w:val="1"/>
      <w:numFmt w:val="lowerRoman"/>
      <w:lvlText w:val="%9."/>
      <w:lvlJc w:val="right"/>
      <w:pPr>
        <w:ind w:left="6480" w:hanging="180"/>
      </w:pPr>
    </w:lvl>
  </w:abstractNum>
  <w:abstractNum w:abstractNumId="34"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90A43AC"/>
    <w:multiLevelType w:val="multilevel"/>
    <w:tmpl w:val="C06469E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7" w15:restartNumberingAfterBreak="0">
    <w:nsid w:val="7D922362"/>
    <w:multiLevelType w:val="multilevel"/>
    <w:tmpl w:val="39BC42DE"/>
    <w:lvl w:ilvl="0">
      <w:start w:val="16"/>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964190515">
    <w:abstractNumId w:val="0"/>
  </w:num>
  <w:num w:numId="2" w16cid:durableId="1352955704">
    <w:abstractNumId w:val="1"/>
  </w:num>
  <w:num w:numId="3" w16cid:durableId="1870798349">
    <w:abstractNumId w:val="2"/>
  </w:num>
  <w:num w:numId="4" w16cid:durableId="2075934758">
    <w:abstractNumId w:val="3"/>
  </w:num>
  <w:num w:numId="5" w16cid:durableId="888416703">
    <w:abstractNumId w:val="4"/>
  </w:num>
  <w:num w:numId="6" w16cid:durableId="944850324">
    <w:abstractNumId w:val="5"/>
  </w:num>
  <w:num w:numId="7" w16cid:durableId="240409828">
    <w:abstractNumId w:val="6"/>
  </w:num>
  <w:num w:numId="8" w16cid:durableId="1568030166">
    <w:abstractNumId w:val="7"/>
  </w:num>
  <w:num w:numId="9" w16cid:durableId="212667656">
    <w:abstractNumId w:val="8"/>
  </w:num>
  <w:num w:numId="10" w16cid:durableId="919220949">
    <w:abstractNumId w:val="9"/>
  </w:num>
  <w:num w:numId="11" w16cid:durableId="2127196815">
    <w:abstractNumId w:val="10"/>
  </w:num>
  <w:num w:numId="12" w16cid:durableId="1369602508">
    <w:abstractNumId w:val="36"/>
  </w:num>
  <w:num w:numId="13" w16cid:durableId="828331026">
    <w:abstractNumId w:val="34"/>
  </w:num>
  <w:num w:numId="14" w16cid:durableId="745346282">
    <w:abstractNumId w:val="25"/>
  </w:num>
  <w:num w:numId="15" w16cid:durableId="1725256947">
    <w:abstractNumId w:val="26"/>
  </w:num>
  <w:num w:numId="16" w16cid:durableId="2063140297">
    <w:abstractNumId w:val="33"/>
  </w:num>
  <w:num w:numId="17" w16cid:durableId="1283268618">
    <w:abstractNumId w:val="21"/>
  </w:num>
  <w:num w:numId="18" w16cid:durableId="2053530296">
    <w:abstractNumId w:val="30"/>
  </w:num>
  <w:num w:numId="19" w16cid:durableId="355421678">
    <w:abstractNumId w:val="23"/>
  </w:num>
  <w:num w:numId="20" w16cid:durableId="859777750">
    <w:abstractNumId w:val="28"/>
  </w:num>
  <w:num w:numId="21" w16cid:durableId="1826314967">
    <w:abstractNumId w:val="35"/>
  </w:num>
  <w:num w:numId="22" w16cid:durableId="752435547">
    <w:abstractNumId w:val="20"/>
  </w:num>
  <w:num w:numId="23" w16cid:durableId="581913095">
    <w:abstractNumId w:val="31"/>
  </w:num>
  <w:num w:numId="24" w16cid:durableId="1687903604">
    <w:abstractNumId w:val="14"/>
  </w:num>
  <w:num w:numId="25" w16cid:durableId="248393901">
    <w:abstractNumId w:val="15"/>
  </w:num>
  <w:num w:numId="26" w16cid:durableId="1775592918">
    <w:abstractNumId w:val="37"/>
  </w:num>
  <w:num w:numId="27" w16cid:durableId="2076197733">
    <w:abstractNumId w:val="18"/>
  </w:num>
  <w:num w:numId="28" w16cid:durableId="928273552">
    <w:abstractNumId w:val="13"/>
  </w:num>
  <w:num w:numId="29" w16cid:durableId="187111283">
    <w:abstractNumId w:val="24"/>
  </w:num>
  <w:num w:numId="30" w16cid:durableId="132335220">
    <w:abstractNumId w:val="27"/>
  </w:num>
  <w:num w:numId="31" w16cid:durableId="1516184886">
    <w:abstractNumId w:val="22"/>
  </w:num>
  <w:num w:numId="32" w16cid:durableId="402459553">
    <w:abstractNumId w:val="29"/>
  </w:num>
  <w:num w:numId="33" w16cid:durableId="402139589">
    <w:abstractNumId w:val="19"/>
  </w:num>
  <w:num w:numId="34" w16cid:durableId="1523058310">
    <w:abstractNumId w:val="11"/>
  </w:num>
  <w:num w:numId="35" w16cid:durableId="6114756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6421665">
    <w:abstractNumId w:val="16"/>
  </w:num>
  <w:num w:numId="37" w16cid:durableId="2046909607">
    <w:abstractNumId w:val="32"/>
  </w:num>
  <w:num w:numId="38" w16cid:durableId="887649318">
    <w:abstractNumId w:val="17"/>
  </w:num>
  <w:num w:numId="39" w16cid:durableId="301694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13"/>
    <w:rsid w:val="00016750"/>
    <w:rsid w:val="00051645"/>
    <w:rsid w:val="000A0935"/>
    <w:rsid w:val="000A629F"/>
    <w:rsid w:val="000B18E0"/>
    <w:rsid w:val="000E33AC"/>
    <w:rsid w:val="001114BF"/>
    <w:rsid w:val="0013128D"/>
    <w:rsid w:val="001375A4"/>
    <w:rsid w:val="00167E84"/>
    <w:rsid w:val="001917B0"/>
    <w:rsid w:val="00192854"/>
    <w:rsid w:val="001C616A"/>
    <w:rsid w:val="001E6A6C"/>
    <w:rsid w:val="0021569C"/>
    <w:rsid w:val="00223380"/>
    <w:rsid w:val="00260EFB"/>
    <w:rsid w:val="00272907"/>
    <w:rsid w:val="002A00AF"/>
    <w:rsid w:val="002C4E8B"/>
    <w:rsid w:val="00323B10"/>
    <w:rsid w:val="00325715"/>
    <w:rsid w:val="003512CE"/>
    <w:rsid w:val="0035426C"/>
    <w:rsid w:val="0036228C"/>
    <w:rsid w:val="003850DA"/>
    <w:rsid w:val="003D7FC8"/>
    <w:rsid w:val="00412675"/>
    <w:rsid w:val="00496824"/>
    <w:rsid w:val="004D1209"/>
    <w:rsid w:val="00514D53"/>
    <w:rsid w:val="005442DB"/>
    <w:rsid w:val="0057013E"/>
    <w:rsid w:val="005C5B1F"/>
    <w:rsid w:val="006034B2"/>
    <w:rsid w:val="006061EC"/>
    <w:rsid w:val="00612304"/>
    <w:rsid w:val="00651EEB"/>
    <w:rsid w:val="00655F96"/>
    <w:rsid w:val="006B0EFA"/>
    <w:rsid w:val="006E3E0B"/>
    <w:rsid w:val="006F259E"/>
    <w:rsid w:val="00704278"/>
    <w:rsid w:val="0073576B"/>
    <w:rsid w:val="00781215"/>
    <w:rsid w:val="007C05BB"/>
    <w:rsid w:val="008150C6"/>
    <w:rsid w:val="008252AE"/>
    <w:rsid w:val="00837059"/>
    <w:rsid w:val="00864F54"/>
    <w:rsid w:val="0087632F"/>
    <w:rsid w:val="00896861"/>
    <w:rsid w:val="008C13C6"/>
    <w:rsid w:val="008E5439"/>
    <w:rsid w:val="00926DA0"/>
    <w:rsid w:val="00935FE7"/>
    <w:rsid w:val="0095514F"/>
    <w:rsid w:val="009569BA"/>
    <w:rsid w:val="00996826"/>
    <w:rsid w:val="009A4EA1"/>
    <w:rsid w:val="009B2B11"/>
    <w:rsid w:val="009D5A1B"/>
    <w:rsid w:val="009F3616"/>
    <w:rsid w:val="00A20EE0"/>
    <w:rsid w:val="00A77B18"/>
    <w:rsid w:val="00AB748F"/>
    <w:rsid w:val="00AE2F2C"/>
    <w:rsid w:val="00B01539"/>
    <w:rsid w:val="00B02B82"/>
    <w:rsid w:val="00B16E67"/>
    <w:rsid w:val="00B3327E"/>
    <w:rsid w:val="00B360E6"/>
    <w:rsid w:val="00B40788"/>
    <w:rsid w:val="00B41888"/>
    <w:rsid w:val="00B6072E"/>
    <w:rsid w:val="00BD5769"/>
    <w:rsid w:val="00C46CF0"/>
    <w:rsid w:val="00C632D3"/>
    <w:rsid w:val="00C730C7"/>
    <w:rsid w:val="00CC2894"/>
    <w:rsid w:val="00CC781A"/>
    <w:rsid w:val="00CD2AF2"/>
    <w:rsid w:val="00D456FB"/>
    <w:rsid w:val="00D555C1"/>
    <w:rsid w:val="00D73DEA"/>
    <w:rsid w:val="00D94242"/>
    <w:rsid w:val="00DC084A"/>
    <w:rsid w:val="00DE1ADC"/>
    <w:rsid w:val="00DE2513"/>
    <w:rsid w:val="00E025EF"/>
    <w:rsid w:val="00E3569B"/>
    <w:rsid w:val="00E45135"/>
    <w:rsid w:val="00E7735F"/>
    <w:rsid w:val="00E947BC"/>
    <w:rsid w:val="00EB0150"/>
    <w:rsid w:val="00EB2A1A"/>
    <w:rsid w:val="00EF7A3B"/>
    <w:rsid w:val="00F060FF"/>
    <w:rsid w:val="00F74FE8"/>
    <w:rsid w:val="00FC3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0BF7"/>
  <w15:chartTrackingRefBased/>
  <w15:docId w15:val="{EAAAB802-0A5E-417B-BEDA-DAE6476E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E0B"/>
    <w:rPr>
      <w:kern w:val="0"/>
      <w14:ligatures w14:val="none"/>
    </w:rPr>
  </w:style>
  <w:style w:type="paragraph" w:styleId="1">
    <w:name w:val="heading 1"/>
    <w:basedOn w:val="a"/>
    <w:next w:val="a"/>
    <w:link w:val="1Char"/>
    <w:uiPriority w:val="9"/>
    <w:qFormat/>
    <w:rsid w:val="006B0E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6B0EFA"/>
    <w:pPr>
      <w:keepLines w:val="0"/>
      <w:pBdr>
        <w:bottom w:val="single" w:sz="8" w:space="1" w:color="000080"/>
      </w:pBdr>
      <w:tabs>
        <w:tab w:val="left" w:pos="567"/>
      </w:tabs>
      <w:suppressAutoHyphens/>
      <w:spacing w:after="80" w:line="240" w:lineRule="auto"/>
      <w:ind w:left="567" w:hanging="567"/>
      <w:jc w:val="both"/>
      <w:outlineLvl w:val="1"/>
    </w:pPr>
    <w:rPr>
      <w:rFonts w:ascii="Arial" w:eastAsia="Times New Roman" w:hAnsi="Arial" w:cs="Arial"/>
      <w:b/>
      <w:color w:val="002060"/>
      <w:sz w:val="24"/>
      <w:szCs w:val="22"/>
      <w:lang w:val="en-GB" w:eastAsia="ar-SA"/>
    </w:rPr>
  </w:style>
  <w:style w:type="paragraph" w:styleId="3">
    <w:name w:val="heading 3"/>
    <w:basedOn w:val="a"/>
    <w:next w:val="a"/>
    <w:link w:val="3Char"/>
    <w:uiPriority w:val="9"/>
    <w:qFormat/>
    <w:rsid w:val="006B0EFA"/>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
    <w:name w:val="heading 4"/>
    <w:basedOn w:val="a"/>
    <w:next w:val="a"/>
    <w:link w:val="4Char"/>
    <w:uiPriority w:val="9"/>
    <w:qFormat/>
    <w:rsid w:val="006B0EFA"/>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
    <w:next w:val="a"/>
    <w:link w:val="5Char"/>
    <w:uiPriority w:val="9"/>
    <w:qFormat/>
    <w:rsid w:val="006B0EFA"/>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F060FF"/>
    <w:pPr>
      <w:tabs>
        <w:tab w:val="center" w:pos="4153"/>
        <w:tab w:val="right" w:pos="8306"/>
      </w:tabs>
      <w:spacing w:after="0" w:line="240" w:lineRule="auto"/>
    </w:pPr>
  </w:style>
  <w:style w:type="character" w:customStyle="1" w:styleId="Char">
    <w:name w:val="Κεφαλίδα Char"/>
    <w:basedOn w:val="a0"/>
    <w:link w:val="a4"/>
    <w:rsid w:val="00F060FF"/>
    <w:rPr>
      <w:kern w:val="0"/>
      <w14:ligatures w14:val="none"/>
    </w:rPr>
  </w:style>
  <w:style w:type="paragraph" w:styleId="a5">
    <w:name w:val="footer"/>
    <w:basedOn w:val="a"/>
    <w:link w:val="Char0"/>
    <w:unhideWhenUsed/>
    <w:rsid w:val="00F060FF"/>
    <w:pPr>
      <w:tabs>
        <w:tab w:val="center" w:pos="4153"/>
        <w:tab w:val="right" w:pos="8306"/>
      </w:tabs>
      <w:spacing w:after="0" w:line="240" w:lineRule="auto"/>
    </w:pPr>
  </w:style>
  <w:style w:type="character" w:customStyle="1" w:styleId="Char0">
    <w:name w:val="Υποσέλιδο Char"/>
    <w:basedOn w:val="a0"/>
    <w:link w:val="a5"/>
    <w:rsid w:val="00F060FF"/>
    <w:rPr>
      <w:kern w:val="0"/>
      <w14:ligatures w14:val="none"/>
    </w:rPr>
  </w:style>
  <w:style w:type="character" w:customStyle="1" w:styleId="2Char">
    <w:name w:val="Επικεφαλίδα 2 Char"/>
    <w:basedOn w:val="a0"/>
    <w:link w:val="2"/>
    <w:uiPriority w:val="9"/>
    <w:rsid w:val="006B0EFA"/>
    <w:rPr>
      <w:rFonts w:ascii="Arial" w:eastAsia="Times New Roman" w:hAnsi="Arial" w:cs="Arial"/>
      <w:b/>
      <w:color w:val="002060"/>
      <w:kern w:val="0"/>
      <w:sz w:val="24"/>
      <w:lang w:val="en-GB" w:eastAsia="ar-SA"/>
      <w14:ligatures w14:val="none"/>
    </w:rPr>
  </w:style>
  <w:style w:type="character" w:customStyle="1" w:styleId="1Char">
    <w:name w:val="Επικεφαλίδα 1 Char"/>
    <w:basedOn w:val="a0"/>
    <w:link w:val="1"/>
    <w:uiPriority w:val="9"/>
    <w:rsid w:val="006B0EFA"/>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Επικεφαλίδα 3 Char"/>
    <w:basedOn w:val="a0"/>
    <w:link w:val="3"/>
    <w:uiPriority w:val="9"/>
    <w:rsid w:val="006B0EFA"/>
    <w:rPr>
      <w:rFonts w:ascii="Arial" w:eastAsia="Times New Roman" w:hAnsi="Arial" w:cs="Times New Roman"/>
      <w:b/>
      <w:bCs/>
      <w:kern w:val="0"/>
      <w:szCs w:val="26"/>
      <w:lang w:val="en-GB" w:eastAsia="ar-SA"/>
      <w14:ligatures w14:val="none"/>
    </w:rPr>
  </w:style>
  <w:style w:type="character" w:customStyle="1" w:styleId="4Char">
    <w:name w:val="Επικεφαλίδα 4 Char"/>
    <w:basedOn w:val="a0"/>
    <w:link w:val="4"/>
    <w:uiPriority w:val="9"/>
    <w:rsid w:val="006B0EFA"/>
    <w:rPr>
      <w:rFonts w:ascii="Arial" w:eastAsia="Times New Roman" w:hAnsi="Arial" w:cs="Times New Roman"/>
      <w:b/>
      <w:bCs/>
      <w:kern w:val="0"/>
      <w:szCs w:val="28"/>
      <w:lang w:val="en-GB" w:eastAsia="ar-SA"/>
      <w14:ligatures w14:val="none"/>
    </w:rPr>
  </w:style>
  <w:style w:type="character" w:customStyle="1" w:styleId="5Char">
    <w:name w:val="Επικεφαλίδα 5 Char"/>
    <w:basedOn w:val="a0"/>
    <w:link w:val="5"/>
    <w:uiPriority w:val="9"/>
    <w:rsid w:val="006B0EFA"/>
    <w:rPr>
      <w:rFonts w:ascii="Lucida Sans" w:eastAsia="Times New Roman" w:hAnsi="Lucida Sans" w:cs="Lucida Sans"/>
      <w:b/>
      <w:kern w:val="0"/>
      <w:szCs w:val="20"/>
      <w:lang w:val="en-US" w:eastAsia="ar-SA"/>
      <w14:ligatures w14:val="none"/>
    </w:rPr>
  </w:style>
  <w:style w:type="character" w:customStyle="1" w:styleId="WW8Num1z0">
    <w:name w:val="WW8Num1z0"/>
    <w:rsid w:val="006B0EFA"/>
  </w:style>
  <w:style w:type="character" w:customStyle="1" w:styleId="WW8Num1z1">
    <w:name w:val="WW8Num1z1"/>
    <w:rsid w:val="006B0EFA"/>
  </w:style>
  <w:style w:type="character" w:customStyle="1" w:styleId="WW8Num1z2">
    <w:name w:val="WW8Num1z2"/>
    <w:rsid w:val="006B0EFA"/>
  </w:style>
  <w:style w:type="character" w:customStyle="1" w:styleId="WW8Num1z3">
    <w:name w:val="WW8Num1z3"/>
    <w:rsid w:val="006B0EFA"/>
  </w:style>
  <w:style w:type="character" w:customStyle="1" w:styleId="WW8Num1z4">
    <w:name w:val="WW8Num1z4"/>
    <w:rsid w:val="006B0EFA"/>
    <w:rPr>
      <w:rFonts w:ascii="Arial" w:hAnsi="Arial" w:cs="Times New Roman"/>
      <w:b w:val="0"/>
      <w:i w:val="0"/>
      <w:sz w:val="20"/>
      <w:szCs w:val="20"/>
    </w:rPr>
  </w:style>
  <w:style w:type="character" w:customStyle="1" w:styleId="WW8Num1z5">
    <w:name w:val="WW8Num1z5"/>
    <w:rsid w:val="006B0EFA"/>
  </w:style>
  <w:style w:type="character" w:customStyle="1" w:styleId="WW8Num1z6">
    <w:name w:val="WW8Num1z6"/>
    <w:rsid w:val="006B0EFA"/>
  </w:style>
  <w:style w:type="character" w:customStyle="1" w:styleId="WW8Num1z7">
    <w:name w:val="WW8Num1z7"/>
    <w:rsid w:val="006B0EFA"/>
  </w:style>
  <w:style w:type="character" w:customStyle="1" w:styleId="WW8Num1z8">
    <w:name w:val="WW8Num1z8"/>
    <w:rsid w:val="006B0EFA"/>
  </w:style>
  <w:style w:type="character" w:customStyle="1" w:styleId="WW8Num2z0">
    <w:name w:val="WW8Num2z0"/>
    <w:rsid w:val="006B0EFA"/>
    <w:rPr>
      <w:rFonts w:ascii="Symbol" w:hAnsi="Symbol" w:cs="Symbol"/>
      <w:lang w:val="el-GR"/>
    </w:rPr>
  </w:style>
  <w:style w:type="character" w:customStyle="1" w:styleId="WW8Num3z0">
    <w:name w:val="WW8Num3z0"/>
    <w:rsid w:val="006B0EFA"/>
    <w:rPr>
      <w:lang w:val="el-GR"/>
    </w:rPr>
  </w:style>
  <w:style w:type="character" w:customStyle="1" w:styleId="WW8Num4z0">
    <w:name w:val="WW8Num4z0"/>
    <w:rsid w:val="006B0EFA"/>
    <w:rPr>
      <w:rFonts w:ascii="Webdings" w:hAnsi="Webdings" w:cs="Webdings"/>
      <w:color w:val="333399"/>
      <w:sz w:val="16"/>
    </w:rPr>
  </w:style>
  <w:style w:type="character" w:customStyle="1" w:styleId="WW8Num5z0">
    <w:name w:val="WW8Num5z0"/>
    <w:rsid w:val="006B0EFA"/>
    <w:rPr>
      <w:shd w:val="clear" w:color="auto" w:fill="FFFF00"/>
      <w:lang w:val="el-GR"/>
    </w:rPr>
  </w:style>
  <w:style w:type="character" w:customStyle="1" w:styleId="WW8Num6z0">
    <w:name w:val="WW8Num6z0"/>
    <w:rsid w:val="006B0EFA"/>
    <w:rPr>
      <w:b/>
      <w:bCs/>
      <w:szCs w:val="22"/>
      <w:lang w:val="el-GR"/>
    </w:rPr>
  </w:style>
  <w:style w:type="character" w:customStyle="1" w:styleId="WW8Num6z1">
    <w:name w:val="WW8Num6z1"/>
    <w:rsid w:val="006B0EFA"/>
  </w:style>
  <w:style w:type="character" w:customStyle="1" w:styleId="WW8Num6z2">
    <w:name w:val="WW8Num6z2"/>
    <w:rsid w:val="006B0EFA"/>
  </w:style>
  <w:style w:type="character" w:customStyle="1" w:styleId="WW8Num6z3">
    <w:name w:val="WW8Num6z3"/>
    <w:rsid w:val="006B0EFA"/>
  </w:style>
  <w:style w:type="character" w:customStyle="1" w:styleId="WW8Num6z4">
    <w:name w:val="WW8Num6z4"/>
    <w:rsid w:val="006B0EFA"/>
  </w:style>
  <w:style w:type="character" w:customStyle="1" w:styleId="WW8Num6z5">
    <w:name w:val="WW8Num6z5"/>
    <w:rsid w:val="006B0EFA"/>
  </w:style>
  <w:style w:type="character" w:customStyle="1" w:styleId="WW8Num6z6">
    <w:name w:val="WW8Num6z6"/>
    <w:rsid w:val="006B0EFA"/>
  </w:style>
  <w:style w:type="character" w:customStyle="1" w:styleId="WW8Num6z7">
    <w:name w:val="WW8Num6z7"/>
    <w:rsid w:val="006B0EFA"/>
  </w:style>
  <w:style w:type="character" w:customStyle="1" w:styleId="WW8Num6z8">
    <w:name w:val="WW8Num6z8"/>
    <w:rsid w:val="006B0EFA"/>
  </w:style>
  <w:style w:type="character" w:customStyle="1" w:styleId="WW8Num7z0">
    <w:name w:val="WW8Num7z0"/>
    <w:rsid w:val="006B0EFA"/>
    <w:rPr>
      <w:b/>
      <w:bCs/>
      <w:szCs w:val="22"/>
      <w:lang w:val="el-GR"/>
    </w:rPr>
  </w:style>
  <w:style w:type="character" w:customStyle="1" w:styleId="WW8Num7z1">
    <w:name w:val="WW8Num7z1"/>
    <w:rsid w:val="006B0EFA"/>
    <w:rPr>
      <w:rFonts w:eastAsia="Calibri"/>
      <w:lang w:val="el-GR"/>
    </w:rPr>
  </w:style>
  <w:style w:type="character" w:customStyle="1" w:styleId="WW8Num7z2">
    <w:name w:val="WW8Num7z2"/>
    <w:rsid w:val="006B0EFA"/>
  </w:style>
  <w:style w:type="character" w:customStyle="1" w:styleId="WW8Num7z3">
    <w:name w:val="WW8Num7z3"/>
    <w:rsid w:val="006B0EFA"/>
  </w:style>
  <w:style w:type="character" w:customStyle="1" w:styleId="WW8Num7z4">
    <w:name w:val="WW8Num7z4"/>
    <w:rsid w:val="006B0EFA"/>
  </w:style>
  <w:style w:type="character" w:customStyle="1" w:styleId="WW8Num7z5">
    <w:name w:val="WW8Num7z5"/>
    <w:rsid w:val="006B0EFA"/>
  </w:style>
  <w:style w:type="character" w:customStyle="1" w:styleId="WW8Num7z6">
    <w:name w:val="WW8Num7z6"/>
    <w:rsid w:val="006B0EFA"/>
  </w:style>
  <w:style w:type="character" w:customStyle="1" w:styleId="WW8Num7z7">
    <w:name w:val="WW8Num7z7"/>
    <w:rsid w:val="006B0EFA"/>
  </w:style>
  <w:style w:type="character" w:customStyle="1" w:styleId="WW8Num7z8">
    <w:name w:val="WW8Num7z8"/>
    <w:rsid w:val="006B0EFA"/>
  </w:style>
  <w:style w:type="character" w:customStyle="1" w:styleId="WW8Num8z0">
    <w:name w:val="WW8Num8z0"/>
    <w:rsid w:val="006B0EFA"/>
    <w:rPr>
      <w:rFonts w:ascii="Symbol" w:hAnsi="Symbol" w:cs="OpenSymbol"/>
      <w:color w:val="5B9BD5"/>
    </w:rPr>
  </w:style>
  <w:style w:type="character" w:customStyle="1" w:styleId="WW8Num9z0">
    <w:name w:val="WW8Num9z0"/>
    <w:rsid w:val="006B0EFA"/>
    <w:rPr>
      <w:rFonts w:ascii="Angsana New" w:hAnsi="Angsana New" w:cs="Angsana New"/>
      <w:color w:val="000000"/>
      <w:kern w:val="1"/>
      <w:szCs w:val="22"/>
      <w:shd w:val="clear" w:color="auto" w:fill="FFFFFF"/>
      <w:lang w:val="el-GR"/>
    </w:rPr>
  </w:style>
  <w:style w:type="character" w:customStyle="1" w:styleId="WW8Num10z0">
    <w:name w:val="WW8Num10z0"/>
    <w:rsid w:val="006B0EFA"/>
    <w:rPr>
      <w:rFonts w:ascii="Symbol" w:hAnsi="Symbol" w:cs="Symbol"/>
      <w:kern w:val="1"/>
      <w:shd w:val="clear" w:color="auto" w:fill="C0C0C0"/>
      <w:lang w:val="el-GR"/>
    </w:rPr>
  </w:style>
  <w:style w:type="character" w:customStyle="1" w:styleId="WW8Num11z0">
    <w:name w:val="WW8Num11z0"/>
    <w:rsid w:val="006B0EFA"/>
    <w:rPr>
      <w:rFonts w:ascii="Symbol" w:hAnsi="Symbol" w:cs="Symbol" w:hint="default"/>
      <w:lang w:val="el-GR"/>
    </w:rPr>
  </w:style>
  <w:style w:type="character" w:customStyle="1" w:styleId="WW8Num11z1">
    <w:name w:val="WW8Num11z1"/>
    <w:rsid w:val="006B0EFA"/>
    <w:rPr>
      <w:rFonts w:ascii="Courier New" w:hAnsi="Courier New" w:cs="Courier New" w:hint="default"/>
    </w:rPr>
  </w:style>
  <w:style w:type="character" w:customStyle="1" w:styleId="WW8Num11z2">
    <w:name w:val="WW8Num11z2"/>
    <w:rsid w:val="006B0EFA"/>
    <w:rPr>
      <w:rFonts w:ascii="Wingdings" w:hAnsi="Wingdings" w:cs="Wingdings" w:hint="default"/>
    </w:rPr>
  </w:style>
  <w:style w:type="character" w:customStyle="1" w:styleId="50">
    <w:name w:val="Προεπιλεγμένη γραμματοσειρά5"/>
    <w:rsid w:val="006B0EFA"/>
  </w:style>
  <w:style w:type="character" w:customStyle="1" w:styleId="WW8Num10z1">
    <w:name w:val="WW8Num10z1"/>
    <w:rsid w:val="006B0EFA"/>
  </w:style>
  <w:style w:type="character" w:customStyle="1" w:styleId="WW8Num10z2">
    <w:name w:val="WW8Num10z2"/>
    <w:rsid w:val="006B0EFA"/>
  </w:style>
  <w:style w:type="character" w:customStyle="1" w:styleId="WW8Num10z3">
    <w:name w:val="WW8Num10z3"/>
    <w:rsid w:val="006B0EFA"/>
  </w:style>
  <w:style w:type="character" w:customStyle="1" w:styleId="WW8Num10z4">
    <w:name w:val="WW8Num10z4"/>
    <w:rsid w:val="006B0EFA"/>
  </w:style>
  <w:style w:type="character" w:customStyle="1" w:styleId="WW8Num10z5">
    <w:name w:val="WW8Num10z5"/>
    <w:rsid w:val="006B0EFA"/>
  </w:style>
  <w:style w:type="character" w:customStyle="1" w:styleId="WW8Num10z6">
    <w:name w:val="WW8Num10z6"/>
    <w:rsid w:val="006B0EFA"/>
  </w:style>
  <w:style w:type="character" w:customStyle="1" w:styleId="WW8Num10z7">
    <w:name w:val="WW8Num10z7"/>
    <w:rsid w:val="006B0EFA"/>
  </w:style>
  <w:style w:type="character" w:customStyle="1" w:styleId="WW8Num10z8">
    <w:name w:val="WW8Num10z8"/>
    <w:rsid w:val="006B0EFA"/>
  </w:style>
  <w:style w:type="character" w:customStyle="1" w:styleId="WW-">
    <w:name w:val="WW-Προεπιλεγμένη γραμματοσειρά"/>
    <w:rsid w:val="006B0EFA"/>
  </w:style>
  <w:style w:type="character" w:customStyle="1" w:styleId="WW-DefaultParagraphFont">
    <w:name w:val="WW-Default Paragraph Font"/>
    <w:rsid w:val="006B0EFA"/>
  </w:style>
  <w:style w:type="character" w:customStyle="1" w:styleId="WW8Num8z1">
    <w:name w:val="WW8Num8z1"/>
    <w:rsid w:val="006B0EFA"/>
    <w:rPr>
      <w:rFonts w:eastAsia="Calibri"/>
      <w:lang w:val="el-GR"/>
    </w:rPr>
  </w:style>
  <w:style w:type="character" w:customStyle="1" w:styleId="WW8Num8z2">
    <w:name w:val="WW8Num8z2"/>
    <w:rsid w:val="006B0EFA"/>
  </w:style>
  <w:style w:type="character" w:customStyle="1" w:styleId="WW8Num8z3">
    <w:name w:val="WW8Num8z3"/>
    <w:rsid w:val="006B0EFA"/>
  </w:style>
  <w:style w:type="character" w:customStyle="1" w:styleId="WW8Num8z4">
    <w:name w:val="WW8Num8z4"/>
    <w:rsid w:val="006B0EFA"/>
  </w:style>
  <w:style w:type="character" w:customStyle="1" w:styleId="WW8Num8z5">
    <w:name w:val="WW8Num8z5"/>
    <w:rsid w:val="006B0EFA"/>
  </w:style>
  <w:style w:type="character" w:customStyle="1" w:styleId="WW8Num8z6">
    <w:name w:val="WW8Num8z6"/>
    <w:rsid w:val="006B0EFA"/>
  </w:style>
  <w:style w:type="character" w:customStyle="1" w:styleId="WW8Num8z7">
    <w:name w:val="WW8Num8z7"/>
    <w:rsid w:val="006B0EFA"/>
  </w:style>
  <w:style w:type="character" w:customStyle="1" w:styleId="WW8Num8z8">
    <w:name w:val="WW8Num8z8"/>
    <w:rsid w:val="006B0EFA"/>
  </w:style>
  <w:style w:type="character" w:customStyle="1" w:styleId="WW8Num11z3">
    <w:name w:val="WW8Num11z3"/>
    <w:rsid w:val="006B0EFA"/>
  </w:style>
  <w:style w:type="character" w:customStyle="1" w:styleId="WW8Num11z4">
    <w:name w:val="WW8Num11z4"/>
    <w:rsid w:val="006B0EFA"/>
  </w:style>
  <w:style w:type="character" w:customStyle="1" w:styleId="WW8Num11z5">
    <w:name w:val="WW8Num11z5"/>
    <w:rsid w:val="006B0EFA"/>
  </w:style>
  <w:style w:type="character" w:customStyle="1" w:styleId="WW8Num11z6">
    <w:name w:val="WW8Num11z6"/>
    <w:rsid w:val="006B0EFA"/>
  </w:style>
  <w:style w:type="character" w:customStyle="1" w:styleId="WW8Num11z7">
    <w:name w:val="WW8Num11z7"/>
    <w:rsid w:val="006B0EFA"/>
  </w:style>
  <w:style w:type="character" w:customStyle="1" w:styleId="WW8Num11z8">
    <w:name w:val="WW8Num11z8"/>
    <w:rsid w:val="006B0EFA"/>
  </w:style>
  <w:style w:type="character" w:customStyle="1" w:styleId="WW-DefaultParagraphFont1">
    <w:name w:val="WW-Default Paragraph Font1"/>
    <w:rsid w:val="006B0EFA"/>
  </w:style>
  <w:style w:type="character" w:customStyle="1" w:styleId="40">
    <w:name w:val="Προεπιλεγμένη γραμματοσειρά4"/>
    <w:rsid w:val="006B0EFA"/>
  </w:style>
  <w:style w:type="character" w:customStyle="1" w:styleId="WW8Num2z1">
    <w:name w:val="WW8Num2z1"/>
    <w:rsid w:val="006B0EFA"/>
  </w:style>
  <w:style w:type="character" w:customStyle="1" w:styleId="WW8Num2z2">
    <w:name w:val="WW8Num2z2"/>
    <w:rsid w:val="006B0EFA"/>
  </w:style>
  <w:style w:type="character" w:customStyle="1" w:styleId="WW8Num2z3">
    <w:name w:val="WW8Num2z3"/>
    <w:rsid w:val="006B0EFA"/>
  </w:style>
  <w:style w:type="character" w:customStyle="1" w:styleId="WW8Num2z4">
    <w:name w:val="WW8Num2z4"/>
    <w:rsid w:val="006B0EFA"/>
    <w:rPr>
      <w:rFonts w:ascii="Arial" w:hAnsi="Arial" w:cs="Times New Roman"/>
      <w:b w:val="0"/>
      <w:i w:val="0"/>
      <w:sz w:val="20"/>
      <w:szCs w:val="20"/>
    </w:rPr>
  </w:style>
  <w:style w:type="character" w:customStyle="1" w:styleId="WW8Num2z5">
    <w:name w:val="WW8Num2z5"/>
    <w:rsid w:val="006B0EFA"/>
  </w:style>
  <w:style w:type="character" w:customStyle="1" w:styleId="WW8Num2z6">
    <w:name w:val="WW8Num2z6"/>
    <w:rsid w:val="006B0EFA"/>
  </w:style>
  <w:style w:type="character" w:customStyle="1" w:styleId="WW8Num2z7">
    <w:name w:val="WW8Num2z7"/>
    <w:rsid w:val="006B0EFA"/>
  </w:style>
  <w:style w:type="character" w:customStyle="1" w:styleId="WW8Num2z8">
    <w:name w:val="WW8Num2z8"/>
    <w:rsid w:val="006B0EFA"/>
  </w:style>
  <w:style w:type="character" w:customStyle="1" w:styleId="WW8Num9z1">
    <w:name w:val="WW8Num9z1"/>
    <w:rsid w:val="006B0EFA"/>
    <w:rPr>
      <w:rFonts w:eastAsia="Calibri"/>
      <w:lang w:val="el-GR"/>
    </w:rPr>
  </w:style>
  <w:style w:type="character" w:customStyle="1" w:styleId="WW8Num9z2">
    <w:name w:val="WW8Num9z2"/>
    <w:rsid w:val="006B0EFA"/>
  </w:style>
  <w:style w:type="character" w:customStyle="1" w:styleId="WW8Num9z3">
    <w:name w:val="WW8Num9z3"/>
    <w:rsid w:val="006B0EFA"/>
  </w:style>
  <w:style w:type="character" w:customStyle="1" w:styleId="WW8Num9z4">
    <w:name w:val="WW8Num9z4"/>
    <w:rsid w:val="006B0EFA"/>
  </w:style>
  <w:style w:type="character" w:customStyle="1" w:styleId="WW8Num9z5">
    <w:name w:val="WW8Num9z5"/>
    <w:rsid w:val="006B0EFA"/>
  </w:style>
  <w:style w:type="character" w:customStyle="1" w:styleId="WW8Num9z6">
    <w:name w:val="WW8Num9z6"/>
    <w:rsid w:val="006B0EFA"/>
  </w:style>
  <w:style w:type="character" w:customStyle="1" w:styleId="WW8Num9z7">
    <w:name w:val="WW8Num9z7"/>
    <w:rsid w:val="006B0EFA"/>
  </w:style>
  <w:style w:type="character" w:customStyle="1" w:styleId="WW8Num9z8">
    <w:name w:val="WW8Num9z8"/>
    <w:rsid w:val="006B0EFA"/>
  </w:style>
  <w:style w:type="character" w:customStyle="1" w:styleId="WW-DefaultParagraphFont11">
    <w:name w:val="WW-Default Paragraph Font11"/>
    <w:rsid w:val="006B0EFA"/>
  </w:style>
  <w:style w:type="character" w:customStyle="1" w:styleId="WW8Num12z0">
    <w:name w:val="WW8Num12z0"/>
    <w:rsid w:val="006B0EFA"/>
    <w:rPr>
      <w:rFonts w:ascii="Symbol" w:hAnsi="Symbol" w:cs="Symbol"/>
    </w:rPr>
  </w:style>
  <w:style w:type="character" w:customStyle="1" w:styleId="WW8Num12z1">
    <w:name w:val="WW8Num12z1"/>
    <w:rsid w:val="006B0EFA"/>
    <w:rPr>
      <w:rFonts w:ascii="Courier New" w:hAnsi="Courier New" w:cs="Courier New"/>
    </w:rPr>
  </w:style>
  <w:style w:type="character" w:customStyle="1" w:styleId="WW8Num12z2">
    <w:name w:val="WW8Num12z2"/>
    <w:rsid w:val="006B0EFA"/>
    <w:rPr>
      <w:rFonts w:ascii="Wingdings" w:hAnsi="Wingdings" w:cs="Wingdings"/>
    </w:rPr>
  </w:style>
  <w:style w:type="character" w:customStyle="1" w:styleId="WW-DefaultParagraphFont111">
    <w:name w:val="WW-Default Paragraph Font111"/>
    <w:rsid w:val="006B0EFA"/>
  </w:style>
  <w:style w:type="character" w:customStyle="1" w:styleId="WW-DefaultParagraphFont1111">
    <w:name w:val="WW-Default Paragraph Font1111"/>
    <w:rsid w:val="006B0EFA"/>
  </w:style>
  <w:style w:type="character" w:customStyle="1" w:styleId="WW-DefaultParagraphFont11111">
    <w:name w:val="WW-Default Paragraph Font11111"/>
    <w:rsid w:val="006B0EFA"/>
  </w:style>
  <w:style w:type="character" w:customStyle="1" w:styleId="30">
    <w:name w:val="Προεπιλεγμένη γραμματοσειρά3"/>
    <w:rsid w:val="006B0EFA"/>
  </w:style>
  <w:style w:type="character" w:customStyle="1" w:styleId="WW-DefaultParagraphFont111111">
    <w:name w:val="WW-Default Paragraph Font111111"/>
    <w:rsid w:val="006B0EFA"/>
  </w:style>
  <w:style w:type="character" w:customStyle="1" w:styleId="DefaultParagraphFont2">
    <w:name w:val="Default Paragraph Font2"/>
    <w:rsid w:val="006B0EFA"/>
  </w:style>
  <w:style w:type="character" w:customStyle="1" w:styleId="WW8Num12z3">
    <w:name w:val="WW8Num12z3"/>
    <w:rsid w:val="006B0EFA"/>
  </w:style>
  <w:style w:type="character" w:customStyle="1" w:styleId="WW8Num12z4">
    <w:name w:val="WW8Num12z4"/>
    <w:rsid w:val="006B0EFA"/>
  </w:style>
  <w:style w:type="character" w:customStyle="1" w:styleId="WW8Num12z5">
    <w:name w:val="WW8Num12z5"/>
    <w:rsid w:val="006B0EFA"/>
  </w:style>
  <w:style w:type="character" w:customStyle="1" w:styleId="WW8Num12z6">
    <w:name w:val="WW8Num12z6"/>
    <w:rsid w:val="006B0EFA"/>
  </w:style>
  <w:style w:type="character" w:customStyle="1" w:styleId="WW8Num12z7">
    <w:name w:val="WW8Num12z7"/>
    <w:rsid w:val="006B0EFA"/>
  </w:style>
  <w:style w:type="character" w:customStyle="1" w:styleId="WW8Num12z8">
    <w:name w:val="WW8Num12z8"/>
    <w:rsid w:val="006B0EFA"/>
  </w:style>
  <w:style w:type="character" w:customStyle="1" w:styleId="WW8Num13z0">
    <w:name w:val="WW8Num13z0"/>
    <w:rsid w:val="006B0EFA"/>
    <w:rPr>
      <w:rFonts w:ascii="Symbol" w:hAnsi="Symbol" w:cs="OpenSymbol"/>
    </w:rPr>
  </w:style>
  <w:style w:type="character" w:customStyle="1" w:styleId="WW-DefaultParagraphFont1111111">
    <w:name w:val="WW-Default Paragraph Font1111111"/>
    <w:rsid w:val="006B0EFA"/>
  </w:style>
  <w:style w:type="character" w:customStyle="1" w:styleId="WW8Num13z1">
    <w:name w:val="WW8Num13z1"/>
    <w:rsid w:val="006B0EFA"/>
    <w:rPr>
      <w:rFonts w:eastAsia="Calibri"/>
      <w:lang w:val="el-GR"/>
    </w:rPr>
  </w:style>
  <w:style w:type="character" w:customStyle="1" w:styleId="WW8Num13z2">
    <w:name w:val="WW8Num13z2"/>
    <w:rsid w:val="006B0EFA"/>
  </w:style>
  <w:style w:type="character" w:customStyle="1" w:styleId="WW8Num13z3">
    <w:name w:val="WW8Num13z3"/>
    <w:rsid w:val="006B0EFA"/>
  </w:style>
  <w:style w:type="character" w:customStyle="1" w:styleId="WW8Num13z4">
    <w:name w:val="WW8Num13z4"/>
    <w:rsid w:val="006B0EFA"/>
  </w:style>
  <w:style w:type="character" w:customStyle="1" w:styleId="WW8Num13z5">
    <w:name w:val="WW8Num13z5"/>
    <w:rsid w:val="006B0EFA"/>
  </w:style>
  <w:style w:type="character" w:customStyle="1" w:styleId="WW8Num13z6">
    <w:name w:val="WW8Num13z6"/>
    <w:rsid w:val="006B0EFA"/>
  </w:style>
  <w:style w:type="character" w:customStyle="1" w:styleId="WW8Num13z7">
    <w:name w:val="WW8Num13z7"/>
    <w:rsid w:val="006B0EFA"/>
  </w:style>
  <w:style w:type="character" w:customStyle="1" w:styleId="WW8Num13z8">
    <w:name w:val="WW8Num13z8"/>
    <w:rsid w:val="006B0EFA"/>
  </w:style>
  <w:style w:type="character" w:customStyle="1" w:styleId="WW8Num14z0">
    <w:name w:val="WW8Num14z0"/>
    <w:rsid w:val="006B0EFA"/>
    <w:rPr>
      <w:rFonts w:ascii="Symbol" w:hAnsi="Symbol" w:cs="OpenSymbol"/>
    </w:rPr>
  </w:style>
  <w:style w:type="character" w:customStyle="1" w:styleId="WW8Num14z1">
    <w:name w:val="WW8Num14z1"/>
    <w:rsid w:val="006B0EFA"/>
  </w:style>
  <w:style w:type="character" w:customStyle="1" w:styleId="WW8Num14z2">
    <w:name w:val="WW8Num14z2"/>
    <w:rsid w:val="006B0EFA"/>
  </w:style>
  <w:style w:type="character" w:customStyle="1" w:styleId="WW8Num14z3">
    <w:name w:val="WW8Num14z3"/>
    <w:rsid w:val="006B0EFA"/>
  </w:style>
  <w:style w:type="character" w:customStyle="1" w:styleId="WW8Num14z4">
    <w:name w:val="WW8Num14z4"/>
    <w:rsid w:val="006B0EFA"/>
  </w:style>
  <w:style w:type="character" w:customStyle="1" w:styleId="WW8Num14z5">
    <w:name w:val="WW8Num14z5"/>
    <w:rsid w:val="006B0EFA"/>
  </w:style>
  <w:style w:type="character" w:customStyle="1" w:styleId="WW8Num14z6">
    <w:name w:val="WW8Num14z6"/>
    <w:rsid w:val="006B0EFA"/>
  </w:style>
  <w:style w:type="character" w:customStyle="1" w:styleId="WW8Num14z7">
    <w:name w:val="WW8Num14z7"/>
    <w:rsid w:val="006B0EFA"/>
  </w:style>
  <w:style w:type="character" w:customStyle="1" w:styleId="WW8Num14z8">
    <w:name w:val="WW8Num14z8"/>
    <w:rsid w:val="006B0EFA"/>
  </w:style>
  <w:style w:type="character" w:customStyle="1" w:styleId="WW8Num15z0">
    <w:name w:val="WW8Num15z0"/>
    <w:rsid w:val="006B0EFA"/>
  </w:style>
  <w:style w:type="character" w:customStyle="1" w:styleId="WW8Num15z1">
    <w:name w:val="WW8Num15z1"/>
    <w:rsid w:val="006B0EFA"/>
  </w:style>
  <w:style w:type="character" w:customStyle="1" w:styleId="WW8Num15z2">
    <w:name w:val="WW8Num15z2"/>
    <w:rsid w:val="006B0EFA"/>
  </w:style>
  <w:style w:type="character" w:customStyle="1" w:styleId="WW8Num15z3">
    <w:name w:val="WW8Num15z3"/>
    <w:rsid w:val="006B0EFA"/>
  </w:style>
  <w:style w:type="character" w:customStyle="1" w:styleId="WW8Num15z4">
    <w:name w:val="WW8Num15z4"/>
    <w:rsid w:val="006B0EFA"/>
  </w:style>
  <w:style w:type="character" w:customStyle="1" w:styleId="WW8Num15z5">
    <w:name w:val="WW8Num15z5"/>
    <w:rsid w:val="006B0EFA"/>
  </w:style>
  <w:style w:type="character" w:customStyle="1" w:styleId="WW8Num15z6">
    <w:name w:val="WW8Num15z6"/>
    <w:rsid w:val="006B0EFA"/>
  </w:style>
  <w:style w:type="character" w:customStyle="1" w:styleId="WW8Num15z7">
    <w:name w:val="WW8Num15z7"/>
    <w:rsid w:val="006B0EFA"/>
  </w:style>
  <w:style w:type="character" w:customStyle="1" w:styleId="WW8Num15z8">
    <w:name w:val="WW8Num15z8"/>
    <w:rsid w:val="006B0EFA"/>
  </w:style>
  <w:style w:type="character" w:customStyle="1" w:styleId="WW8Num16z0">
    <w:name w:val="WW8Num16z0"/>
    <w:rsid w:val="006B0EFA"/>
  </w:style>
  <w:style w:type="character" w:customStyle="1" w:styleId="WW8Num16z1">
    <w:name w:val="WW8Num16z1"/>
    <w:rsid w:val="006B0EFA"/>
  </w:style>
  <w:style w:type="character" w:customStyle="1" w:styleId="WW8Num16z2">
    <w:name w:val="WW8Num16z2"/>
    <w:rsid w:val="006B0EFA"/>
  </w:style>
  <w:style w:type="character" w:customStyle="1" w:styleId="WW8Num16z3">
    <w:name w:val="WW8Num16z3"/>
    <w:rsid w:val="006B0EFA"/>
  </w:style>
  <w:style w:type="character" w:customStyle="1" w:styleId="WW8Num16z4">
    <w:name w:val="WW8Num16z4"/>
    <w:rsid w:val="006B0EFA"/>
  </w:style>
  <w:style w:type="character" w:customStyle="1" w:styleId="WW8Num16z5">
    <w:name w:val="WW8Num16z5"/>
    <w:rsid w:val="006B0EFA"/>
  </w:style>
  <w:style w:type="character" w:customStyle="1" w:styleId="WW8Num16z6">
    <w:name w:val="WW8Num16z6"/>
    <w:rsid w:val="006B0EFA"/>
  </w:style>
  <w:style w:type="character" w:customStyle="1" w:styleId="WW8Num16z7">
    <w:name w:val="WW8Num16z7"/>
    <w:rsid w:val="006B0EFA"/>
  </w:style>
  <w:style w:type="character" w:customStyle="1" w:styleId="WW8Num16z8">
    <w:name w:val="WW8Num16z8"/>
    <w:rsid w:val="006B0EFA"/>
  </w:style>
  <w:style w:type="character" w:customStyle="1" w:styleId="WW-DefaultParagraphFont11111111">
    <w:name w:val="WW-Default Paragraph Font11111111"/>
    <w:rsid w:val="006B0EFA"/>
  </w:style>
  <w:style w:type="character" w:customStyle="1" w:styleId="WW-DefaultParagraphFont111111111">
    <w:name w:val="WW-Default Paragraph Font111111111"/>
    <w:rsid w:val="006B0EFA"/>
  </w:style>
  <w:style w:type="character" w:customStyle="1" w:styleId="WW-DefaultParagraphFont1111111111">
    <w:name w:val="WW-Default Paragraph Font1111111111"/>
    <w:rsid w:val="006B0EFA"/>
  </w:style>
  <w:style w:type="character" w:customStyle="1" w:styleId="WW-DefaultParagraphFont11111111111">
    <w:name w:val="WW-Default Paragraph Font11111111111"/>
    <w:rsid w:val="006B0EFA"/>
  </w:style>
  <w:style w:type="character" w:customStyle="1" w:styleId="WW-DefaultParagraphFont111111111111">
    <w:name w:val="WW-Default Paragraph Font111111111111"/>
    <w:rsid w:val="006B0EFA"/>
  </w:style>
  <w:style w:type="character" w:customStyle="1" w:styleId="WW8Num17z0">
    <w:name w:val="WW8Num17z0"/>
    <w:rsid w:val="006B0EFA"/>
  </w:style>
  <w:style w:type="character" w:customStyle="1" w:styleId="WW8Num17z1">
    <w:name w:val="WW8Num17z1"/>
    <w:rsid w:val="006B0EFA"/>
  </w:style>
  <w:style w:type="character" w:customStyle="1" w:styleId="WW8Num17z2">
    <w:name w:val="WW8Num17z2"/>
    <w:rsid w:val="006B0EFA"/>
  </w:style>
  <w:style w:type="character" w:customStyle="1" w:styleId="WW8Num17z3">
    <w:name w:val="WW8Num17z3"/>
    <w:rsid w:val="006B0EFA"/>
  </w:style>
  <w:style w:type="character" w:customStyle="1" w:styleId="WW8Num17z4">
    <w:name w:val="WW8Num17z4"/>
    <w:rsid w:val="006B0EFA"/>
  </w:style>
  <w:style w:type="character" w:customStyle="1" w:styleId="WW8Num17z5">
    <w:name w:val="WW8Num17z5"/>
    <w:rsid w:val="006B0EFA"/>
  </w:style>
  <w:style w:type="character" w:customStyle="1" w:styleId="WW8Num17z6">
    <w:name w:val="WW8Num17z6"/>
    <w:rsid w:val="006B0EFA"/>
  </w:style>
  <w:style w:type="character" w:customStyle="1" w:styleId="WW8Num17z7">
    <w:name w:val="WW8Num17z7"/>
    <w:rsid w:val="006B0EFA"/>
  </w:style>
  <w:style w:type="character" w:customStyle="1" w:styleId="WW8Num17z8">
    <w:name w:val="WW8Num17z8"/>
    <w:rsid w:val="006B0EFA"/>
  </w:style>
  <w:style w:type="character" w:customStyle="1" w:styleId="WW8Num18z0">
    <w:name w:val="WW8Num18z0"/>
    <w:rsid w:val="006B0EFA"/>
  </w:style>
  <w:style w:type="character" w:customStyle="1" w:styleId="WW8Num18z1">
    <w:name w:val="WW8Num18z1"/>
    <w:rsid w:val="006B0EFA"/>
  </w:style>
  <w:style w:type="character" w:customStyle="1" w:styleId="WW8Num18z2">
    <w:name w:val="WW8Num18z2"/>
    <w:rsid w:val="006B0EFA"/>
  </w:style>
  <w:style w:type="character" w:customStyle="1" w:styleId="WW8Num18z3">
    <w:name w:val="WW8Num18z3"/>
    <w:rsid w:val="006B0EFA"/>
  </w:style>
  <w:style w:type="character" w:customStyle="1" w:styleId="WW8Num18z4">
    <w:name w:val="WW8Num18z4"/>
    <w:rsid w:val="006B0EFA"/>
  </w:style>
  <w:style w:type="character" w:customStyle="1" w:styleId="WW8Num18z5">
    <w:name w:val="WW8Num18z5"/>
    <w:rsid w:val="006B0EFA"/>
  </w:style>
  <w:style w:type="character" w:customStyle="1" w:styleId="WW8Num18z6">
    <w:name w:val="WW8Num18z6"/>
    <w:rsid w:val="006B0EFA"/>
  </w:style>
  <w:style w:type="character" w:customStyle="1" w:styleId="WW8Num18z7">
    <w:name w:val="WW8Num18z7"/>
    <w:rsid w:val="006B0EFA"/>
  </w:style>
  <w:style w:type="character" w:customStyle="1" w:styleId="WW8Num18z8">
    <w:name w:val="WW8Num18z8"/>
    <w:rsid w:val="006B0EFA"/>
  </w:style>
  <w:style w:type="character" w:customStyle="1" w:styleId="WW8Num3z1">
    <w:name w:val="WW8Num3z1"/>
    <w:rsid w:val="006B0EFA"/>
  </w:style>
  <w:style w:type="character" w:customStyle="1" w:styleId="WW8Num3z2">
    <w:name w:val="WW8Num3z2"/>
    <w:rsid w:val="006B0EFA"/>
  </w:style>
  <w:style w:type="character" w:customStyle="1" w:styleId="WW8Num3z3">
    <w:name w:val="WW8Num3z3"/>
    <w:rsid w:val="006B0EFA"/>
  </w:style>
  <w:style w:type="character" w:customStyle="1" w:styleId="WW8Num3z4">
    <w:name w:val="WW8Num3z4"/>
    <w:rsid w:val="006B0EFA"/>
    <w:rPr>
      <w:rFonts w:ascii="Arial" w:hAnsi="Arial" w:cs="Times New Roman"/>
      <w:b w:val="0"/>
      <w:i w:val="0"/>
      <w:sz w:val="20"/>
      <w:szCs w:val="20"/>
    </w:rPr>
  </w:style>
  <w:style w:type="character" w:customStyle="1" w:styleId="WW8Num3z5">
    <w:name w:val="WW8Num3z5"/>
    <w:rsid w:val="006B0EFA"/>
  </w:style>
  <w:style w:type="character" w:customStyle="1" w:styleId="WW8Num3z6">
    <w:name w:val="WW8Num3z6"/>
    <w:rsid w:val="006B0EFA"/>
  </w:style>
  <w:style w:type="character" w:customStyle="1" w:styleId="WW8Num3z7">
    <w:name w:val="WW8Num3z7"/>
    <w:rsid w:val="006B0EFA"/>
  </w:style>
  <w:style w:type="character" w:customStyle="1" w:styleId="WW8Num3z8">
    <w:name w:val="WW8Num3z8"/>
    <w:rsid w:val="006B0EFA"/>
  </w:style>
  <w:style w:type="character" w:customStyle="1" w:styleId="WW-DefaultParagraphFont1111111111111">
    <w:name w:val="WW-Default Paragraph Font1111111111111"/>
    <w:rsid w:val="006B0EFA"/>
  </w:style>
  <w:style w:type="character" w:customStyle="1" w:styleId="WW-DefaultParagraphFont11111111111111">
    <w:name w:val="WW-Default Paragraph Font11111111111111"/>
    <w:rsid w:val="006B0EFA"/>
  </w:style>
  <w:style w:type="character" w:customStyle="1" w:styleId="WW-DefaultParagraphFont111111111111111">
    <w:name w:val="WW-Default Paragraph Font111111111111111"/>
    <w:rsid w:val="006B0EFA"/>
  </w:style>
  <w:style w:type="character" w:customStyle="1" w:styleId="WW-DefaultParagraphFont1111111111111111">
    <w:name w:val="WW-Default Paragraph Font1111111111111111"/>
    <w:rsid w:val="006B0EFA"/>
  </w:style>
  <w:style w:type="character" w:customStyle="1" w:styleId="20">
    <w:name w:val="Προεπιλεγμένη γραμματοσειρά2"/>
    <w:rsid w:val="006B0EFA"/>
  </w:style>
  <w:style w:type="character" w:customStyle="1" w:styleId="WW8Num19z0">
    <w:name w:val="WW8Num19z0"/>
    <w:rsid w:val="006B0EFA"/>
    <w:rPr>
      <w:rFonts w:ascii="Calibri" w:hAnsi="Calibri" w:cs="Calibri"/>
    </w:rPr>
  </w:style>
  <w:style w:type="character" w:customStyle="1" w:styleId="WW8Num19z1">
    <w:name w:val="WW8Num19z1"/>
    <w:rsid w:val="006B0EFA"/>
  </w:style>
  <w:style w:type="character" w:customStyle="1" w:styleId="WW8Num20z0">
    <w:name w:val="WW8Num20z0"/>
    <w:rsid w:val="006B0EFA"/>
    <w:rPr>
      <w:rFonts w:ascii="Calibri" w:eastAsia="Calibri" w:hAnsi="Calibri" w:cs="Times New Roman"/>
    </w:rPr>
  </w:style>
  <w:style w:type="character" w:customStyle="1" w:styleId="WW8Num20z1">
    <w:name w:val="WW8Num20z1"/>
    <w:rsid w:val="006B0EFA"/>
    <w:rPr>
      <w:rFonts w:ascii="Courier New" w:hAnsi="Courier New" w:cs="Courier New"/>
    </w:rPr>
  </w:style>
  <w:style w:type="character" w:customStyle="1" w:styleId="WW8Num20z2">
    <w:name w:val="WW8Num20z2"/>
    <w:rsid w:val="006B0EFA"/>
    <w:rPr>
      <w:rFonts w:ascii="Wingdings" w:hAnsi="Wingdings" w:cs="Wingdings"/>
    </w:rPr>
  </w:style>
  <w:style w:type="character" w:customStyle="1" w:styleId="WW8Num20z3">
    <w:name w:val="WW8Num20z3"/>
    <w:rsid w:val="006B0EFA"/>
    <w:rPr>
      <w:rFonts w:ascii="Symbol" w:hAnsi="Symbol" w:cs="Symbol"/>
    </w:rPr>
  </w:style>
  <w:style w:type="character" w:customStyle="1" w:styleId="WW-DefaultParagraphFont11111111111111111">
    <w:name w:val="WW-Default Paragraph Font11111111111111111"/>
    <w:rsid w:val="006B0EFA"/>
  </w:style>
  <w:style w:type="character" w:customStyle="1" w:styleId="WW8Num19z2">
    <w:name w:val="WW8Num19z2"/>
    <w:rsid w:val="006B0EFA"/>
  </w:style>
  <w:style w:type="character" w:customStyle="1" w:styleId="WW8Num19z3">
    <w:name w:val="WW8Num19z3"/>
    <w:rsid w:val="006B0EFA"/>
  </w:style>
  <w:style w:type="character" w:customStyle="1" w:styleId="WW8Num19z4">
    <w:name w:val="WW8Num19z4"/>
    <w:rsid w:val="006B0EFA"/>
  </w:style>
  <w:style w:type="character" w:customStyle="1" w:styleId="WW8Num19z5">
    <w:name w:val="WW8Num19z5"/>
    <w:rsid w:val="006B0EFA"/>
  </w:style>
  <w:style w:type="character" w:customStyle="1" w:styleId="WW8Num19z6">
    <w:name w:val="WW8Num19z6"/>
    <w:rsid w:val="006B0EFA"/>
  </w:style>
  <w:style w:type="character" w:customStyle="1" w:styleId="WW8Num19z7">
    <w:name w:val="WW8Num19z7"/>
    <w:rsid w:val="006B0EFA"/>
  </w:style>
  <w:style w:type="character" w:customStyle="1" w:styleId="WW8Num19z8">
    <w:name w:val="WW8Num19z8"/>
    <w:rsid w:val="006B0EFA"/>
  </w:style>
  <w:style w:type="character" w:customStyle="1" w:styleId="WW8Num20z4">
    <w:name w:val="WW8Num20z4"/>
    <w:rsid w:val="006B0EFA"/>
  </w:style>
  <w:style w:type="character" w:customStyle="1" w:styleId="WW8Num20z5">
    <w:name w:val="WW8Num20z5"/>
    <w:rsid w:val="006B0EFA"/>
  </w:style>
  <w:style w:type="character" w:customStyle="1" w:styleId="WW8Num20z6">
    <w:name w:val="WW8Num20z6"/>
    <w:rsid w:val="006B0EFA"/>
  </w:style>
  <w:style w:type="character" w:customStyle="1" w:styleId="WW8Num20z7">
    <w:name w:val="WW8Num20z7"/>
    <w:rsid w:val="006B0EFA"/>
  </w:style>
  <w:style w:type="character" w:customStyle="1" w:styleId="WW8Num20z8">
    <w:name w:val="WW8Num20z8"/>
    <w:rsid w:val="006B0EFA"/>
  </w:style>
  <w:style w:type="character" w:customStyle="1" w:styleId="WW-DefaultParagraphFont111111111111111111">
    <w:name w:val="WW-Default Paragraph Font111111111111111111"/>
    <w:rsid w:val="006B0EFA"/>
  </w:style>
  <w:style w:type="character" w:customStyle="1" w:styleId="WW-DefaultParagraphFont1111111111111111111">
    <w:name w:val="WW-Default Paragraph Font1111111111111111111"/>
    <w:rsid w:val="006B0EFA"/>
  </w:style>
  <w:style w:type="character" w:customStyle="1" w:styleId="WW8Num21z0">
    <w:name w:val="WW8Num21z0"/>
    <w:rsid w:val="006B0EFA"/>
    <w:rPr>
      <w:rFonts w:ascii="Calibri" w:eastAsia="Times New Roman" w:hAnsi="Calibri" w:cs="Calibri"/>
    </w:rPr>
  </w:style>
  <w:style w:type="character" w:customStyle="1" w:styleId="WW8Num21z1">
    <w:name w:val="WW8Num21z1"/>
    <w:rsid w:val="006B0EFA"/>
    <w:rPr>
      <w:rFonts w:ascii="Courier New" w:hAnsi="Courier New" w:cs="Courier New"/>
    </w:rPr>
  </w:style>
  <w:style w:type="character" w:customStyle="1" w:styleId="WW8Num21z2">
    <w:name w:val="WW8Num21z2"/>
    <w:rsid w:val="006B0EFA"/>
    <w:rPr>
      <w:rFonts w:ascii="Wingdings" w:hAnsi="Wingdings" w:cs="Wingdings"/>
    </w:rPr>
  </w:style>
  <w:style w:type="character" w:customStyle="1" w:styleId="WW8Num21z3">
    <w:name w:val="WW8Num21z3"/>
    <w:rsid w:val="006B0EFA"/>
    <w:rPr>
      <w:rFonts w:ascii="Symbol" w:hAnsi="Symbol" w:cs="Symbol"/>
    </w:rPr>
  </w:style>
  <w:style w:type="character" w:customStyle="1" w:styleId="WW8Num22z0">
    <w:name w:val="WW8Num22z0"/>
    <w:rsid w:val="006B0EFA"/>
    <w:rPr>
      <w:rFonts w:ascii="Symbol" w:hAnsi="Symbol" w:cs="Symbol"/>
    </w:rPr>
  </w:style>
  <w:style w:type="character" w:customStyle="1" w:styleId="WW8Num22z1">
    <w:name w:val="WW8Num22z1"/>
    <w:rsid w:val="006B0EFA"/>
    <w:rPr>
      <w:rFonts w:ascii="Courier New" w:hAnsi="Courier New" w:cs="Courier New"/>
    </w:rPr>
  </w:style>
  <w:style w:type="character" w:customStyle="1" w:styleId="WW8Num22z2">
    <w:name w:val="WW8Num22z2"/>
    <w:rsid w:val="006B0EFA"/>
    <w:rPr>
      <w:rFonts w:ascii="Wingdings" w:hAnsi="Wingdings" w:cs="Wingdings"/>
    </w:rPr>
  </w:style>
  <w:style w:type="character" w:customStyle="1" w:styleId="WW8Num23z0">
    <w:name w:val="WW8Num23z0"/>
    <w:rsid w:val="006B0EFA"/>
    <w:rPr>
      <w:rFonts w:ascii="Calibri" w:eastAsia="Times New Roman" w:hAnsi="Calibri" w:cs="Calibri"/>
    </w:rPr>
  </w:style>
  <w:style w:type="character" w:customStyle="1" w:styleId="WW8Num23z1">
    <w:name w:val="WW8Num23z1"/>
    <w:rsid w:val="006B0EFA"/>
    <w:rPr>
      <w:rFonts w:ascii="Courier New" w:hAnsi="Courier New" w:cs="Courier New"/>
    </w:rPr>
  </w:style>
  <w:style w:type="character" w:customStyle="1" w:styleId="WW8Num23z2">
    <w:name w:val="WW8Num23z2"/>
    <w:rsid w:val="006B0EFA"/>
    <w:rPr>
      <w:rFonts w:ascii="Wingdings" w:hAnsi="Wingdings" w:cs="Wingdings"/>
    </w:rPr>
  </w:style>
  <w:style w:type="character" w:customStyle="1" w:styleId="WW8Num23z3">
    <w:name w:val="WW8Num23z3"/>
    <w:rsid w:val="006B0EFA"/>
    <w:rPr>
      <w:rFonts w:ascii="Symbol" w:hAnsi="Symbol" w:cs="Symbol"/>
    </w:rPr>
  </w:style>
  <w:style w:type="character" w:customStyle="1" w:styleId="WW8Num24z0">
    <w:name w:val="WW8Num24z0"/>
    <w:rsid w:val="006B0EFA"/>
    <w:rPr>
      <w:rFonts w:ascii="Symbol" w:hAnsi="Symbol" w:cs="Symbol"/>
      <w:strike/>
      <w:color w:val="0070C0"/>
      <w:position w:val="0"/>
      <w:sz w:val="24"/>
      <w:vertAlign w:val="baseline"/>
      <w:lang w:val="el-GR"/>
    </w:rPr>
  </w:style>
  <w:style w:type="character" w:customStyle="1" w:styleId="WW8Num24z1">
    <w:name w:val="WW8Num24z1"/>
    <w:rsid w:val="006B0EFA"/>
    <w:rPr>
      <w:rFonts w:ascii="Courier New" w:hAnsi="Courier New" w:cs="Courier New"/>
    </w:rPr>
  </w:style>
  <w:style w:type="character" w:customStyle="1" w:styleId="WW8Num24z2">
    <w:name w:val="WW8Num24z2"/>
    <w:rsid w:val="006B0EFA"/>
    <w:rPr>
      <w:rFonts w:ascii="Wingdings" w:hAnsi="Wingdings" w:cs="Wingdings"/>
    </w:rPr>
  </w:style>
  <w:style w:type="character" w:customStyle="1" w:styleId="WW8Num25z0">
    <w:name w:val="WW8Num25z0"/>
    <w:rsid w:val="006B0EFA"/>
    <w:rPr>
      <w:rFonts w:ascii="Symbol" w:hAnsi="Symbol" w:cs="Symbol"/>
    </w:rPr>
  </w:style>
  <w:style w:type="character" w:customStyle="1" w:styleId="WW8Num25z1">
    <w:name w:val="WW8Num25z1"/>
    <w:rsid w:val="006B0EFA"/>
    <w:rPr>
      <w:rFonts w:ascii="Courier New" w:hAnsi="Courier New" w:cs="Courier New"/>
    </w:rPr>
  </w:style>
  <w:style w:type="character" w:customStyle="1" w:styleId="WW8Num25z2">
    <w:name w:val="WW8Num25z2"/>
    <w:rsid w:val="006B0EFA"/>
    <w:rPr>
      <w:rFonts w:ascii="Wingdings" w:hAnsi="Wingdings" w:cs="Wingdings"/>
    </w:rPr>
  </w:style>
  <w:style w:type="character" w:customStyle="1" w:styleId="WW8Num26z0">
    <w:name w:val="WW8Num26z0"/>
    <w:rsid w:val="006B0EFA"/>
    <w:rPr>
      <w:rFonts w:ascii="Symbol" w:hAnsi="Symbol" w:cs="Symbol"/>
    </w:rPr>
  </w:style>
  <w:style w:type="character" w:customStyle="1" w:styleId="WW8Num26z1">
    <w:name w:val="WW8Num26z1"/>
    <w:rsid w:val="006B0EFA"/>
    <w:rPr>
      <w:rFonts w:ascii="Courier New" w:hAnsi="Courier New" w:cs="Courier New"/>
    </w:rPr>
  </w:style>
  <w:style w:type="character" w:customStyle="1" w:styleId="WW8Num26z2">
    <w:name w:val="WW8Num26z2"/>
    <w:rsid w:val="006B0EFA"/>
    <w:rPr>
      <w:rFonts w:ascii="Wingdings" w:hAnsi="Wingdings" w:cs="Wingdings"/>
    </w:rPr>
  </w:style>
  <w:style w:type="character" w:customStyle="1" w:styleId="WW8Num27z0">
    <w:name w:val="WW8Num27z0"/>
    <w:rsid w:val="006B0EFA"/>
    <w:rPr>
      <w:rFonts w:ascii="Calibri" w:eastAsia="Times New Roman" w:hAnsi="Calibri" w:cs="Calibri"/>
    </w:rPr>
  </w:style>
  <w:style w:type="character" w:customStyle="1" w:styleId="WW8Num27z1">
    <w:name w:val="WW8Num27z1"/>
    <w:rsid w:val="006B0EFA"/>
    <w:rPr>
      <w:rFonts w:ascii="Courier New" w:hAnsi="Courier New" w:cs="Courier New"/>
    </w:rPr>
  </w:style>
  <w:style w:type="character" w:customStyle="1" w:styleId="WW8Num27z2">
    <w:name w:val="WW8Num27z2"/>
    <w:rsid w:val="006B0EFA"/>
    <w:rPr>
      <w:rFonts w:ascii="Wingdings" w:hAnsi="Wingdings" w:cs="Wingdings"/>
    </w:rPr>
  </w:style>
  <w:style w:type="character" w:customStyle="1" w:styleId="WW8Num27z3">
    <w:name w:val="WW8Num27z3"/>
    <w:rsid w:val="006B0EFA"/>
    <w:rPr>
      <w:rFonts w:ascii="Symbol" w:hAnsi="Symbol" w:cs="Symbol"/>
    </w:rPr>
  </w:style>
  <w:style w:type="character" w:customStyle="1" w:styleId="WW8Num28z0">
    <w:name w:val="WW8Num28z0"/>
    <w:rsid w:val="006B0EFA"/>
    <w:rPr>
      <w:rFonts w:ascii="Symbol" w:hAnsi="Symbol" w:cs="Symbol"/>
    </w:rPr>
  </w:style>
  <w:style w:type="character" w:customStyle="1" w:styleId="WW8Num28z1">
    <w:name w:val="WW8Num28z1"/>
    <w:rsid w:val="006B0EFA"/>
    <w:rPr>
      <w:rFonts w:ascii="Courier New" w:hAnsi="Courier New" w:cs="Courier New"/>
    </w:rPr>
  </w:style>
  <w:style w:type="character" w:customStyle="1" w:styleId="WW8Num28z2">
    <w:name w:val="WW8Num28z2"/>
    <w:rsid w:val="006B0EFA"/>
    <w:rPr>
      <w:rFonts w:ascii="Wingdings" w:hAnsi="Wingdings" w:cs="Wingdings"/>
    </w:rPr>
  </w:style>
  <w:style w:type="character" w:customStyle="1" w:styleId="WW8Num29z0">
    <w:name w:val="WW8Num29z0"/>
    <w:rsid w:val="006B0EFA"/>
    <w:rPr>
      <w:rFonts w:ascii="Calibri" w:eastAsia="Times New Roman" w:hAnsi="Calibri" w:cs="Calibri"/>
    </w:rPr>
  </w:style>
  <w:style w:type="character" w:customStyle="1" w:styleId="WW8Num29z1">
    <w:name w:val="WW8Num29z1"/>
    <w:rsid w:val="006B0EFA"/>
    <w:rPr>
      <w:rFonts w:ascii="Courier New" w:hAnsi="Courier New" w:cs="Courier New"/>
    </w:rPr>
  </w:style>
  <w:style w:type="character" w:customStyle="1" w:styleId="WW8Num29z2">
    <w:name w:val="WW8Num29z2"/>
    <w:rsid w:val="006B0EFA"/>
    <w:rPr>
      <w:rFonts w:ascii="Wingdings" w:hAnsi="Wingdings" w:cs="Wingdings"/>
    </w:rPr>
  </w:style>
  <w:style w:type="character" w:customStyle="1" w:styleId="WW8Num29z3">
    <w:name w:val="WW8Num29z3"/>
    <w:rsid w:val="006B0EFA"/>
    <w:rPr>
      <w:rFonts w:ascii="Symbol" w:hAnsi="Symbol" w:cs="Symbol"/>
    </w:rPr>
  </w:style>
  <w:style w:type="character" w:customStyle="1" w:styleId="WW8Num30z0">
    <w:name w:val="WW8Num30z0"/>
    <w:rsid w:val="006B0EFA"/>
    <w:rPr>
      <w:rFonts w:ascii="Symbol" w:hAnsi="Symbol" w:cs="Symbol"/>
      <w:shd w:val="clear" w:color="auto" w:fill="FFFF00"/>
    </w:rPr>
  </w:style>
  <w:style w:type="character" w:customStyle="1" w:styleId="WW8Num30z1">
    <w:name w:val="WW8Num30z1"/>
    <w:rsid w:val="006B0EFA"/>
    <w:rPr>
      <w:rFonts w:ascii="Courier New" w:hAnsi="Courier New" w:cs="Courier New"/>
    </w:rPr>
  </w:style>
  <w:style w:type="character" w:customStyle="1" w:styleId="WW8Num30z2">
    <w:name w:val="WW8Num30z2"/>
    <w:rsid w:val="006B0EFA"/>
    <w:rPr>
      <w:rFonts w:ascii="Wingdings" w:hAnsi="Wingdings" w:cs="Wingdings"/>
    </w:rPr>
  </w:style>
  <w:style w:type="character" w:customStyle="1" w:styleId="WW8Num31z0">
    <w:name w:val="WW8Num31z0"/>
    <w:rsid w:val="006B0EFA"/>
    <w:rPr>
      <w:rFonts w:cs="Times New Roman"/>
    </w:rPr>
  </w:style>
  <w:style w:type="character" w:customStyle="1" w:styleId="WW8Num32z0">
    <w:name w:val="WW8Num32z0"/>
    <w:rsid w:val="006B0EFA"/>
  </w:style>
  <w:style w:type="character" w:customStyle="1" w:styleId="WW8Num32z1">
    <w:name w:val="WW8Num32z1"/>
    <w:rsid w:val="006B0EFA"/>
  </w:style>
  <w:style w:type="character" w:customStyle="1" w:styleId="WW8Num32z2">
    <w:name w:val="WW8Num32z2"/>
    <w:rsid w:val="006B0EFA"/>
  </w:style>
  <w:style w:type="character" w:customStyle="1" w:styleId="WW8Num32z3">
    <w:name w:val="WW8Num32z3"/>
    <w:rsid w:val="006B0EFA"/>
  </w:style>
  <w:style w:type="character" w:customStyle="1" w:styleId="WW8Num32z4">
    <w:name w:val="WW8Num32z4"/>
    <w:rsid w:val="006B0EFA"/>
  </w:style>
  <w:style w:type="character" w:customStyle="1" w:styleId="WW8Num32z5">
    <w:name w:val="WW8Num32z5"/>
    <w:rsid w:val="006B0EFA"/>
  </w:style>
  <w:style w:type="character" w:customStyle="1" w:styleId="WW8Num32z6">
    <w:name w:val="WW8Num32z6"/>
    <w:rsid w:val="006B0EFA"/>
  </w:style>
  <w:style w:type="character" w:customStyle="1" w:styleId="WW8Num32z7">
    <w:name w:val="WW8Num32z7"/>
    <w:rsid w:val="006B0EFA"/>
  </w:style>
  <w:style w:type="character" w:customStyle="1" w:styleId="WW8Num32z8">
    <w:name w:val="WW8Num32z8"/>
    <w:rsid w:val="006B0EFA"/>
  </w:style>
  <w:style w:type="character" w:customStyle="1" w:styleId="WW8Num33z0">
    <w:name w:val="WW8Num33z0"/>
    <w:rsid w:val="006B0EFA"/>
    <w:rPr>
      <w:rFonts w:ascii="Symbol" w:eastAsia="Calibri" w:hAnsi="Symbol" w:cs="Symbol"/>
    </w:rPr>
  </w:style>
  <w:style w:type="character" w:customStyle="1" w:styleId="WW8Num33z1">
    <w:name w:val="WW8Num33z1"/>
    <w:rsid w:val="006B0EFA"/>
    <w:rPr>
      <w:rFonts w:ascii="Courier New" w:hAnsi="Courier New" w:cs="Courier New"/>
    </w:rPr>
  </w:style>
  <w:style w:type="character" w:customStyle="1" w:styleId="WW8Num33z2">
    <w:name w:val="WW8Num33z2"/>
    <w:rsid w:val="006B0EFA"/>
    <w:rPr>
      <w:rFonts w:ascii="Wingdings" w:hAnsi="Wingdings" w:cs="Wingdings"/>
    </w:rPr>
  </w:style>
  <w:style w:type="character" w:customStyle="1" w:styleId="WW8Num34z0">
    <w:name w:val="WW8Num34z0"/>
    <w:rsid w:val="006B0EFA"/>
    <w:rPr>
      <w:rFonts w:ascii="Symbol" w:hAnsi="Symbol" w:cs="Symbol"/>
    </w:rPr>
  </w:style>
  <w:style w:type="character" w:customStyle="1" w:styleId="WW8Num34z1">
    <w:name w:val="WW8Num34z1"/>
    <w:rsid w:val="006B0EFA"/>
    <w:rPr>
      <w:rFonts w:ascii="Courier New" w:hAnsi="Courier New" w:cs="Courier New"/>
    </w:rPr>
  </w:style>
  <w:style w:type="character" w:customStyle="1" w:styleId="WW8Num34z2">
    <w:name w:val="WW8Num34z2"/>
    <w:rsid w:val="006B0EFA"/>
    <w:rPr>
      <w:rFonts w:ascii="Wingdings" w:hAnsi="Wingdings" w:cs="Wingdings"/>
    </w:rPr>
  </w:style>
  <w:style w:type="character" w:customStyle="1" w:styleId="WW8Num35z0">
    <w:name w:val="WW8Num35z0"/>
    <w:rsid w:val="006B0EFA"/>
    <w:rPr>
      <w:rFonts w:ascii="Calibri" w:eastAsia="Times New Roman" w:hAnsi="Calibri" w:cs="Calibri"/>
    </w:rPr>
  </w:style>
  <w:style w:type="character" w:customStyle="1" w:styleId="WW8Num35z1">
    <w:name w:val="WW8Num35z1"/>
    <w:rsid w:val="006B0EFA"/>
    <w:rPr>
      <w:rFonts w:ascii="Courier New" w:hAnsi="Courier New" w:cs="Courier New"/>
    </w:rPr>
  </w:style>
  <w:style w:type="character" w:customStyle="1" w:styleId="WW8Num35z2">
    <w:name w:val="WW8Num35z2"/>
    <w:rsid w:val="006B0EFA"/>
    <w:rPr>
      <w:rFonts w:ascii="Wingdings" w:hAnsi="Wingdings" w:cs="Wingdings"/>
    </w:rPr>
  </w:style>
  <w:style w:type="character" w:customStyle="1" w:styleId="WW8Num35z3">
    <w:name w:val="WW8Num35z3"/>
    <w:rsid w:val="006B0EFA"/>
    <w:rPr>
      <w:rFonts w:ascii="Symbol" w:hAnsi="Symbol" w:cs="Symbol"/>
    </w:rPr>
  </w:style>
  <w:style w:type="character" w:customStyle="1" w:styleId="WW8Num36z0">
    <w:name w:val="WW8Num36z0"/>
    <w:rsid w:val="006B0EFA"/>
    <w:rPr>
      <w:lang w:val="el-GR"/>
    </w:rPr>
  </w:style>
  <w:style w:type="character" w:customStyle="1" w:styleId="WW8Num36z1">
    <w:name w:val="WW8Num36z1"/>
    <w:rsid w:val="006B0EFA"/>
  </w:style>
  <w:style w:type="character" w:customStyle="1" w:styleId="WW8Num36z2">
    <w:name w:val="WW8Num36z2"/>
    <w:rsid w:val="006B0EFA"/>
  </w:style>
  <w:style w:type="character" w:customStyle="1" w:styleId="WW8Num36z3">
    <w:name w:val="WW8Num36z3"/>
    <w:rsid w:val="006B0EFA"/>
  </w:style>
  <w:style w:type="character" w:customStyle="1" w:styleId="WW8Num36z4">
    <w:name w:val="WW8Num36z4"/>
    <w:rsid w:val="006B0EFA"/>
  </w:style>
  <w:style w:type="character" w:customStyle="1" w:styleId="WW8Num36z5">
    <w:name w:val="WW8Num36z5"/>
    <w:rsid w:val="006B0EFA"/>
  </w:style>
  <w:style w:type="character" w:customStyle="1" w:styleId="WW8Num36z6">
    <w:name w:val="WW8Num36z6"/>
    <w:rsid w:val="006B0EFA"/>
  </w:style>
  <w:style w:type="character" w:customStyle="1" w:styleId="WW8Num36z7">
    <w:name w:val="WW8Num36z7"/>
    <w:rsid w:val="006B0EFA"/>
  </w:style>
  <w:style w:type="character" w:customStyle="1" w:styleId="WW8Num36z8">
    <w:name w:val="WW8Num36z8"/>
    <w:rsid w:val="006B0EFA"/>
  </w:style>
  <w:style w:type="character" w:customStyle="1" w:styleId="WW8Num37z0">
    <w:name w:val="WW8Num37z0"/>
    <w:rsid w:val="006B0EFA"/>
    <w:rPr>
      <w:rFonts w:ascii="Calibri" w:eastAsia="Times New Roman" w:hAnsi="Calibri" w:cs="Calibri"/>
    </w:rPr>
  </w:style>
  <w:style w:type="character" w:customStyle="1" w:styleId="WW8Num37z1">
    <w:name w:val="WW8Num37z1"/>
    <w:rsid w:val="006B0EFA"/>
    <w:rPr>
      <w:rFonts w:ascii="Courier New" w:hAnsi="Courier New" w:cs="Courier New"/>
    </w:rPr>
  </w:style>
  <w:style w:type="character" w:customStyle="1" w:styleId="WW8Num37z2">
    <w:name w:val="WW8Num37z2"/>
    <w:rsid w:val="006B0EFA"/>
    <w:rPr>
      <w:rFonts w:ascii="Wingdings" w:hAnsi="Wingdings" w:cs="Wingdings"/>
    </w:rPr>
  </w:style>
  <w:style w:type="character" w:customStyle="1" w:styleId="WW8Num37z3">
    <w:name w:val="WW8Num37z3"/>
    <w:rsid w:val="006B0EFA"/>
    <w:rPr>
      <w:rFonts w:ascii="Symbol" w:hAnsi="Symbol" w:cs="Symbol"/>
    </w:rPr>
  </w:style>
  <w:style w:type="character" w:customStyle="1" w:styleId="WW8Num38z0">
    <w:name w:val="WW8Num38z0"/>
    <w:rsid w:val="006B0EFA"/>
  </w:style>
  <w:style w:type="character" w:customStyle="1" w:styleId="WW8Num38z1">
    <w:name w:val="WW8Num38z1"/>
    <w:rsid w:val="006B0EFA"/>
  </w:style>
  <w:style w:type="character" w:customStyle="1" w:styleId="WW8Num38z2">
    <w:name w:val="WW8Num38z2"/>
    <w:rsid w:val="006B0EFA"/>
  </w:style>
  <w:style w:type="character" w:customStyle="1" w:styleId="WW8Num38z3">
    <w:name w:val="WW8Num38z3"/>
    <w:rsid w:val="006B0EFA"/>
  </w:style>
  <w:style w:type="character" w:customStyle="1" w:styleId="WW8Num38z4">
    <w:name w:val="WW8Num38z4"/>
    <w:rsid w:val="006B0EFA"/>
  </w:style>
  <w:style w:type="character" w:customStyle="1" w:styleId="WW8Num38z5">
    <w:name w:val="WW8Num38z5"/>
    <w:rsid w:val="006B0EFA"/>
  </w:style>
  <w:style w:type="character" w:customStyle="1" w:styleId="WW8Num38z6">
    <w:name w:val="WW8Num38z6"/>
    <w:rsid w:val="006B0EFA"/>
  </w:style>
  <w:style w:type="character" w:customStyle="1" w:styleId="WW8Num38z7">
    <w:name w:val="WW8Num38z7"/>
    <w:rsid w:val="006B0EFA"/>
  </w:style>
  <w:style w:type="character" w:customStyle="1" w:styleId="WW8Num38z8">
    <w:name w:val="WW8Num38z8"/>
    <w:rsid w:val="006B0EFA"/>
  </w:style>
  <w:style w:type="character" w:customStyle="1" w:styleId="WW-DefaultParagraphFont11111111111111111111">
    <w:name w:val="WW-Default Paragraph Font11111111111111111111"/>
    <w:rsid w:val="006B0EFA"/>
  </w:style>
  <w:style w:type="character" w:customStyle="1" w:styleId="WW8Num4z1">
    <w:name w:val="WW8Num4z1"/>
    <w:rsid w:val="006B0EFA"/>
    <w:rPr>
      <w:rFonts w:cs="Times New Roman"/>
    </w:rPr>
  </w:style>
  <w:style w:type="character" w:customStyle="1" w:styleId="WW8Num5z1">
    <w:name w:val="WW8Num5z1"/>
    <w:rsid w:val="006B0EFA"/>
    <w:rPr>
      <w:rFonts w:cs="Times New Roman"/>
    </w:rPr>
  </w:style>
  <w:style w:type="character" w:customStyle="1" w:styleId="WW8Num29z4">
    <w:name w:val="WW8Num29z4"/>
    <w:rsid w:val="006B0EFA"/>
  </w:style>
  <w:style w:type="character" w:customStyle="1" w:styleId="WW8Num29z5">
    <w:name w:val="WW8Num29z5"/>
    <w:rsid w:val="006B0EFA"/>
  </w:style>
  <w:style w:type="character" w:customStyle="1" w:styleId="WW8Num29z6">
    <w:name w:val="WW8Num29z6"/>
    <w:rsid w:val="006B0EFA"/>
  </w:style>
  <w:style w:type="character" w:customStyle="1" w:styleId="WW8Num29z7">
    <w:name w:val="WW8Num29z7"/>
    <w:rsid w:val="006B0EFA"/>
  </w:style>
  <w:style w:type="character" w:customStyle="1" w:styleId="WW8Num29z8">
    <w:name w:val="WW8Num29z8"/>
    <w:rsid w:val="006B0EFA"/>
  </w:style>
  <w:style w:type="character" w:customStyle="1" w:styleId="WW8Num30z3">
    <w:name w:val="WW8Num30z3"/>
    <w:rsid w:val="006B0EFA"/>
    <w:rPr>
      <w:rFonts w:ascii="Symbol" w:hAnsi="Symbol" w:cs="Symbol"/>
    </w:rPr>
  </w:style>
  <w:style w:type="character" w:customStyle="1" w:styleId="WW8Num31z1">
    <w:name w:val="WW8Num31z1"/>
    <w:rsid w:val="006B0EFA"/>
  </w:style>
  <w:style w:type="character" w:customStyle="1" w:styleId="WW8Num31z2">
    <w:name w:val="WW8Num31z2"/>
    <w:rsid w:val="006B0EFA"/>
  </w:style>
  <w:style w:type="character" w:customStyle="1" w:styleId="WW8Num31z3">
    <w:name w:val="WW8Num31z3"/>
    <w:rsid w:val="006B0EFA"/>
  </w:style>
  <w:style w:type="character" w:customStyle="1" w:styleId="WW8Num31z4">
    <w:name w:val="WW8Num31z4"/>
    <w:rsid w:val="006B0EFA"/>
  </w:style>
  <w:style w:type="character" w:customStyle="1" w:styleId="WW8Num31z5">
    <w:name w:val="WW8Num31z5"/>
    <w:rsid w:val="006B0EFA"/>
  </w:style>
  <w:style w:type="character" w:customStyle="1" w:styleId="WW8Num31z6">
    <w:name w:val="WW8Num31z6"/>
    <w:rsid w:val="006B0EFA"/>
  </w:style>
  <w:style w:type="character" w:customStyle="1" w:styleId="WW8Num31z7">
    <w:name w:val="WW8Num31z7"/>
    <w:rsid w:val="006B0EFA"/>
  </w:style>
  <w:style w:type="character" w:customStyle="1" w:styleId="WW8Num31z8">
    <w:name w:val="WW8Num31z8"/>
    <w:rsid w:val="006B0EFA"/>
  </w:style>
  <w:style w:type="character" w:customStyle="1" w:styleId="WW8Num39z0">
    <w:name w:val="WW8Num39z0"/>
    <w:rsid w:val="006B0EFA"/>
    <w:rPr>
      <w:rFonts w:ascii="Calibri" w:eastAsia="Times New Roman" w:hAnsi="Calibri" w:cs="Calibri"/>
    </w:rPr>
  </w:style>
  <w:style w:type="character" w:customStyle="1" w:styleId="WW8Num39z1">
    <w:name w:val="WW8Num39z1"/>
    <w:rsid w:val="006B0EFA"/>
    <w:rPr>
      <w:rFonts w:ascii="Courier New" w:hAnsi="Courier New" w:cs="Courier New"/>
    </w:rPr>
  </w:style>
  <w:style w:type="character" w:customStyle="1" w:styleId="WW8Num39z2">
    <w:name w:val="WW8Num39z2"/>
    <w:rsid w:val="006B0EFA"/>
    <w:rPr>
      <w:rFonts w:ascii="Wingdings" w:hAnsi="Wingdings" w:cs="Wingdings"/>
    </w:rPr>
  </w:style>
  <w:style w:type="character" w:customStyle="1" w:styleId="WW8Num39z3">
    <w:name w:val="WW8Num39z3"/>
    <w:rsid w:val="006B0EFA"/>
    <w:rPr>
      <w:rFonts w:ascii="Symbol" w:hAnsi="Symbol" w:cs="Symbol"/>
    </w:rPr>
  </w:style>
  <w:style w:type="character" w:customStyle="1" w:styleId="WW8Num40z0">
    <w:name w:val="WW8Num40z0"/>
    <w:rsid w:val="006B0EFA"/>
    <w:rPr>
      <w:rFonts w:ascii="Symbol" w:hAnsi="Symbol" w:cs="Symbol"/>
    </w:rPr>
  </w:style>
  <w:style w:type="character" w:customStyle="1" w:styleId="WW8Num40z1">
    <w:name w:val="WW8Num40z1"/>
    <w:rsid w:val="006B0EFA"/>
    <w:rPr>
      <w:rFonts w:ascii="Courier New" w:hAnsi="Courier New" w:cs="Courier New"/>
    </w:rPr>
  </w:style>
  <w:style w:type="character" w:customStyle="1" w:styleId="WW8Num40z2">
    <w:name w:val="WW8Num40z2"/>
    <w:rsid w:val="006B0EFA"/>
    <w:rPr>
      <w:rFonts w:ascii="Wingdings" w:hAnsi="Wingdings" w:cs="Wingdings"/>
    </w:rPr>
  </w:style>
  <w:style w:type="character" w:customStyle="1" w:styleId="WW8Num41z0">
    <w:name w:val="WW8Num41z0"/>
    <w:rsid w:val="006B0EFA"/>
    <w:rPr>
      <w:rFonts w:ascii="Arial" w:hAnsi="Arial" w:cs="Times New Roman"/>
      <w:b/>
      <w:i w:val="0"/>
      <w:sz w:val="20"/>
      <w:szCs w:val="20"/>
    </w:rPr>
  </w:style>
  <w:style w:type="character" w:customStyle="1" w:styleId="WW8Num41z1">
    <w:name w:val="WW8Num41z1"/>
    <w:rsid w:val="006B0EFA"/>
    <w:rPr>
      <w:rFonts w:cs="Times New Roman"/>
    </w:rPr>
  </w:style>
  <w:style w:type="character" w:customStyle="1" w:styleId="WW8Num41z2">
    <w:name w:val="WW8Num41z2"/>
    <w:rsid w:val="006B0EFA"/>
    <w:rPr>
      <w:rFonts w:ascii="Arial" w:hAnsi="Arial" w:cs="Times New Roman"/>
      <w:b w:val="0"/>
      <w:i w:val="0"/>
    </w:rPr>
  </w:style>
  <w:style w:type="character" w:customStyle="1" w:styleId="WW8Num41z3">
    <w:name w:val="WW8Num41z3"/>
    <w:rsid w:val="006B0EFA"/>
    <w:rPr>
      <w:rFonts w:ascii="Arial" w:hAnsi="Arial" w:cs="Times New Roman"/>
      <w:b w:val="0"/>
      <w:i w:val="0"/>
      <w:sz w:val="20"/>
      <w:szCs w:val="20"/>
    </w:rPr>
  </w:style>
  <w:style w:type="character" w:customStyle="1" w:styleId="DefaultParagraphFont1">
    <w:name w:val="Default Paragraph Font1"/>
    <w:rsid w:val="006B0EFA"/>
  </w:style>
  <w:style w:type="character" w:customStyle="1" w:styleId="Heading1Char">
    <w:name w:val="Heading 1 Char"/>
    <w:rsid w:val="006B0EFA"/>
    <w:rPr>
      <w:rFonts w:ascii="Arial" w:hAnsi="Arial" w:cs="Arial"/>
      <w:b/>
      <w:bCs/>
      <w:color w:val="333399"/>
      <w:sz w:val="28"/>
      <w:szCs w:val="32"/>
      <w:lang w:val="en-US"/>
    </w:rPr>
  </w:style>
  <w:style w:type="character" w:customStyle="1" w:styleId="Heading2Char">
    <w:name w:val="Heading 2 Char"/>
    <w:rsid w:val="006B0EFA"/>
    <w:rPr>
      <w:rFonts w:ascii="Arial" w:hAnsi="Arial" w:cs="Arial"/>
      <w:b/>
      <w:color w:val="002060"/>
      <w:sz w:val="24"/>
      <w:szCs w:val="22"/>
      <w:lang w:val="en-GB"/>
    </w:rPr>
  </w:style>
  <w:style w:type="character" w:customStyle="1" w:styleId="Heading5Char">
    <w:name w:val="Heading 5 Char"/>
    <w:rsid w:val="006B0EFA"/>
    <w:rPr>
      <w:rFonts w:ascii="Calibri" w:eastAsia="Times New Roman" w:hAnsi="Calibri" w:cs="Times New Roman"/>
      <w:b/>
      <w:bCs/>
      <w:i/>
      <w:iCs/>
      <w:sz w:val="26"/>
      <w:szCs w:val="26"/>
      <w:lang w:val="en-GB"/>
    </w:rPr>
  </w:style>
  <w:style w:type="character" w:customStyle="1" w:styleId="DateChar">
    <w:name w:val="Date Char"/>
    <w:rsid w:val="006B0EFA"/>
    <w:rPr>
      <w:sz w:val="24"/>
      <w:szCs w:val="24"/>
      <w:lang w:val="en-GB"/>
    </w:rPr>
  </w:style>
  <w:style w:type="character" w:customStyle="1" w:styleId="FooterChar">
    <w:name w:val="Footer Char"/>
    <w:rsid w:val="006B0EFA"/>
    <w:rPr>
      <w:rFonts w:eastAsia="MS Mincho" w:cs="Times New Roman"/>
      <w:sz w:val="24"/>
      <w:szCs w:val="24"/>
      <w:lang w:val="en-US" w:eastAsia="ja-JP"/>
    </w:rPr>
  </w:style>
  <w:style w:type="character" w:customStyle="1" w:styleId="22">
    <w:name w:val="Παραπομπή σχολίου2"/>
    <w:rsid w:val="006B0EFA"/>
    <w:rPr>
      <w:sz w:val="16"/>
    </w:rPr>
  </w:style>
  <w:style w:type="character" w:styleId="-">
    <w:name w:val="Hyperlink"/>
    <w:uiPriority w:val="99"/>
    <w:rsid w:val="006B0EFA"/>
    <w:rPr>
      <w:color w:val="0000FF"/>
      <w:u w:val="single"/>
    </w:rPr>
  </w:style>
  <w:style w:type="character" w:customStyle="1" w:styleId="HeaderChar">
    <w:name w:val="Header Char"/>
    <w:rsid w:val="006B0EFA"/>
    <w:rPr>
      <w:rFonts w:cs="Times New Roman"/>
      <w:sz w:val="24"/>
      <w:szCs w:val="24"/>
      <w:lang w:val="en-GB"/>
    </w:rPr>
  </w:style>
  <w:style w:type="character" w:styleId="a6">
    <w:name w:val="page number"/>
    <w:rsid w:val="006B0EFA"/>
    <w:rPr>
      <w:rFonts w:cs="Times New Roman"/>
    </w:rPr>
  </w:style>
  <w:style w:type="character" w:customStyle="1" w:styleId="BalloonTextChar">
    <w:name w:val="Balloon Text Char"/>
    <w:rsid w:val="006B0EFA"/>
    <w:rPr>
      <w:rFonts w:ascii="Tahoma" w:hAnsi="Tahoma" w:cs="Tahoma"/>
      <w:sz w:val="16"/>
      <w:szCs w:val="16"/>
      <w:lang w:val="en-GB"/>
    </w:rPr>
  </w:style>
  <w:style w:type="character" w:customStyle="1" w:styleId="CommentTextChar">
    <w:name w:val="Comment Text Char"/>
    <w:rsid w:val="006B0EFA"/>
    <w:rPr>
      <w:rFonts w:cs="Times New Roman"/>
      <w:lang w:val="en-GB"/>
    </w:rPr>
  </w:style>
  <w:style w:type="character" w:customStyle="1" w:styleId="CommentSubjectChar">
    <w:name w:val="Comment Subject Char"/>
    <w:rsid w:val="006B0EFA"/>
    <w:rPr>
      <w:rFonts w:cs="Times New Roman"/>
      <w:b/>
      <w:bCs/>
      <w:lang w:val="en-GB"/>
    </w:rPr>
  </w:style>
  <w:style w:type="character" w:customStyle="1" w:styleId="BodyTextChar">
    <w:name w:val="Body Text Char"/>
    <w:rsid w:val="006B0EFA"/>
    <w:rPr>
      <w:rFonts w:cs="Times New Roman"/>
      <w:sz w:val="24"/>
      <w:szCs w:val="24"/>
      <w:lang w:val="en-GB"/>
    </w:rPr>
  </w:style>
  <w:style w:type="character" w:customStyle="1" w:styleId="10">
    <w:name w:val="Κείμενο κράτησης θέσης1"/>
    <w:rsid w:val="006B0EFA"/>
    <w:rPr>
      <w:rFonts w:cs="Times New Roman"/>
      <w:color w:val="808080"/>
    </w:rPr>
  </w:style>
  <w:style w:type="character" w:customStyle="1" w:styleId="a7">
    <w:name w:val="Χαρακτήρες υποσημείωσης"/>
    <w:rsid w:val="006B0EFA"/>
    <w:rPr>
      <w:rFonts w:cs="Times New Roman"/>
      <w:vertAlign w:val="superscript"/>
    </w:rPr>
  </w:style>
  <w:style w:type="character" w:customStyle="1" w:styleId="FootnoteTextChar">
    <w:name w:val="Footnote Text Char"/>
    <w:rsid w:val="006B0EFA"/>
    <w:rPr>
      <w:rFonts w:ascii="Calibri" w:hAnsi="Calibri" w:cs="Times New Roman"/>
      <w:lang w:val="x-none"/>
    </w:rPr>
  </w:style>
  <w:style w:type="character" w:customStyle="1" w:styleId="Heading3Char">
    <w:name w:val="Heading 3 Char"/>
    <w:rsid w:val="006B0EFA"/>
    <w:rPr>
      <w:rFonts w:ascii="Arial" w:hAnsi="Arial" w:cs="Arial"/>
      <w:b/>
      <w:bCs/>
      <w:sz w:val="22"/>
      <w:szCs w:val="26"/>
      <w:lang w:val="en-GB"/>
    </w:rPr>
  </w:style>
  <w:style w:type="character" w:customStyle="1" w:styleId="Heading4Char">
    <w:name w:val="Heading 4 Char"/>
    <w:rsid w:val="006B0EFA"/>
    <w:rPr>
      <w:rFonts w:ascii="Arial" w:eastAsia="Times New Roman" w:hAnsi="Arial" w:cs="Times New Roman"/>
      <w:b/>
      <w:bCs/>
      <w:sz w:val="22"/>
      <w:szCs w:val="28"/>
      <w:lang w:val="en-GB"/>
    </w:rPr>
  </w:style>
  <w:style w:type="character" w:customStyle="1" w:styleId="DocTitleChar">
    <w:name w:val="Doc Title Char"/>
    <w:basedOn w:val="Heading1Char"/>
    <w:rsid w:val="006B0EFA"/>
    <w:rPr>
      <w:rFonts w:ascii="Arial" w:hAnsi="Arial" w:cs="Arial"/>
      <w:b/>
      <w:bCs/>
      <w:color w:val="333399"/>
      <w:sz w:val="28"/>
      <w:szCs w:val="32"/>
      <w:lang w:val="en-US"/>
    </w:rPr>
  </w:style>
  <w:style w:type="character" w:customStyle="1" w:styleId="Style1Char">
    <w:name w:val="Style1 Char"/>
    <w:rsid w:val="006B0EFA"/>
    <w:rPr>
      <w:rFonts w:ascii="Calibri" w:hAnsi="Calibri" w:cs="Calibri"/>
      <w:b/>
      <w:bCs/>
      <w:color w:val="333399"/>
      <w:sz w:val="40"/>
      <w:szCs w:val="40"/>
      <w:lang w:val="en-US"/>
    </w:rPr>
  </w:style>
  <w:style w:type="character" w:customStyle="1" w:styleId="ContentsChar">
    <w:name w:val="Contents Char"/>
    <w:rsid w:val="006B0EFA"/>
    <w:rPr>
      <w:rFonts w:ascii="Calibri" w:hAnsi="Calibri" w:cs="Calibri"/>
      <w:b/>
      <w:bCs/>
      <w:color w:val="333399"/>
      <w:sz w:val="28"/>
      <w:szCs w:val="32"/>
      <w:lang w:val="en-US"/>
    </w:rPr>
  </w:style>
  <w:style w:type="character" w:customStyle="1" w:styleId="EndnoteTextChar">
    <w:name w:val="Endnote Text Char"/>
    <w:rsid w:val="006B0EFA"/>
    <w:rPr>
      <w:rFonts w:ascii="Calibri" w:hAnsi="Calibri" w:cs="Calibri"/>
      <w:lang w:val="en-GB"/>
    </w:rPr>
  </w:style>
  <w:style w:type="character" w:customStyle="1" w:styleId="a8">
    <w:name w:val="Χαρακτήρες σημείωσης τέλους"/>
    <w:rsid w:val="006B0EFA"/>
    <w:rPr>
      <w:vertAlign w:val="superscript"/>
    </w:rPr>
  </w:style>
  <w:style w:type="character" w:customStyle="1" w:styleId="FootnoteReference2">
    <w:name w:val="Footnote Reference2"/>
    <w:qFormat/>
    <w:rsid w:val="006B0EFA"/>
    <w:rPr>
      <w:vertAlign w:val="superscript"/>
    </w:rPr>
  </w:style>
  <w:style w:type="character" w:customStyle="1" w:styleId="EndnoteReference1">
    <w:name w:val="Endnote Reference1"/>
    <w:rsid w:val="006B0EFA"/>
    <w:rPr>
      <w:vertAlign w:val="superscript"/>
    </w:rPr>
  </w:style>
  <w:style w:type="character" w:customStyle="1" w:styleId="a9">
    <w:name w:val="Κουκκίδες"/>
    <w:rsid w:val="006B0EFA"/>
    <w:rPr>
      <w:rFonts w:ascii="OpenSymbol" w:eastAsia="OpenSymbol" w:hAnsi="OpenSymbol" w:cs="OpenSymbol"/>
    </w:rPr>
  </w:style>
  <w:style w:type="character" w:styleId="aa">
    <w:name w:val="Strong"/>
    <w:uiPriority w:val="22"/>
    <w:qFormat/>
    <w:rsid w:val="006B0EFA"/>
    <w:rPr>
      <w:b/>
      <w:bCs/>
    </w:rPr>
  </w:style>
  <w:style w:type="character" w:customStyle="1" w:styleId="11">
    <w:name w:val="Προεπιλεγμένη γραμματοσειρά1"/>
    <w:rsid w:val="006B0EFA"/>
  </w:style>
  <w:style w:type="character" w:customStyle="1" w:styleId="ab">
    <w:name w:val="Σύμβολο υποσημείωσης"/>
    <w:rsid w:val="006B0EFA"/>
    <w:rPr>
      <w:vertAlign w:val="superscript"/>
    </w:rPr>
  </w:style>
  <w:style w:type="character" w:styleId="ac">
    <w:name w:val="Emphasis"/>
    <w:uiPriority w:val="20"/>
    <w:qFormat/>
    <w:rsid w:val="006B0EFA"/>
    <w:rPr>
      <w:i/>
      <w:iCs/>
    </w:rPr>
  </w:style>
  <w:style w:type="character" w:customStyle="1" w:styleId="ad">
    <w:name w:val="Χαρακτήρες αρίθμησης"/>
    <w:rsid w:val="006B0EFA"/>
  </w:style>
  <w:style w:type="character" w:customStyle="1" w:styleId="normalwithoutspacingChar">
    <w:name w:val="normal_without_spacing Char"/>
    <w:rsid w:val="006B0EFA"/>
    <w:rPr>
      <w:rFonts w:ascii="Calibri" w:hAnsi="Calibri" w:cs="Calibri"/>
      <w:sz w:val="22"/>
      <w:szCs w:val="24"/>
    </w:rPr>
  </w:style>
  <w:style w:type="character" w:customStyle="1" w:styleId="FootnoteTextChar1">
    <w:name w:val="Footnote Text Char1"/>
    <w:rsid w:val="006B0EFA"/>
    <w:rPr>
      <w:rFonts w:ascii="Calibri" w:hAnsi="Calibri" w:cs="Calibri"/>
      <w:lang w:val="en-IE" w:eastAsia="zh-CN"/>
    </w:rPr>
  </w:style>
  <w:style w:type="character" w:customStyle="1" w:styleId="foothangingChar">
    <w:name w:val="foot_hanging Char"/>
    <w:rsid w:val="006B0EFA"/>
    <w:rPr>
      <w:rFonts w:ascii="Calibri" w:hAnsi="Calibri" w:cs="Calibri"/>
      <w:sz w:val="18"/>
      <w:szCs w:val="18"/>
      <w:lang w:val="en-IE" w:eastAsia="zh-CN"/>
    </w:rPr>
  </w:style>
  <w:style w:type="character" w:customStyle="1" w:styleId="HTMLPreformattedChar">
    <w:name w:val="HTML Preformatted Char"/>
    <w:rsid w:val="006B0EFA"/>
    <w:rPr>
      <w:rFonts w:ascii="Courier New" w:hAnsi="Courier New" w:cs="Courier New"/>
    </w:rPr>
  </w:style>
  <w:style w:type="character" w:customStyle="1" w:styleId="apple-converted-space">
    <w:name w:val="apple-converted-space"/>
    <w:basedOn w:val="WW-DefaultParagraphFont11111111111111111111"/>
    <w:rsid w:val="006B0EFA"/>
  </w:style>
  <w:style w:type="character" w:customStyle="1" w:styleId="BodyTextIndent3Char">
    <w:name w:val="Body Text Indent 3 Char"/>
    <w:rsid w:val="006B0EFA"/>
    <w:rPr>
      <w:rFonts w:ascii="Calibri" w:hAnsi="Calibri" w:cs="Calibri"/>
      <w:sz w:val="16"/>
      <w:szCs w:val="16"/>
      <w:lang w:val="en-GB"/>
    </w:rPr>
  </w:style>
  <w:style w:type="character" w:customStyle="1" w:styleId="WW-FootnoteReference">
    <w:name w:val="WW-Footnote Reference"/>
    <w:rsid w:val="006B0EFA"/>
    <w:rPr>
      <w:vertAlign w:val="superscript"/>
    </w:rPr>
  </w:style>
  <w:style w:type="character" w:customStyle="1" w:styleId="WW-EndnoteReference">
    <w:name w:val="WW-Endnote Reference"/>
    <w:rsid w:val="006B0EFA"/>
    <w:rPr>
      <w:vertAlign w:val="superscript"/>
    </w:rPr>
  </w:style>
  <w:style w:type="character" w:customStyle="1" w:styleId="FootnoteReference1">
    <w:name w:val="Footnote Reference1"/>
    <w:rsid w:val="006B0EFA"/>
    <w:rPr>
      <w:vertAlign w:val="superscript"/>
    </w:rPr>
  </w:style>
  <w:style w:type="character" w:customStyle="1" w:styleId="FootnoteTextChar2">
    <w:name w:val="Footnote Text Char2"/>
    <w:rsid w:val="006B0EFA"/>
    <w:rPr>
      <w:rFonts w:ascii="Calibri" w:hAnsi="Calibri" w:cs="Calibri"/>
      <w:sz w:val="18"/>
      <w:lang w:val="en-IE" w:eastAsia="zh-CN"/>
    </w:rPr>
  </w:style>
  <w:style w:type="character" w:customStyle="1" w:styleId="foothangingChar1">
    <w:name w:val="foot_hanging Char1"/>
    <w:rsid w:val="006B0EFA"/>
    <w:rPr>
      <w:rFonts w:ascii="Calibri" w:hAnsi="Calibri" w:cs="Calibri"/>
      <w:sz w:val="18"/>
      <w:szCs w:val="18"/>
      <w:lang w:val="en-IE" w:eastAsia="zh-CN"/>
    </w:rPr>
  </w:style>
  <w:style w:type="character" w:customStyle="1" w:styleId="footersChar">
    <w:name w:val="footers Char"/>
    <w:basedOn w:val="foothangingChar1"/>
    <w:rsid w:val="006B0EFA"/>
    <w:rPr>
      <w:rFonts w:ascii="Calibri" w:hAnsi="Calibri" w:cs="Calibri"/>
      <w:sz w:val="18"/>
      <w:szCs w:val="18"/>
      <w:lang w:val="en-IE" w:eastAsia="zh-CN"/>
    </w:rPr>
  </w:style>
  <w:style w:type="character" w:customStyle="1" w:styleId="CommentTextChar1">
    <w:name w:val="Comment Text Char1"/>
    <w:rsid w:val="006B0EFA"/>
    <w:rPr>
      <w:rFonts w:ascii="Calibri" w:hAnsi="Calibri" w:cs="Calibri"/>
      <w:lang w:val="en-GB" w:eastAsia="zh-CN"/>
    </w:rPr>
  </w:style>
  <w:style w:type="character" w:customStyle="1" w:styleId="HTMLPreformattedChar1">
    <w:name w:val="HTML Preformatted Char1"/>
    <w:rsid w:val="006B0EFA"/>
    <w:rPr>
      <w:rFonts w:ascii="Courier New" w:hAnsi="Courier New" w:cs="Courier New"/>
      <w:lang w:eastAsia="zh-CN"/>
    </w:rPr>
  </w:style>
  <w:style w:type="character" w:customStyle="1" w:styleId="BodyText3Char">
    <w:name w:val="Body Text 3 Char"/>
    <w:rsid w:val="006B0EFA"/>
    <w:rPr>
      <w:rFonts w:ascii="Calibri" w:hAnsi="Calibri" w:cs="Calibri"/>
      <w:sz w:val="16"/>
      <w:szCs w:val="16"/>
      <w:lang w:val="en-GB" w:eastAsia="zh-CN"/>
    </w:rPr>
  </w:style>
  <w:style w:type="character" w:customStyle="1" w:styleId="WW-FootnoteReference1">
    <w:name w:val="WW-Footnote Reference1"/>
    <w:rsid w:val="006B0EFA"/>
    <w:rPr>
      <w:vertAlign w:val="superscript"/>
    </w:rPr>
  </w:style>
  <w:style w:type="character" w:customStyle="1" w:styleId="WW-EndnoteReference1">
    <w:name w:val="WW-Endnote Reference1"/>
    <w:rsid w:val="006B0EFA"/>
    <w:rPr>
      <w:vertAlign w:val="superscript"/>
    </w:rPr>
  </w:style>
  <w:style w:type="character" w:customStyle="1" w:styleId="WW-FootnoteReference2">
    <w:name w:val="WW-Footnote Reference2"/>
    <w:rsid w:val="006B0EFA"/>
    <w:rPr>
      <w:vertAlign w:val="superscript"/>
    </w:rPr>
  </w:style>
  <w:style w:type="character" w:customStyle="1" w:styleId="WW-EndnoteReference2">
    <w:name w:val="WW-Endnote Reference2"/>
    <w:rsid w:val="006B0EFA"/>
    <w:rPr>
      <w:vertAlign w:val="superscript"/>
    </w:rPr>
  </w:style>
  <w:style w:type="character" w:customStyle="1" w:styleId="FootnoteTextChar3">
    <w:name w:val="Footnote Text Char3"/>
    <w:rsid w:val="006B0EFA"/>
    <w:rPr>
      <w:rFonts w:ascii="Calibri" w:hAnsi="Calibri" w:cs="Calibri"/>
      <w:sz w:val="18"/>
      <w:lang w:val="en-IE" w:eastAsia="zh-CN"/>
    </w:rPr>
  </w:style>
  <w:style w:type="character" w:customStyle="1" w:styleId="foothangingChar2">
    <w:name w:val="foot_hanging Char2"/>
    <w:rsid w:val="006B0EFA"/>
    <w:rPr>
      <w:rFonts w:ascii="Calibri" w:hAnsi="Calibri" w:cs="Calibri"/>
      <w:sz w:val="18"/>
      <w:szCs w:val="18"/>
      <w:lang w:val="en-IE" w:eastAsia="zh-CN"/>
    </w:rPr>
  </w:style>
  <w:style w:type="character" w:customStyle="1" w:styleId="footersChar1">
    <w:name w:val="footers Char1"/>
    <w:basedOn w:val="foothangingChar2"/>
    <w:rsid w:val="006B0EFA"/>
    <w:rPr>
      <w:rFonts w:ascii="Calibri" w:hAnsi="Calibri" w:cs="Calibri"/>
      <w:sz w:val="18"/>
      <w:szCs w:val="18"/>
      <w:lang w:val="en-IE" w:eastAsia="zh-CN"/>
    </w:rPr>
  </w:style>
  <w:style w:type="character" w:customStyle="1" w:styleId="foootChar">
    <w:name w:val="fooot Char"/>
    <w:basedOn w:val="footersChar1"/>
    <w:rsid w:val="006B0EFA"/>
    <w:rPr>
      <w:rFonts w:ascii="Calibri" w:hAnsi="Calibri" w:cs="Calibri"/>
      <w:sz w:val="18"/>
      <w:szCs w:val="18"/>
      <w:lang w:val="en-IE" w:eastAsia="zh-CN"/>
    </w:rPr>
  </w:style>
  <w:style w:type="character" w:customStyle="1" w:styleId="12">
    <w:name w:val="Παραπομπή υποσημείωσης1"/>
    <w:rsid w:val="006B0EFA"/>
    <w:rPr>
      <w:vertAlign w:val="superscript"/>
    </w:rPr>
  </w:style>
  <w:style w:type="character" w:customStyle="1" w:styleId="13">
    <w:name w:val="Παραπομπή σημείωσης τέλους1"/>
    <w:rsid w:val="006B0EFA"/>
    <w:rPr>
      <w:vertAlign w:val="superscript"/>
    </w:rPr>
  </w:style>
  <w:style w:type="character" w:customStyle="1" w:styleId="Char1">
    <w:name w:val="Κείμενο πλαισίου Char"/>
    <w:rsid w:val="006B0EFA"/>
    <w:rPr>
      <w:rFonts w:ascii="Tahoma" w:hAnsi="Tahoma" w:cs="Tahoma"/>
      <w:sz w:val="16"/>
      <w:szCs w:val="16"/>
      <w:lang w:val="en-GB"/>
    </w:rPr>
  </w:style>
  <w:style w:type="character" w:customStyle="1" w:styleId="14">
    <w:name w:val="Παραπομπή σχολίου1"/>
    <w:rsid w:val="006B0EFA"/>
    <w:rPr>
      <w:sz w:val="16"/>
      <w:szCs w:val="16"/>
    </w:rPr>
  </w:style>
  <w:style w:type="character" w:customStyle="1" w:styleId="Char2">
    <w:name w:val="Κείμενο σχολίου Char"/>
    <w:rsid w:val="006B0EFA"/>
    <w:rPr>
      <w:rFonts w:ascii="Calibri" w:hAnsi="Calibri" w:cs="Calibri"/>
      <w:lang w:val="en-GB"/>
    </w:rPr>
  </w:style>
  <w:style w:type="character" w:customStyle="1" w:styleId="Char3">
    <w:name w:val="Θέμα σχολίου Char"/>
    <w:rsid w:val="006B0EFA"/>
    <w:rPr>
      <w:rFonts w:ascii="Calibri" w:hAnsi="Calibri" w:cs="Calibri"/>
      <w:b/>
      <w:bCs/>
      <w:lang w:val="en-GB"/>
    </w:rPr>
  </w:style>
  <w:style w:type="character" w:customStyle="1" w:styleId="-HTMLChar">
    <w:name w:val="Προ-διαμορφωμένο HTML Char"/>
    <w:link w:val="-HTML"/>
    <w:uiPriority w:val="99"/>
    <w:rsid w:val="006B0EFA"/>
    <w:rPr>
      <w:rFonts w:ascii="Courier New" w:eastAsia="Times New Roman" w:hAnsi="Courier New" w:cs="Courier New"/>
    </w:rPr>
  </w:style>
  <w:style w:type="paragraph" w:styleId="-HTML">
    <w:name w:val="HTML Preformatted"/>
    <w:basedOn w:val="a"/>
    <w:link w:val="-HTMLChar"/>
    <w:uiPriority w:val="99"/>
    <w:unhideWhenUsed/>
    <w:qFormat/>
    <w:rsid w:val="006B0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14:ligatures w14:val="standardContextual"/>
    </w:rPr>
  </w:style>
  <w:style w:type="character" w:customStyle="1" w:styleId="-HTMLChar1">
    <w:name w:val="Προ-διαμορφωμένο HTML Char1"/>
    <w:basedOn w:val="a0"/>
    <w:uiPriority w:val="99"/>
    <w:semiHidden/>
    <w:rsid w:val="006B0EFA"/>
    <w:rPr>
      <w:rFonts w:ascii="Consolas" w:hAnsi="Consolas"/>
      <w:kern w:val="0"/>
      <w:sz w:val="20"/>
      <w:szCs w:val="20"/>
      <w14:ligatures w14:val="none"/>
    </w:rPr>
  </w:style>
  <w:style w:type="character" w:customStyle="1" w:styleId="WW-FootnoteReference3">
    <w:name w:val="WW-Footnote Reference3"/>
    <w:rsid w:val="006B0EFA"/>
    <w:rPr>
      <w:vertAlign w:val="superscript"/>
    </w:rPr>
  </w:style>
  <w:style w:type="character" w:customStyle="1" w:styleId="WW-EndnoteReference3">
    <w:name w:val="WW-Endnote Reference3"/>
    <w:rsid w:val="006B0EFA"/>
    <w:rPr>
      <w:vertAlign w:val="superscript"/>
    </w:rPr>
  </w:style>
  <w:style w:type="character" w:customStyle="1" w:styleId="WW-FootnoteReference4">
    <w:name w:val="WW-Footnote Reference4"/>
    <w:rsid w:val="006B0EFA"/>
    <w:rPr>
      <w:vertAlign w:val="superscript"/>
    </w:rPr>
  </w:style>
  <w:style w:type="character" w:customStyle="1" w:styleId="WW-EndnoteReference4">
    <w:name w:val="WW-Endnote Reference4"/>
    <w:rsid w:val="006B0EFA"/>
    <w:rPr>
      <w:vertAlign w:val="superscript"/>
    </w:rPr>
  </w:style>
  <w:style w:type="character" w:customStyle="1" w:styleId="WW-FootnoteReference5">
    <w:name w:val="WW-Footnote Reference5"/>
    <w:rsid w:val="006B0EFA"/>
    <w:rPr>
      <w:vertAlign w:val="superscript"/>
    </w:rPr>
  </w:style>
  <w:style w:type="character" w:customStyle="1" w:styleId="WW-EndnoteReference5">
    <w:name w:val="WW-Endnote Reference5"/>
    <w:rsid w:val="006B0EFA"/>
    <w:rPr>
      <w:vertAlign w:val="superscript"/>
    </w:rPr>
  </w:style>
  <w:style w:type="character" w:customStyle="1" w:styleId="WW-FootnoteReference6">
    <w:name w:val="WW-Footnote Reference6"/>
    <w:rsid w:val="006B0EFA"/>
    <w:rPr>
      <w:vertAlign w:val="superscript"/>
    </w:rPr>
  </w:style>
  <w:style w:type="character" w:styleId="-0">
    <w:name w:val="FollowedHyperlink"/>
    <w:uiPriority w:val="99"/>
    <w:rsid w:val="006B0EFA"/>
    <w:rPr>
      <w:color w:val="800000"/>
      <w:u w:val="single"/>
    </w:rPr>
  </w:style>
  <w:style w:type="character" w:customStyle="1" w:styleId="WW-EndnoteReference6">
    <w:name w:val="WW-Endnote Reference6"/>
    <w:rsid w:val="006B0EFA"/>
    <w:rPr>
      <w:vertAlign w:val="superscript"/>
    </w:rPr>
  </w:style>
  <w:style w:type="character" w:customStyle="1" w:styleId="WW-FootnoteReference7">
    <w:name w:val="WW-Footnote Reference7"/>
    <w:rsid w:val="006B0EFA"/>
    <w:rPr>
      <w:vertAlign w:val="superscript"/>
    </w:rPr>
  </w:style>
  <w:style w:type="character" w:customStyle="1" w:styleId="WW-EndnoteReference7">
    <w:name w:val="WW-Endnote Reference7"/>
    <w:rsid w:val="006B0EFA"/>
    <w:rPr>
      <w:vertAlign w:val="superscript"/>
    </w:rPr>
  </w:style>
  <w:style w:type="character" w:customStyle="1" w:styleId="WW-FootnoteReference8">
    <w:name w:val="WW-Footnote Reference8"/>
    <w:rsid w:val="006B0EFA"/>
    <w:rPr>
      <w:vertAlign w:val="superscript"/>
    </w:rPr>
  </w:style>
  <w:style w:type="character" w:customStyle="1" w:styleId="WW-EndnoteReference8">
    <w:name w:val="WW-Endnote Reference8"/>
    <w:rsid w:val="006B0EFA"/>
    <w:rPr>
      <w:vertAlign w:val="superscript"/>
    </w:rPr>
  </w:style>
  <w:style w:type="character" w:customStyle="1" w:styleId="WW-FootnoteReference9">
    <w:name w:val="WW-Footnote Reference9"/>
    <w:rsid w:val="006B0EFA"/>
    <w:rPr>
      <w:vertAlign w:val="superscript"/>
    </w:rPr>
  </w:style>
  <w:style w:type="character" w:customStyle="1" w:styleId="WW-EndnoteReference9">
    <w:name w:val="WW-Endnote Reference9"/>
    <w:rsid w:val="006B0EFA"/>
    <w:rPr>
      <w:vertAlign w:val="superscript"/>
    </w:rPr>
  </w:style>
  <w:style w:type="character" w:customStyle="1" w:styleId="WW-FootnoteReference10">
    <w:name w:val="WW-Footnote Reference10"/>
    <w:rsid w:val="006B0EFA"/>
    <w:rPr>
      <w:vertAlign w:val="superscript"/>
    </w:rPr>
  </w:style>
  <w:style w:type="character" w:customStyle="1" w:styleId="WW-EndnoteReference10">
    <w:name w:val="WW-Endnote Reference10"/>
    <w:rsid w:val="006B0EFA"/>
    <w:rPr>
      <w:vertAlign w:val="superscript"/>
    </w:rPr>
  </w:style>
  <w:style w:type="character" w:customStyle="1" w:styleId="WW-FootnoteReference11">
    <w:name w:val="WW-Footnote Reference11"/>
    <w:rsid w:val="006B0EFA"/>
    <w:rPr>
      <w:vertAlign w:val="superscript"/>
    </w:rPr>
  </w:style>
  <w:style w:type="character" w:customStyle="1" w:styleId="WW-EndnoteReference11">
    <w:name w:val="WW-Endnote Reference11"/>
    <w:rsid w:val="006B0EFA"/>
    <w:rPr>
      <w:vertAlign w:val="superscript"/>
    </w:rPr>
  </w:style>
  <w:style w:type="character" w:customStyle="1" w:styleId="WW-FootnoteReference12">
    <w:name w:val="WW-Footnote Reference12"/>
    <w:rsid w:val="006B0EFA"/>
    <w:rPr>
      <w:vertAlign w:val="superscript"/>
    </w:rPr>
  </w:style>
  <w:style w:type="character" w:customStyle="1" w:styleId="WW-EndnoteReference12">
    <w:name w:val="WW-Endnote Reference12"/>
    <w:rsid w:val="006B0EFA"/>
    <w:rPr>
      <w:vertAlign w:val="superscript"/>
    </w:rPr>
  </w:style>
  <w:style w:type="character" w:customStyle="1" w:styleId="WW-FootnoteReference13">
    <w:name w:val="WW-Footnote Reference13"/>
    <w:rsid w:val="006B0EFA"/>
    <w:rPr>
      <w:vertAlign w:val="superscript"/>
    </w:rPr>
  </w:style>
  <w:style w:type="character" w:customStyle="1" w:styleId="WW-EndnoteReference13">
    <w:name w:val="WW-Endnote Reference13"/>
    <w:rsid w:val="006B0EFA"/>
    <w:rPr>
      <w:vertAlign w:val="superscript"/>
    </w:rPr>
  </w:style>
  <w:style w:type="character" w:customStyle="1" w:styleId="41">
    <w:name w:val="Παραπομπή υποσημείωσης4"/>
    <w:rsid w:val="006B0EFA"/>
    <w:rPr>
      <w:vertAlign w:val="superscript"/>
    </w:rPr>
  </w:style>
  <w:style w:type="character" w:customStyle="1" w:styleId="ae">
    <w:name w:val="Σύμβολα σημείωσης τέλους"/>
    <w:rsid w:val="006B0EFA"/>
    <w:rPr>
      <w:vertAlign w:val="superscript"/>
    </w:rPr>
  </w:style>
  <w:style w:type="character" w:customStyle="1" w:styleId="23">
    <w:name w:val="Παραπομπή υποσημείωσης2"/>
    <w:rsid w:val="006B0EFA"/>
    <w:rPr>
      <w:vertAlign w:val="superscript"/>
    </w:rPr>
  </w:style>
  <w:style w:type="character" w:customStyle="1" w:styleId="24">
    <w:name w:val="Παραπομπή σημείωσης τέλους2"/>
    <w:rsid w:val="006B0EFA"/>
    <w:rPr>
      <w:vertAlign w:val="superscript"/>
    </w:rPr>
  </w:style>
  <w:style w:type="character" w:customStyle="1" w:styleId="WW-FootnoteReference14">
    <w:name w:val="WW-Footnote Reference14"/>
    <w:rsid w:val="006B0EFA"/>
    <w:rPr>
      <w:vertAlign w:val="superscript"/>
    </w:rPr>
  </w:style>
  <w:style w:type="character" w:customStyle="1" w:styleId="WW-EndnoteReference14">
    <w:name w:val="WW-Endnote Reference14"/>
    <w:rsid w:val="006B0EFA"/>
    <w:rPr>
      <w:vertAlign w:val="superscript"/>
    </w:rPr>
  </w:style>
  <w:style w:type="character" w:customStyle="1" w:styleId="WW-FootnoteReference15">
    <w:name w:val="WW-Footnote Reference15"/>
    <w:rsid w:val="006B0EFA"/>
    <w:rPr>
      <w:vertAlign w:val="superscript"/>
    </w:rPr>
  </w:style>
  <w:style w:type="character" w:customStyle="1" w:styleId="WW-EndnoteReference15">
    <w:name w:val="WW-Endnote Reference15"/>
    <w:rsid w:val="006B0EFA"/>
    <w:rPr>
      <w:vertAlign w:val="superscript"/>
    </w:rPr>
  </w:style>
  <w:style w:type="character" w:customStyle="1" w:styleId="WW-FootnoteReference16">
    <w:name w:val="WW-Footnote Reference16"/>
    <w:rsid w:val="006B0EFA"/>
    <w:rPr>
      <w:vertAlign w:val="superscript"/>
    </w:rPr>
  </w:style>
  <w:style w:type="character" w:customStyle="1" w:styleId="WW-EndnoteReference16">
    <w:name w:val="WW-Endnote Reference16"/>
    <w:rsid w:val="006B0EFA"/>
    <w:rPr>
      <w:vertAlign w:val="superscript"/>
    </w:rPr>
  </w:style>
  <w:style w:type="character" w:customStyle="1" w:styleId="WW-FootnoteReference17">
    <w:name w:val="WW-Footnote Reference17"/>
    <w:rsid w:val="006B0EFA"/>
    <w:rPr>
      <w:vertAlign w:val="superscript"/>
    </w:rPr>
  </w:style>
  <w:style w:type="character" w:customStyle="1" w:styleId="WW-EndnoteReference17">
    <w:name w:val="WW-Endnote Reference17"/>
    <w:rsid w:val="006B0EFA"/>
    <w:rPr>
      <w:vertAlign w:val="superscript"/>
    </w:rPr>
  </w:style>
  <w:style w:type="character" w:customStyle="1" w:styleId="31">
    <w:name w:val="Παραπομπή υποσημείωσης3"/>
    <w:rsid w:val="006B0EFA"/>
    <w:rPr>
      <w:vertAlign w:val="superscript"/>
    </w:rPr>
  </w:style>
  <w:style w:type="character" w:customStyle="1" w:styleId="32">
    <w:name w:val="Παραπομπή σημείωσης τέλους3"/>
    <w:rsid w:val="006B0EFA"/>
    <w:rPr>
      <w:vertAlign w:val="superscript"/>
    </w:rPr>
  </w:style>
  <w:style w:type="character" w:customStyle="1" w:styleId="WW-FootnoteReference18">
    <w:name w:val="WW-Footnote Reference18"/>
    <w:rsid w:val="006B0EFA"/>
    <w:rPr>
      <w:vertAlign w:val="superscript"/>
    </w:rPr>
  </w:style>
  <w:style w:type="character" w:customStyle="1" w:styleId="WW-EndnoteReference18">
    <w:name w:val="WW-Endnote Reference18"/>
    <w:rsid w:val="006B0EFA"/>
    <w:rPr>
      <w:vertAlign w:val="superscript"/>
    </w:rPr>
  </w:style>
  <w:style w:type="character" w:customStyle="1" w:styleId="WW-FootnoteReference19">
    <w:name w:val="WW-Footnote Reference19"/>
    <w:rsid w:val="006B0EFA"/>
    <w:rPr>
      <w:vertAlign w:val="superscript"/>
    </w:rPr>
  </w:style>
  <w:style w:type="character" w:customStyle="1" w:styleId="WW-EndnoteReference19">
    <w:name w:val="WW-Endnote Reference19"/>
    <w:rsid w:val="006B0EFA"/>
    <w:rPr>
      <w:vertAlign w:val="superscript"/>
    </w:rPr>
  </w:style>
  <w:style w:type="character" w:customStyle="1" w:styleId="WW-FootnoteReference20">
    <w:name w:val="WW-Footnote Reference20"/>
    <w:rsid w:val="006B0EFA"/>
    <w:rPr>
      <w:vertAlign w:val="superscript"/>
    </w:rPr>
  </w:style>
  <w:style w:type="character" w:customStyle="1" w:styleId="WW-EndnoteReference20">
    <w:name w:val="WW-Endnote Reference20"/>
    <w:rsid w:val="006B0EFA"/>
    <w:rPr>
      <w:vertAlign w:val="superscript"/>
    </w:rPr>
  </w:style>
  <w:style w:type="character" w:customStyle="1" w:styleId="af">
    <w:name w:val="Σύνδεση ευρετηρίου"/>
    <w:rsid w:val="006B0EFA"/>
  </w:style>
  <w:style w:type="character" w:customStyle="1" w:styleId="WW-0">
    <w:name w:val="WW-Παραπομπή υποσημείωσης"/>
    <w:rsid w:val="006B0EFA"/>
    <w:rPr>
      <w:vertAlign w:val="superscript"/>
    </w:rPr>
  </w:style>
  <w:style w:type="character" w:customStyle="1" w:styleId="42">
    <w:name w:val="Παραπομπή σημείωσης τέλους4"/>
    <w:rsid w:val="006B0EFA"/>
    <w:rPr>
      <w:vertAlign w:val="superscript"/>
    </w:rPr>
  </w:style>
  <w:style w:type="character" w:customStyle="1" w:styleId="Char4">
    <w:name w:val="Κείμενο υποσημείωσης Char"/>
    <w:rsid w:val="006B0EFA"/>
    <w:rPr>
      <w:rFonts w:ascii="Calibri" w:hAnsi="Calibri" w:cs="Calibri"/>
      <w:sz w:val="18"/>
      <w:lang w:val="en-IE" w:eastAsia="zh-CN"/>
    </w:rPr>
  </w:style>
  <w:style w:type="character" w:styleId="af0">
    <w:name w:val="footnote reference"/>
    <w:uiPriority w:val="99"/>
    <w:rsid w:val="006B0EFA"/>
    <w:rPr>
      <w:vertAlign w:val="superscript"/>
    </w:rPr>
  </w:style>
  <w:style w:type="character" w:styleId="af1">
    <w:name w:val="endnote reference"/>
    <w:rsid w:val="006B0EFA"/>
    <w:rPr>
      <w:vertAlign w:val="superscript"/>
    </w:rPr>
  </w:style>
  <w:style w:type="character" w:customStyle="1" w:styleId="WW-FootnoteReference123">
    <w:name w:val="WW-Footnote Reference123"/>
    <w:rsid w:val="006B0EFA"/>
    <w:rPr>
      <w:vertAlign w:val="superscript"/>
    </w:rPr>
  </w:style>
  <w:style w:type="paragraph" w:customStyle="1" w:styleId="af2">
    <w:name w:val="Επικεφαλίδα"/>
    <w:basedOn w:val="a"/>
    <w:next w:val="af3"/>
    <w:rsid w:val="006B0EFA"/>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af3">
    <w:name w:val="Body Text"/>
    <w:basedOn w:val="a"/>
    <w:link w:val="Char5"/>
    <w:rsid w:val="006B0EFA"/>
    <w:pPr>
      <w:suppressAutoHyphens/>
      <w:spacing w:after="240" w:line="240" w:lineRule="auto"/>
      <w:jc w:val="both"/>
    </w:pPr>
    <w:rPr>
      <w:rFonts w:ascii="Calibri" w:eastAsia="Times New Roman" w:hAnsi="Calibri" w:cs="Calibri"/>
      <w:szCs w:val="24"/>
      <w:lang w:val="en-GB" w:eastAsia="ar-SA"/>
    </w:rPr>
  </w:style>
  <w:style w:type="character" w:customStyle="1" w:styleId="Char5">
    <w:name w:val="Σώμα κειμένου Char"/>
    <w:basedOn w:val="a0"/>
    <w:link w:val="af3"/>
    <w:rsid w:val="006B0EFA"/>
    <w:rPr>
      <w:rFonts w:ascii="Calibri" w:eastAsia="Times New Roman" w:hAnsi="Calibri" w:cs="Calibri"/>
      <w:kern w:val="0"/>
      <w:szCs w:val="24"/>
      <w:lang w:val="en-GB" w:eastAsia="ar-SA"/>
      <w14:ligatures w14:val="none"/>
    </w:rPr>
  </w:style>
  <w:style w:type="paragraph" w:styleId="af4">
    <w:name w:val="List"/>
    <w:basedOn w:val="af3"/>
    <w:rsid w:val="006B0EFA"/>
    <w:rPr>
      <w:rFonts w:cs="Mangal"/>
    </w:rPr>
  </w:style>
  <w:style w:type="paragraph" w:customStyle="1" w:styleId="43">
    <w:name w:val="Λεζάντα4"/>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5">
    <w:name w:val="Ευρετήριο"/>
    <w:basedOn w:val="a"/>
    <w:rsid w:val="006B0EFA"/>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5">
    <w:name w:val="Λεζάντα2"/>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5">
    <w:name w:val="Λεζάντα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
    <w:rsid w:val="006B0EFA"/>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16">
    <w:name w:val="Ημερομηνία1"/>
    <w:basedOn w:val="a"/>
    <w:next w:val="a"/>
    <w:rsid w:val="006B0EFA"/>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6B0EFA"/>
    <w:pPr>
      <w:keepLines w:val="0"/>
      <w:pageBreakBefore/>
      <w:pBdr>
        <w:bottom w:val="single" w:sz="20" w:space="1" w:color="000080"/>
      </w:pBdr>
      <w:suppressAutoHyphens/>
      <w:spacing w:before="320" w:after="160" w:line="240" w:lineRule="auto"/>
      <w:jc w:val="both"/>
    </w:pPr>
    <w:rPr>
      <w:rFonts w:ascii="Arial" w:eastAsia="Times New Roman" w:hAnsi="Arial" w:cs="Arial"/>
      <w:b/>
      <w:bCs/>
      <w:color w:val="333399"/>
      <w:sz w:val="28"/>
      <w:lang w:val="en-US" w:eastAsia="ar-SA"/>
    </w:rPr>
  </w:style>
  <w:style w:type="paragraph" w:customStyle="1" w:styleId="inserttext">
    <w:name w:val="insert text"/>
    <w:basedOn w:val="a"/>
    <w:rsid w:val="006B0EFA"/>
    <w:pPr>
      <w:suppressAutoHyphens/>
      <w:spacing w:after="100" w:line="240" w:lineRule="auto"/>
      <w:ind w:left="794"/>
      <w:jc w:val="both"/>
    </w:pPr>
    <w:rPr>
      <w:rFonts w:ascii="Calibri" w:eastAsia="MS Mincho" w:hAnsi="Calibri" w:cs="Calibri"/>
      <w:szCs w:val="24"/>
      <w:lang w:val="en-US" w:eastAsia="ja-JP"/>
    </w:rPr>
  </w:style>
  <w:style w:type="paragraph" w:customStyle="1" w:styleId="26">
    <w:name w:val="Κείμενο πλαισίου2"/>
    <w:basedOn w:val="a"/>
    <w:rsid w:val="006B0EFA"/>
    <w:pPr>
      <w:suppressAutoHyphens/>
      <w:spacing w:after="120" w:line="240" w:lineRule="auto"/>
      <w:jc w:val="both"/>
    </w:pPr>
    <w:rPr>
      <w:rFonts w:ascii="Tahoma" w:eastAsia="Times New Roman" w:hAnsi="Tahoma" w:cs="Tahoma"/>
      <w:sz w:val="16"/>
      <w:szCs w:val="16"/>
      <w:lang w:val="en-GB" w:eastAsia="ar-SA"/>
    </w:rPr>
  </w:style>
  <w:style w:type="paragraph" w:customStyle="1" w:styleId="27">
    <w:name w:val="Κείμενο σχολίου2"/>
    <w:basedOn w:val="a"/>
    <w:rsid w:val="006B0EFA"/>
    <w:pPr>
      <w:suppressAutoHyphens/>
      <w:spacing w:after="120" w:line="240" w:lineRule="auto"/>
      <w:jc w:val="both"/>
    </w:pPr>
    <w:rPr>
      <w:rFonts w:ascii="Calibri" w:eastAsia="Times New Roman" w:hAnsi="Calibri" w:cs="Calibri"/>
      <w:sz w:val="20"/>
      <w:szCs w:val="20"/>
      <w:lang w:val="en-GB" w:eastAsia="ar-SA"/>
    </w:rPr>
  </w:style>
  <w:style w:type="paragraph" w:customStyle="1" w:styleId="28">
    <w:name w:val="Θέμα σχολίου2"/>
    <w:basedOn w:val="27"/>
    <w:next w:val="27"/>
    <w:rsid w:val="006B0EFA"/>
    <w:rPr>
      <w:b/>
      <w:bCs/>
    </w:rPr>
  </w:style>
  <w:style w:type="paragraph" w:customStyle="1" w:styleId="29">
    <w:name w:val="Αναθεώρηση2"/>
    <w:rsid w:val="006B0EFA"/>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western">
    <w:name w:val="western"/>
    <w:basedOn w:val="a"/>
    <w:rsid w:val="006B0EFA"/>
    <w:pPr>
      <w:suppressAutoHyphens/>
      <w:spacing w:before="280" w:after="200" w:line="240" w:lineRule="auto"/>
      <w:jc w:val="both"/>
    </w:pPr>
    <w:rPr>
      <w:rFonts w:ascii="Arial Unicode MS" w:eastAsia="Arial Unicode MS" w:hAnsi="Arial Unicode MS" w:cs="Arial Unicode MS"/>
      <w:szCs w:val="24"/>
      <w:lang w:val="en-GB" w:eastAsia="ar-SA"/>
    </w:rPr>
  </w:style>
  <w:style w:type="paragraph" w:customStyle="1" w:styleId="17">
    <w:name w:val="Παράγραφος λίστας1"/>
    <w:basedOn w:val="a"/>
    <w:rsid w:val="006B0EFA"/>
    <w:pPr>
      <w:suppressAutoHyphens/>
      <w:spacing w:after="200" w:line="240" w:lineRule="auto"/>
      <w:ind w:left="720"/>
      <w:jc w:val="both"/>
    </w:pPr>
    <w:rPr>
      <w:rFonts w:ascii="Calibri" w:eastAsia="Times New Roman" w:hAnsi="Calibri" w:cs="Calibri"/>
      <w:szCs w:val="24"/>
      <w:lang w:val="en-GB" w:eastAsia="ar-SA"/>
    </w:rPr>
  </w:style>
  <w:style w:type="paragraph" w:styleId="af6">
    <w:name w:val="footnote text"/>
    <w:basedOn w:val="a"/>
    <w:link w:val="Char10"/>
    <w:rsid w:val="006B0EFA"/>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0">
    <w:name w:val="Κείμενο υποσημείωσης Char1"/>
    <w:basedOn w:val="a0"/>
    <w:link w:val="af6"/>
    <w:rsid w:val="006B0EFA"/>
    <w:rPr>
      <w:rFonts w:ascii="Calibri" w:eastAsia="Times New Roman" w:hAnsi="Calibri" w:cs="Calibri"/>
      <w:kern w:val="0"/>
      <w:sz w:val="18"/>
      <w:szCs w:val="20"/>
      <w:lang w:val="en-IE" w:eastAsia="ar-SA"/>
      <w14:ligatures w14:val="none"/>
    </w:rPr>
  </w:style>
  <w:style w:type="paragraph" w:styleId="18">
    <w:name w:val="toc 1"/>
    <w:basedOn w:val="a"/>
    <w:next w:val="a"/>
    <w:uiPriority w:val="39"/>
    <w:rsid w:val="006B0EFA"/>
    <w:pPr>
      <w:suppressAutoHyphens/>
      <w:spacing w:before="120" w:after="120" w:line="240" w:lineRule="auto"/>
    </w:pPr>
    <w:rPr>
      <w:rFonts w:ascii="Calibri" w:eastAsia="Times New Roman" w:hAnsi="Calibri" w:cs="Calibri"/>
      <w:b/>
      <w:bCs/>
      <w:caps/>
      <w:sz w:val="20"/>
      <w:szCs w:val="20"/>
      <w:lang w:val="en-GB" w:eastAsia="ar-SA"/>
    </w:rPr>
  </w:style>
  <w:style w:type="paragraph" w:styleId="2a">
    <w:name w:val="toc 2"/>
    <w:basedOn w:val="a"/>
    <w:next w:val="a"/>
    <w:uiPriority w:val="39"/>
    <w:rsid w:val="006B0EFA"/>
    <w:pPr>
      <w:suppressAutoHyphens/>
      <w:spacing w:after="0" w:line="240" w:lineRule="auto"/>
      <w:ind w:left="220"/>
    </w:pPr>
    <w:rPr>
      <w:rFonts w:ascii="Calibri" w:eastAsia="Times New Roman" w:hAnsi="Calibri" w:cs="Calibri"/>
      <w:smallCaps/>
      <w:sz w:val="20"/>
      <w:szCs w:val="20"/>
      <w:lang w:val="en-GB" w:eastAsia="ar-SA"/>
    </w:rPr>
  </w:style>
  <w:style w:type="paragraph" w:styleId="34">
    <w:name w:val="toc 3"/>
    <w:basedOn w:val="a"/>
    <w:next w:val="a"/>
    <w:uiPriority w:val="39"/>
    <w:rsid w:val="006B0EFA"/>
    <w:pPr>
      <w:suppressAutoHyphens/>
      <w:spacing w:after="0" w:line="240" w:lineRule="auto"/>
      <w:ind w:left="440"/>
    </w:pPr>
    <w:rPr>
      <w:rFonts w:ascii="Calibri" w:eastAsia="Times New Roman" w:hAnsi="Calibri" w:cs="Calibri"/>
      <w:i/>
      <w:iCs/>
      <w:sz w:val="20"/>
      <w:szCs w:val="20"/>
      <w:lang w:val="en-GB" w:eastAsia="ar-SA"/>
    </w:rPr>
  </w:style>
  <w:style w:type="paragraph" w:styleId="44">
    <w:name w:val="toc 4"/>
    <w:basedOn w:val="a"/>
    <w:next w:val="a"/>
    <w:uiPriority w:val="39"/>
    <w:rsid w:val="006B0EFA"/>
    <w:pPr>
      <w:suppressAutoHyphens/>
      <w:spacing w:after="0" w:line="240" w:lineRule="auto"/>
      <w:ind w:left="660"/>
    </w:pPr>
    <w:rPr>
      <w:rFonts w:ascii="Calibri" w:eastAsia="Times New Roman" w:hAnsi="Calibri" w:cs="Calibri"/>
      <w:sz w:val="18"/>
      <w:szCs w:val="18"/>
      <w:lang w:val="en-GB" w:eastAsia="ar-SA"/>
    </w:rPr>
  </w:style>
  <w:style w:type="paragraph" w:styleId="51">
    <w:name w:val="toc 5"/>
    <w:basedOn w:val="a"/>
    <w:next w:val="a"/>
    <w:uiPriority w:val="39"/>
    <w:rsid w:val="006B0EFA"/>
    <w:pPr>
      <w:suppressAutoHyphens/>
      <w:spacing w:after="0" w:line="240" w:lineRule="auto"/>
      <w:ind w:left="880"/>
    </w:pPr>
    <w:rPr>
      <w:rFonts w:ascii="Calibri" w:eastAsia="Times New Roman" w:hAnsi="Calibri" w:cs="Calibri"/>
      <w:sz w:val="18"/>
      <w:szCs w:val="18"/>
      <w:lang w:val="en-GB" w:eastAsia="ar-SA"/>
    </w:rPr>
  </w:style>
  <w:style w:type="paragraph" w:styleId="6">
    <w:name w:val="toc 6"/>
    <w:basedOn w:val="a"/>
    <w:next w:val="a"/>
    <w:uiPriority w:val="39"/>
    <w:rsid w:val="006B0EFA"/>
    <w:pPr>
      <w:suppressAutoHyphens/>
      <w:spacing w:after="0" w:line="240" w:lineRule="auto"/>
      <w:ind w:left="1100"/>
    </w:pPr>
    <w:rPr>
      <w:rFonts w:ascii="Calibri" w:eastAsia="Times New Roman" w:hAnsi="Calibri" w:cs="Calibri"/>
      <w:sz w:val="18"/>
      <w:szCs w:val="18"/>
      <w:lang w:val="en-GB" w:eastAsia="ar-SA"/>
    </w:rPr>
  </w:style>
  <w:style w:type="paragraph" w:styleId="7">
    <w:name w:val="toc 7"/>
    <w:basedOn w:val="a"/>
    <w:next w:val="a"/>
    <w:uiPriority w:val="39"/>
    <w:rsid w:val="006B0EFA"/>
    <w:pPr>
      <w:suppressAutoHyphens/>
      <w:spacing w:after="0" w:line="240" w:lineRule="auto"/>
      <w:ind w:left="1320"/>
    </w:pPr>
    <w:rPr>
      <w:rFonts w:ascii="Calibri" w:eastAsia="Times New Roman" w:hAnsi="Calibri" w:cs="Calibri"/>
      <w:sz w:val="18"/>
      <w:szCs w:val="18"/>
      <w:lang w:val="en-GB" w:eastAsia="ar-SA"/>
    </w:rPr>
  </w:style>
  <w:style w:type="paragraph" w:styleId="8">
    <w:name w:val="toc 8"/>
    <w:basedOn w:val="a"/>
    <w:next w:val="a"/>
    <w:uiPriority w:val="39"/>
    <w:rsid w:val="006B0EFA"/>
    <w:pPr>
      <w:suppressAutoHyphens/>
      <w:spacing w:after="0" w:line="240" w:lineRule="auto"/>
      <w:ind w:left="1540"/>
    </w:pPr>
    <w:rPr>
      <w:rFonts w:ascii="Calibri" w:eastAsia="Times New Roman" w:hAnsi="Calibri" w:cs="Calibri"/>
      <w:sz w:val="18"/>
      <w:szCs w:val="18"/>
      <w:lang w:val="en-GB" w:eastAsia="ar-SA"/>
    </w:rPr>
  </w:style>
  <w:style w:type="paragraph" w:styleId="9">
    <w:name w:val="toc 9"/>
    <w:basedOn w:val="a"/>
    <w:next w:val="a"/>
    <w:uiPriority w:val="39"/>
    <w:rsid w:val="006B0EFA"/>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6B0EF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qFormat/>
    <w:rsid w:val="006B0EFA"/>
    <w:pPr>
      <w:keepLines w:val="0"/>
      <w:pageBreakBefore/>
      <w:pBdr>
        <w:bottom w:val="single" w:sz="20" w:space="1" w:color="000080"/>
      </w:pBdr>
      <w:suppressAutoHyphens/>
      <w:spacing w:before="320" w:after="160" w:line="240" w:lineRule="auto"/>
      <w:jc w:val="both"/>
    </w:pPr>
    <w:rPr>
      <w:rFonts w:ascii="Calibri" w:eastAsia="Times New Roman" w:hAnsi="Calibri" w:cs="Calibri"/>
      <w:b/>
      <w:bCs/>
      <w:color w:val="333399"/>
      <w:sz w:val="28"/>
      <w:lang w:eastAsia="ar-SA"/>
    </w:rPr>
  </w:style>
  <w:style w:type="paragraph" w:styleId="af7">
    <w:name w:val="endnote text"/>
    <w:basedOn w:val="a"/>
    <w:link w:val="Char6"/>
    <w:rsid w:val="006B0EFA"/>
    <w:pPr>
      <w:suppressAutoHyphens/>
      <w:spacing w:after="120" w:line="240" w:lineRule="auto"/>
      <w:jc w:val="both"/>
    </w:pPr>
    <w:rPr>
      <w:rFonts w:ascii="Calibri" w:eastAsia="Times New Roman" w:hAnsi="Calibri" w:cs="Calibri"/>
      <w:sz w:val="20"/>
      <w:szCs w:val="20"/>
      <w:lang w:val="en-GB" w:eastAsia="ar-SA"/>
    </w:rPr>
  </w:style>
  <w:style w:type="character" w:customStyle="1" w:styleId="Char6">
    <w:name w:val="Κείμενο σημείωσης τέλους Char"/>
    <w:basedOn w:val="a0"/>
    <w:link w:val="af7"/>
    <w:rsid w:val="006B0EFA"/>
    <w:rPr>
      <w:rFonts w:ascii="Calibri" w:eastAsia="Times New Roman" w:hAnsi="Calibri" w:cs="Calibri"/>
      <w:kern w:val="0"/>
      <w:sz w:val="20"/>
      <w:szCs w:val="20"/>
      <w:lang w:val="en-GB" w:eastAsia="ar-SA"/>
      <w14:ligatures w14:val="none"/>
    </w:rPr>
  </w:style>
  <w:style w:type="paragraph" w:customStyle="1" w:styleId="Default">
    <w:name w:val="Default"/>
    <w:qFormat/>
    <w:rsid w:val="006B0EFA"/>
    <w:pPr>
      <w:widowControl w:val="0"/>
      <w:suppressAutoHyphens/>
      <w:spacing w:after="0" w:line="240" w:lineRule="auto"/>
    </w:pPr>
    <w:rPr>
      <w:rFonts w:ascii="Cambria" w:eastAsia="SimSun" w:hAnsi="Cambria" w:cs="Mangal"/>
      <w:color w:val="000000"/>
      <w:kern w:val="0"/>
      <w:sz w:val="24"/>
      <w:szCs w:val="24"/>
      <w:lang w:eastAsia="hi-IN" w:bidi="hi-IN"/>
      <w14:ligatures w14:val="none"/>
    </w:rPr>
  </w:style>
  <w:style w:type="paragraph" w:customStyle="1" w:styleId="af8">
    <w:name w:val="Προμορφοποιημένο κείμενο"/>
    <w:basedOn w:val="a"/>
    <w:rsid w:val="006B0EFA"/>
    <w:pPr>
      <w:suppressAutoHyphens/>
      <w:spacing w:after="120" w:line="240" w:lineRule="auto"/>
      <w:jc w:val="both"/>
    </w:pPr>
    <w:rPr>
      <w:rFonts w:ascii="Calibri" w:eastAsia="Times New Roman" w:hAnsi="Calibri" w:cs="Calibri"/>
      <w:szCs w:val="24"/>
      <w:lang w:val="en-GB" w:eastAsia="ar-SA"/>
    </w:rPr>
  </w:style>
  <w:style w:type="paragraph" w:styleId="af9">
    <w:name w:val="Body Text Indent"/>
    <w:basedOn w:val="a"/>
    <w:link w:val="Char7"/>
    <w:rsid w:val="006B0EFA"/>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0"/>
    <w:link w:val="af9"/>
    <w:rsid w:val="006B0EFA"/>
    <w:rPr>
      <w:rFonts w:ascii="Arial" w:eastAsia="Times New Roman" w:hAnsi="Arial" w:cs="Arial"/>
      <w:kern w:val="0"/>
      <w:szCs w:val="24"/>
      <w:lang w:val="en-GB" w:eastAsia="ar-SA"/>
      <w14:ligatures w14:val="none"/>
    </w:rPr>
  </w:style>
  <w:style w:type="paragraph" w:customStyle="1" w:styleId="normalwithoutspacing">
    <w:name w:val="normal_without_spacing"/>
    <w:basedOn w:val="a"/>
    <w:rsid w:val="006B0EFA"/>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f6"/>
    <w:rsid w:val="006B0EFA"/>
    <w:pPr>
      <w:ind w:left="426" w:hanging="426"/>
    </w:pPr>
    <w:rPr>
      <w:szCs w:val="18"/>
    </w:rPr>
  </w:style>
  <w:style w:type="paragraph" w:customStyle="1" w:styleId="-HTML2">
    <w:name w:val="Προ-διαμορφωμένο HTML2"/>
    <w:basedOn w:val="a"/>
    <w:rsid w:val="006B0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6B0EFA"/>
    <w:pPr>
      <w:suppressAutoHyphens/>
      <w:spacing w:after="0" w:line="276" w:lineRule="auto"/>
    </w:pPr>
    <w:rPr>
      <w:rFonts w:ascii="Arial" w:eastAsia="Arial" w:hAnsi="Arial" w:cs="Arial"/>
      <w:color w:val="000000"/>
      <w:kern w:val="0"/>
      <w:lang w:eastAsia="ar-SA"/>
      <w14:ligatures w14:val="none"/>
    </w:rPr>
  </w:style>
  <w:style w:type="paragraph" w:customStyle="1" w:styleId="310">
    <w:name w:val="Σώμα κείμενου με εσοχή 31"/>
    <w:basedOn w:val="a"/>
    <w:rsid w:val="006B0EFA"/>
    <w:pPr>
      <w:spacing w:after="120" w:line="312" w:lineRule="auto"/>
      <w:ind w:left="283"/>
      <w:jc w:val="both"/>
    </w:pPr>
    <w:rPr>
      <w:rFonts w:ascii="Calibri" w:eastAsia="Times New Roman" w:hAnsi="Calibri" w:cs="Times New Roman"/>
      <w:sz w:val="16"/>
      <w:szCs w:val="16"/>
      <w:lang w:val="en-GB" w:eastAsia="ar-SA"/>
    </w:rPr>
  </w:style>
  <w:style w:type="paragraph" w:customStyle="1" w:styleId="19">
    <w:name w:val="Χωρίς διάστιχο1"/>
    <w:rsid w:val="006B0EFA"/>
    <w:pPr>
      <w:suppressAutoHyphens/>
      <w:spacing w:after="0" w:line="240" w:lineRule="auto"/>
      <w:jc w:val="both"/>
    </w:pPr>
    <w:rPr>
      <w:rFonts w:ascii="Calibri" w:eastAsia="Times New Roman" w:hAnsi="Calibri" w:cs="Calibri"/>
      <w:kern w:val="0"/>
      <w:szCs w:val="24"/>
      <w:lang w:val="en-GB" w:eastAsia="ar-SA"/>
      <w14:ligatures w14:val="none"/>
    </w:rPr>
  </w:style>
  <w:style w:type="paragraph" w:customStyle="1" w:styleId="afa">
    <w:name w:val="Περιεχόμενα πίνακα"/>
    <w:basedOn w:val="a"/>
    <w:rsid w:val="006B0EFA"/>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b">
    <w:name w:val="Επικεφαλίδα πίνακα"/>
    <w:basedOn w:val="afa"/>
    <w:rsid w:val="006B0EFA"/>
    <w:pPr>
      <w:jc w:val="center"/>
    </w:pPr>
    <w:rPr>
      <w:b/>
      <w:bCs/>
    </w:rPr>
  </w:style>
  <w:style w:type="paragraph" w:customStyle="1" w:styleId="footers">
    <w:name w:val="footers"/>
    <w:basedOn w:val="foothanging"/>
    <w:rsid w:val="006B0EFA"/>
  </w:style>
  <w:style w:type="paragraph" w:customStyle="1" w:styleId="Standard">
    <w:name w:val="Standard"/>
    <w:rsid w:val="006B0EFA"/>
    <w:pPr>
      <w:widowControl w:val="0"/>
      <w:suppressAutoHyphens/>
      <w:spacing w:after="0" w:line="240" w:lineRule="auto"/>
      <w:textAlignment w:val="baseline"/>
    </w:pPr>
    <w:rPr>
      <w:rFonts w:ascii="Times New Roman" w:eastAsia="SimSun" w:hAnsi="Times New Roman" w:cs="Lucida Sans"/>
      <w:kern w:val="1"/>
      <w:sz w:val="24"/>
      <w:szCs w:val="24"/>
      <w:lang w:eastAsia="hi-IN" w:bidi="hi-IN"/>
      <w14:ligatures w14:val="none"/>
    </w:rPr>
  </w:style>
  <w:style w:type="paragraph" w:customStyle="1" w:styleId="Textbody">
    <w:name w:val="Text body"/>
    <w:basedOn w:val="Standard"/>
    <w:rsid w:val="006B0EFA"/>
    <w:pPr>
      <w:spacing w:after="120"/>
    </w:pPr>
  </w:style>
  <w:style w:type="paragraph" w:customStyle="1" w:styleId="Footnote">
    <w:name w:val="Footnote"/>
    <w:basedOn w:val="Standard"/>
    <w:rsid w:val="006B0EFA"/>
    <w:pPr>
      <w:suppressLineNumbers/>
      <w:ind w:left="283" w:hanging="283"/>
    </w:pPr>
    <w:rPr>
      <w:sz w:val="20"/>
      <w:szCs w:val="20"/>
    </w:rPr>
  </w:style>
  <w:style w:type="paragraph" w:customStyle="1" w:styleId="311">
    <w:name w:val="Σώμα κείμενου 31"/>
    <w:basedOn w:val="a"/>
    <w:rsid w:val="006B0EFA"/>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6B0EFA"/>
  </w:style>
  <w:style w:type="paragraph" w:customStyle="1" w:styleId="1a">
    <w:name w:val="Κείμενο πλαισίου1"/>
    <w:basedOn w:val="a"/>
    <w:rsid w:val="006B0EFA"/>
    <w:pPr>
      <w:suppressAutoHyphens/>
      <w:spacing w:after="0" w:line="240" w:lineRule="auto"/>
      <w:jc w:val="both"/>
    </w:pPr>
    <w:rPr>
      <w:rFonts w:ascii="Tahoma" w:eastAsia="Times New Roman" w:hAnsi="Tahoma" w:cs="Tahoma"/>
      <w:sz w:val="16"/>
      <w:szCs w:val="16"/>
      <w:lang w:val="en-GB" w:eastAsia="ar-SA"/>
    </w:rPr>
  </w:style>
  <w:style w:type="paragraph" w:customStyle="1" w:styleId="1b">
    <w:name w:val="Κείμενο σχολίου1"/>
    <w:basedOn w:val="a"/>
    <w:rsid w:val="006B0EFA"/>
    <w:pPr>
      <w:suppressAutoHyphens/>
      <w:spacing w:after="120" w:line="240" w:lineRule="auto"/>
      <w:jc w:val="both"/>
    </w:pPr>
    <w:rPr>
      <w:rFonts w:ascii="Calibri" w:eastAsia="Times New Roman" w:hAnsi="Calibri" w:cs="Calibri"/>
      <w:sz w:val="20"/>
      <w:szCs w:val="20"/>
      <w:lang w:val="en-GB" w:eastAsia="ar-SA"/>
    </w:rPr>
  </w:style>
  <w:style w:type="paragraph" w:customStyle="1" w:styleId="1c">
    <w:name w:val="Θέμα σχολίου1"/>
    <w:basedOn w:val="1b"/>
    <w:next w:val="1b"/>
    <w:rsid w:val="006B0EFA"/>
    <w:rPr>
      <w:b/>
      <w:bCs/>
    </w:rPr>
  </w:style>
  <w:style w:type="paragraph" w:customStyle="1" w:styleId="-HTML1">
    <w:name w:val="Προ-διαμορφωμένο HTML1"/>
    <w:basedOn w:val="a"/>
    <w:rsid w:val="006B0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d">
    <w:name w:val="Αναθεώρηση1"/>
    <w:rsid w:val="006B0EFA"/>
    <w:pPr>
      <w:suppressAutoHyphens/>
      <w:spacing w:after="0" w:line="240" w:lineRule="auto"/>
    </w:pPr>
    <w:rPr>
      <w:rFonts w:ascii="Calibri" w:eastAsia="Times New Roman" w:hAnsi="Calibri" w:cs="Calibri"/>
      <w:kern w:val="0"/>
      <w:szCs w:val="24"/>
      <w:lang w:val="en-GB" w:eastAsia="ar-SA"/>
      <w14:ligatures w14:val="none"/>
    </w:rPr>
  </w:style>
  <w:style w:type="paragraph" w:customStyle="1" w:styleId="21">
    <w:name w:val="Λίστα με κουκκίδες 21"/>
    <w:basedOn w:val="a"/>
    <w:rsid w:val="006B0EFA"/>
    <w:pPr>
      <w:numPr>
        <w:numId w:val="2"/>
      </w:numPr>
      <w:spacing w:after="0" w:line="360" w:lineRule="auto"/>
      <w:jc w:val="both"/>
    </w:pPr>
    <w:rPr>
      <w:rFonts w:ascii="Trebuchet MS" w:eastAsia="Times New Roman" w:hAnsi="Trebuchet MS" w:cs="Times New Roman"/>
      <w:szCs w:val="20"/>
      <w:lang w:val="en-US" w:eastAsia="ar-SA"/>
    </w:rPr>
  </w:style>
  <w:style w:type="paragraph" w:customStyle="1" w:styleId="100">
    <w:name w:val="Περιεχόμενα 10"/>
    <w:basedOn w:val="af5"/>
    <w:rsid w:val="006B0EFA"/>
    <w:pPr>
      <w:tabs>
        <w:tab w:val="right" w:leader="dot" w:pos="7091"/>
      </w:tabs>
      <w:ind w:left="2547"/>
    </w:pPr>
  </w:style>
  <w:style w:type="paragraph" w:customStyle="1" w:styleId="afc">
    <w:name w:val="Οριζόντια γραμμή"/>
    <w:basedOn w:val="a"/>
    <w:next w:val="af3"/>
    <w:rsid w:val="006B0EFA"/>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0">
    <w:name w:val="Σώμα κείμενου 21"/>
    <w:basedOn w:val="a"/>
    <w:rsid w:val="006B0EFA"/>
    <w:pPr>
      <w:suppressAutoHyphens/>
      <w:overflowPunct w:val="0"/>
      <w:autoSpaceDE w:val="0"/>
      <w:spacing w:after="0" w:line="240" w:lineRule="auto"/>
      <w:jc w:val="both"/>
      <w:textAlignment w:val="baseline"/>
    </w:pPr>
    <w:rPr>
      <w:rFonts w:ascii="Arial" w:eastAsia="Times New Roman" w:hAnsi="Arial" w:cs="Arial"/>
      <w:szCs w:val="20"/>
      <w:lang w:eastAsia="ar-SA"/>
    </w:rPr>
  </w:style>
  <w:style w:type="paragraph" w:customStyle="1" w:styleId="para-1">
    <w:name w:val="para-1"/>
    <w:basedOn w:val="a"/>
    <w:rsid w:val="006B0EFA"/>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5"/>
    <w:rsid w:val="006B0EFA"/>
    <w:pPr>
      <w:tabs>
        <w:tab w:val="right" w:leader="dot" w:pos="7091"/>
      </w:tabs>
      <w:ind w:left="2547"/>
    </w:pPr>
  </w:style>
  <w:style w:type="paragraph" w:styleId="afd">
    <w:name w:val="Balloon Text"/>
    <w:basedOn w:val="a"/>
    <w:link w:val="Char11"/>
    <w:uiPriority w:val="99"/>
    <w:semiHidden/>
    <w:unhideWhenUsed/>
    <w:rsid w:val="006B0EFA"/>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11">
    <w:name w:val="Κείμενο πλαισίου Char1"/>
    <w:basedOn w:val="a0"/>
    <w:link w:val="afd"/>
    <w:uiPriority w:val="99"/>
    <w:semiHidden/>
    <w:rsid w:val="006B0EFA"/>
    <w:rPr>
      <w:rFonts w:ascii="Segoe UI" w:eastAsia="Times New Roman" w:hAnsi="Segoe UI" w:cs="Times New Roman"/>
      <w:kern w:val="0"/>
      <w:sz w:val="18"/>
      <w:szCs w:val="18"/>
      <w:lang w:val="en-GB" w:eastAsia="ar-SA"/>
      <w14:ligatures w14:val="none"/>
    </w:rPr>
  </w:style>
  <w:style w:type="character" w:styleId="afe">
    <w:name w:val="annotation reference"/>
    <w:uiPriority w:val="99"/>
    <w:unhideWhenUsed/>
    <w:rsid w:val="006B0EFA"/>
    <w:rPr>
      <w:sz w:val="16"/>
      <w:szCs w:val="16"/>
    </w:rPr>
  </w:style>
  <w:style w:type="paragraph" w:styleId="aff">
    <w:name w:val="annotation text"/>
    <w:basedOn w:val="a"/>
    <w:link w:val="Char12"/>
    <w:uiPriority w:val="99"/>
    <w:unhideWhenUsed/>
    <w:rsid w:val="006B0EFA"/>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12">
    <w:name w:val="Κείμενο σχολίου Char1"/>
    <w:basedOn w:val="a0"/>
    <w:link w:val="aff"/>
    <w:uiPriority w:val="99"/>
    <w:rsid w:val="006B0EFA"/>
    <w:rPr>
      <w:rFonts w:ascii="Calibri" w:eastAsia="Times New Roman" w:hAnsi="Calibri" w:cs="Times New Roman"/>
      <w:kern w:val="0"/>
      <w:sz w:val="20"/>
      <w:szCs w:val="20"/>
      <w:lang w:val="en-GB" w:eastAsia="ar-SA"/>
      <w14:ligatures w14:val="none"/>
    </w:rPr>
  </w:style>
  <w:style w:type="paragraph" w:styleId="aff0">
    <w:name w:val="annotation subject"/>
    <w:basedOn w:val="aff"/>
    <w:next w:val="aff"/>
    <w:link w:val="Char13"/>
    <w:uiPriority w:val="99"/>
    <w:semiHidden/>
    <w:unhideWhenUsed/>
    <w:rsid w:val="006B0EFA"/>
    <w:rPr>
      <w:b/>
      <w:bCs/>
    </w:rPr>
  </w:style>
  <w:style w:type="character" w:customStyle="1" w:styleId="Char13">
    <w:name w:val="Θέμα σχολίου Char1"/>
    <w:basedOn w:val="Char12"/>
    <w:link w:val="aff0"/>
    <w:uiPriority w:val="99"/>
    <w:semiHidden/>
    <w:rsid w:val="006B0EFA"/>
    <w:rPr>
      <w:rFonts w:ascii="Calibri" w:eastAsia="Times New Roman" w:hAnsi="Calibri" w:cs="Times New Roman"/>
      <w:b/>
      <w:bCs/>
      <w:kern w:val="0"/>
      <w:sz w:val="20"/>
      <w:szCs w:val="20"/>
      <w:lang w:val="en-GB" w:eastAsia="ar-SA"/>
      <w14:ligatures w14:val="none"/>
    </w:rPr>
  </w:style>
  <w:style w:type="paragraph" w:styleId="aff1">
    <w:name w:val="Revision"/>
    <w:hidden/>
    <w:uiPriority w:val="99"/>
    <w:semiHidden/>
    <w:rsid w:val="006B0EFA"/>
    <w:pPr>
      <w:spacing w:after="0" w:line="240" w:lineRule="auto"/>
    </w:pPr>
    <w:rPr>
      <w:rFonts w:ascii="Calibri" w:eastAsia="Times New Roman" w:hAnsi="Calibri" w:cs="Calibri"/>
      <w:kern w:val="0"/>
      <w:szCs w:val="24"/>
      <w:lang w:val="en-GB" w:eastAsia="ar-SA"/>
      <w14:ligatures w14:val="none"/>
    </w:rPr>
  </w:style>
  <w:style w:type="paragraph" w:styleId="aff2">
    <w:name w:val="List Paragraph"/>
    <w:aliases w:val="Itemize"/>
    <w:basedOn w:val="a"/>
    <w:link w:val="Char8"/>
    <w:uiPriority w:val="34"/>
    <w:qFormat/>
    <w:rsid w:val="006B0EFA"/>
    <w:pPr>
      <w:spacing w:after="0" w:line="240" w:lineRule="auto"/>
      <w:ind w:left="720"/>
      <w:contextualSpacing/>
    </w:pPr>
    <w:rPr>
      <w:rFonts w:ascii="CG Times" w:eastAsia="Times New Roman" w:hAnsi="CG Times" w:cs="Times New Roman"/>
      <w:sz w:val="20"/>
      <w:szCs w:val="20"/>
      <w:lang w:val="en-US" w:eastAsia="el-GR"/>
    </w:rPr>
  </w:style>
  <w:style w:type="character" w:customStyle="1" w:styleId="Char8">
    <w:name w:val="Παράγραφος λίστας Char"/>
    <w:aliases w:val="Itemize Char"/>
    <w:link w:val="aff2"/>
    <w:uiPriority w:val="34"/>
    <w:qFormat/>
    <w:locked/>
    <w:rsid w:val="006B0EFA"/>
    <w:rPr>
      <w:rFonts w:ascii="CG Times" w:eastAsia="Times New Roman" w:hAnsi="CG Times" w:cs="Times New Roman"/>
      <w:kern w:val="0"/>
      <w:sz w:val="20"/>
      <w:szCs w:val="20"/>
      <w:lang w:val="en-US" w:eastAsia="el-GR"/>
      <w14:ligatures w14:val="none"/>
    </w:rPr>
  </w:style>
  <w:style w:type="character" w:customStyle="1" w:styleId="1e">
    <w:name w:val="Ανεπίλυτη αναφορά1"/>
    <w:uiPriority w:val="99"/>
    <w:semiHidden/>
    <w:unhideWhenUsed/>
    <w:rsid w:val="006B0EFA"/>
    <w:rPr>
      <w:color w:val="605E5C"/>
      <w:shd w:val="clear" w:color="auto" w:fill="E1DFDD"/>
    </w:rPr>
  </w:style>
  <w:style w:type="character" w:customStyle="1" w:styleId="Bodytext2NotBold">
    <w:name w:val="Body text (2) + Not Bold"/>
    <w:basedOn w:val="a0"/>
    <w:qFormat/>
    <w:rsid w:val="006B0EFA"/>
    <w:rPr>
      <w:rFonts w:ascii="Arial" w:eastAsia="Arial" w:hAnsi="Arial" w:cs="Arial"/>
      <w:b/>
      <w:bCs/>
      <w:i w:val="0"/>
      <w:iCs w:val="0"/>
      <w:caps w:val="0"/>
      <w:smallCaps w:val="0"/>
      <w:strike w:val="0"/>
      <w:dstrike w:val="0"/>
      <w:color w:val="000000"/>
      <w:spacing w:val="0"/>
      <w:w w:val="100"/>
      <w:sz w:val="18"/>
      <w:szCs w:val="18"/>
      <w:u w:val="none"/>
      <w:shd w:val="clear" w:color="auto" w:fill="FFFFFF"/>
      <w:lang w:val="el-GR" w:eastAsia="el-GR" w:bidi="el-GR"/>
    </w:rPr>
  </w:style>
  <w:style w:type="character" w:styleId="aff3">
    <w:name w:val="Unresolved Mention"/>
    <w:basedOn w:val="a0"/>
    <w:uiPriority w:val="99"/>
    <w:semiHidden/>
    <w:unhideWhenUsed/>
    <w:rsid w:val="006B0EFA"/>
    <w:rPr>
      <w:color w:val="605E5C"/>
      <w:shd w:val="clear" w:color="auto" w:fill="E1DFDD"/>
    </w:rPr>
  </w:style>
  <w:style w:type="character" w:customStyle="1" w:styleId="WW-2">
    <w:name w:val="WW-Χαρακτήρες υποσημείωσης"/>
    <w:rsid w:val="006B0EFA"/>
  </w:style>
  <w:style w:type="paragraph" w:customStyle="1" w:styleId="aff4">
    <w:name w:val="ΣτυλΔημοσιότητας"/>
    <w:basedOn w:val="1"/>
    <w:rsid w:val="006B0EFA"/>
    <w:pPr>
      <w:keepNext w:val="0"/>
      <w:tabs>
        <w:tab w:val="left" w:pos="0"/>
      </w:tabs>
      <w:suppressAutoHyphens/>
      <w:spacing w:before="0" w:line="360" w:lineRule="auto"/>
      <w:jc w:val="center"/>
    </w:pPr>
    <w:rPr>
      <w:rFonts w:ascii="Calibri" w:eastAsia="Times New Roman" w:hAnsi="Calibri" w:cs="Calibri"/>
      <w:b/>
      <w:caps/>
      <w:color w:val="auto"/>
      <w:kern w:val="1"/>
      <w:sz w:val="24"/>
      <w:szCs w:val="24"/>
      <w:lang w:eastAsia="zh-CN"/>
    </w:rPr>
  </w:style>
  <w:style w:type="paragraph" w:customStyle="1" w:styleId="msonormal0">
    <w:name w:val="msonormal"/>
    <w:basedOn w:val="a"/>
    <w:rsid w:val="006B0EF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3">
    <w:name w:val="xl63"/>
    <w:basedOn w:val="a"/>
    <w:rsid w:val="006B0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64">
    <w:name w:val="xl64"/>
    <w:basedOn w:val="a"/>
    <w:rsid w:val="006B0EFA"/>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5">
    <w:name w:val="xl65"/>
    <w:basedOn w:val="a"/>
    <w:rsid w:val="006B0EFA"/>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6">
    <w:name w:val="xl66"/>
    <w:basedOn w:val="a"/>
    <w:rsid w:val="006B0EFA"/>
    <w:pP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el-GR"/>
    </w:rPr>
  </w:style>
  <w:style w:type="paragraph" w:customStyle="1" w:styleId="xl67">
    <w:name w:val="xl67"/>
    <w:basedOn w:val="a"/>
    <w:rsid w:val="006B0EF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68">
    <w:name w:val="xl68"/>
    <w:basedOn w:val="a"/>
    <w:rsid w:val="006B0EFA"/>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9">
    <w:name w:val="xl69"/>
    <w:basedOn w:val="a"/>
    <w:rsid w:val="006B0EFA"/>
    <w:pP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70">
    <w:name w:val="xl70"/>
    <w:basedOn w:val="a"/>
    <w:rsid w:val="006B0EF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71">
    <w:name w:val="xl71"/>
    <w:basedOn w:val="a"/>
    <w:rsid w:val="006B0EF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72">
    <w:name w:val="xl72"/>
    <w:basedOn w:val="a"/>
    <w:rsid w:val="006B0EF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73">
    <w:name w:val="xl73"/>
    <w:basedOn w:val="a"/>
    <w:rsid w:val="006B0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4">
    <w:name w:val="xl74"/>
    <w:basedOn w:val="a"/>
    <w:rsid w:val="006B0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75">
    <w:name w:val="xl75"/>
    <w:basedOn w:val="a"/>
    <w:rsid w:val="006B0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6">
    <w:name w:val="xl76"/>
    <w:basedOn w:val="a"/>
    <w:rsid w:val="006B0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7">
    <w:name w:val="xl77"/>
    <w:basedOn w:val="a"/>
    <w:rsid w:val="006B0EF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Calibri" w:eastAsia="Times New Roman" w:hAnsi="Calibri" w:cs="Calibri"/>
      <w:b/>
      <w:bCs/>
      <w:color w:val="000000"/>
      <w:sz w:val="24"/>
      <w:szCs w:val="24"/>
      <w:lang w:eastAsia="el-GR"/>
    </w:rPr>
  </w:style>
  <w:style w:type="paragraph" w:customStyle="1" w:styleId="xl78">
    <w:name w:val="xl78"/>
    <w:basedOn w:val="a"/>
    <w:rsid w:val="006B0EFA"/>
    <w:pPr>
      <w:spacing w:before="100" w:beforeAutospacing="1" w:after="100" w:afterAutospacing="1" w:line="240" w:lineRule="auto"/>
      <w:textAlignment w:val="center"/>
    </w:pPr>
    <w:rPr>
      <w:rFonts w:ascii="Calibri" w:eastAsia="Times New Roman" w:hAnsi="Calibri" w:cs="Calibri"/>
      <w:color w:val="FF0000"/>
      <w:sz w:val="24"/>
      <w:szCs w:val="24"/>
      <w:lang w:eastAsia="el-GR"/>
    </w:rPr>
  </w:style>
  <w:style w:type="paragraph" w:customStyle="1" w:styleId="xl79">
    <w:name w:val="xl79"/>
    <w:basedOn w:val="a"/>
    <w:rsid w:val="006B0EFA"/>
    <w:pPr>
      <w:spacing w:before="100" w:beforeAutospacing="1" w:after="100" w:afterAutospacing="1" w:line="240" w:lineRule="auto"/>
      <w:textAlignment w:val="center"/>
    </w:pPr>
    <w:rPr>
      <w:rFonts w:ascii="Calibri" w:eastAsia="Times New Roman" w:hAnsi="Calibri" w:cs="Calibri"/>
      <w:color w:val="000000"/>
      <w:sz w:val="24"/>
      <w:szCs w:val="24"/>
      <w:lang w:eastAsia="el-GR"/>
    </w:rPr>
  </w:style>
  <w:style w:type="paragraph" w:customStyle="1" w:styleId="xl80">
    <w:name w:val="xl80"/>
    <w:basedOn w:val="a"/>
    <w:rsid w:val="006B0EFA"/>
    <w:pP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81">
    <w:name w:val="xl81"/>
    <w:basedOn w:val="a"/>
    <w:rsid w:val="006B0EFA"/>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82">
    <w:name w:val="xl82"/>
    <w:basedOn w:val="a"/>
    <w:rsid w:val="006B0EF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83">
    <w:name w:val="xl83"/>
    <w:basedOn w:val="a"/>
    <w:rsid w:val="006B0EF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84">
    <w:name w:val="xl84"/>
    <w:basedOn w:val="a"/>
    <w:rsid w:val="006B0EFA"/>
    <w:pPr>
      <w:pBdr>
        <w:bottom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5">
    <w:name w:val="xl85"/>
    <w:basedOn w:val="a"/>
    <w:rsid w:val="006B0EFA"/>
    <w:pPr>
      <w:pBdr>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6">
    <w:name w:val="xl86"/>
    <w:basedOn w:val="a"/>
    <w:rsid w:val="00412675"/>
    <w:pPr>
      <w:pBdr>
        <w:bottom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7">
    <w:name w:val="xl87"/>
    <w:basedOn w:val="a"/>
    <w:rsid w:val="00412675"/>
    <w:pPr>
      <w:pBdr>
        <w:bottom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8">
    <w:name w:val="xl88"/>
    <w:basedOn w:val="a"/>
    <w:rsid w:val="00412675"/>
    <w:pPr>
      <w:pBdr>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9">
    <w:name w:val="xl89"/>
    <w:basedOn w:val="a"/>
    <w:rsid w:val="0013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el-GR"/>
    </w:rPr>
  </w:style>
  <w:style w:type="paragraph" w:customStyle="1" w:styleId="xl90">
    <w:name w:val="xl90"/>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91">
    <w:name w:val="xl91"/>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92">
    <w:name w:val="xl92"/>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93">
    <w:name w:val="xl93"/>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94">
    <w:name w:val="xl94"/>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95">
    <w:name w:val="xl95"/>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96">
    <w:name w:val="xl96"/>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97">
    <w:name w:val="xl97"/>
    <w:basedOn w:val="a"/>
    <w:rsid w:val="001375A4"/>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98">
    <w:name w:val="xl98"/>
    <w:basedOn w:val="a"/>
    <w:rsid w:val="001375A4"/>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99">
    <w:name w:val="xl99"/>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00">
    <w:name w:val="xl100"/>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01">
    <w:name w:val="xl101"/>
    <w:basedOn w:val="a"/>
    <w:rsid w:val="00C632D3"/>
    <w:pP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02">
    <w:name w:val="xl102"/>
    <w:basedOn w:val="a"/>
    <w:rsid w:val="00C632D3"/>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3">
    <w:name w:val="xl103"/>
    <w:basedOn w:val="a"/>
    <w:rsid w:val="00C632D3"/>
    <w:pP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04">
    <w:name w:val="xl104"/>
    <w:basedOn w:val="a"/>
    <w:rsid w:val="00C632D3"/>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5">
    <w:name w:val="xl105"/>
    <w:basedOn w:val="a"/>
    <w:rsid w:val="00C63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el-GR"/>
    </w:rPr>
  </w:style>
  <w:style w:type="paragraph" w:customStyle="1" w:styleId="xl106">
    <w:name w:val="xl106"/>
    <w:basedOn w:val="a"/>
    <w:rsid w:val="00C63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el-GR"/>
    </w:rPr>
  </w:style>
  <w:style w:type="paragraph" w:customStyle="1" w:styleId="xl107">
    <w:name w:val="xl107"/>
    <w:basedOn w:val="a"/>
    <w:rsid w:val="00C63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el-GR"/>
    </w:rPr>
  </w:style>
  <w:style w:type="paragraph" w:customStyle="1" w:styleId="xl108">
    <w:name w:val="xl108"/>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09">
    <w:name w:val="xl109"/>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10">
    <w:name w:val="xl110"/>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11">
    <w:name w:val="xl111"/>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112">
    <w:name w:val="xl112"/>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113">
    <w:name w:val="xl113"/>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4">
    <w:name w:val="xl114"/>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5">
    <w:name w:val="xl115"/>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16">
    <w:name w:val="xl116"/>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17">
    <w:name w:val="xl117"/>
    <w:basedOn w:val="a"/>
    <w:rsid w:val="00C632D3"/>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18">
    <w:name w:val="xl118"/>
    <w:basedOn w:val="a"/>
    <w:rsid w:val="00C632D3"/>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font0">
    <w:name w:val="font0"/>
    <w:basedOn w:val="a"/>
    <w:rsid w:val="00C632D3"/>
    <w:pPr>
      <w:spacing w:before="100" w:beforeAutospacing="1" w:after="100" w:afterAutospacing="1" w:line="240" w:lineRule="auto"/>
    </w:pPr>
    <w:rPr>
      <w:rFonts w:ascii="Calibri" w:eastAsia="Times New Roman" w:hAnsi="Calibri" w:cs="Calibri"/>
      <w:color w:val="000000"/>
      <w:lang w:eastAsia="el-GR"/>
    </w:rPr>
  </w:style>
  <w:style w:type="paragraph" w:customStyle="1" w:styleId="font5">
    <w:name w:val="font5"/>
    <w:basedOn w:val="a"/>
    <w:rsid w:val="00C632D3"/>
    <w:pPr>
      <w:spacing w:before="100" w:beforeAutospacing="1" w:after="100" w:afterAutospacing="1" w:line="240" w:lineRule="auto"/>
    </w:pPr>
    <w:rPr>
      <w:rFonts w:ascii="Calibri" w:eastAsia="Times New Roman" w:hAnsi="Calibri" w:cs="Calibri"/>
      <w:color w:val="FF0000"/>
      <w:lang w:eastAsia="el-GR"/>
    </w:rPr>
  </w:style>
  <w:style w:type="paragraph" w:customStyle="1" w:styleId="xl119">
    <w:name w:val="xl119"/>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20">
    <w:name w:val="xl120"/>
    <w:basedOn w:val="a"/>
    <w:rsid w:val="00C632D3"/>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121">
    <w:name w:val="xl121"/>
    <w:basedOn w:val="a"/>
    <w:rsid w:val="00C632D3"/>
    <w:pPr>
      <w:spacing w:before="100" w:beforeAutospacing="1" w:after="100" w:afterAutospacing="1" w:line="240" w:lineRule="auto"/>
      <w:jc w:val="center"/>
      <w:textAlignment w:val="center"/>
    </w:pPr>
    <w:rPr>
      <w:rFonts w:ascii="Calibri" w:eastAsia="Times New Roman" w:hAnsi="Calibri" w:cs="Calibri"/>
      <w:color w:val="FF0000"/>
      <w:sz w:val="24"/>
      <w:szCs w:val="24"/>
      <w:lang w:eastAsia="el-GR"/>
    </w:rPr>
  </w:style>
  <w:style w:type="paragraph" w:customStyle="1" w:styleId="xl122">
    <w:name w:val="xl122"/>
    <w:basedOn w:val="a"/>
    <w:rsid w:val="00C63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123">
    <w:name w:val="xl123"/>
    <w:basedOn w:val="a"/>
    <w:rsid w:val="00C63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124">
    <w:name w:val="xl124"/>
    <w:basedOn w:val="a"/>
    <w:rsid w:val="00C63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090408">
      <w:bodyDiv w:val="1"/>
      <w:marLeft w:val="0"/>
      <w:marRight w:val="0"/>
      <w:marTop w:val="0"/>
      <w:marBottom w:val="0"/>
      <w:divBdr>
        <w:top w:val="none" w:sz="0" w:space="0" w:color="auto"/>
        <w:left w:val="none" w:sz="0" w:space="0" w:color="auto"/>
        <w:bottom w:val="none" w:sz="0" w:space="0" w:color="auto"/>
        <w:right w:val="none" w:sz="0" w:space="0" w:color="auto"/>
      </w:divBdr>
    </w:div>
    <w:div w:id="1588809377">
      <w:bodyDiv w:val="1"/>
      <w:marLeft w:val="0"/>
      <w:marRight w:val="0"/>
      <w:marTop w:val="0"/>
      <w:marBottom w:val="0"/>
      <w:divBdr>
        <w:top w:val="none" w:sz="0" w:space="0" w:color="auto"/>
        <w:left w:val="none" w:sz="0" w:space="0" w:color="auto"/>
        <w:bottom w:val="none" w:sz="0" w:space="0" w:color="auto"/>
        <w:right w:val="none" w:sz="0" w:space="0" w:color="auto"/>
      </w:divBdr>
    </w:div>
    <w:div w:id="1617366758">
      <w:bodyDiv w:val="1"/>
      <w:marLeft w:val="0"/>
      <w:marRight w:val="0"/>
      <w:marTop w:val="0"/>
      <w:marBottom w:val="0"/>
      <w:divBdr>
        <w:top w:val="none" w:sz="0" w:space="0" w:color="auto"/>
        <w:left w:val="none" w:sz="0" w:space="0" w:color="auto"/>
        <w:bottom w:val="none" w:sz="0" w:space="0" w:color="auto"/>
        <w:right w:val="none" w:sz="0" w:space="0" w:color="auto"/>
      </w:divBdr>
    </w:div>
    <w:div w:id="199846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26</Pages>
  <Words>4772</Words>
  <Characters>25771</Characters>
  <Application>Microsoft Office Word</Application>
  <DocSecurity>0</DocSecurity>
  <Lines>214</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ARSIS ARSIS</dc:creator>
  <cp:keywords/>
  <dc:description/>
  <cp:lastModifiedBy>ARSIS ARSIS</cp:lastModifiedBy>
  <cp:revision>80</cp:revision>
  <dcterms:created xsi:type="dcterms:W3CDTF">2023-11-01T10:44:00Z</dcterms:created>
  <dcterms:modified xsi:type="dcterms:W3CDTF">2026-07-01T08:52:00Z</dcterms:modified>
</cp:coreProperties>
</file>