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ADC6" w14:textId="77777777" w:rsidR="00421B0F" w:rsidRPr="00246FB5" w:rsidRDefault="00421B0F" w:rsidP="00421B0F">
      <w:pPr>
        <w:pStyle w:val="2"/>
        <w:tabs>
          <w:tab w:val="clear" w:pos="567"/>
          <w:tab w:val="left" w:pos="0"/>
        </w:tabs>
        <w:spacing w:before="57" w:after="57"/>
        <w:ind w:left="0" w:firstLine="0"/>
        <w:rPr>
          <w:rFonts w:asciiTheme="minorHAnsi" w:hAnsiTheme="minorHAnsi" w:cstheme="minorHAnsi"/>
          <w:sz w:val="22"/>
          <w:lang w:val="el-GR"/>
        </w:rPr>
      </w:pPr>
      <w:bookmarkStart w:id="0" w:name="_Toc168391480"/>
      <w:r w:rsidRPr="00246FB5">
        <w:rPr>
          <w:rFonts w:asciiTheme="minorHAnsi" w:hAnsiTheme="minorHAnsi" w:cstheme="minorHAnsi"/>
          <w:sz w:val="22"/>
          <w:lang w:val="el-GR"/>
        </w:rPr>
        <w:t xml:space="preserve">ΠΑΡΑΡΤΗΜΑ V – </w:t>
      </w:r>
      <w:r w:rsidRPr="00E90E18">
        <w:rPr>
          <w:rFonts w:asciiTheme="minorHAnsi" w:hAnsiTheme="minorHAnsi" w:cstheme="minorHAnsi"/>
          <w:sz w:val="22"/>
          <w:lang w:val="el-GR"/>
        </w:rPr>
        <w:t xml:space="preserve">Υποδείγματα </w:t>
      </w:r>
      <w:r w:rsidRPr="00246FB5">
        <w:rPr>
          <w:rFonts w:asciiTheme="minorHAnsi" w:hAnsiTheme="minorHAnsi" w:cstheme="minorHAnsi"/>
          <w:sz w:val="22"/>
          <w:lang w:val="el-GR"/>
        </w:rPr>
        <w:t>Οικονομικής Προσφοράς</w:t>
      </w:r>
      <w:bookmarkEnd w:id="0"/>
    </w:p>
    <w:p w14:paraId="0B95864C" w14:textId="77777777" w:rsidR="00550174" w:rsidRPr="00ED3C9F" w:rsidRDefault="00550174" w:rsidP="00421B0F">
      <w:pPr>
        <w:spacing w:after="0"/>
        <w:jc w:val="center"/>
        <w:rPr>
          <w:b/>
        </w:rPr>
      </w:pPr>
    </w:p>
    <w:p w14:paraId="4841F3FA" w14:textId="5C2ED45B" w:rsidR="00421B0F" w:rsidRPr="00005A7C" w:rsidRDefault="00421B0F" w:rsidP="00421B0F">
      <w:pPr>
        <w:spacing w:after="0"/>
        <w:jc w:val="center"/>
        <w:rPr>
          <w:b/>
        </w:rPr>
      </w:pPr>
      <w:r w:rsidRPr="00005A7C">
        <w:rPr>
          <w:b/>
        </w:rPr>
        <w:t>ΟΙΚΟΝΟΜΙΚΗ ΠΡΟΣΦΟΡΑ</w:t>
      </w:r>
    </w:p>
    <w:p w14:paraId="253987C7" w14:textId="77777777" w:rsidR="00421B0F" w:rsidRPr="00005A7C" w:rsidRDefault="00421B0F" w:rsidP="00421B0F">
      <w:pPr>
        <w:spacing w:after="0"/>
        <w:jc w:val="center"/>
        <w:rPr>
          <w:b/>
        </w:rPr>
      </w:pPr>
      <w:r w:rsidRPr="00005A7C">
        <w:rPr>
          <w:b/>
        </w:rPr>
        <w:t>ΠΡΟΣ: ΑΡΣΙΣ – ΚΟΙΝΩΝΙΚΗ ΟΡΓΑΝΩΣΗ ΥΠΟΣΤΗΡΙΞΗΣ ΝΕΩΝ</w:t>
      </w:r>
    </w:p>
    <w:p w14:paraId="2B1A9B7C" w14:textId="77777777" w:rsidR="00421B0F" w:rsidRPr="00005A7C" w:rsidRDefault="00421B0F" w:rsidP="00421B0F">
      <w:pPr>
        <w:spacing w:after="0"/>
        <w:jc w:val="center"/>
        <w:rPr>
          <w:b/>
        </w:rPr>
      </w:pPr>
    </w:p>
    <w:p w14:paraId="36CBB4BF" w14:textId="32395F89" w:rsidR="00421B0F" w:rsidRPr="00ED3C9F" w:rsidRDefault="00421B0F" w:rsidP="009E3C13">
      <w:pPr>
        <w:spacing w:after="0"/>
        <w:jc w:val="both"/>
        <w:rPr>
          <w:b/>
        </w:rPr>
      </w:pPr>
      <w:r w:rsidRPr="00005A7C">
        <w:rPr>
          <w:b/>
        </w:rPr>
        <w:t>Ο/Η υπογράφων/ουσα ……….……………………………………………………………………………….αφού έλαβα γνώση των όρων του διαγωνισμού με αριθ. Διακήρυξης ΑΜ0</w:t>
      </w:r>
      <w:r w:rsidR="00E96808">
        <w:rPr>
          <w:b/>
        </w:rPr>
        <w:t>2</w:t>
      </w:r>
      <w:r w:rsidRPr="00005A7C">
        <w:rPr>
          <w:b/>
        </w:rPr>
        <w:t>/202</w:t>
      </w:r>
      <w:r w:rsidR="00E96808">
        <w:rPr>
          <w:b/>
        </w:rPr>
        <w:t>6</w:t>
      </w:r>
      <w:r w:rsidRPr="00005A7C">
        <w:rPr>
          <w:b/>
        </w:rPr>
        <w:t xml:space="preserve"> για την προμήθεια ΔΙΑΦΟΡΩΝ ΕΙΔΩΝ ΣΙΤΙΣΗΣ </w:t>
      </w:r>
      <w:r w:rsidRPr="00EA5140">
        <w:rPr>
          <w:b/>
        </w:rPr>
        <w:t>-</w:t>
      </w:r>
      <w:r>
        <w:rPr>
          <w:b/>
        </w:rPr>
        <w:t xml:space="preserve"> </w:t>
      </w:r>
      <w:r w:rsidRPr="004E6B69">
        <w:rPr>
          <w:b/>
        </w:rPr>
        <w:t>ΟΜΑΔΑ Β - ΚΡΕΑΣ</w:t>
      </w:r>
      <w:r>
        <w:rPr>
          <w:b/>
        </w:rPr>
        <w:t xml:space="preserve"> </w:t>
      </w:r>
      <w:r w:rsidRPr="00005A7C">
        <w:rPr>
          <w:b/>
        </w:rPr>
        <w:t>(</w:t>
      </w:r>
      <w:r w:rsidRPr="003850DA">
        <w:rPr>
          <w:b/>
        </w:rPr>
        <w:t>CPV</w:t>
      </w:r>
      <w:r w:rsidRPr="00005A7C">
        <w:rPr>
          <w:b/>
        </w:rPr>
        <w:t>: κρέας: 15110000-2) για τις ανάγκες των Κ.Φ.Α.Α. (Κέντρων Φιλοξενίας Ασυνόδευτων Ανηλίκων) στην Περαία, στους Ταγαράδες, στο Ωραιόκαστρο, στον Φρίξο στην Αλεξανδρούπολη, στη Μακρινίτσα και στην Αθήνα, τους οποίους αποδέχομαι ανεπιφύλακτα, προσφέρω για την ανάληψη της προμήθειας τις παρακάτω τιμές:</w:t>
      </w:r>
    </w:p>
    <w:p w14:paraId="7469D9C1" w14:textId="77777777" w:rsidR="00550174" w:rsidRPr="00ED3C9F" w:rsidRDefault="00550174" w:rsidP="009E3C13">
      <w:pPr>
        <w:spacing w:after="0"/>
        <w:jc w:val="both"/>
        <w:rPr>
          <w:b/>
        </w:rPr>
      </w:pPr>
    </w:p>
    <w:p w14:paraId="77134D9A" w14:textId="77777777" w:rsidR="00822DB2" w:rsidRDefault="00822DB2" w:rsidP="00421B0F">
      <w:pPr>
        <w:spacing w:after="0"/>
      </w:pPr>
    </w:p>
    <w:p w14:paraId="10631180" w14:textId="2F893BB3" w:rsidR="00421B0F" w:rsidRPr="00005A7C" w:rsidRDefault="00421B0F" w:rsidP="00421B0F">
      <w:pPr>
        <w:spacing w:after="0"/>
      </w:pPr>
      <w:r w:rsidRPr="00005A7C">
        <w:t>Ημερομηνία: …./…/202</w:t>
      </w:r>
      <w:r w:rsidR="00E96808">
        <w:t>6</w:t>
      </w:r>
    </w:p>
    <w:p w14:paraId="0A8450FC" w14:textId="77777777" w:rsidR="00E96808" w:rsidRDefault="00E96808" w:rsidP="00ED3C9F">
      <w:pPr>
        <w:tabs>
          <w:tab w:val="left" w:pos="691"/>
          <w:tab w:val="left" w:pos="4233"/>
          <w:tab w:val="left" w:pos="5597"/>
          <w:tab w:val="left" w:pos="7235"/>
          <w:tab w:val="left" w:pos="8481"/>
        </w:tabs>
        <w:spacing w:after="0"/>
        <w:ind w:left="113"/>
        <w:rPr>
          <w:b/>
          <w:bCs/>
          <w:color w:val="000000"/>
          <w:lang w:eastAsia="el-GR"/>
        </w:rPr>
      </w:pPr>
    </w:p>
    <w:p w14:paraId="361611F7" w14:textId="77777777" w:rsidR="00E96808" w:rsidRPr="007667A2" w:rsidRDefault="00ED3C9F" w:rsidP="00ED3C9F">
      <w:pPr>
        <w:tabs>
          <w:tab w:val="left" w:pos="691"/>
          <w:tab w:val="left" w:pos="4233"/>
          <w:tab w:val="left" w:pos="5597"/>
          <w:tab w:val="left" w:pos="7235"/>
          <w:tab w:val="left" w:pos="8481"/>
        </w:tabs>
        <w:spacing w:after="0"/>
        <w:ind w:left="113"/>
        <w:rPr>
          <w:rFonts w:ascii="Times New Roman" w:hAnsi="Times New Roman" w:cs="Times New Roman"/>
          <w:sz w:val="20"/>
          <w:szCs w:val="20"/>
          <w:lang w:eastAsia="el-GR"/>
        </w:rPr>
      </w:pPr>
      <w:r w:rsidRPr="007667A2">
        <w:rPr>
          <w:b/>
          <w:bCs/>
          <w:color w:val="000000"/>
          <w:lang w:eastAsia="el-GR"/>
        </w:rPr>
        <w:tab/>
      </w:r>
    </w:p>
    <w:tbl>
      <w:tblPr>
        <w:tblW w:w="9860" w:type="dxa"/>
        <w:jc w:val="center"/>
        <w:tblLayout w:type="fixed"/>
        <w:tblLook w:val="04A0" w:firstRow="1" w:lastRow="0" w:firstColumn="1" w:lastColumn="0" w:noHBand="0" w:noVBand="1"/>
      </w:tblPr>
      <w:tblGrid>
        <w:gridCol w:w="720"/>
        <w:gridCol w:w="3386"/>
        <w:gridCol w:w="1254"/>
        <w:gridCol w:w="1500"/>
        <w:gridCol w:w="1500"/>
        <w:gridCol w:w="1500"/>
      </w:tblGrid>
      <w:tr w:rsidR="00E96808" w:rsidRPr="00E96808" w14:paraId="7AD65879" w14:textId="77777777" w:rsidTr="00E96808">
        <w:trPr>
          <w:trHeight w:val="64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0F2E35E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1 - ΚΦΑΑ ΑΘΗΝΑΣ</w:t>
            </w:r>
            <w:r w:rsidRPr="00E96808">
              <w:rPr>
                <w:b/>
                <w:bCs/>
                <w:color w:val="000000"/>
                <w:lang w:eastAsia="el-GR"/>
              </w:rPr>
              <w:br/>
              <w:t>ΟΜΑΔΑ Β - ΚΡΕΑΣ</w:t>
            </w:r>
          </w:p>
        </w:tc>
      </w:tr>
      <w:tr w:rsidR="00E96808" w:rsidRPr="00E96808" w14:paraId="7E5D44F4" w14:textId="77777777" w:rsidTr="00E96808">
        <w:trPr>
          <w:trHeight w:val="102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0C0D195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6D91C9F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0CFECF4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2662545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2549A7D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15B93CC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18416EA0"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B2B3A5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w:t>
            </w:r>
          </w:p>
        </w:tc>
        <w:tc>
          <w:tcPr>
            <w:tcW w:w="3386" w:type="dxa"/>
            <w:tcBorders>
              <w:top w:val="nil"/>
              <w:left w:val="nil"/>
              <w:bottom w:val="single" w:sz="4" w:space="0" w:color="auto"/>
              <w:right w:val="single" w:sz="4" w:space="0" w:color="auto"/>
            </w:tcBorders>
            <w:vAlign w:val="center"/>
            <w:hideMark/>
          </w:tcPr>
          <w:p w14:paraId="246A765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ΑΡΝΙ ΜΠΟΥΤΙ ΣΕ ΜΕΡΙΔΕΣ ΚΤΨ</w:t>
            </w:r>
          </w:p>
        </w:tc>
        <w:tc>
          <w:tcPr>
            <w:tcW w:w="1254" w:type="dxa"/>
            <w:tcBorders>
              <w:top w:val="nil"/>
              <w:left w:val="nil"/>
              <w:bottom w:val="single" w:sz="4" w:space="0" w:color="auto"/>
              <w:right w:val="single" w:sz="4" w:space="0" w:color="auto"/>
            </w:tcBorders>
            <w:vAlign w:val="center"/>
            <w:hideMark/>
          </w:tcPr>
          <w:p w14:paraId="234A09A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A60E15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1B0F39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15</w:t>
            </w:r>
          </w:p>
        </w:tc>
        <w:tc>
          <w:tcPr>
            <w:tcW w:w="1500" w:type="dxa"/>
            <w:tcBorders>
              <w:top w:val="nil"/>
              <w:left w:val="nil"/>
              <w:bottom w:val="single" w:sz="4" w:space="0" w:color="auto"/>
              <w:right w:val="single" w:sz="4" w:space="0" w:color="auto"/>
            </w:tcBorders>
            <w:vAlign w:val="center"/>
          </w:tcPr>
          <w:p w14:paraId="1C7D917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FBFAF92"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13DAA0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w:t>
            </w:r>
          </w:p>
        </w:tc>
        <w:tc>
          <w:tcPr>
            <w:tcW w:w="3386" w:type="dxa"/>
            <w:tcBorders>
              <w:top w:val="nil"/>
              <w:left w:val="nil"/>
              <w:bottom w:val="single" w:sz="4" w:space="0" w:color="auto"/>
              <w:right w:val="single" w:sz="4" w:space="0" w:color="auto"/>
            </w:tcBorders>
            <w:vAlign w:val="center"/>
            <w:hideMark/>
          </w:tcPr>
          <w:p w14:paraId="55B1517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100% ΑΡΝΙΣΙΟΣ ΝΩΠΟΣ</w:t>
            </w:r>
          </w:p>
        </w:tc>
        <w:tc>
          <w:tcPr>
            <w:tcW w:w="1254" w:type="dxa"/>
            <w:tcBorders>
              <w:top w:val="nil"/>
              <w:left w:val="nil"/>
              <w:bottom w:val="single" w:sz="4" w:space="0" w:color="auto"/>
              <w:right w:val="single" w:sz="4" w:space="0" w:color="auto"/>
            </w:tcBorders>
            <w:vAlign w:val="center"/>
            <w:hideMark/>
          </w:tcPr>
          <w:p w14:paraId="0E90456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4FC2AF0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AC22F2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0697FC8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24E82DF"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7BF366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w:t>
            </w:r>
          </w:p>
        </w:tc>
        <w:tc>
          <w:tcPr>
            <w:tcW w:w="3386" w:type="dxa"/>
            <w:tcBorders>
              <w:top w:val="nil"/>
              <w:left w:val="nil"/>
              <w:bottom w:val="single" w:sz="4" w:space="0" w:color="auto"/>
              <w:right w:val="single" w:sz="4" w:space="0" w:color="auto"/>
            </w:tcBorders>
            <w:vAlign w:val="center"/>
            <w:hideMark/>
          </w:tcPr>
          <w:p w14:paraId="0D97CA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ΛΑΠΑ ΜΟΣΧΑΡΙ  ΝΩΠΟ</w:t>
            </w:r>
          </w:p>
        </w:tc>
        <w:tc>
          <w:tcPr>
            <w:tcW w:w="1254" w:type="dxa"/>
            <w:tcBorders>
              <w:top w:val="nil"/>
              <w:left w:val="nil"/>
              <w:bottom w:val="single" w:sz="4" w:space="0" w:color="auto"/>
              <w:right w:val="single" w:sz="4" w:space="0" w:color="auto"/>
            </w:tcBorders>
            <w:vAlign w:val="center"/>
            <w:hideMark/>
          </w:tcPr>
          <w:p w14:paraId="134F57C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5E6798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55D117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70</w:t>
            </w:r>
          </w:p>
        </w:tc>
        <w:tc>
          <w:tcPr>
            <w:tcW w:w="1500" w:type="dxa"/>
            <w:tcBorders>
              <w:top w:val="nil"/>
              <w:left w:val="nil"/>
              <w:bottom w:val="single" w:sz="4" w:space="0" w:color="auto"/>
              <w:right w:val="single" w:sz="4" w:space="0" w:color="auto"/>
            </w:tcBorders>
            <w:vAlign w:val="center"/>
          </w:tcPr>
          <w:p w14:paraId="518E7C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D60B3DF"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8FF92E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w:t>
            </w:r>
          </w:p>
        </w:tc>
        <w:tc>
          <w:tcPr>
            <w:tcW w:w="3386" w:type="dxa"/>
            <w:tcBorders>
              <w:top w:val="nil"/>
              <w:left w:val="nil"/>
              <w:bottom w:val="single" w:sz="4" w:space="0" w:color="auto"/>
              <w:right w:val="single" w:sz="4" w:space="0" w:color="auto"/>
            </w:tcBorders>
            <w:vAlign w:val="center"/>
            <w:hideMark/>
          </w:tcPr>
          <w:p w14:paraId="7FB4A03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ΚΟΤΟΜΠΟΥΚΙΕΣ ΚΤΨ</w:t>
            </w:r>
          </w:p>
        </w:tc>
        <w:tc>
          <w:tcPr>
            <w:tcW w:w="1254" w:type="dxa"/>
            <w:tcBorders>
              <w:top w:val="nil"/>
              <w:left w:val="nil"/>
              <w:bottom w:val="single" w:sz="4" w:space="0" w:color="auto"/>
              <w:right w:val="single" w:sz="4" w:space="0" w:color="auto"/>
            </w:tcBorders>
            <w:vAlign w:val="center"/>
            <w:hideMark/>
          </w:tcPr>
          <w:p w14:paraId="4F72F2E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7DCBC0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A25BF3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70</w:t>
            </w:r>
          </w:p>
        </w:tc>
        <w:tc>
          <w:tcPr>
            <w:tcW w:w="1500" w:type="dxa"/>
            <w:tcBorders>
              <w:top w:val="nil"/>
              <w:left w:val="nil"/>
              <w:bottom w:val="single" w:sz="4" w:space="0" w:color="auto"/>
              <w:right w:val="single" w:sz="4" w:space="0" w:color="auto"/>
            </w:tcBorders>
            <w:vAlign w:val="center"/>
          </w:tcPr>
          <w:p w14:paraId="5525920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BBE77D2"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1E13FD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3386" w:type="dxa"/>
            <w:tcBorders>
              <w:top w:val="nil"/>
              <w:left w:val="nil"/>
              <w:bottom w:val="single" w:sz="4" w:space="0" w:color="auto"/>
              <w:right w:val="single" w:sz="4" w:space="0" w:color="auto"/>
            </w:tcBorders>
            <w:vAlign w:val="center"/>
            <w:hideMark/>
          </w:tcPr>
          <w:p w14:paraId="595BD08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ΜΠΟΥΤΙ ΚΤΨ</w:t>
            </w:r>
          </w:p>
        </w:tc>
        <w:tc>
          <w:tcPr>
            <w:tcW w:w="1254" w:type="dxa"/>
            <w:tcBorders>
              <w:top w:val="nil"/>
              <w:left w:val="nil"/>
              <w:bottom w:val="single" w:sz="4" w:space="0" w:color="auto"/>
              <w:right w:val="single" w:sz="4" w:space="0" w:color="auto"/>
            </w:tcBorders>
            <w:vAlign w:val="center"/>
            <w:hideMark/>
          </w:tcPr>
          <w:p w14:paraId="325CDE8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FD1E66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28156A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280</w:t>
            </w:r>
          </w:p>
        </w:tc>
        <w:tc>
          <w:tcPr>
            <w:tcW w:w="1500" w:type="dxa"/>
            <w:tcBorders>
              <w:top w:val="nil"/>
              <w:left w:val="nil"/>
              <w:bottom w:val="single" w:sz="4" w:space="0" w:color="auto"/>
              <w:right w:val="single" w:sz="4" w:space="0" w:color="auto"/>
            </w:tcBorders>
            <w:vAlign w:val="center"/>
          </w:tcPr>
          <w:p w14:paraId="56E574C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9C6781B" w14:textId="77777777" w:rsidTr="00E96808">
        <w:trPr>
          <w:trHeight w:val="708"/>
          <w:jc w:val="center"/>
        </w:trPr>
        <w:tc>
          <w:tcPr>
            <w:tcW w:w="720" w:type="dxa"/>
            <w:tcBorders>
              <w:top w:val="nil"/>
              <w:left w:val="single" w:sz="4" w:space="0" w:color="auto"/>
              <w:bottom w:val="single" w:sz="4" w:space="0" w:color="auto"/>
              <w:right w:val="single" w:sz="4" w:space="0" w:color="auto"/>
            </w:tcBorders>
            <w:vAlign w:val="center"/>
            <w:hideMark/>
          </w:tcPr>
          <w:p w14:paraId="1507989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w:t>
            </w:r>
          </w:p>
        </w:tc>
        <w:tc>
          <w:tcPr>
            <w:tcW w:w="3386" w:type="dxa"/>
            <w:tcBorders>
              <w:top w:val="nil"/>
              <w:left w:val="nil"/>
              <w:bottom w:val="single" w:sz="4" w:space="0" w:color="auto"/>
              <w:right w:val="single" w:sz="4" w:space="0" w:color="auto"/>
            </w:tcBorders>
            <w:vAlign w:val="center"/>
            <w:hideMark/>
          </w:tcPr>
          <w:p w14:paraId="5F75C8D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ΣΟΥΒΛΑΚΙ ΣΤΗΘΟΣ ΝΩΠΟ ΕΝΔΕΙΚΤΙΚΑ 100-120GR</w:t>
            </w:r>
          </w:p>
        </w:tc>
        <w:tc>
          <w:tcPr>
            <w:tcW w:w="1254" w:type="dxa"/>
            <w:tcBorders>
              <w:top w:val="nil"/>
              <w:left w:val="nil"/>
              <w:bottom w:val="single" w:sz="4" w:space="0" w:color="auto"/>
              <w:right w:val="single" w:sz="4" w:space="0" w:color="auto"/>
            </w:tcBorders>
            <w:vAlign w:val="center"/>
            <w:hideMark/>
          </w:tcPr>
          <w:p w14:paraId="44A8020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7C63B44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1807851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60</w:t>
            </w:r>
          </w:p>
        </w:tc>
        <w:tc>
          <w:tcPr>
            <w:tcW w:w="1500" w:type="dxa"/>
            <w:tcBorders>
              <w:top w:val="nil"/>
              <w:left w:val="nil"/>
              <w:bottom w:val="single" w:sz="4" w:space="0" w:color="auto"/>
              <w:right w:val="single" w:sz="4" w:space="0" w:color="auto"/>
            </w:tcBorders>
            <w:vAlign w:val="center"/>
          </w:tcPr>
          <w:p w14:paraId="7389D53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E36A1E7"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DFA498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w:t>
            </w:r>
          </w:p>
        </w:tc>
        <w:tc>
          <w:tcPr>
            <w:tcW w:w="3386" w:type="dxa"/>
            <w:tcBorders>
              <w:top w:val="nil"/>
              <w:left w:val="nil"/>
              <w:bottom w:val="single" w:sz="4" w:space="0" w:color="auto"/>
              <w:right w:val="single" w:sz="4" w:space="0" w:color="auto"/>
            </w:tcBorders>
            <w:vAlign w:val="center"/>
            <w:hideMark/>
          </w:tcPr>
          <w:p w14:paraId="25E274F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ΦΤΕΡΟΥΓΕΣ</w:t>
            </w:r>
          </w:p>
        </w:tc>
        <w:tc>
          <w:tcPr>
            <w:tcW w:w="1254" w:type="dxa"/>
            <w:tcBorders>
              <w:top w:val="nil"/>
              <w:left w:val="nil"/>
              <w:bottom w:val="single" w:sz="4" w:space="0" w:color="auto"/>
              <w:right w:val="single" w:sz="4" w:space="0" w:color="auto"/>
            </w:tcBorders>
            <w:vAlign w:val="center"/>
            <w:hideMark/>
          </w:tcPr>
          <w:p w14:paraId="7BAEDE4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7E9352B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4D9246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40</w:t>
            </w:r>
          </w:p>
        </w:tc>
        <w:tc>
          <w:tcPr>
            <w:tcW w:w="1500" w:type="dxa"/>
            <w:tcBorders>
              <w:top w:val="nil"/>
              <w:left w:val="nil"/>
              <w:bottom w:val="single" w:sz="4" w:space="0" w:color="auto"/>
              <w:right w:val="single" w:sz="4" w:space="0" w:color="auto"/>
            </w:tcBorders>
            <w:vAlign w:val="center"/>
          </w:tcPr>
          <w:p w14:paraId="495648E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E5E5E96"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0EDDD4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8</w:t>
            </w:r>
          </w:p>
        </w:tc>
        <w:tc>
          <w:tcPr>
            <w:tcW w:w="3386" w:type="dxa"/>
            <w:tcBorders>
              <w:top w:val="nil"/>
              <w:left w:val="nil"/>
              <w:bottom w:val="single" w:sz="4" w:space="0" w:color="auto"/>
              <w:right w:val="single" w:sz="4" w:space="0" w:color="auto"/>
            </w:tcBorders>
            <w:vAlign w:val="center"/>
            <w:hideMark/>
          </w:tcPr>
          <w:p w14:paraId="204FD0A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ΛΟΥΚΑΝΙΚΟ ΚΟΤΟΠΟΥΛΟ ΤΥΠΟΥ ΦΡΑΝΚΦΡΟΥΤΗΣ ΝΩΠΟ</w:t>
            </w:r>
          </w:p>
        </w:tc>
        <w:tc>
          <w:tcPr>
            <w:tcW w:w="1254" w:type="dxa"/>
            <w:tcBorders>
              <w:top w:val="nil"/>
              <w:left w:val="nil"/>
              <w:bottom w:val="single" w:sz="4" w:space="0" w:color="auto"/>
              <w:right w:val="single" w:sz="4" w:space="0" w:color="auto"/>
            </w:tcBorders>
            <w:vAlign w:val="center"/>
            <w:hideMark/>
          </w:tcPr>
          <w:p w14:paraId="31037B6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DA283E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0EABDC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20</w:t>
            </w:r>
          </w:p>
        </w:tc>
        <w:tc>
          <w:tcPr>
            <w:tcW w:w="1500" w:type="dxa"/>
            <w:tcBorders>
              <w:top w:val="nil"/>
              <w:left w:val="nil"/>
              <w:bottom w:val="single" w:sz="4" w:space="0" w:color="auto"/>
              <w:right w:val="single" w:sz="4" w:space="0" w:color="auto"/>
            </w:tcBorders>
            <w:vAlign w:val="center"/>
          </w:tcPr>
          <w:p w14:paraId="723A370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FF87376"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55F865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9</w:t>
            </w:r>
          </w:p>
        </w:tc>
        <w:tc>
          <w:tcPr>
            <w:tcW w:w="3386" w:type="dxa"/>
            <w:tcBorders>
              <w:top w:val="nil"/>
              <w:left w:val="nil"/>
              <w:bottom w:val="single" w:sz="4" w:space="0" w:color="auto"/>
              <w:right w:val="single" w:sz="4" w:space="0" w:color="auto"/>
            </w:tcBorders>
            <w:vAlign w:val="center"/>
            <w:hideMark/>
          </w:tcPr>
          <w:p w14:paraId="7CB0CBD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ΜΟΣΧΑΡΙΣΙΑ ΣΠΑΛΑ ΧΩΡΙΣ ΚΟΚΚΑΛΟ ΝΩΠΟ</w:t>
            </w:r>
          </w:p>
        </w:tc>
        <w:tc>
          <w:tcPr>
            <w:tcW w:w="1254" w:type="dxa"/>
            <w:tcBorders>
              <w:top w:val="nil"/>
              <w:left w:val="nil"/>
              <w:bottom w:val="single" w:sz="4" w:space="0" w:color="auto"/>
              <w:right w:val="single" w:sz="4" w:space="0" w:color="auto"/>
            </w:tcBorders>
            <w:vAlign w:val="center"/>
            <w:hideMark/>
          </w:tcPr>
          <w:p w14:paraId="2589891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85E27C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F28DC0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40</w:t>
            </w:r>
          </w:p>
        </w:tc>
        <w:tc>
          <w:tcPr>
            <w:tcW w:w="1500" w:type="dxa"/>
            <w:tcBorders>
              <w:top w:val="nil"/>
              <w:left w:val="nil"/>
              <w:bottom w:val="single" w:sz="4" w:space="0" w:color="auto"/>
              <w:right w:val="single" w:sz="4" w:space="0" w:color="auto"/>
            </w:tcBorders>
            <w:vAlign w:val="center"/>
          </w:tcPr>
          <w:p w14:paraId="1D8CDC9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13B1467"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9725C7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73514E7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2ED838F" w14:textId="77777777" w:rsidTr="00E96808">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28A74A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4AB191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93379CC" w14:textId="77777777" w:rsidTr="00E96808">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CDCCB6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0D733E8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89FE845" w14:textId="77777777" w:rsidTr="00E96808">
        <w:trPr>
          <w:trHeight w:val="300"/>
          <w:jc w:val="center"/>
        </w:trPr>
        <w:tc>
          <w:tcPr>
            <w:tcW w:w="720" w:type="dxa"/>
            <w:vAlign w:val="center"/>
            <w:hideMark/>
          </w:tcPr>
          <w:p w14:paraId="66D4410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77CF930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7148DD3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135C820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5EF5B6D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13741D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DABD28D" w14:textId="77777777" w:rsidTr="00E96808">
        <w:trPr>
          <w:trHeight w:val="61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743418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3 - ΚΦΑΑ ΜΑΚΡΙΝΙΤΣΑΣ</w:t>
            </w:r>
            <w:r w:rsidRPr="00E96808">
              <w:rPr>
                <w:b/>
                <w:bCs/>
                <w:color w:val="000000"/>
                <w:lang w:eastAsia="el-GR"/>
              </w:rPr>
              <w:br/>
              <w:t>ΟΜΑΔΑ Β - ΚΡΕΑΣ</w:t>
            </w:r>
          </w:p>
        </w:tc>
      </w:tr>
      <w:tr w:rsidR="00E96808" w:rsidRPr="00E96808" w14:paraId="49B56A22" w14:textId="77777777" w:rsidTr="00E96808">
        <w:trPr>
          <w:trHeight w:val="102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13B9181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EDE961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7C30680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68141B4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66665B5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7FCBD4F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6C2BB343"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FB57DE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lastRenderedPageBreak/>
              <w:t>1</w:t>
            </w:r>
          </w:p>
        </w:tc>
        <w:tc>
          <w:tcPr>
            <w:tcW w:w="3386" w:type="dxa"/>
            <w:tcBorders>
              <w:top w:val="nil"/>
              <w:left w:val="nil"/>
              <w:bottom w:val="single" w:sz="4" w:space="0" w:color="auto"/>
              <w:right w:val="single" w:sz="4" w:space="0" w:color="auto"/>
            </w:tcBorders>
            <w:vAlign w:val="center"/>
            <w:hideMark/>
          </w:tcPr>
          <w:p w14:paraId="00ACFCA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ΑΡΝΙ ΧΕΡΑΚΙ ΚΤΨ</w:t>
            </w:r>
          </w:p>
        </w:tc>
        <w:tc>
          <w:tcPr>
            <w:tcW w:w="1254" w:type="dxa"/>
            <w:tcBorders>
              <w:top w:val="nil"/>
              <w:left w:val="nil"/>
              <w:bottom w:val="single" w:sz="4" w:space="0" w:color="auto"/>
              <w:right w:val="single" w:sz="4" w:space="0" w:color="auto"/>
            </w:tcBorders>
            <w:vAlign w:val="center"/>
            <w:hideMark/>
          </w:tcPr>
          <w:p w14:paraId="0765BA2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4A282E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49854B2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26</w:t>
            </w:r>
          </w:p>
        </w:tc>
        <w:tc>
          <w:tcPr>
            <w:tcW w:w="1500" w:type="dxa"/>
            <w:tcBorders>
              <w:top w:val="nil"/>
              <w:left w:val="nil"/>
              <w:bottom w:val="single" w:sz="4" w:space="0" w:color="auto"/>
              <w:right w:val="single" w:sz="4" w:space="0" w:color="auto"/>
            </w:tcBorders>
            <w:vAlign w:val="center"/>
          </w:tcPr>
          <w:p w14:paraId="19A1B86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DBB3085"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388F07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w:t>
            </w:r>
          </w:p>
        </w:tc>
        <w:tc>
          <w:tcPr>
            <w:tcW w:w="3386" w:type="dxa"/>
            <w:tcBorders>
              <w:top w:val="nil"/>
              <w:left w:val="nil"/>
              <w:bottom w:val="single" w:sz="4" w:space="0" w:color="auto"/>
              <w:right w:val="single" w:sz="4" w:space="0" w:color="auto"/>
            </w:tcBorders>
            <w:vAlign w:val="center"/>
            <w:hideMark/>
          </w:tcPr>
          <w:p w14:paraId="177F2C5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100% ΜΟΣΧΑΡΙ ΚΤΨ</w:t>
            </w:r>
          </w:p>
        </w:tc>
        <w:tc>
          <w:tcPr>
            <w:tcW w:w="1254" w:type="dxa"/>
            <w:tcBorders>
              <w:top w:val="nil"/>
              <w:left w:val="nil"/>
              <w:bottom w:val="single" w:sz="4" w:space="0" w:color="auto"/>
              <w:right w:val="single" w:sz="4" w:space="0" w:color="auto"/>
            </w:tcBorders>
            <w:vAlign w:val="center"/>
            <w:hideMark/>
          </w:tcPr>
          <w:p w14:paraId="04D547F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536D5A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3B02CD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90</w:t>
            </w:r>
          </w:p>
        </w:tc>
        <w:tc>
          <w:tcPr>
            <w:tcW w:w="1500" w:type="dxa"/>
            <w:tcBorders>
              <w:top w:val="nil"/>
              <w:left w:val="nil"/>
              <w:bottom w:val="single" w:sz="4" w:space="0" w:color="auto"/>
              <w:right w:val="single" w:sz="4" w:space="0" w:color="auto"/>
            </w:tcBorders>
            <w:vAlign w:val="center"/>
          </w:tcPr>
          <w:p w14:paraId="38B5B3B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C62AB54" w14:textId="77777777" w:rsidTr="00E96808">
        <w:trPr>
          <w:trHeight w:val="1500"/>
          <w:jc w:val="center"/>
        </w:trPr>
        <w:tc>
          <w:tcPr>
            <w:tcW w:w="720" w:type="dxa"/>
            <w:tcBorders>
              <w:top w:val="nil"/>
              <w:left w:val="single" w:sz="4" w:space="0" w:color="auto"/>
              <w:bottom w:val="single" w:sz="4" w:space="0" w:color="auto"/>
              <w:right w:val="single" w:sz="4" w:space="0" w:color="auto"/>
            </w:tcBorders>
            <w:vAlign w:val="center"/>
            <w:hideMark/>
          </w:tcPr>
          <w:p w14:paraId="0141200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w:t>
            </w:r>
          </w:p>
        </w:tc>
        <w:tc>
          <w:tcPr>
            <w:tcW w:w="3386" w:type="dxa"/>
            <w:tcBorders>
              <w:top w:val="nil"/>
              <w:left w:val="nil"/>
              <w:bottom w:val="single" w:sz="4" w:space="0" w:color="auto"/>
              <w:right w:val="single" w:sz="4" w:space="0" w:color="auto"/>
            </w:tcBorders>
            <w:vAlign w:val="center"/>
            <w:hideMark/>
          </w:tcPr>
          <w:p w14:paraId="3A7691D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ΟΛΟΚΛΗΡΟ ΚΑΤΕΨΥΓΜΕΝΟ (ΣΥΣΚΕΥΑΣΜΕΝΟ ΣΕ ΠΛΑΣΤΙΚΗ ΣΑΚΟΥΛΑ) συσκευασία τουλάχιστον 1500gr</w:t>
            </w:r>
          </w:p>
        </w:tc>
        <w:tc>
          <w:tcPr>
            <w:tcW w:w="1254" w:type="dxa"/>
            <w:tcBorders>
              <w:top w:val="nil"/>
              <w:left w:val="nil"/>
              <w:bottom w:val="single" w:sz="4" w:space="0" w:color="auto"/>
              <w:right w:val="single" w:sz="4" w:space="0" w:color="auto"/>
            </w:tcBorders>
            <w:vAlign w:val="center"/>
            <w:hideMark/>
          </w:tcPr>
          <w:p w14:paraId="71C5FB7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534DBE8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689426D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220</w:t>
            </w:r>
          </w:p>
        </w:tc>
        <w:tc>
          <w:tcPr>
            <w:tcW w:w="1500" w:type="dxa"/>
            <w:tcBorders>
              <w:top w:val="nil"/>
              <w:left w:val="nil"/>
              <w:bottom w:val="single" w:sz="4" w:space="0" w:color="auto"/>
              <w:right w:val="single" w:sz="4" w:space="0" w:color="auto"/>
            </w:tcBorders>
            <w:vAlign w:val="center"/>
          </w:tcPr>
          <w:p w14:paraId="16A2534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F6EE92C"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053A71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w:t>
            </w:r>
          </w:p>
        </w:tc>
        <w:tc>
          <w:tcPr>
            <w:tcW w:w="3386" w:type="dxa"/>
            <w:tcBorders>
              <w:top w:val="nil"/>
              <w:left w:val="nil"/>
              <w:bottom w:val="single" w:sz="4" w:space="0" w:color="auto"/>
              <w:right w:val="single" w:sz="4" w:space="0" w:color="auto"/>
            </w:tcBorders>
            <w:vAlign w:val="center"/>
            <w:hideMark/>
          </w:tcPr>
          <w:p w14:paraId="443E9EB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ΣΝΙΤΣΕΛ ΚΤΨ (μερίδες 120gr)</w:t>
            </w:r>
          </w:p>
        </w:tc>
        <w:tc>
          <w:tcPr>
            <w:tcW w:w="1254" w:type="dxa"/>
            <w:tcBorders>
              <w:top w:val="nil"/>
              <w:left w:val="nil"/>
              <w:bottom w:val="single" w:sz="4" w:space="0" w:color="auto"/>
              <w:right w:val="single" w:sz="4" w:space="0" w:color="auto"/>
            </w:tcBorders>
            <w:vAlign w:val="center"/>
            <w:hideMark/>
          </w:tcPr>
          <w:p w14:paraId="315C69A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414E70A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944A4F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37</w:t>
            </w:r>
          </w:p>
        </w:tc>
        <w:tc>
          <w:tcPr>
            <w:tcW w:w="1500" w:type="dxa"/>
            <w:tcBorders>
              <w:top w:val="nil"/>
              <w:left w:val="nil"/>
              <w:bottom w:val="single" w:sz="4" w:space="0" w:color="auto"/>
              <w:right w:val="single" w:sz="4" w:space="0" w:color="auto"/>
            </w:tcBorders>
            <w:vAlign w:val="center"/>
          </w:tcPr>
          <w:p w14:paraId="597959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291A63C"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CF4055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3386" w:type="dxa"/>
            <w:tcBorders>
              <w:top w:val="nil"/>
              <w:left w:val="nil"/>
              <w:bottom w:val="single" w:sz="4" w:space="0" w:color="auto"/>
              <w:right w:val="single" w:sz="4" w:space="0" w:color="auto"/>
            </w:tcBorders>
            <w:vAlign w:val="center"/>
            <w:hideMark/>
          </w:tcPr>
          <w:p w14:paraId="387EAC7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ΜΟΣΧΑΡΙ ΚΡΕΑΣ ΠΟΝΤΙΚΙ ή ΤΟΥΡΤΟΥΓΚΙΤΑ ή ΣΠΑΛΑ ΚΤΨ</w:t>
            </w:r>
          </w:p>
        </w:tc>
        <w:tc>
          <w:tcPr>
            <w:tcW w:w="1254" w:type="dxa"/>
            <w:tcBorders>
              <w:top w:val="nil"/>
              <w:left w:val="nil"/>
              <w:bottom w:val="single" w:sz="4" w:space="0" w:color="auto"/>
              <w:right w:val="single" w:sz="4" w:space="0" w:color="auto"/>
            </w:tcBorders>
            <w:vAlign w:val="center"/>
            <w:hideMark/>
          </w:tcPr>
          <w:p w14:paraId="6EAADF1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C3D665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4A8C3AE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45</w:t>
            </w:r>
          </w:p>
        </w:tc>
        <w:tc>
          <w:tcPr>
            <w:tcW w:w="1500" w:type="dxa"/>
            <w:tcBorders>
              <w:top w:val="nil"/>
              <w:left w:val="nil"/>
              <w:bottom w:val="single" w:sz="4" w:space="0" w:color="auto"/>
              <w:right w:val="single" w:sz="4" w:space="0" w:color="auto"/>
            </w:tcBorders>
            <w:vAlign w:val="center"/>
          </w:tcPr>
          <w:p w14:paraId="00BB755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CE79001"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8A3098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B: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41B1CBE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8556D30"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A8C51E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42FC9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4B06824"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04AA14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7A1A0EA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4FD6946C" w14:textId="77777777" w:rsidTr="00E96808">
        <w:trPr>
          <w:trHeight w:val="300"/>
          <w:jc w:val="center"/>
        </w:trPr>
        <w:tc>
          <w:tcPr>
            <w:tcW w:w="720" w:type="dxa"/>
            <w:vAlign w:val="center"/>
            <w:hideMark/>
          </w:tcPr>
          <w:p w14:paraId="0E9820B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7D2B0A8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7740C4C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0AC9BC0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783EC86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1B9C222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BD05160" w14:textId="77777777" w:rsidTr="00E96808">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4FB131C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4 - ΚΦΑΑ ΠΕΡΑΙΑΣ</w:t>
            </w:r>
            <w:r w:rsidRPr="00E96808">
              <w:rPr>
                <w:b/>
                <w:bCs/>
                <w:color w:val="000000"/>
                <w:lang w:eastAsia="el-GR"/>
              </w:rPr>
              <w:br/>
              <w:t>ΟΜΑΔΑ Β - ΚΡΕΑΣ</w:t>
            </w:r>
          </w:p>
        </w:tc>
      </w:tr>
      <w:tr w:rsidR="00E96808" w:rsidRPr="00E96808" w14:paraId="1E0E0B46" w14:textId="77777777" w:rsidTr="00E96808">
        <w:trPr>
          <w:trHeight w:val="102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61CEA9C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5054830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5533527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2CEED46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6156557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4819BA5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4899D5B8"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BD33F5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w:t>
            </w:r>
          </w:p>
        </w:tc>
        <w:tc>
          <w:tcPr>
            <w:tcW w:w="3386" w:type="dxa"/>
            <w:tcBorders>
              <w:top w:val="nil"/>
              <w:left w:val="nil"/>
              <w:bottom w:val="single" w:sz="4" w:space="0" w:color="auto"/>
              <w:right w:val="single" w:sz="4" w:space="0" w:color="auto"/>
            </w:tcBorders>
            <w:vAlign w:val="center"/>
            <w:hideMark/>
          </w:tcPr>
          <w:p w14:paraId="1231CE5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ΚΟΠΑΝΑΚΙΑ ΚΟΤΟΠΟΥΛΟΥ ΚΤΨ</w:t>
            </w:r>
          </w:p>
        </w:tc>
        <w:tc>
          <w:tcPr>
            <w:tcW w:w="1254" w:type="dxa"/>
            <w:tcBorders>
              <w:top w:val="nil"/>
              <w:left w:val="nil"/>
              <w:bottom w:val="single" w:sz="4" w:space="0" w:color="auto"/>
              <w:right w:val="single" w:sz="4" w:space="0" w:color="auto"/>
            </w:tcBorders>
            <w:vAlign w:val="center"/>
            <w:hideMark/>
          </w:tcPr>
          <w:p w14:paraId="1BC4A78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hideMark/>
          </w:tcPr>
          <w:p w14:paraId="625AF4E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5672111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40</w:t>
            </w:r>
          </w:p>
        </w:tc>
        <w:tc>
          <w:tcPr>
            <w:tcW w:w="1500" w:type="dxa"/>
            <w:tcBorders>
              <w:top w:val="nil"/>
              <w:left w:val="nil"/>
              <w:bottom w:val="single" w:sz="4" w:space="0" w:color="auto"/>
              <w:right w:val="single" w:sz="4" w:space="0" w:color="auto"/>
            </w:tcBorders>
            <w:vAlign w:val="center"/>
          </w:tcPr>
          <w:p w14:paraId="7107858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6CB6CC9"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0A8D9A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B: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78B36F8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AD11EEF"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519188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7ECF1E7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955F3E1"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39CB75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5E31D8C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2B89FB7" w14:textId="77777777" w:rsidTr="00E96808">
        <w:trPr>
          <w:trHeight w:val="300"/>
          <w:jc w:val="center"/>
        </w:trPr>
        <w:tc>
          <w:tcPr>
            <w:tcW w:w="720" w:type="dxa"/>
            <w:vAlign w:val="center"/>
            <w:hideMark/>
          </w:tcPr>
          <w:p w14:paraId="3179D14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295FA3F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5522BDA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30D3B2D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448010B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000ECC1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7F3918DB" w14:textId="77777777" w:rsidTr="00E96808">
        <w:trPr>
          <w:trHeight w:val="64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6A31453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5 - ΚΦΑΑ ΤΑΓΑΡΑΔΩΝ</w:t>
            </w:r>
            <w:r w:rsidRPr="00E96808">
              <w:rPr>
                <w:b/>
                <w:bCs/>
                <w:color w:val="000000"/>
                <w:lang w:eastAsia="el-GR"/>
              </w:rPr>
              <w:br/>
              <w:t>ΟΜΑΔΑ Β - ΚΡΕΑΣ</w:t>
            </w:r>
          </w:p>
        </w:tc>
      </w:tr>
      <w:tr w:rsidR="00E96808" w:rsidRPr="00E96808" w14:paraId="4C94B6FE" w14:textId="77777777" w:rsidTr="00E96808">
        <w:trPr>
          <w:trHeight w:val="982"/>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4C7B8D8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AF0891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38C93C6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1B1E587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76339C8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35099B3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2D986C4A"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03D0D9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w:t>
            </w:r>
          </w:p>
        </w:tc>
        <w:tc>
          <w:tcPr>
            <w:tcW w:w="3386" w:type="dxa"/>
            <w:tcBorders>
              <w:top w:val="nil"/>
              <w:left w:val="nil"/>
              <w:bottom w:val="single" w:sz="4" w:space="0" w:color="auto"/>
              <w:right w:val="single" w:sz="4" w:space="0" w:color="auto"/>
            </w:tcBorders>
            <w:vAlign w:val="center"/>
            <w:hideMark/>
          </w:tcPr>
          <w:p w14:paraId="413EE8C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ΑΡΝΙ ΜΠΟΥΤΙ ΣΕ ΜΕΡΙΔΕΣ ΚΤΨ</w:t>
            </w:r>
          </w:p>
        </w:tc>
        <w:tc>
          <w:tcPr>
            <w:tcW w:w="1254" w:type="dxa"/>
            <w:tcBorders>
              <w:top w:val="nil"/>
              <w:left w:val="nil"/>
              <w:bottom w:val="single" w:sz="4" w:space="0" w:color="auto"/>
              <w:right w:val="single" w:sz="4" w:space="0" w:color="auto"/>
            </w:tcBorders>
            <w:vAlign w:val="center"/>
            <w:hideMark/>
          </w:tcPr>
          <w:p w14:paraId="257486A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25EF95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1090EA7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1500" w:type="dxa"/>
            <w:tcBorders>
              <w:top w:val="nil"/>
              <w:left w:val="nil"/>
              <w:bottom w:val="single" w:sz="4" w:space="0" w:color="auto"/>
              <w:right w:val="single" w:sz="4" w:space="0" w:color="auto"/>
            </w:tcBorders>
            <w:vAlign w:val="center"/>
          </w:tcPr>
          <w:p w14:paraId="2280430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1B34E50"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B7F195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w:t>
            </w:r>
          </w:p>
        </w:tc>
        <w:tc>
          <w:tcPr>
            <w:tcW w:w="3386" w:type="dxa"/>
            <w:tcBorders>
              <w:top w:val="nil"/>
              <w:left w:val="nil"/>
              <w:bottom w:val="single" w:sz="4" w:space="0" w:color="auto"/>
              <w:right w:val="single" w:sz="4" w:space="0" w:color="auto"/>
            </w:tcBorders>
            <w:vAlign w:val="center"/>
            <w:hideMark/>
          </w:tcPr>
          <w:p w14:paraId="65FB085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ΑΡΝΙ ΧΕΡΑΚΙ ΚΤΨ</w:t>
            </w:r>
          </w:p>
        </w:tc>
        <w:tc>
          <w:tcPr>
            <w:tcW w:w="1254" w:type="dxa"/>
            <w:tcBorders>
              <w:top w:val="nil"/>
              <w:left w:val="nil"/>
              <w:bottom w:val="single" w:sz="4" w:space="0" w:color="auto"/>
              <w:right w:val="single" w:sz="4" w:space="0" w:color="auto"/>
            </w:tcBorders>
            <w:vAlign w:val="center"/>
            <w:hideMark/>
          </w:tcPr>
          <w:p w14:paraId="6A7D1D7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5CDF7EB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050C5C2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1500" w:type="dxa"/>
            <w:tcBorders>
              <w:top w:val="nil"/>
              <w:left w:val="nil"/>
              <w:bottom w:val="single" w:sz="4" w:space="0" w:color="auto"/>
              <w:right w:val="single" w:sz="4" w:space="0" w:color="auto"/>
            </w:tcBorders>
            <w:vAlign w:val="center"/>
          </w:tcPr>
          <w:p w14:paraId="4638878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7D71E732"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6CFFC7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w:t>
            </w:r>
          </w:p>
        </w:tc>
        <w:tc>
          <w:tcPr>
            <w:tcW w:w="3386" w:type="dxa"/>
            <w:tcBorders>
              <w:top w:val="nil"/>
              <w:left w:val="nil"/>
              <w:bottom w:val="single" w:sz="4" w:space="0" w:color="auto"/>
              <w:right w:val="single" w:sz="4" w:space="0" w:color="auto"/>
            </w:tcBorders>
            <w:vAlign w:val="center"/>
            <w:hideMark/>
          </w:tcPr>
          <w:p w14:paraId="04167F2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100% ΜΟΣΧΑΡΙ ΚΤΨ</w:t>
            </w:r>
          </w:p>
        </w:tc>
        <w:tc>
          <w:tcPr>
            <w:tcW w:w="1254" w:type="dxa"/>
            <w:tcBorders>
              <w:top w:val="nil"/>
              <w:left w:val="nil"/>
              <w:bottom w:val="single" w:sz="4" w:space="0" w:color="auto"/>
              <w:right w:val="single" w:sz="4" w:space="0" w:color="auto"/>
            </w:tcBorders>
            <w:vAlign w:val="center"/>
            <w:hideMark/>
          </w:tcPr>
          <w:p w14:paraId="6E183AE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3297A96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F4B6C6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1500" w:type="dxa"/>
            <w:tcBorders>
              <w:top w:val="nil"/>
              <w:left w:val="nil"/>
              <w:bottom w:val="single" w:sz="4" w:space="0" w:color="auto"/>
              <w:right w:val="single" w:sz="4" w:space="0" w:color="auto"/>
            </w:tcBorders>
            <w:vAlign w:val="center"/>
          </w:tcPr>
          <w:p w14:paraId="0B8B636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F485DB2"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5BF558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w:t>
            </w:r>
          </w:p>
        </w:tc>
        <w:tc>
          <w:tcPr>
            <w:tcW w:w="3386" w:type="dxa"/>
            <w:tcBorders>
              <w:top w:val="nil"/>
              <w:left w:val="nil"/>
              <w:bottom w:val="single" w:sz="4" w:space="0" w:color="auto"/>
              <w:right w:val="single" w:sz="4" w:space="0" w:color="auto"/>
            </w:tcBorders>
            <w:vAlign w:val="center"/>
            <w:hideMark/>
          </w:tcPr>
          <w:p w14:paraId="68404F3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ΚΟΠΑΝΑΚΙΑ ΚΟΤΟΠΟΥΛΟΥ ΚΤΨ</w:t>
            </w:r>
          </w:p>
        </w:tc>
        <w:tc>
          <w:tcPr>
            <w:tcW w:w="1254" w:type="dxa"/>
            <w:tcBorders>
              <w:top w:val="nil"/>
              <w:left w:val="nil"/>
              <w:bottom w:val="single" w:sz="4" w:space="0" w:color="auto"/>
              <w:right w:val="single" w:sz="4" w:space="0" w:color="auto"/>
            </w:tcBorders>
            <w:vAlign w:val="center"/>
            <w:hideMark/>
          </w:tcPr>
          <w:p w14:paraId="062CD06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043887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9D7D61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1500" w:type="dxa"/>
            <w:tcBorders>
              <w:top w:val="nil"/>
              <w:left w:val="nil"/>
              <w:bottom w:val="single" w:sz="4" w:space="0" w:color="auto"/>
              <w:right w:val="single" w:sz="4" w:space="0" w:color="auto"/>
            </w:tcBorders>
            <w:vAlign w:val="center"/>
          </w:tcPr>
          <w:p w14:paraId="283BF59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2F6C54E"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63F3AF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3386" w:type="dxa"/>
            <w:tcBorders>
              <w:top w:val="nil"/>
              <w:left w:val="nil"/>
              <w:bottom w:val="single" w:sz="4" w:space="0" w:color="auto"/>
              <w:right w:val="single" w:sz="4" w:space="0" w:color="auto"/>
            </w:tcBorders>
            <w:vAlign w:val="center"/>
            <w:hideMark/>
          </w:tcPr>
          <w:p w14:paraId="32C63CF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ΚΟΤΟΜΠΟΥΚΙΕΣ ΚΤΨ</w:t>
            </w:r>
          </w:p>
        </w:tc>
        <w:tc>
          <w:tcPr>
            <w:tcW w:w="1254" w:type="dxa"/>
            <w:tcBorders>
              <w:top w:val="nil"/>
              <w:left w:val="nil"/>
              <w:bottom w:val="single" w:sz="4" w:space="0" w:color="auto"/>
              <w:right w:val="single" w:sz="4" w:space="0" w:color="auto"/>
            </w:tcBorders>
            <w:vAlign w:val="center"/>
            <w:hideMark/>
          </w:tcPr>
          <w:p w14:paraId="7A1DE01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72BB98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137A9B1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619B6EC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76B2BABE"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FFC0D7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w:t>
            </w:r>
          </w:p>
        </w:tc>
        <w:tc>
          <w:tcPr>
            <w:tcW w:w="3386" w:type="dxa"/>
            <w:tcBorders>
              <w:top w:val="nil"/>
              <w:left w:val="nil"/>
              <w:bottom w:val="single" w:sz="4" w:space="0" w:color="auto"/>
              <w:right w:val="single" w:sz="4" w:space="0" w:color="auto"/>
            </w:tcBorders>
            <w:vAlign w:val="center"/>
            <w:hideMark/>
          </w:tcPr>
          <w:p w14:paraId="339D56B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ΜΠΟΥΤΙ ΚΤΨ</w:t>
            </w:r>
          </w:p>
        </w:tc>
        <w:tc>
          <w:tcPr>
            <w:tcW w:w="1254" w:type="dxa"/>
            <w:tcBorders>
              <w:top w:val="nil"/>
              <w:left w:val="nil"/>
              <w:bottom w:val="single" w:sz="4" w:space="0" w:color="auto"/>
              <w:right w:val="single" w:sz="4" w:space="0" w:color="auto"/>
            </w:tcBorders>
            <w:vAlign w:val="center"/>
            <w:hideMark/>
          </w:tcPr>
          <w:p w14:paraId="36136A4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1E1763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61820EC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557EA5F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212D0D1" w14:textId="77777777" w:rsidTr="00E96808">
        <w:trPr>
          <w:trHeight w:val="1213"/>
          <w:jc w:val="center"/>
        </w:trPr>
        <w:tc>
          <w:tcPr>
            <w:tcW w:w="720" w:type="dxa"/>
            <w:tcBorders>
              <w:top w:val="nil"/>
              <w:left w:val="single" w:sz="4" w:space="0" w:color="auto"/>
              <w:bottom w:val="single" w:sz="4" w:space="0" w:color="auto"/>
              <w:right w:val="single" w:sz="4" w:space="0" w:color="auto"/>
            </w:tcBorders>
            <w:vAlign w:val="center"/>
            <w:hideMark/>
          </w:tcPr>
          <w:p w14:paraId="41B2F11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w:t>
            </w:r>
          </w:p>
        </w:tc>
        <w:tc>
          <w:tcPr>
            <w:tcW w:w="3386" w:type="dxa"/>
            <w:tcBorders>
              <w:top w:val="nil"/>
              <w:left w:val="nil"/>
              <w:bottom w:val="single" w:sz="4" w:space="0" w:color="auto"/>
              <w:right w:val="single" w:sz="4" w:space="0" w:color="auto"/>
            </w:tcBorders>
            <w:vAlign w:val="center"/>
            <w:hideMark/>
          </w:tcPr>
          <w:p w14:paraId="08D74F0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ΟΛΟΚΛΗΡΟ ΚΑΤΕΨΥΓΜΕΝΟ (ΣΥΣΚΕΥΑΣΜΕΝΟ ΣΕ ΠΛΑΣΤΙΚΗ ΣΑΚΟΥΛΑ) συσκευασία τουλάχιστον 1500gr</w:t>
            </w:r>
          </w:p>
        </w:tc>
        <w:tc>
          <w:tcPr>
            <w:tcW w:w="1254" w:type="dxa"/>
            <w:tcBorders>
              <w:top w:val="nil"/>
              <w:left w:val="nil"/>
              <w:bottom w:val="single" w:sz="4" w:space="0" w:color="auto"/>
              <w:right w:val="single" w:sz="4" w:space="0" w:color="auto"/>
            </w:tcBorders>
            <w:vAlign w:val="center"/>
            <w:hideMark/>
          </w:tcPr>
          <w:p w14:paraId="46FF935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55C340B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E97D3A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61A06A1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14129D2"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6E1C15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8</w:t>
            </w:r>
          </w:p>
        </w:tc>
        <w:tc>
          <w:tcPr>
            <w:tcW w:w="3386" w:type="dxa"/>
            <w:tcBorders>
              <w:top w:val="nil"/>
              <w:left w:val="nil"/>
              <w:bottom w:val="single" w:sz="4" w:space="0" w:color="auto"/>
              <w:right w:val="single" w:sz="4" w:space="0" w:color="auto"/>
            </w:tcBorders>
            <w:vAlign w:val="center"/>
            <w:hideMark/>
          </w:tcPr>
          <w:p w14:paraId="1DC1D64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ΦΤΕΡΟΥΓΕΣ</w:t>
            </w:r>
          </w:p>
        </w:tc>
        <w:tc>
          <w:tcPr>
            <w:tcW w:w="1254" w:type="dxa"/>
            <w:tcBorders>
              <w:top w:val="nil"/>
              <w:left w:val="nil"/>
              <w:bottom w:val="single" w:sz="4" w:space="0" w:color="auto"/>
              <w:right w:val="single" w:sz="4" w:space="0" w:color="auto"/>
            </w:tcBorders>
            <w:vAlign w:val="center"/>
            <w:hideMark/>
          </w:tcPr>
          <w:p w14:paraId="304749A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39E2356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628B70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5302108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C808D18"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0BEE0CC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9</w:t>
            </w:r>
          </w:p>
        </w:tc>
        <w:tc>
          <w:tcPr>
            <w:tcW w:w="3386" w:type="dxa"/>
            <w:tcBorders>
              <w:top w:val="nil"/>
              <w:left w:val="nil"/>
              <w:bottom w:val="single" w:sz="4" w:space="0" w:color="auto"/>
              <w:right w:val="single" w:sz="4" w:space="0" w:color="auto"/>
            </w:tcBorders>
            <w:vAlign w:val="center"/>
            <w:hideMark/>
          </w:tcPr>
          <w:p w14:paraId="466DA7B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ΜΟΣΧΑΡΙ ΚΡΕΑΣ ΠΟΝΤΙΚΙ ή ΤΟΥΡΤΟΥΓΚΙΤΑ ή ΣΠΑΛΑ ΚΤΨ</w:t>
            </w:r>
          </w:p>
        </w:tc>
        <w:tc>
          <w:tcPr>
            <w:tcW w:w="1254" w:type="dxa"/>
            <w:tcBorders>
              <w:top w:val="nil"/>
              <w:left w:val="nil"/>
              <w:bottom w:val="single" w:sz="4" w:space="0" w:color="auto"/>
              <w:right w:val="single" w:sz="4" w:space="0" w:color="auto"/>
            </w:tcBorders>
            <w:vAlign w:val="center"/>
            <w:hideMark/>
          </w:tcPr>
          <w:p w14:paraId="77C87E8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1AC14A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1A2443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6920704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6A1D217"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AB18CC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lastRenderedPageBreak/>
              <w:t>ΟΜΑΔΑ B: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5871F3C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BD961D8"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9058A0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548E22C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9202231"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D8B79B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3AC9C1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9E46FE6" w14:textId="77777777" w:rsidTr="00E96808">
        <w:trPr>
          <w:trHeight w:val="300"/>
          <w:jc w:val="center"/>
        </w:trPr>
        <w:tc>
          <w:tcPr>
            <w:tcW w:w="720" w:type="dxa"/>
            <w:vAlign w:val="center"/>
            <w:hideMark/>
          </w:tcPr>
          <w:p w14:paraId="10CC8D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126C206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5922AD5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22617BE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10DA88A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2AB9830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8F57586" w14:textId="77777777" w:rsidTr="00E96808">
        <w:trPr>
          <w:trHeight w:val="66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255FD83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6 - ΚΦΑΑ "ΦΡΙΞΟΣ" ΣΤΗΝ ΑΛΕΞΑΝΔΡΟΥΠΟΛΗ</w:t>
            </w:r>
            <w:r w:rsidRPr="00E96808">
              <w:rPr>
                <w:b/>
                <w:bCs/>
                <w:color w:val="000000"/>
                <w:lang w:eastAsia="el-GR"/>
              </w:rPr>
              <w:br/>
              <w:t>ΟΜΑΔΑ Β - ΚΡΕΑΣ</w:t>
            </w:r>
          </w:p>
        </w:tc>
      </w:tr>
      <w:tr w:rsidR="00E96808" w:rsidRPr="00E96808" w14:paraId="528D8971" w14:textId="77777777" w:rsidTr="00E96808">
        <w:trPr>
          <w:trHeight w:val="103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2BAA943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4A0423B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1BDB36B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43CEE16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72A9D48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784A398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564A513B"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ADEA41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w:t>
            </w:r>
          </w:p>
        </w:tc>
        <w:tc>
          <w:tcPr>
            <w:tcW w:w="3386" w:type="dxa"/>
            <w:tcBorders>
              <w:top w:val="nil"/>
              <w:left w:val="nil"/>
              <w:bottom w:val="single" w:sz="4" w:space="0" w:color="auto"/>
              <w:right w:val="single" w:sz="4" w:space="0" w:color="auto"/>
            </w:tcBorders>
            <w:vAlign w:val="center"/>
            <w:hideMark/>
          </w:tcPr>
          <w:p w14:paraId="6A490F3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ΒΟΔΙΝΟΣ ΝΩΠΟΣ</w:t>
            </w:r>
          </w:p>
        </w:tc>
        <w:tc>
          <w:tcPr>
            <w:tcW w:w="1254" w:type="dxa"/>
            <w:tcBorders>
              <w:top w:val="nil"/>
              <w:left w:val="nil"/>
              <w:bottom w:val="single" w:sz="4" w:space="0" w:color="auto"/>
              <w:right w:val="single" w:sz="4" w:space="0" w:color="auto"/>
            </w:tcBorders>
            <w:vAlign w:val="center"/>
            <w:hideMark/>
          </w:tcPr>
          <w:p w14:paraId="0FD9B88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E88DD1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5395E70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w:t>
            </w:r>
          </w:p>
        </w:tc>
        <w:tc>
          <w:tcPr>
            <w:tcW w:w="1500" w:type="dxa"/>
            <w:tcBorders>
              <w:top w:val="nil"/>
              <w:left w:val="nil"/>
              <w:bottom w:val="single" w:sz="4" w:space="0" w:color="auto"/>
              <w:right w:val="single" w:sz="4" w:space="0" w:color="auto"/>
            </w:tcBorders>
            <w:vAlign w:val="center"/>
          </w:tcPr>
          <w:p w14:paraId="38CE1D6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725749B"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C1B1E5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w:t>
            </w:r>
          </w:p>
        </w:tc>
        <w:tc>
          <w:tcPr>
            <w:tcW w:w="3386" w:type="dxa"/>
            <w:tcBorders>
              <w:top w:val="nil"/>
              <w:left w:val="nil"/>
              <w:bottom w:val="single" w:sz="4" w:space="0" w:color="auto"/>
              <w:right w:val="single" w:sz="4" w:space="0" w:color="auto"/>
            </w:tcBorders>
            <w:vAlign w:val="center"/>
            <w:hideMark/>
          </w:tcPr>
          <w:p w14:paraId="376814F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ΚΟΤΟΜΠΟΥΚΙΕΣ ΚΤΨ</w:t>
            </w:r>
          </w:p>
        </w:tc>
        <w:tc>
          <w:tcPr>
            <w:tcW w:w="1254" w:type="dxa"/>
            <w:tcBorders>
              <w:top w:val="nil"/>
              <w:left w:val="nil"/>
              <w:bottom w:val="single" w:sz="4" w:space="0" w:color="auto"/>
              <w:right w:val="single" w:sz="4" w:space="0" w:color="auto"/>
            </w:tcBorders>
            <w:vAlign w:val="center"/>
            <w:hideMark/>
          </w:tcPr>
          <w:p w14:paraId="2EF969C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315CB30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4C4D711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w:t>
            </w:r>
          </w:p>
        </w:tc>
        <w:tc>
          <w:tcPr>
            <w:tcW w:w="1500" w:type="dxa"/>
            <w:tcBorders>
              <w:top w:val="nil"/>
              <w:left w:val="nil"/>
              <w:bottom w:val="single" w:sz="4" w:space="0" w:color="auto"/>
              <w:right w:val="single" w:sz="4" w:space="0" w:color="auto"/>
            </w:tcBorders>
            <w:vAlign w:val="center"/>
          </w:tcPr>
          <w:p w14:paraId="51F8F6E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ABC994C"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2F732F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w:t>
            </w:r>
          </w:p>
        </w:tc>
        <w:tc>
          <w:tcPr>
            <w:tcW w:w="3386" w:type="dxa"/>
            <w:tcBorders>
              <w:top w:val="nil"/>
              <w:left w:val="nil"/>
              <w:bottom w:val="single" w:sz="4" w:space="0" w:color="auto"/>
              <w:right w:val="single" w:sz="4" w:space="0" w:color="auto"/>
            </w:tcBorders>
            <w:vAlign w:val="center"/>
            <w:hideMark/>
          </w:tcPr>
          <w:p w14:paraId="706B846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ΟΛΟΚΛΗΡΟ ΝΩΠΟ (ΑΠΟ 1,5 - 2 kg/ ΤΜΧ)</w:t>
            </w:r>
          </w:p>
        </w:tc>
        <w:tc>
          <w:tcPr>
            <w:tcW w:w="1254" w:type="dxa"/>
            <w:tcBorders>
              <w:top w:val="nil"/>
              <w:left w:val="nil"/>
              <w:bottom w:val="single" w:sz="4" w:space="0" w:color="auto"/>
              <w:right w:val="single" w:sz="4" w:space="0" w:color="auto"/>
            </w:tcBorders>
            <w:vAlign w:val="center"/>
            <w:hideMark/>
          </w:tcPr>
          <w:p w14:paraId="67C3264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449F665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226634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80</w:t>
            </w:r>
          </w:p>
        </w:tc>
        <w:tc>
          <w:tcPr>
            <w:tcW w:w="1500" w:type="dxa"/>
            <w:tcBorders>
              <w:top w:val="nil"/>
              <w:left w:val="nil"/>
              <w:bottom w:val="single" w:sz="4" w:space="0" w:color="auto"/>
              <w:right w:val="single" w:sz="4" w:space="0" w:color="auto"/>
            </w:tcBorders>
            <w:vAlign w:val="center"/>
          </w:tcPr>
          <w:p w14:paraId="05BACFA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4E9C0F5C"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6051E6D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w:t>
            </w:r>
          </w:p>
        </w:tc>
        <w:tc>
          <w:tcPr>
            <w:tcW w:w="3386" w:type="dxa"/>
            <w:tcBorders>
              <w:top w:val="nil"/>
              <w:left w:val="nil"/>
              <w:bottom w:val="single" w:sz="4" w:space="0" w:color="auto"/>
              <w:right w:val="single" w:sz="4" w:space="0" w:color="auto"/>
            </w:tcBorders>
            <w:vAlign w:val="center"/>
            <w:hideMark/>
          </w:tcPr>
          <w:p w14:paraId="4111344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ΣΝΙΤΣΕΛ ΚΤΨ (μερίδες 120gr)</w:t>
            </w:r>
          </w:p>
        </w:tc>
        <w:tc>
          <w:tcPr>
            <w:tcW w:w="1254" w:type="dxa"/>
            <w:tcBorders>
              <w:top w:val="nil"/>
              <w:left w:val="nil"/>
              <w:bottom w:val="single" w:sz="4" w:space="0" w:color="auto"/>
              <w:right w:val="single" w:sz="4" w:space="0" w:color="auto"/>
            </w:tcBorders>
            <w:vAlign w:val="center"/>
            <w:hideMark/>
          </w:tcPr>
          <w:p w14:paraId="4C0F326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7E0E66F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099237F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20</w:t>
            </w:r>
          </w:p>
        </w:tc>
        <w:tc>
          <w:tcPr>
            <w:tcW w:w="1500" w:type="dxa"/>
            <w:tcBorders>
              <w:top w:val="nil"/>
              <w:left w:val="nil"/>
              <w:bottom w:val="single" w:sz="4" w:space="0" w:color="auto"/>
              <w:right w:val="single" w:sz="4" w:space="0" w:color="auto"/>
            </w:tcBorders>
            <w:vAlign w:val="center"/>
          </w:tcPr>
          <w:p w14:paraId="4979541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9961DAF"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540612D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3386" w:type="dxa"/>
            <w:tcBorders>
              <w:top w:val="nil"/>
              <w:left w:val="nil"/>
              <w:bottom w:val="single" w:sz="4" w:space="0" w:color="auto"/>
              <w:right w:val="single" w:sz="4" w:space="0" w:color="auto"/>
            </w:tcBorders>
            <w:vAlign w:val="center"/>
            <w:hideMark/>
          </w:tcPr>
          <w:p w14:paraId="080C9FF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ΣΟΥΒΛΑΚΙ ΜΠΟΥΤΙ ΝΩΠΟ ΕΝΔΕΙΚΤΙΚΑ 100-120GR</w:t>
            </w:r>
          </w:p>
        </w:tc>
        <w:tc>
          <w:tcPr>
            <w:tcW w:w="1254" w:type="dxa"/>
            <w:tcBorders>
              <w:top w:val="nil"/>
              <w:left w:val="nil"/>
              <w:bottom w:val="single" w:sz="4" w:space="0" w:color="auto"/>
              <w:right w:val="single" w:sz="4" w:space="0" w:color="auto"/>
            </w:tcBorders>
            <w:vAlign w:val="center"/>
            <w:hideMark/>
          </w:tcPr>
          <w:p w14:paraId="6761778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132999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D3ABD6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20</w:t>
            </w:r>
          </w:p>
        </w:tc>
        <w:tc>
          <w:tcPr>
            <w:tcW w:w="1500" w:type="dxa"/>
            <w:tcBorders>
              <w:top w:val="nil"/>
              <w:left w:val="nil"/>
              <w:bottom w:val="single" w:sz="4" w:space="0" w:color="auto"/>
              <w:right w:val="single" w:sz="4" w:space="0" w:color="auto"/>
            </w:tcBorders>
            <w:vAlign w:val="center"/>
          </w:tcPr>
          <w:p w14:paraId="4181BF5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35283F6"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EFD9B7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w:t>
            </w:r>
          </w:p>
        </w:tc>
        <w:tc>
          <w:tcPr>
            <w:tcW w:w="3386" w:type="dxa"/>
            <w:tcBorders>
              <w:top w:val="nil"/>
              <w:left w:val="nil"/>
              <w:bottom w:val="single" w:sz="4" w:space="0" w:color="auto"/>
              <w:right w:val="single" w:sz="4" w:space="0" w:color="auto"/>
            </w:tcBorders>
            <w:vAlign w:val="center"/>
            <w:hideMark/>
          </w:tcPr>
          <w:p w14:paraId="624101D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ΦΙΛΕΤΟ ΣΤΗΘΟΣ ΝΩΠΟ</w:t>
            </w:r>
          </w:p>
        </w:tc>
        <w:tc>
          <w:tcPr>
            <w:tcW w:w="1254" w:type="dxa"/>
            <w:tcBorders>
              <w:top w:val="nil"/>
              <w:left w:val="nil"/>
              <w:bottom w:val="single" w:sz="4" w:space="0" w:color="auto"/>
              <w:right w:val="single" w:sz="4" w:space="0" w:color="auto"/>
            </w:tcBorders>
            <w:vAlign w:val="center"/>
            <w:hideMark/>
          </w:tcPr>
          <w:p w14:paraId="72F13D9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BD4E6E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1AB215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60</w:t>
            </w:r>
          </w:p>
        </w:tc>
        <w:tc>
          <w:tcPr>
            <w:tcW w:w="1500" w:type="dxa"/>
            <w:tcBorders>
              <w:top w:val="nil"/>
              <w:left w:val="nil"/>
              <w:bottom w:val="single" w:sz="4" w:space="0" w:color="auto"/>
              <w:right w:val="single" w:sz="4" w:space="0" w:color="auto"/>
            </w:tcBorders>
            <w:vAlign w:val="center"/>
          </w:tcPr>
          <w:p w14:paraId="3D2A858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78D7435A"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2F9D330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w:t>
            </w:r>
          </w:p>
        </w:tc>
        <w:tc>
          <w:tcPr>
            <w:tcW w:w="3386" w:type="dxa"/>
            <w:tcBorders>
              <w:top w:val="nil"/>
              <w:left w:val="nil"/>
              <w:bottom w:val="single" w:sz="4" w:space="0" w:color="auto"/>
              <w:right w:val="single" w:sz="4" w:space="0" w:color="auto"/>
            </w:tcBorders>
            <w:vAlign w:val="center"/>
            <w:hideMark/>
          </w:tcPr>
          <w:p w14:paraId="3CBAA7D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ΛΟΥΚΑΝΙΚΟ ΚΟΤΟΠΟΥΛΟ ΤΥΠΟΥ ΦΡΑΝΚΦΡΟΥΤΗΣ ΝΩΠΟ</w:t>
            </w:r>
          </w:p>
        </w:tc>
        <w:tc>
          <w:tcPr>
            <w:tcW w:w="1254" w:type="dxa"/>
            <w:tcBorders>
              <w:top w:val="nil"/>
              <w:left w:val="nil"/>
              <w:bottom w:val="single" w:sz="4" w:space="0" w:color="auto"/>
              <w:right w:val="single" w:sz="4" w:space="0" w:color="auto"/>
            </w:tcBorders>
            <w:vAlign w:val="center"/>
            <w:hideMark/>
          </w:tcPr>
          <w:p w14:paraId="5FC6EF2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DD2710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D47180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15</w:t>
            </w:r>
          </w:p>
        </w:tc>
        <w:tc>
          <w:tcPr>
            <w:tcW w:w="1500" w:type="dxa"/>
            <w:tcBorders>
              <w:top w:val="nil"/>
              <w:left w:val="nil"/>
              <w:bottom w:val="single" w:sz="4" w:space="0" w:color="auto"/>
              <w:right w:val="single" w:sz="4" w:space="0" w:color="auto"/>
            </w:tcBorders>
            <w:vAlign w:val="center"/>
          </w:tcPr>
          <w:p w14:paraId="6B71690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4F058A96"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753FBFD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8</w:t>
            </w:r>
          </w:p>
        </w:tc>
        <w:tc>
          <w:tcPr>
            <w:tcW w:w="3386" w:type="dxa"/>
            <w:tcBorders>
              <w:top w:val="nil"/>
              <w:left w:val="nil"/>
              <w:bottom w:val="single" w:sz="4" w:space="0" w:color="auto"/>
              <w:right w:val="single" w:sz="4" w:space="0" w:color="auto"/>
            </w:tcBorders>
            <w:vAlign w:val="center"/>
            <w:hideMark/>
          </w:tcPr>
          <w:p w14:paraId="29AE92F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ΜΟΣΧΑΡΙ ΚΡΕΑΣ ΠΟΝΤΙΚΙ ή ΤΟΥΡΤΟΥΓΚΙΤΑ ή ΣΠΑΛΑ ΝΩΠΟ</w:t>
            </w:r>
          </w:p>
        </w:tc>
        <w:tc>
          <w:tcPr>
            <w:tcW w:w="1254" w:type="dxa"/>
            <w:tcBorders>
              <w:top w:val="nil"/>
              <w:left w:val="nil"/>
              <w:bottom w:val="single" w:sz="4" w:space="0" w:color="auto"/>
              <w:right w:val="single" w:sz="4" w:space="0" w:color="auto"/>
            </w:tcBorders>
            <w:vAlign w:val="center"/>
            <w:hideMark/>
          </w:tcPr>
          <w:p w14:paraId="2948BFB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6EF628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08A31AA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1500" w:type="dxa"/>
            <w:tcBorders>
              <w:top w:val="nil"/>
              <w:left w:val="nil"/>
              <w:bottom w:val="single" w:sz="4" w:space="0" w:color="auto"/>
              <w:right w:val="single" w:sz="4" w:space="0" w:color="auto"/>
            </w:tcBorders>
            <w:vAlign w:val="center"/>
          </w:tcPr>
          <w:p w14:paraId="7443259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914492E"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2A2850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4FD5D33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DBB276F"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A485B0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44D8016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3082888"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FE4A4B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018EEC3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3D2B321B" w14:textId="77777777" w:rsidTr="00E96808">
        <w:trPr>
          <w:trHeight w:val="300"/>
          <w:jc w:val="center"/>
        </w:trPr>
        <w:tc>
          <w:tcPr>
            <w:tcW w:w="720" w:type="dxa"/>
            <w:vAlign w:val="center"/>
            <w:hideMark/>
          </w:tcPr>
          <w:p w14:paraId="4B07D89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070D602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272F0B6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52D4D6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4A44C15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4AB92E1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EF766C9" w14:textId="77777777" w:rsidTr="00E96808">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74A4525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ΤΜΗΜΑ 7 - ΚΦΑΑ ΩΡΑΙΟΚΑΣΤΡΟΥ</w:t>
            </w:r>
            <w:r w:rsidRPr="00E96808">
              <w:rPr>
                <w:b/>
                <w:bCs/>
                <w:color w:val="000000"/>
                <w:lang w:eastAsia="el-GR"/>
              </w:rPr>
              <w:br/>
              <w:t>ΟΜΑΔΑ Β - ΚΡΕΑΣ</w:t>
            </w:r>
          </w:p>
        </w:tc>
      </w:tr>
      <w:tr w:rsidR="00E96808" w:rsidRPr="00E96808" w14:paraId="0F0C7B25" w14:textId="77777777" w:rsidTr="00E96808">
        <w:trPr>
          <w:trHeight w:val="983"/>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542F1A0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2E06D67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575F3F9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7C1871C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50D2CAC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41B9C6C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ΣΥΝΟΛΙΚΟ ΚΟΣΤΟΣ ΑΝΕΥ ΦΠΑ</w:t>
            </w:r>
          </w:p>
        </w:tc>
      </w:tr>
      <w:tr w:rsidR="00E96808" w:rsidRPr="00E96808" w14:paraId="31A2188E"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CDCF7A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w:t>
            </w:r>
          </w:p>
        </w:tc>
        <w:tc>
          <w:tcPr>
            <w:tcW w:w="3386" w:type="dxa"/>
            <w:tcBorders>
              <w:top w:val="nil"/>
              <w:left w:val="nil"/>
              <w:bottom w:val="single" w:sz="4" w:space="0" w:color="auto"/>
              <w:right w:val="single" w:sz="4" w:space="0" w:color="auto"/>
            </w:tcBorders>
            <w:vAlign w:val="center"/>
            <w:hideMark/>
          </w:tcPr>
          <w:p w14:paraId="7415D13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ΑΡΝΙ ΜΠΟΥΤΙ ΣΕ ΜΕΡΙΔΕΣ ΚΤΨ</w:t>
            </w:r>
          </w:p>
        </w:tc>
        <w:tc>
          <w:tcPr>
            <w:tcW w:w="1254" w:type="dxa"/>
            <w:tcBorders>
              <w:top w:val="nil"/>
              <w:left w:val="nil"/>
              <w:bottom w:val="single" w:sz="4" w:space="0" w:color="auto"/>
              <w:right w:val="single" w:sz="4" w:space="0" w:color="auto"/>
            </w:tcBorders>
            <w:vAlign w:val="center"/>
            <w:hideMark/>
          </w:tcPr>
          <w:p w14:paraId="04089F2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59CF33A0"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CFC566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20</w:t>
            </w:r>
          </w:p>
        </w:tc>
        <w:tc>
          <w:tcPr>
            <w:tcW w:w="1500" w:type="dxa"/>
            <w:tcBorders>
              <w:top w:val="nil"/>
              <w:left w:val="nil"/>
              <w:bottom w:val="single" w:sz="4" w:space="0" w:color="auto"/>
              <w:right w:val="single" w:sz="4" w:space="0" w:color="auto"/>
            </w:tcBorders>
            <w:vAlign w:val="center"/>
          </w:tcPr>
          <w:p w14:paraId="778B2F4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66FB1B5B"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294BE0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2</w:t>
            </w:r>
          </w:p>
        </w:tc>
        <w:tc>
          <w:tcPr>
            <w:tcW w:w="3386" w:type="dxa"/>
            <w:tcBorders>
              <w:top w:val="nil"/>
              <w:left w:val="nil"/>
              <w:bottom w:val="single" w:sz="4" w:space="0" w:color="auto"/>
              <w:right w:val="single" w:sz="4" w:space="0" w:color="auto"/>
            </w:tcBorders>
            <w:vAlign w:val="center"/>
            <w:hideMark/>
          </w:tcPr>
          <w:p w14:paraId="0F49EB9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ΚΙΜΑΣ 100% ΜΟΣΧΑΡΙ ΚΤΨ</w:t>
            </w:r>
          </w:p>
        </w:tc>
        <w:tc>
          <w:tcPr>
            <w:tcW w:w="1254" w:type="dxa"/>
            <w:tcBorders>
              <w:top w:val="nil"/>
              <w:left w:val="nil"/>
              <w:bottom w:val="single" w:sz="4" w:space="0" w:color="auto"/>
              <w:right w:val="single" w:sz="4" w:space="0" w:color="auto"/>
            </w:tcBorders>
            <w:vAlign w:val="center"/>
            <w:hideMark/>
          </w:tcPr>
          <w:p w14:paraId="21E0587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36AEF88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7180C2A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100</w:t>
            </w:r>
          </w:p>
        </w:tc>
        <w:tc>
          <w:tcPr>
            <w:tcW w:w="1500" w:type="dxa"/>
            <w:tcBorders>
              <w:top w:val="nil"/>
              <w:left w:val="nil"/>
              <w:bottom w:val="single" w:sz="4" w:space="0" w:color="auto"/>
              <w:right w:val="single" w:sz="4" w:space="0" w:color="auto"/>
            </w:tcBorders>
            <w:vAlign w:val="center"/>
          </w:tcPr>
          <w:p w14:paraId="73B7A32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1A79534"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A556C9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w:t>
            </w:r>
          </w:p>
        </w:tc>
        <w:tc>
          <w:tcPr>
            <w:tcW w:w="3386" w:type="dxa"/>
            <w:tcBorders>
              <w:top w:val="nil"/>
              <w:left w:val="nil"/>
              <w:bottom w:val="single" w:sz="4" w:space="0" w:color="auto"/>
              <w:right w:val="single" w:sz="4" w:space="0" w:color="auto"/>
            </w:tcBorders>
            <w:vAlign w:val="center"/>
            <w:hideMark/>
          </w:tcPr>
          <w:p w14:paraId="4A32CFD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ΚΟΠΑΝΑΚΙΑ ΚΟΤΟΠΟΥΛΟΥ ΚΤΨ</w:t>
            </w:r>
          </w:p>
        </w:tc>
        <w:tc>
          <w:tcPr>
            <w:tcW w:w="1254" w:type="dxa"/>
            <w:tcBorders>
              <w:top w:val="nil"/>
              <w:left w:val="nil"/>
              <w:bottom w:val="single" w:sz="4" w:space="0" w:color="auto"/>
              <w:right w:val="single" w:sz="4" w:space="0" w:color="auto"/>
            </w:tcBorders>
            <w:vAlign w:val="center"/>
            <w:hideMark/>
          </w:tcPr>
          <w:p w14:paraId="1A5C4AC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61ADFF7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6B2F9C5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140</w:t>
            </w:r>
          </w:p>
        </w:tc>
        <w:tc>
          <w:tcPr>
            <w:tcW w:w="1500" w:type="dxa"/>
            <w:tcBorders>
              <w:top w:val="nil"/>
              <w:left w:val="nil"/>
              <w:bottom w:val="single" w:sz="4" w:space="0" w:color="auto"/>
              <w:right w:val="single" w:sz="4" w:space="0" w:color="auto"/>
            </w:tcBorders>
            <w:vAlign w:val="center"/>
          </w:tcPr>
          <w:p w14:paraId="1C8E142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18540EC"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513A37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w:t>
            </w:r>
          </w:p>
        </w:tc>
        <w:tc>
          <w:tcPr>
            <w:tcW w:w="3386" w:type="dxa"/>
            <w:tcBorders>
              <w:top w:val="nil"/>
              <w:left w:val="nil"/>
              <w:bottom w:val="single" w:sz="4" w:space="0" w:color="auto"/>
              <w:right w:val="single" w:sz="4" w:space="0" w:color="auto"/>
            </w:tcBorders>
            <w:vAlign w:val="center"/>
            <w:hideMark/>
          </w:tcPr>
          <w:p w14:paraId="3D73C3B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ΚΟΤΟΜΠΟΥΚΙΕΣ ΚΤΨ</w:t>
            </w:r>
          </w:p>
        </w:tc>
        <w:tc>
          <w:tcPr>
            <w:tcW w:w="1254" w:type="dxa"/>
            <w:tcBorders>
              <w:top w:val="nil"/>
              <w:left w:val="nil"/>
              <w:bottom w:val="single" w:sz="4" w:space="0" w:color="auto"/>
              <w:right w:val="single" w:sz="4" w:space="0" w:color="auto"/>
            </w:tcBorders>
            <w:vAlign w:val="center"/>
            <w:hideMark/>
          </w:tcPr>
          <w:p w14:paraId="1D27D3A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1BF003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61C681BC"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50</w:t>
            </w:r>
          </w:p>
        </w:tc>
        <w:tc>
          <w:tcPr>
            <w:tcW w:w="1500" w:type="dxa"/>
            <w:tcBorders>
              <w:top w:val="nil"/>
              <w:left w:val="nil"/>
              <w:bottom w:val="single" w:sz="4" w:space="0" w:color="auto"/>
              <w:right w:val="single" w:sz="4" w:space="0" w:color="auto"/>
            </w:tcBorders>
            <w:vAlign w:val="center"/>
          </w:tcPr>
          <w:p w14:paraId="176BE6E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26DA0754"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01868E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5</w:t>
            </w:r>
          </w:p>
        </w:tc>
        <w:tc>
          <w:tcPr>
            <w:tcW w:w="3386" w:type="dxa"/>
            <w:tcBorders>
              <w:top w:val="nil"/>
              <w:left w:val="nil"/>
              <w:bottom w:val="single" w:sz="4" w:space="0" w:color="auto"/>
              <w:right w:val="single" w:sz="4" w:space="0" w:color="auto"/>
            </w:tcBorders>
            <w:vAlign w:val="center"/>
            <w:hideMark/>
          </w:tcPr>
          <w:p w14:paraId="137CAD6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ΜΠΙΦΤΕΚΙ  (ΣΕ ΤΕΜΑΧΙΑ ΑΠΌ 140 - 170gr) ΚΤΨ</w:t>
            </w:r>
          </w:p>
        </w:tc>
        <w:tc>
          <w:tcPr>
            <w:tcW w:w="1254" w:type="dxa"/>
            <w:tcBorders>
              <w:top w:val="nil"/>
              <w:left w:val="nil"/>
              <w:bottom w:val="single" w:sz="4" w:space="0" w:color="auto"/>
              <w:right w:val="single" w:sz="4" w:space="0" w:color="auto"/>
            </w:tcBorders>
            <w:vAlign w:val="center"/>
            <w:hideMark/>
          </w:tcPr>
          <w:p w14:paraId="3115E3B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2FCE01B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0D252E6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35</w:t>
            </w:r>
          </w:p>
        </w:tc>
        <w:tc>
          <w:tcPr>
            <w:tcW w:w="1500" w:type="dxa"/>
            <w:tcBorders>
              <w:top w:val="nil"/>
              <w:left w:val="nil"/>
              <w:bottom w:val="single" w:sz="4" w:space="0" w:color="auto"/>
              <w:right w:val="single" w:sz="4" w:space="0" w:color="auto"/>
            </w:tcBorders>
            <w:vAlign w:val="center"/>
          </w:tcPr>
          <w:p w14:paraId="6671626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78B3614" w14:textId="77777777" w:rsidTr="00E96808">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557F48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6</w:t>
            </w:r>
          </w:p>
        </w:tc>
        <w:tc>
          <w:tcPr>
            <w:tcW w:w="3386" w:type="dxa"/>
            <w:tcBorders>
              <w:top w:val="nil"/>
              <w:left w:val="nil"/>
              <w:bottom w:val="single" w:sz="4" w:space="0" w:color="auto"/>
              <w:right w:val="single" w:sz="4" w:space="0" w:color="auto"/>
            </w:tcBorders>
            <w:vAlign w:val="center"/>
            <w:hideMark/>
          </w:tcPr>
          <w:p w14:paraId="6A4D0F7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ΜΠΟΥΤΙ ΚΤΨ</w:t>
            </w:r>
          </w:p>
        </w:tc>
        <w:tc>
          <w:tcPr>
            <w:tcW w:w="1254" w:type="dxa"/>
            <w:tcBorders>
              <w:top w:val="nil"/>
              <w:left w:val="nil"/>
              <w:bottom w:val="single" w:sz="4" w:space="0" w:color="auto"/>
              <w:right w:val="single" w:sz="4" w:space="0" w:color="auto"/>
            </w:tcBorders>
            <w:vAlign w:val="center"/>
            <w:hideMark/>
          </w:tcPr>
          <w:p w14:paraId="2958724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4124B9E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38FD926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140</w:t>
            </w:r>
          </w:p>
        </w:tc>
        <w:tc>
          <w:tcPr>
            <w:tcW w:w="1500" w:type="dxa"/>
            <w:tcBorders>
              <w:top w:val="nil"/>
              <w:left w:val="nil"/>
              <w:bottom w:val="single" w:sz="4" w:space="0" w:color="auto"/>
              <w:right w:val="single" w:sz="4" w:space="0" w:color="auto"/>
            </w:tcBorders>
            <w:vAlign w:val="center"/>
          </w:tcPr>
          <w:p w14:paraId="72E6B3C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00A47CD9" w14:textId="77777777" w:rsidTr="00E96808">
        <w:trPr>
          <w:trHeight w:val="652"/>
          <w:jc w:val="center"/>
        </w:trPr>
        <w:tc>
          <w:tcPr>
            <w:tcW w:w="720" w:type="dxa"/>
            <w:tcBorders>
              <w:top w:val="nil"/>
              <w:left w:val="single" w:sz="4" w:space="0" w:color="auto"/>
              <w:bottom w:val="single" w:sz="4" w:space="0" w:color="auto"/>
              <w:right w:val="single" w:sz="4" w:space="0" w:color="auto"/>
            </w:tcBorders>
            <w:vAlign w:val="center"/>
            <w:hideMark/>
          </w:tcPr>
          <w:p w14:paraId="52A6690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7</w:t>
            </w:r>
          </w:p>
        </w:tc>
        <w:tc>
          <w:tcPr>
            <w:tcW w:w="3386" w:type="dxa"/>
            <w:tcBorders>
              <w:top w:val="nil"/>
              <w:left w:val="nil"/>
              <w:bottom w:val="single" w:sz="4" w:space="0" w:color="auto"/>
              <w:right w:val="single" w:sz="4" w:space="0" w:color="auto"/>
            </w:tcBorders>
            <w:vAlign w:val="center"/>
            <w:hideMark/>
          </w:tcPr>
          <w:p w14:paraId="5517B0C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ΚΟΤΟΠΟΥΛΟ ΣΟΥΒΛΑΚΙ ΣΤΗΘΟΣ ΝΩΠΟ ΕΝΔΕΙΚΤΙΚΑ 100-120GR</w:t>
            </w:r>
          </w:p>
        </w:tc>
        <w:tc>
          <w:tcPr>
            <w:tcW w:w="1254" w:type="dxa"/>
            <w:tcBorders>
              <w:top w:val="nil"/>
              <w:left w:val="nil"/>
              <w:bottom w:val="single" w:sz="4" w:space="0" w:color="auto"/>
              <w:right w:val="single" w:sz="4" w:space="0" w:color="auto"/>
            </w:tcBorders>
            <w:vAlign w:val="center"/>
            <w:hideMark/>
          </w:tcPr>
          <w:p w14:paraId="08E63CA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3B0C10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EE93F5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40</w:t>
            </w:r>
          </w:p>
        </w:tc>
        <w:tc>
          <w:tcPr>
            <w:tcW w:w="1500" w:type="dxa"/>
            <w:tcBorders>
              <w:top w:val="nil"/>
              <w:left w:val="nil"/>
              <w:bottom w:val="single" w:sz="4" w:space="0" w:color="auto"/>
              <w:right w:val="single" w:sz="4" w:space="0" w:color="auto"/>
            </w:tcBorders>
            <w:vAlign w:val="center"/>
          </w:tcPr>
          <w:p w14:paraId="4530EA97"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1350DB81" w14:textId="77777777" w:rsidTr="00E96808">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41564A14"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8</w:t>
            </w:r>
          </w:p>
        </w:tc>
        <w:tc>
          <w:tcPr>
            <w:tcW w:w="3386" w:type="dxa"/>
            <w:tcBorders>
              <w:top w:val="nil"/>
              <w:left w:val="nil"/>
              <w:bottom w:val="single" w:sz="4" w:space="0" w:color="auto"/>
              <w:right w:val="single" w:sz="4" w:space="0" w:color="auto"/>
            </w:tcBorders>
            <w:vAlign w:val="center"/>
            <w:hideMark/>
          </w:tcPr>
          <w:p w14:paraId="2664B26B"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ΜΟΣΧΑΡΙ ΚΡΕΑΣ ΠΟΝΤΙΚΙ ή ΤΟΥΡΤΟΥΓΚΙΤΑ ή ΣΠΑΛΑ ΚΤΨ</w:t>
            </w:r>
          </w:p>
        </w:tc>
        <w:tc>
          <w:tcPr>
            <w:tcW w:w="1254" w:type="dxa"/>
            <w:tcBorders>
              <w:top w:val="nil"/>
              <w:left w:val="nil"/>
              <w:bottom w:val="single" w:sz="4" w:space="0" w:color="auto"/>
              <w:right w:val="single" w:sz="4" w:space="0" w:color="auto"/>
            </w:tcBorders>
            <w:vAlign w:val="center"/>
            <w:hideMark/>
          </w:tcPr>
          <w:p w14:paraId="001D66F3"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KG</w:t>
            </w:r>
          </w:p>
        </w:tc>
        <w:tc>
          <w:tcPr>
            <w:tcW w:w="1500" w:type="dxa"/>
            <w:tcBorders>
              <w:top w:val="nil"/>
              <w:left w:val="nil"/>
              <w:bottom w:val="single" w:sz="4" w:space="0" w:color="auto"/>
              <w:right w:val="single" w:sz="4" w:space="0" w:color="auto"/>
            </w:tcBorders>
            <w:vAlign w:val="center"/>
          </w:tcPr>
          <w:p w14:paraId="030334F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tcBorders>
              <w:top w:val="nil"/>
              <w:left w:val="nil"/>
              <w:bottom w:val="single" w:sz="4" w:space="0" w:color="auto"/>
              <w:right w:val="single" w:sz="4" w:space="0" w:color="auto"/>
            </w:tcBorders>
            <w:vAlign w:val="center"/>
            <w:hideMark/>
          </w:tcPr>
          <w:p w14:paraId="2D13ECE2"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90</w:t>
            </w:r>
          </w:p>
        </w:tc>
        <w:tc>
          <w:tcPr>
            <w:tcW w:w="1500" w:type="dxa"/>
            <w:tcBorders>
              <w:top w:val="nil"/>
              <w:left w:val="nil"/>
              <w:bottom w:val="single" w:sz="4" w:space="0" w:color="auto"/>
              <w:right w:val="single" w:sz="4" w:space="0" w:color="auto"/>
            </w:tcBorders>
            <w:vAlign w:val="center"/>
          </w:tcPr>
          <w:p w14:paraId="70735355"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4E08D7A1"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001AA3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lastRenderedPageBreak/>
              <w:t>ΟΜΑΔΑ B: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7AEC15AF"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10B3ADC"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4451B79"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2A3BBE9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50D3D219" w14:textId="77777777" w:rsidTr="00E96808">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6DDF6D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r w:rsidRPr="00E96808">
              <w:rPr>
                <w:b/>
                <w:bCs/>
                <w:color w:val="000000"/>
                <w:lang w:eastAsia="el-GR"/>
              </w:rPr>
              <w:t>ΟΜΑΔΑ Β: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7C548088"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r w:rsidR="00E96808" w:rsidRPr="00E96808" w14:paraId="79905052" w14:textId="77777777" w:rsidTr="00E96808">
        <w:trPr>
          <w:trHeight w:val="300"/>
          <w:jc w:val="center"/>
        </w:trPr>
        <w:tc>
          <w:tcPr>
            <w:tcW w:w="720" w:type="dxa"/>
            <w:vAlign w:val="center"/>
            <w:hideMark/>
          </w:tcPr>
          <w:p w14:paraId="692FEA1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3386" w:type="dxa"/>
            <w:vAlign w:val="center"/>
            <w:hideMark/>
          </w:tcPr>
          <w:p w14:paraId="6E353CFD"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254" w:type="dxa"/>
            <w:vAlign w:val="center"/>
            <w:hideMark/>
          </w:tcPr>
          <w:p w14:paraId="0B71A9AE"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22871DC1"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348D28AA"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c>
          <w:tcPr>
            <w:tcW w:w="1500" w:type="dxa"/>
            <w:vAlign w:val="center"/>
            <w:hideMark/>
          </w:tcPr>
          <w:p w14:paraId="265DDA66" w14:textId="77777777" w:rsidR="00E96808" w:rsidRPr="00E96808" w:rsidRDefault="00E96808" w:rsidP="00E96808">
            <w:pPr>
              <w:tabs>
                <w:tab w:val="left" w:pos="691"/>
                <w:tab w:val="left" w:pos="4233"/>
                <w:tab w:val="left" w:pos="5597"/>
                <w:tab w:val="left" w:pos="7235"/>
                <w:tab w:val="left" w:pos="8481"/>
              </w:tabs>
              <w:spacing w:after="0"/>
              <w:ind w:left="113"/>
              <w:jc w:val="center"/>
              <w:rPr>
                <w:b/>
                <w:bCs/>
                <w:color w:val="000000"/>
                <w:lang w:eastAsia="el-GR"/>
              </w:rPr>
            </w:pPr>
          </w:p>
        </w:tc>
      </w:tr>
    </w:tbl>
    <w:p w14:paraId="571EA5FE" w14:textId="050F46A6" w:rsidR="00ED3C9F" w:rsidRPr="007667A2" w:rsidRDefault="00ED3C9F" w:rsidP="00ED3C9F">
      <w:pPr>
        <w:tabs>
          <w:tab w:val="left" w:pos="691"/>
          <w:tab w:val="left" w:pos="4233"/>
          <w:tab w:val="left" w:pos="5597"/>
          <w:tab w:val="left" w:pos="7235"/>
          <w:tab w:val="left" w:pos="8481"/>
        </w:tabs>
        <w:spacing w:after="0"/>
        <w:ind w:left="113"/>
        <w:rPr>
          <w:rFonts w:ascii="Times New Roman" w:hAnsi="Times New Roman" w:cs="Times New Roman"/>
          <w:sz w:val="20"/>
          <w:szCs w:val="20"/>
          <w:lang w:eastAsia="el-GR"/>
        </w:rPr>
      </w:pP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p>
    <w:p w14:paraId="63D563B8" w14:textId="0AB1F272" w:rsidR="00421B0F" w:rsidRPr="00005A7C" w:rsidRDefault="00421B0F" w:rsidP="00421B0F">
      <w:pPr>
        <w:spacing w:after="0"/>
      </w:pPr>
      <w:r w:rsidRPr="00005A7C">
        <w:t xml:space="preserve">ΕΛΑΒΑ ΓΝΩΣΗ ΤΩΝ ΟΡΩΝ ΤΗΣ ΔΙΑΚΗΡΥΞΗΣ </w:t>
      </w:r>
      <w:r w:rsidRPr="00203221">
        <w:rPr>
          <w:b/>
          <w:bCs/>
        </w:rPr>
        <w:t>ΑΜ0</w:t>
      </w:r>
      <w:r w:rsidR="002203D0">
        <w:rPr>
          <w:b/>
          <w:bCs/>
        </w:rPr>
        <w:t>2</w:t>
      </w:r>
      <w:r w:rsidRPr="00203221">
        <w:rPr>
          <w:b/>
          <w:bCs/>
        </w:rPr>
        <w:t>/202</w:t>
      </w:r>
      <w:r w:rsidR="002203D0">
        <w:rPr>
          <w:b/>
          <w:bCs/>
        </w:rPr>
        <w:t>6</w:t>
      </w:r>
      <w:r w:rsidRPr="00005A7C">
        <w:t xml:space="preserve"> ΓΙΑ ΤΗΝ ΑΝΑΘΕΣΗ ΤΗΣ ΩΣ ΑΝΩ ΠΡΟΜΗΘΕΙΑΣ ΚΑΙ ΤΟΥΣ ΑΠΟΔΕΧΟΜΑΙ ΑΝΕΠΙΦΥΛΑΚΤΑ. </w:t>
      </w:r>
    </w:p>
    <w:p w14:paraId="0C5F8089" w14:textId="77777777" w:rsidR="00421B0F" w:rsidRPr="00005A7C" w:rsidRDefault="00421B0F" w:rsidP="00421B0F">
      <w:pPr>
        <w:spacing w:after="0"/>
      </w:pPr>
    </w:p>
    <w:p w14:paraId="46D2B075" w14:textId="77777777" w:rsidR="00421B0F" w:rsidRPr="00005A7C" w:rsidRDefault="00421B0F" w:rsidP="00421B0F">
      <w:pPr>
        <w:spacing w:after="0"/>
      </w:pPr>
      <w:r w:rsidRPr="00005A7C">
        <w:t>Βεβαιώνω ότι η προσφορά μου ισχύει για 180 (εκατόν ογδόντα) ημέρες από την επόμενη της καταληκτικής ημερομηνίας υποβολής προσφορών.</w:t>
      </w:r>
    </w:p>
    <w:p w14:paraId="1BC8442F" w14:textId="77777777" w:rsidR="00421B0F" w:rsidRPr="00005A7C" w:rsidRDefault="00421B0F" w:rsidP="00421B0F">
      <w:pPr>
        <w:spacing w:after="0"/>
      </w:pPr>
    </w:p>
    <w:p w14:paraId="6CEC8415" w14:textId="77777777" w:rsidR="00421B0F" w:rsidRPr="00243F0B" w:rsidRDefault="00421B0F" w:rsidP="00421B0F">
      <w:pPr>
        <w:spacing w:after="0"/>
      </w:pPr>
      <w:r w:rsidRPr="00243F0B">
        <w:t xml:space="preserve">Εταιρία / Επιχείρηση: </w:t>
      </w:r>
    </w:p>
    <w:p w14:paraId="4893FEA2" w14:textId="77777777" w:rsidR="00421B0F" w:rsidRPr="00243F0B" w:rsidRDefault="00421B0F" w:rsidP="00421B0F">
      <w:pPr>
        <w:spacing w:after="0"/>
      </w:pPr>
      <w:r w:rsidRPr="00243F0B">
        <w:t>Ονοματεπώνυμο:</w:t>
      </w:r>
    </w:p>
    <w:p w14:paraId="63C2A91E" w14:textId="391BE7F2" w:rsidR="00051645" w:rsidRPr="00556BD9" w:rsidRDefault="00421B0F" w:rsidP="00EB40BB">
      <w:pPr>
        <w:spacing w:after="0"/>
      </w:pPr>
      <w:r w:rsidRPr="00243F0B">
        <w:t xml:space="preserve">Υπογραφή </w:t>
      </w:r>
      <w:r w:rsidRPr="00243F0B">
        <w:tab/>
      </w:r>
      <w:r w:rsidRPr="00243F0B">
        <w:tab/>
      </w:r>
      <w:r w:rsidRPr="00243F0B">
        <w:tab/>
      </w:r>
      <w:r w:rsidRPr="00243F0B">
        <w:tab/>
      </w:r>
      <w:r w:rsidRPr="00243F0B">
        <w:tab/>
      </w:r>
      <w:r w:rsidRPr="00243F0B">
        <w:tab/>
      </w:r>
      <w:r w:rsidRPr="00243F0B">
        <w:tab/>
      </w:r>
      <w:r w:rsidRPr="00243F0B">
        <w:tab/>
      </w:r>
      <w:r w:rsidRPr="00243F0B">
        <w:tab/>
        <w:t>Σφραγίδα</w:t>
      </w:r>
    </w:p>
    <w:sectPr w:rsidR="00051645" w:rsidRPr="00556BD9" w:rsidSect="00550174">
      <w:headerReference w:type="default" r:id="rId7"/>
      <w:pgSz w:w="11906" w:h="16838"/>
      <w:pgMar w:top="2127"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6109" w14:textId="77777777" w:rsidR="0091625D" w:rsidRDefault="0091625D" w:rsidP="0091625D">
      <w:pPr>
        <w:spacing w:after="0" w:line="240" w:lineRule="auto"/>
      </w:pPr>
      <w:r>
        <w:separator/>
      </w:r>
    </w:p>
  </w:endnote>
  <w:endnote w:type="continuationSeparator" w:id="0">
    <w:p w14:paraId="5A5E2FC7" w14:textId="77777777" w:rsidR="0091625D" w:rsidRDefault="0091625D" w:rsidP="0091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2622" w14:textId="77777777" w:rsidR="0091625D" w:rsidRDefault="0091625D" w:rsidP="0091625D">
      <w:pPr>
        <w:spacing w:after="0" w:line="240" w:lineRule="auto"/>
      </w:pPr>
      <w:r>
        <w:separator/>
      </w:r>
    </w:p>
  </w:footnote>
  <w:footnote w:type="continuationSeparator" w:id="0">
    <w:p w14:paraId="271E8620" w14:textId="77777777" w:rsidR="0091625D" w:rsidRDefault="0091625D" w:rsidP="0091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1F99" w14:textId="52CD6C22" w:rsidR="0091625D" w:rsidRDefault="0091625D">
    <w:pPr>
      <w:pStyle w:val="a4"/>
    </w:pPr>
    <w:r w:rsidRPr="002E1CC7">
      <w:rPr>
        <w:rFonts w:cstheme="minorHAnsi"/>
        <w:bCs/>
        <w:noProof/>
      </w:rPr>
      <w:drawing>
        <wp:inline distT="0" distB="0" distL="0" distR="0" wp14:anchorId="2DBA2BDF" wp14:editId="5A31C37B">
          <wp:extent cx="5267325" cy="523875"/>
          <wp:effectExtent l="0" t="0" r="9525" b="9525"/>
          <wp:docPr id="21208557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3591088"/>
    <w:multiLevelType w:val="hybridMultilevel"/>
    <w:tmpl w:val="CC125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7A219A"/>
    <w:multiLevelType w:val="hybridMultilevel"/>
    <w:tmpl w:val="5DBC5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A86729F"/>
    <w:multiLevelType w:val="hybridMultilevel"/>
    <w:tmpl w:val="2A463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25687D"/>
    <w:multiLevelType w:val="multilevel"/>
    <w:tmpl w:val="A80EBF90"/>
    <w:lvl w:ilvl="0">
      <w:start w:val="1"/>
      <w:numFmt w:val="decimal"/>
      <w:lvlText w:val="%1."/>
      <w:lvlJc w:val="left"/>
      <w:pPr>
        <w:ind w:left="9149" w:hanging="360"/>
      </w:pPr>
      <w:rPr>
        <w:b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6" w15:restartNumberingAfterBreak="0">
    <w:nsid w:val="0FCE0DB0"/>
    <w:multiLevelType w:val="hybridMultilevel"/>
    <w:tmpl w:val="3FEE1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DED318A"/>
    <w:multiLevelType w:val="hybridMultilevel"/>
    <w:tmpl w:val="92B6CAEA"/>
    <w:lvl w:ilvl="0" w:tplc="2668EF98">
      <w:start w:val="1"/>
      <w:numFmt w:val="bullet"/>
      <w:lvlText w:val=""/>
      <w:lvlJc w:val="left"/>
      <w:pPr>
        <w:ind w:left="720" w:hanging="360"/>
      </w:pPr>
      <w:rPr>
        <w:rFonts w:ascii="Symbol" w:hAnsi="Symbol" w:hint="default"/>
        <w:color w:val="auto"/>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19" w15:restartNumberingAfterBreak="0">
    <w:nsid w:val="2A4546C5"/>
    <w:multiLevelType w:val="hybridMultilevel"/>
    <w:tmpl w:val="7DDC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B35BDD"/>
    <w:multiLevelType w:val="hybridMultilevel"/>
    <w:tmpl w:val="7F10E500"/>
    <w:lvl w:ilvl="0" w:tplc="E2E035F6">
      <w:start w:val="1"/>
      <w:numFmt w:val="lowerRoman"/>
      <w:lvlText w:val="%1."/>
      <w:lvlJc w:val="righ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3656"/>
    <w:multiLevelType w:val="hybridMultilevel"/>
    <w:tmpl w:val="8C344272"/>
    <w:lvl w:ilvl="0" w:tplc="90C08D8C">
      <w:start w:val="1"/>
      <w:numFmt w:val="bullet"/>
      <w:lvlText w:val="­"/>
      <w:lvlJc w:val="left"/>
      <w:pPr>
        <w:ind w:left="720" w:hanging="360"/>
      </w:pPr>
      <w:rPr>
        <w:rFonts w:ascii="Angsana New" w:hAnsi="Angsana New" w:hint="default"/>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22"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0F233C2"/>
    <w:multiLevelType w:val="hybridMultilevel"/>
    <w:tmpl w:val="B862FDB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EEE506B"/>
    <w:multiLevelType w:val="hybridMultilevel"/>
    <w:tmpl w:val="5C42D5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32FA"/>
    <w:multiLevelType w:val="hybridMultilevel"/>
    <w:tmpl w:val="C4A463F0"/>
    <w:lvl w:ilvl="0" w:tplc="0D7C9016">
      <w:start w:val="1"/>
      <w:numFmt w:val="decimal"/>
      <w:lvlText w:val="%1)"/>
      <w:lvlJc w:val="left"/>
      <w:pPr>
        <w:ind w:left="720" w:hanging="360"/>
      </w:pPr>
      <w:rPr>
        <w:rFonts w:hint="default"/>
      </w:rPr>
    </w:lvl>
    <w:lvl w:ilvl="1" w:tplc="2D56BE3E" w:tentative="1">
      <w:start w:val="1"/>
      <w:numFmt w:val="lowerLetter"/>
      <w:lvlText w:val="%2."/>
      <w:lvlJc w:val="left"/>
      <w:pPr>
        <w:ind w:left="1440" w:hanging="360"/>
      </w:pPr>
    </w:lvl>
    <w:lvl w:ilvl="2" w:tplc="F092C866" w:tentative="1">
      <w:start w:val="1"/>
      <w:numFmt w:val="lowerRoman"/>
      <w:lvlText w:val="%3."/>
      <w:lvlJc w:val="right"/>
      <w:pPr>
        <w:ind w:left="2160" w:hanging="180"/>
      </w:pPr>
    </w:lvl>
    <w:lvl w:ilvl="3" w:tplc="A27ACB38" w:tentative="1">
      <w:start w:val="1"/>
      <w:numFmt w:val="decimal"/>
      <w:lvlText w:val="%4."/>
      <w:lvlJc w:val="left"/>
      <w:pPr>
        <w:ind w:left="2880" w:hanging="360"/>
      </w:pPr>
    </w:lvl>
    <w:lvl w:ilvl="4" w:tplc="A1E20AA6" w:tentative="1">
      <w:start w:val="1"/>
      <w:numFmt w:val="lowerLetter"/>
      <w:lvlText w:val="%5."/>
      <w:lvlJc w:val="left"/>
      <w:pPr>
        <w:ind w:left="3600" w:hanging="360"/>
      </w:pPr>
    </w:lvl>
    <w:lvl w:ilvl="5" w:tplc="0176681C" w:tentative="1">
      <w:start w:val="1"/>
      <w:numFmt w:val="lowerRoman"/>
      <w:lvlText w:val="%6."/>
      <w:lvlJc w:val="right"/>
      <w:pPr>
        <w:ind w:left="4320" w:hanging="180"/>
      </w:pPr>
    </w:lvl>
    <w:lvl w:ilvl="6" w:tplc="8E1083E8" w:tentative="1">
      <w:start w:val="1"/>
      <w:numFmt w:val="decimal"/>
      <w:lvlText w:val="%7."/>
      <w:lvlJc w:val="left"/>
      <w:pPr>
        <w:ind w:left="5040" w:hanging="360"/>
      </w:pPr>
    </w:lvl>
    <w:lvl w:ilvl="7" w:tplc="F078B556" w:tentative="1">
      <w:start w:val="1"/>
      <w:numFmt w:val="lowerLetter"/>
      <w:lvlText w:val="%8."/>
      <w:lvlJc w:val="left"/>
      <w:pPr>
        <w:ind w:left="5760" w:hanging="360"/>
      </w:pPr>
    </w:lvl>
    <w:lvl w:ilvl="8" w:tplc="2862AF0A" w:tentative="1">
      <w:start w:val="1"/>
      <w:numFmt w:val="lowerRoman"/>
      <w:lvlText w:val="%9."/>
      <w:lvlJc w:val="right"/>
      <w:pPr>
        <w:ind w:left="6480" w:hanging="180"/>
      </w:pPr>
    </w:lvl>
  </w:abstractNum>
  <w:abstractNum w:abstractNumId="26" w15:restartNumberingAfterBreak="0">
    <w:nsid w:val="54101F4E"/>
    <w:multiLevelType w:val="hybridMultilevel"/>
    <w:tmpl w:val="6F06BC02"/>
    <w:lvl w:ilvl="0" w:tplc="15302948">
      <w:start w:val="1"/>
      <w:numFmt w:val="bullet"/>
      <w:lvlText w:val=""/>
      <w:lvlJc w:val="left"/>
      <w:pPr>
        <w:ind w:left="720" w:hanging="360"/>
      </w:pPr>
      <w:rPr>
        <w:rFonts w:ascii="Symbol" w:hAnsi="Symbol" w:hint="default"/>
      </w:rPr>
    </w:lvl>
    <w:lvl w:ilvl="1" w:tplc="31BC4BDE" w:tentative="1">
      <w:start w:val="1"/>
      <w:numFmt w:val="bullet"/>
      <w:lvlText w:val="o"/>
      <w:lvlJc w:val="left"/>
      <w:pPr>
        <w:ind w:left="1440" w:hanging="360"/>
      </w:pPr>
      <w:rPr>
        <w:rFonts w:ascii="Courier New" w:hAnsi="Courier New" w:cs="Courier New" w:hint="default"/>
      </w:rPr>
    </w:lvl>
    <w:lvl w:ilvl="2" w:tplc="DC98439E" w:tentative="1">
      <w:start w:val="1"/>
      <w:numFmt w:val="bullet"/>
      <w:lvlText w:val=""/>
      <w:lvlJc w:val="left"/>
      <w:pPr>
        <w:ind w:left="2160" w:hanging="360"/>
      </w:pPr>
      <w:rPr>
        <w:rFonts w:ascii="Wingdings" w:hAnsi="Wingdings" w:hint="default"/>
      </w:rPr>
    </w:lvl>
    <w:lvl w:ilvl="3" w:tplc="6BC8604C" w:tentative="1">
      <w:start w:val="1"/>
      <w:numFmt w:val="bullet"/>
      <w:lvlText w:val=""/>
      <w:lvlJc w:val="left"/>
      <w:pPr>
        <w:ind w:left="2880" w:hanging="360"/>
      </w:pPr>
      <w:rPr>
        <w:rFonts w:ascii="Symbol" w:hAnsi="Symbol" w:hint="default"/>
      </w:rPr>
    </w:lvl>
    <w:lvl w:ilvl="4" w:tplc="ADB0DC96" w:tentative="1">
      <w:start w:val="1"/>
      <w:numFmt w:val="bullet"/>
      <w:lvlText w:val="o"/>
      <w:lvlJc w:val="left"/>
      <w:pPr>
        <w:ind w:left="3600" w:hanging="360"/>
      </w:pPr>
      <w:rPr>
        <w:rFonts w:ascii="Courier New" w:hAnsi="Courier New" w:cs="Courier New" w:hint="default"/>
      </w:rPr>
    </w:lvl>
    <w:lvl w:ilvl="5" w:tplc="044AD412" w:tentative="1">
      <w:start w:val="1"/>
      <w:numFmt w:val="bullet"/>
      <w:lvlText w:val=""/>
      <w:lvlJc w:val="left"/>
      <w:pPr>
        <w:ind w:left="4320" w:hanging="360"/>
      </w:pPr>
      <w:rPr>
        <w:rFonts w:ascii="Wingdings" w:hAnsi="Wingdings" w:hint="default"/>
      </w:rPr>
    </w:lvl>
    <w:lvl w:ilvl="6" w:tplc="3D08C78A" w:tentative="1">
      <w:start w:val="1"/>
      <w:numFmt w:val="bullet"/>
      <w:lvlText w:val=""/>
      <w:lvlJc w:val="left"/>
      <w:pPr>
        <w:ind w:left="5040" w:hanging="360"/>
      </w:pPr>
      <w:rPr>
        <w:rFonts w:ascii="Symbol" w:hAnsi="Symbol" w:hint="default"/>
      </w:rPr>
    </w:lvl>
    <w:lvl w:ilvl="7" w:tplc="860CFE52" w:tentative="1">
      <w:start w:val="1"/>
      <w:numFmt w:val="bullet"/>
      <w:lvlText w:val="o"/>
      <w:lvlJc w:val="left"/>
      <w:pPr>
        <w:ind w:left="5760" w:hanging="360"/>
      </w:pPr>
      <w:rPr>
        <w:rFonts w:ascii="Courier New" w:hAnsi="Courier New" w:cs="Courier New" w:hint="default"/>
      </w:rPr>
    </w:lvl>
    <w:lvl w:ilvl="8" w:tplc="40BCFED6" w:tentative="1">
      <w:start w:val="1"/>
      <w:numFmt w:val="bullet"/>
      <w:lvlText w:val=""/>
      <w:lvlJc w:val="left"/>
      <w:pPr>
        <w:ind w:left="6480" w:hanging="360"/>
      </w:pPr>
      <w:rPr>
        <w:rFonts w:ascii="Wingdings" w:hAnsi="Wingdings" w:hint="default"/>
      </w:rPr>
    </w:lvl>
  </w:abstractNum>
  <w:abstractNum w:abstractNumId="27"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2C9"/>
    <w:multiLevelType w:val="multilevel"/>
    <w:tmpl w:val="CF7E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0" w15:restartNumberingAfterBreak="0">
    <w:nsid w:val="5E9A7EF7"/>
    <w:multiLevelType w:val="multilevel"/>
    <w:tmpl w:val="90AA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E6322"/>
    <w:multiLevelType w:val="multilevel"/>
    <w:tmpl w:val="949C926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A322DC"/>
    <w:multiLevelType w:val="hybridMultilevel"/>
    <w:tmpl w:val="3662DCA8"/>
    <w:lvl w:ilvl="0" w:tplc="6332F5D6">
      <w:start w:val="1"/>
      <w:numFmt w:val="decimal"/>
      <w:lvlText w:val="%1."/>
      <w:lvlJc w:val="left"/>
      <w:pPr>
        <w:ind w:left="720" w:hanging="360"/>
      </w:pPr>
    </w:lvl>
    <w:lvl w:ilvl="1" w:tplc="C33C5668" w:tentative="1">
      <w:start w:val="1"/>
      <w:numFmt w:val="lowerLetter"/>
      <w:lvlText w:val="%2."/>
      <w:lvlJc w:val="left"/>
      <w:pPr>
        <w:ind w:left="1440" w:hanging="360"/>
      </w:pPr>
    </w:lvl>
    <w:lvl w:ilvl="2" w:tplc="4AD422B4" w:tentative="1">
      <w:start w:val="1"/>
      <w:numFmt w:val="lowerRoman"/>
      <w:lvlText w:val="%3."/>
      <w:lvlJc w:val="right"/>
      <w:pPr>
        <w:ind w:left="2160" w:hanging="180"/>
      </w:pPr>
    </w:lvl>
    <w:lvl w:ilvl="3" w:tplc="D428BE56" w:tentative="1">
      <w:start w:val="1"/>
      <w:numFmt w:val="decimal"/>
      <w:lvlText w:val="%4."/>
      <w:lvlJc w:val="left"/>
      <w:pPr>
        <w:ind w:left="2880" w:hanging="360"/>
      </w:pPr>
    </w:lvl>
    <w:lvl w:ilvl="4" w:tplc="770453F4" w:tentative="1">
      <w:start w:val="1"/>
      <w:numFmt w:val="lowerLetter"/>
      <w:lvlText w:val="%5."/>
      <w:lvlJc w:val="left"/>
      <w:pPr>
        <w:ind w:left="3600" w:hanging="360"/>
      </w:pPr>
    </w:lvl>
    <w:lvl w:ilvl="5" w:tplc="11961D4E" w:tentative="1">
      <w:start w:val="1"/>
      <w:numFmt w:val="lowerRoman"/>
      <w:lvlText w:val="%6."/>
      <w:lvlJc w:val="right"/>
      <w:pPr>
        <w:ind w:left="4320" w:hanging="180"/>
      </w:pPr>
    </w:lvl>
    <w:lvl w:ilvl="6" w:tplc="A4389C6C" w:tentative="1">
      <w:start w:val="1"/>
      <w:numFmt w:val="decimal"/>
      <w:lvlText w:val="%7."/>
      <w:lvlJc w:val="left"/>
      <w:pPr>
        <w:ind w:left="5040" w:hanging="360"/>
      </w:pPr>
    </w:lvl>
    <w:lvl w:ilvl="7" w:tplc="7FC4E1EC" w:tentative="1">
      <w:start w:val="1"/>
      <w:numFmt w:val="lowerLetter"/>
      <w:lvlText w:val="%8."/>
      <w:lvlJc w:val="left"/>
      <w:pPr>
        <w:ind w:left="5760" w:hanging="360"/>
      </w:pPr>
    </w:lvl>
    <w:lvl w:ilvl="8" w:tplc="CC2C5A30" w:tentative="1">
      <w:start w:val="1"/>
      <w:numFmt w:val="lowerRoman"/>
      <w:lvlText w:val="%9."/>
      <w:lvlJc w:val="right"/>
      <w:pPr>
        <w:ind w:left="6480" w:hanging="180"/>
      </w:p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90A43AC"/>
    <w:multiLevelType w:val="multilevel"/>
    <w:tmpl w:val="C0646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7D922362"/>
    <w:multiLevelType w:val="multilevel"/>
    <w:tmpl w:val="39BC42DE"/>
    <w:lvl w:ilvl="0">
      <w:start w:val="16"/>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64190515">
    <w:abstractNumId w:val="0"/>
  </w:num>
  <w:num w:numId="2" w16cid:durableId="1352955704">
    <w:abstractNumId w:val="1"/>
  </w:num>
  <w:num w:numId="3" w16cid:durableId="1870798349">
    <w:abstractNumId w:val="2"/>
  </w:num>
  <w:num w:numId="4" w16cid:durableId="2075934758">
    <w:abstractNumId w:val="3"/>
  </w:num>
  <w:num w:numId="5" w16cid:durableId="888416703">
    <w:abstractNumId w:val="4"/>
  </w:num>
  <w:num w:numId="6" w16cid:durableId="944850324">
    <w:abstractNumId w:val="5"/>
  </w:num>
  <w:num w:numId="7" w16cid:durableId="240409828">
    <w:abstractNumId w:val="6"/>
  </w:num>
  <w:num w:numId="8" w16cid:durableId="1568030166">
    <w:abstractNumId w:val="7"/>
  </w:num>
  <w:num w:numId="9" w16cid:durableId="212667656">
    <w:abstractNumId w:val="8"/>
  </w:num>
  <w:num w:numId="10" w16cid:durableId="919220949">
    <w:abstractNumId w:val="9"/>
  </w:num>
  <w:num w:numId="11" w16cid:durableId="2127196815">
    <w:abstractNumId w:val="10"/>
  </w:num>
  <w:num w:numId="12" w16cid:durableId="1369602508">
    <w:abstractNumId w:val="36"/>
  </w:num>
  <w:num w:numId="13" w16cid:durableId="828331026">
    <w:abstractNumId w:val="34"/>
  </w:num>
  <w:num w:numId="14" w16cid:durableId="745346282">
    <w:abstractNumId w:val="25"/>
  </w:num>
  <w:num w:numId="15" w16cid:durableId="1725256947">
    <w:abstractNumId w:val="26"/>
  </w:num>
  <w:num w:numId="16" w16cid:durableId="2063140297">
    <w:abstractNumId w:val="33"/>
  </w:num>
  <w:num w:numId="17" w16cid:durableId="1283268618">
    <w:abstractNumId w:val="21"/>
  </w:num>
  <w:num w:numId="18" w16cid:durableId="2053530296">
    <w:abstractNumId w:val="30"/>
  </w:num>
  <w:num w:numId="19" w16cid:durableId="355421678">
    <w:abstractNumId w:val="23"/>
  </w:num>
  <w:num w:numId="20" w16cid:durableId="859777750">
    <w:abstractNumId w:val="28"/>
  </w:num>
  <w:num w:numId="21" w16cid:durableId="1826314967">
    <w:abstractNumId w:val="35"/>
  </w:num>
  <w:num w:numId="22" w16cid:durableId="752435547">
    <w:abstractNumId w:val="20"/>
  </w:num>
  <w:num w:numId="23" w16cid:durableId="581913095">
    <w:abstractNumId w:val="31"/>
  </w:num>
  <w:num w:numId="24" w16cid:durableId="1687903604">
    <w:abstractNumId w:val="14"/>
  </w:num>
  <w:num w:numId="25" w16cid:durableId="248393901">
    <w:abstractNumId w:val="15"/>
  </w:num>
  <w:num w:numId="26" w16cid:durableId="1775592918">
    <w:abstractNumId w:val="37"/>
  </w:num>
  <w:num w:numId="27" w16cid:durableId="2076197733">
    <w:abstractNumId w:val="18"/>
  </w:num>
  <w:num w:numId="28" w16cid:durableId="928273552">
    <w:abstractNumId w:val="13"/>
  </w:num>
  <w:num w:numId="29" w16cid:durableId="187111283">
    <w:abstractNumId w:val="24"/>
  </w:num>
  <w:num w:numId="30" w16cid:durableId="132335220">
    <w:abstractNumId w:val="27"/>
  </w:num>
  <w:num w:numId="31" w16cid:durableId="1516184886">
    <w:abstractNumId w:val="22"/>
  </w:num>
  <w:num w:numId="32" w16cid:durableId="402459553">
    <w:abstractNumId w:val="29"/>
  </w:num>
  <w:num w:numId="33" w16cid:durableId="402139589">
    <w:abstractNumId w:val="19"/>
  </w:num>
  <w:num w:numId="34" w16cid:durableId="1523058310">
    <w:abstractNumId w:val="11"/>
  </w:num>
  <w:num w:numId="35" w16cid:durableId="611475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6421665">
    <w:abstractNumId w:val="16"/>
  </w:num>
  <w:num w:numId="37" w16cid:durableId="2046909607">
    <w:abstractNumId w:val="32"/>
  </w:num>
  <w:num w:numId="38" w16cid:durableId="887649318">
    <w:abstractNumId w:val="17"/>
  </w:num>
  <w:num w:numId="39" w16cid:durableId="30169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13"/>
    <w:rsid w:val="00016750"/>
    <w:rsid w:val="0002134F"/>
    <w:rsid w:val="000419DA"/>
    <w:rsid w:val="00051645"/>
    <w:rsid w:val="00090132"/>
    <w:rsid w:val="000B18E0"/>
    <w:rsid w:val="000E33AC"/>
    <w:rsid w:val="00105D3E"/>
    <w:rsid w:val="001103B7"/>
    <w:rsid w:val="0013128D"/>
    <w:rsid w:val="00167E84"/>
    <w:rsid w:val="001917B0"/>
    <w:rsid w:val="00192854"/>
    <w:rsid w:val="001D7198"/>
    <w:rsid w:val="001E6A6C"/>
    <w:rsid w:val="00204716"/>
    <w:rsid w:val="002203D0"/>
    <w:rsid w:val="00247B19"/>
    <w:rsid w:val="00272907"/>
    <w:rsid w:val="00282772"/>
    <w:rsid w:val="002A00AF"/>
    <w:rsid w:val="002B4975"/>
    <w:rsid w:val="002C3656"/>
    <w:rsid w:val="003005B3"/>
    <w:rsid w:val="00321DC0"/>
    <w:rsid w:val="0035426C"/>
    <w:rsid w:val="003850DA"/>
    <w:rsid w:val="003A3027"/>
    <w:rsid w:val="003A5BC7"/>
    <w:rsid w:val="004023A8"/>
    <w:rsid w:val="00411963"/>
    <w:rsid w:val="00421B0F"/>
    <w:rsid w:val="00550174"/>
    <w:rsid w:val="00556BD9"/>
    <w:rsid w:val="0057256F"/>
    <w:rsid w:val="00573AD7"/>
    <w:rsid w:val="006061EC"/>
    <w:rsid w:val="00646F66"/>
    <w:rsid w:val="0065765B"/>
    <w:rsid w:val="006E3E0B"/>
    <w:rsid w:val="006F259E"/>
    <w:rsid w:val="00704278"/>
    <w:rsid w:val="00757691"/>
    <w:rsid w:val="00781215"/>
    <w:rsid w:val="007C3E66"/>
    <w:rsid w:val="00822DB2"/>
    <w:rsid w:val="0087632F"/>
    <w:rsid w:val="00910143"/>
    <w:rsid w:val="0091625D"/>
    <w:rsid w:val="00920A79"/>
    <w:rsid w:val="00935FE7"/>
    <w:rsid w:val="009E3C13"/>
    <w:rsid w:val="009F3616"/>
    <w:rsid w:val="00A20EE0"/>
    <w:rsid w:val="00A22BFC"/>
    <w:rsid w:val="00A77B18"/>
    <w:rsid w:val="00AC4C95"/>
    <w:rsid w:val="00AD43AE"/>
    <w:rsid w:val="00B01539"/>
    <w:rsid w:val="00B02B82"/>
    <w:rsid w:val="00B97CF1"/>
    <w:rsid w:val="00BA5DF3"/>
    <w:rsid w:val="00BD5769"/>
    <w:rsid w:val="00CB6D4B"/>
    <w:rsid w:val="00D045B8"/>
    <w:rsid w:val="00D1414C"/>
    <w:rsid w:val="00D20815"/>
    <w:rsid w:val="00D22929"/>
    <w:rsid w:val="00D555C1"/>
    <w:rsid w:val="00D82560"/>
    <w:rsid w:val="00DE2513"/>
    <w:rsid w:val="00E025EF"/>
    <w:rsid w:val="00E15127"/>
    <w:rsid w:val="00E47BEC"/>
    <w:rsid w:val="00E74E60"/>
    <w:rsid w:val="00E96808"/>
    <w:rsid w:val="00EB0150"/>
    <w:rsid w:val="00EB40BB"/>
    <w:rsid w:val="00EC1286"/>
    <w:rsid w:val="00ED3C9F"/>
    <w:rsid w:val="00F85D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BF7"/>
  <w15:chartTrackingRefBased/>
  <w15:docId w15:val="{EAAAB802-0A5E-417B-BEDA-DAE6476E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E0B"/>
    <w:rPr>
      <w:kern w:val="0"/>
      <w14:ligatures w14:val="none"/>
    </w:rPr>
  </w:style>
  <w:style w:type="paragraph" w:styleId="1">
    <w:name w:val="heading 1"/>
    <w:basedOn w:val="a"/>
    <w:next w:val="a"/>
    <w:link w:val="1Char"/>
    <w:uiPriority w:val="9"/>
    <w:qFormat/>
    <w:rsid w:val="00421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421B0F"/>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paragraph" w:styleId="3">
    <w:name w:val="heading 3"/>
    <w:basedOn w:val="a"/>
    <w:next w:val="a"/>
    <w:link w:val="3Char"/>
    <w:uiPriority w:val="9"/>
    <w:qFormat/>
    <w:rsid w:val="00822DB2"/>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822DB2"/>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822DB2"/>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91625D"/>
    <w:pPr>
      <w:tabs>
        <w:tab w:val="center" w:pos="4153"/>
        <w:tab w:val="right" w:pos="8306"/>
      </w:tabs>
      <w:spacing w:after="0" w:line="240" w:lineRule="auto"/>
    </w:pPr>
  </w:style>
  <w:style w:type="character" w:customStyle="1" w:styleId="Char">
    <w:name w:val="Κεφαλίδα Char"/>
    <w:basedOn w:val="a0"/>
    <w:link w:val="a4"/>
    <w:rsid w:val="0091625D"/>
    <w:rPr>
      <w:kern w:val="0"/>
      <w14:ligatures w14:val="none"/>
    </w:rPr>
  </w:style>
  <w:style w:type="paragraph" w:styleId="a5">
    <w:name w:val="footer"/>
    <w:basedOn w:val="a"/>
    <w:link w:val="Char0"/>
    <w:unhideWhenUsed/>
    <w:rsid w:val="0091625D"/>
    <w:pPr>
      <w:tabs>
        <w:tab w:val="center" w:pos="4153"/>
        <w:tab w:val="right" w:pos="8306"/>
      </w:tabs>
      <w:spacing w:after="0" w:line="240" w:lineRule="auto"/>
    </w:pPr>
  </w:style>
  <w:style w:type="character" w:customStyle="1" w:styleId="Char0">
    <w:name w:val="Υποσέλιδο Char"/>
    <w:basedOn w:val="a0"/>
    <w:link w:val="a5"/>
    <w:rsid w:val="0091625D"/>
    <w:rPr>
      <w:kern w:val="0"/>
      <w14:ligatures w14:val="none"/>
    </w:rPr>
  </w:style>
  <w:style w:type="character" w:customStyle="1" w:styleId="2Char">
    <w:name w:val="Επικεφαλίδα 2 Char"/>
    <w:basedOn w:val="a0"/>
    <w:link w:val="2"/>
    <w:uiPriority w:val="9"/>
    <w:rsid w:val="00421B0F"/>
    <w:rPr>
      <w:rFonts w:ascii="Arial" w:eastAsia="Times New Roman" w:hAnsi="Arial" w:cs="Arial"/>
      <w:b/>
      <w:color w:val="002060"/>
      <w:kern w:val="0"/>
      <w:sz w:val="24"/>
      <w:lang w:val="en-GB" w:eastAsia="ar-SA"/>
      <w14:ligatures w14:val="none"/>
    </w:rPr>
  </w:style>
  <w:style w:type="character" w:customStyle="1" w:styleId="1Char">
    <w:name w:val="Επικεφαλίδα 1 Char"/>
    <w:basedOn w:val="a0"/>
    <w:link w:val="1"/>
    <w:uiPriority w:val="9"/>
    <w:rsid w:val="00421B0F"/>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Επικεφαλίδα 3 Char"/>
    <w:basedOn w:val="a0"/>
    <w:link w:val="3"/>
    <w:uiPriority w:val="9"/>
    <w:rsid w:val="00822DB2"/>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uiPriority w:val="9"/>
    <w:rsid w:val="00822DB2"/>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uiPriority w:val="9"/>
    <w:rsid w:val="00822DB2"/>
    <w:rPr>
      <w:rFonts w:ascii="Lucida Sans" w:eastAsia="Times New Roman" w:hAnsi="Lucida Sans" w:cs="Lucida Sans"/>
      <w:b/>
      <w:kern w:val="0"/>
      <w:szCs w:val="20"/>
      <w:lang w:val="en-US" w:eastAsia="ar-SA"/>
      <w14:ligatures w14:val="none"/>
    </w:rPr>
  </w:style>
  <w:style w:type="character" w:customStyle="1" w:styleId="WW8Num1z0">
    <w:name w:val="WW8Num1z0"/>
    <w:rsid w:val="00822DB2"/>
  </w:style>
  <w:style w:type="character" w:customStyle="1" w:styleId="WW8Num1z1">
    <w:name w:val="WW8Num1z1"/>
    <w:rsid w:val="00822DB2"/>
  </w:style>
  <w:style w:type="character" w:customStyle="1" w:styleId="WW8Num1z2">
    <w:name w:val="WW8Num1z2"/>
    <w:rsid w:val="00822DB2"/>
  </w:style>
  <w:style w:type="character" w:customStyle="1" w:styleId="WW8Num1z3">
    <w:name w:val="WW8Num1z3"/>
    <w:rsid w:val="00822DB2"/>
  </w:style>
  <w:style w:type="character" w:customStyle="1" w:styleId="WW8Num1z4">
    <w:name w:val="WW8Num1z4"/>
    <w:rsid w:val="00822DB2"/>
    <w:rPr>
      <w:rFonts w:ascii="Arial" w:hAnsi="Arial" w:cs="Times New Roman"/>
      <w:b w:val="0"/>
      <w:i w:val="0"/>
      <w:sz w:val="20"/>
      <w:szCs w:val="20"/>
    </w:rPr>
  </w:style>
  <w:style w:type="character" w:customStyle="1" w:styleId="WW8Num1z5">
    <w:name w:val="WW8Num1z5"/>
    <w:rsid w:val="00822DB2"/>
  </w:style>
  <w:style w:type="character" w:customStyle="1" w:styleId="WW8Num1z6">
    <w:name w:val="WW8Num1z6"/>
    <w:rsid w:val="00822DB2"/>
  </w:style>
  <w:style w:type="character" w:customStyle="1" w:styleId="WW8Num1z7">
    <w:name w:val="WW8Num1z7"/>
    <w:rsid w:val="00822DB2"/>
  </w:style>
  <w:style w:type="character" w:customStyle="1" w:styleId="WW8Num1z8">
    <w:name w:val="WW8Num1z8"/>
    <w:rsid w:val="00822DB2"/>
  </w:style>
  <w:style w:type="character" w:customStyle="1" w:styleId="WW8Num2z0">
    <w:name w:val="WW8Num2z0"/>
    <w:rsid w:val="00822DB2"/>
    <w:rPr>
      <w:rFonts w:ascii="Symbol" w:hAnsi="Symbol" w:cs="Symbol"/>
      <w:lang w:val="el-GR"/>
    </w:rPr>
  </w:style>
  <w:style w:type="character" w:customStyle="1" w:styleId="WW8Num3z0">
    <w:name w:val="WW8Num3z0"/>
    <w:rsid w:val="00822DB2"/>
    <w:rPr>
      <w:lang w:val="el-GR"/>
    </w:rPr>
  </w:style>
  <w:style w:type="character" w:customStyle="1" w:styleId="WW8Num4z0">
    <w:name w:val="WW8Num4z0"/>
    <w:rsid w:val="00822DB2"/>
    <w:rPr>
      <w:rFonts w:ascii="Webdings" w:hAnsi="Webdings" w:cs="Webdings"/>
      <w:color w:val="333399"/>
      <w:sz w:val="16"/>
    </w:rPr>
  </w:style>
  <w:style w:type="character" w:customStyle="1" w:styleId="WW8Num5z0">
    <w:name w:val="WW8Num5z0"/>
    <w:rsid w:val="00822DB2"/>
    <w:rPr>
      <w:shd w:val="clear" w:color="auto" w:fill="FFFF00"/>
      <w:lang w:val="el-GR"/>
    </w:rPr>
  </w:style>
  <w:style w:type="character" w:customStyle="1" w:styleId="WW8Num6z0">
    <w:name w:val="WW8Num6z0"/>
    <w:rsid w:val="00822DB2"/>
    <w:rPr>
      <w:b/>
      <w:bCs/>
      <w:szCs w:val="22"/>
      <w:lang w:val="el-GR"/>
    </w:rPr>
  </w:style>
  <w:style w:type="character" w:customStyle="1" w:styleId="WW8Num6z1">
    <w:name w:val="WW8Num6z1"/>
    <w:rsid w:val="00822DB2"/>
  </w:style>
  <w:style w:type="character" w:customStyle="1" w:styleId="WW8Num6z2">
    <w:name w:val="WW8Num6z2"/>
    <w:rsid w:val="00822DB2"/>
  </w:style>
  <w:style w:type="character" w:customStyle="1" w:styleId="WW8Num6z3">
    <w:name w:val="WW8Num6z3"/>
    <w:rsid w:val="00822DB2"/>
  </w:style>
  <w:style w:type="character" w:customStyle="1" w:styleId="WW8Num6z4">
    <w:name w:val="WW8Num6z4"/>
    <w:rsid w:val="00822DB2"/>
  </w:style>
  <w:style w:type="character" w:customStyle="1" w:styleId="WW8Num6z5">
    <w:name w:val="WW8Num6z5"/>
    <w:rsid w:val="00822DB2"/>
  </w:style>
  <w:style w:type="character" w:customStyle="1" w:styleId="WW8Num6z6">
    <w:name w:val="WW8Num6z6"/>
    <w:rsid w:val="00822DB2"/>
  </w:style>
  <w:style w:type="character" w:customStyle="1" w:styleId="WW8Num6z7">
    <w:name w:val="WW8Num6z7"/>
    <w:rsid w:val="00822DB2"/>
  </w:style>
  <w:style w:type="character" w:customStyle="1" w:styleId="WW8Num6z8">
    <w:name w:val="WW8Num6z8"/>
    <w:rsid w:val="00822DB2"/>
  </w:style>
  <w:style w:type="character" w:customStyle="1" w:styleId="WW8Num7z0">
    <w:name w:val="WW8Num7z0"/>
    <w:rsid w:val="00822DB2"/>
    <w:rPr>
      <w:b/>
      <w:bCs/>
      <w:szCs w:val="22"/>
      <w:lang w:val="el-GR"/>
    </w:rPr>
  </w:style>
  <w:style w:type="character" w:customStyle="1" w:styleId="WW8Num7z1">
    <w:name w:val="WW8Num7z1"/>
    <w:rsid w:val="00822DB2"/>
    <w:rPr>
      <w:rFonts w:eastAsia="Calibri"/>
      <w:lang w:val="el-GR"/>
    </w:rPr>
  </w:style>
  <w:style w:type="character" w:customStyle="1" w:styleId="WW8Num7z2">
    <w:name w:val="WW8Num7z2"/>
    <w:rsid w:val="00822DB2"/>
  </w:style>
  <w:style w:type="character" w:customStyle="1" w:styleId="WW8Num7z3">
    <w:name w:val="WW8Num7z3"/>
    <w:rsid w:val="00822DB2"/>
  </w:style>
  <w:style w:type="character" w:customStyle="1" w:styleId="WW8Num7z4">
    <w:name w:val="WW8Num7z4"/>
    <w:rsid w:val="00822DB2"/>
  </w:style>
  <w:style w:type="character" w:customStyle="1" w:styleId="WW8Num7z5">
    <w:name w:val="WW8Num7z5"/>
    <w:rsid w:val="00822DB2"/>
  </w:style>
  <w:style w:type="character" w:customStyle="1" w:styleId="WW8Num7z6">
    <w:name w:val="WW8Num7z6"/>
    <w:rsid w:val="00822DB2"/>
  </w:style>
  <w:style w:type="character" w:customStyle="1" w:styleId="WW8Num7z7">
    <w:name w:val="WW8Num7z7"/>
    <w:rsid w:val="00822DB2"/>
  </w:style>
  <w:style w:type="character" w:customStyle="1" w:styleId="WW8Num7z8">
    <w:name w:val="WW8Num7z8"/>
    <w:rsid w:val="00822DB2"/>
  </w:style>
  <w:style w:type="character" w:customStyle="1" w:styleId="WW8Num8z0">
    <w:name w:val="WW8Num8z0"/>
    <w:rsid w:val="00822DB2"/>
    <w:rPr>
      <w:rFonts w:ascii="Symbol" w:hAnsi="Symbol" w:cs="OpenSymbol"/>
      <w:color w:val="5B9BD5"/>
    </w:rPr>
  </w:style>
  <w:style w:type="character" w:customStyle="1" w:styleId="WW8Num9z0">
    <w:name w:val="WW8Num9z0"/>
    <w:rsid w:val="00822DB2"/>
    <w:rPr>
      <w:rFonts w:ascii="Angsana New" w:hAnsi="Angsana New" w:cs="Angsana New"/>
      <w:color w:val="000000"/>
      <w:kern w:val="1"/>
      <w:szCs w:val="22"/>
      <w:shd w:val="clear" w:color="auto" w:fill="FFFFFF"/>
      <w:lang w:val="el-GR"/>
    </w:rPr>
  </w:style>
  <w:style w:type="character" w:customStyle="1" w:styleId="WW8Num10z0">
    <w:name w:val="WW8Num10z0"/>
    <w:rsid w:val="00822DB2"/>
    <w:rPr>
      <w:rFonts w:ascii="Symbol" w:hAnsi="Symbol" w:cs="Symbol"/>
      <w:kern w:val="1"/>
      <w:shd w:val="clear" w:color="auto" w:fill="C0C0C0"/>
      <w:lang w:val="el-GR"/>
    </w:rPr>
  </w:style>
  <w:style w:type="character" w:customStyle="1" w:styleId="WW8Num11z0">
    <w:name w:val="WW8Num11z0"/>
    <w:rsid w:val="00822DB2"/>
    <w:rPr>
      <w:rFonts w:ascii="Symbol" w:hAnsi="Symbol" w:cs="Symbol" w:hint="default"/>
      <w:lang w:val="el-GR"/>
    </w:rPr>
  </w:style>
  <w:style w:type="character" w:customStyle="1" w:styleId="WW8Num11z1">
    <w:name w:val="WW8Num11z1"/>
    <w:rsid w:val="00822DB2"/>
    <w:rPr>
      <w:rFonts w:ascii="Courier New" w:hAnsi="Courier New" w:cs="Courier New" w:hint="default"/>
    </w:rPr>
  </w:style>
  <w:style w:type="character" w:customStyle="1" w:styleId="WW8Num11z2">
    <w:name w:val="WW8Num11z2"/>
    <w:rsid w:val="00822DB2"/>
    <w:rPr>
      <w:rFonts w:ascii="Wingdings" w:hAnsi="Wingdings" w:cs="Wingdings" w:hint="default"/>
    </w:rPr>
  </w:style>
  <w:style w:type="character" w:customStyle="1" w:styleId="50">
    <w:name w:val="Προεπιλεγμένη γραμματοσειρά5"/>
    <w:rsid w:val="00822DB2"/>
  </w:style>
  <w:style w:type="character" w:customStyle="1" w:styleId="WW8Num10z1">
    <w:name w:val="WW8Num10z1"/>
    <w:rsid w:val="00822DB2"/>
  </w:style>
  <w:style w:type="character" w:customStyle="1" w:styleId="WW8Num10z2">
    <w:name w:val="WW8Num10z2"/>
    <w:rsid w:val="00822DB2"/>
  </w:style>
  <w:style w:type="character" w:customStyle="1" w:styleId="WW8Num10z3">
    <w:name w:val="WW8Num10z3"/>
    <w:rsid w:val="00822DB2"/>
  </w:style>
  <w:style w:type="character" w:customStyle="1" w:styleId="WW8Num10z4">
    <w:name w:val="WW8Num10z4"/>
    <w:rsid w:val="00822DB2"/>
  </w:style>
  <w:style w:type="character" w:customStyle="1" w:styleId="WW8Num10z5">
    <w:name w:val="WW8Num10z5"/>
    <w:rsid w:val="00822DB2"/>
  </w:style>
  <w:style w:type="character" w:customStyle="1" w:styleId="WW8Num10z6">
    <w:name w:val="WW8Num10z6"/>
    <w:rsid w:val="00822DB2"/>
  </w:style>
  <w:style w:type="character" w:customStyle="1" w:styleId="WW8Num10z7">
    <w:name w:val="WW8Num10z7"/>
    <w:rsid w:val="00822DB2"/>
  </w:style>
  <w:style w:type="character" w:customStyle="1" w:styleId="WW8Num10z8">
    <w:name w:val="WW8Num10z8"/>
    <w:rsid w:val="00822DB2"/>
  </w:style>
  <w:style w:type="character" w:customStyle="1" w:styleId="WW-">
    <w:name w:val="WW-Προεπιλεγμένη γραμματοσειρά"/>
    <w:rsid w:val="00822DB2"/>
  </w:style>
  <w:style w:type="character" w:customStyle="1" w:styleId="WW-DefaultParagraphFont">
    <w:name w:val="WW-Default Paragraph Font"/>
    <w:rsid w:val="00822DB2"/>
  </w:style>
  <w:style w:type="character" w:customStyle="1" w:styleId="WW8Num8z1">
    <w:name w:val="WW8Num8z1"/>
    <w:rsid w:val="00822DB2"/>
    <w:rPr>
      <w:rFonts w:eastAsia="Calibri"/>
      <w:lang w:val="el-GR"/>
    </w:rPr>
  </w:style>
  <w:style w:type="character" w:customStyle="1" w:styleId="WW8Num8z2">
    <w:name w:val="WW8Num8z2"/>
    <w:rsid w:val="00822DB2"/>
  </w:style>
  <w:style w:type="character" w:customStyle="1" w:styleId="WW8Num8z3">
    <w:name w:val="WW8Num8z3"/>
    <w:rsid w:val="00822DB2"/>
  </w:style>
  <w:style w:type="character" w:customStyle="1" w:styleId="WW8Num8z4">
    <w:name w:val="WW8Num8z4"/>
    <w:rsid w:val="00822DB2"/>
  </w:style>
  <w:style w:type="character" w:customStyle="1" w:styleId="WW8Num8z5">
    <w:name w:val="WW8Num8z5"/>
    <w:rsid w:val="00822DB2"/>
  </w:style>
  <w:style w:type="character" w:customStyle="1" w:styleId="WW8Num8z6">
    <w:name w:val="WW8Num8z6"/>
    <w:rsid w:val="00822DB2"/>
  </w:style>
  <w:style w:type="character" w:customStyle="1" w:styleId="WW8Num8z7">
    <w:name w:val="WW8Num8z7"/>
    <w:rsid w:val="00822DB2"/>
  </w:style>
  <w:style w:type="character" w:customStyle="1" w:styleId="WW8Num8z8">
    <w:name w:val="WW8Num8z8"/>
    <w:rsid w:val="00822DB2"/>
  </w:style>
  <w:style w:type="character" w:customStyle="1" w:styleId="WW8Num11z3">
    <w:name w:val="WW8Num11z3"/>
    <w:rsid w:val="00822DB2"/>
  </w:style>
  <w:style w:type="character" w:customStyle="1" w:styleId="WW8Num11z4">
    <w:name w:val="WW8Num11z4"/>
    <w:rsid w:val="00822DB2"/>
  </w:style>
  <w:style w:type="character" w:customStyle="1" w:styleId="WW8Num11z5">
    <w:name w:val="WW8Num11z5"/>
    <w:rsid w:val="00822DB2"/>
  </w:style>
  <w:style w:type="character" w:customStyle="1" w:styleId="WW8Num11z6">
    <w:name w:val="WW8Num11z6"/>
    <w:rsid w:val="00822DB2"/>
  </w:style>
  <w:style w:type="character" w:customStyle="1" w:styleId="WW8Num11z7">
    <w:name w:val="WW8Num11z7"/>
    <w:rsid w:val="00822DB2"/>
  </w:style>
  <w:style w:type="character" w:customStyle="1" w:styleId="WW8Num11z8">
    <w:name w:val="WW8Num11z8"/>
    <w:rsid w:val="00822DB2"/>
  </w:style>
  <w:style w:type="character" w:customStyle="1" w:styleId="WW-DefaultParagraphFont1">
    <w:name w:val="WW-Default Paragraph Font1"/>
    <w:rsid w:val="00822DB2"/>
  </w:style>
  <w:style w:type="character" w:customStyle="1" w:styleId="40">
    <w:name w:val="Προεπιλεγμένη γραμματοσειρά4"/>
    <w:rsid w:val="00822DB2"/>
  </w:style>
  <w:style w:type="character" w:customStyle="1" w:styleId="WW8Num2z1">
    <w:name w:val="WW8Num2z1"/>
    <w:rsid w:val="00822DB2"/>
  </w:style>
  <w:style w:type="character" w:customStyle="1" w:styleId="WW8Num2z2">
    <w:name w:val="WW8Num2z2"/>
    <w:rsid w:val="00822DB2"/>
  </w:style>
  <w:style w:type="character" w:customStyle="1" w:styleId="WW8Num2z3">
    <w:name w:val="WW8Num2z3"/>
    <w:rsid w:val="00822DB2"/>
  </w:style>
  <w:style w:type="character" w:customStyle="1" w:styleId="WW8Num2z4">
    <w:name w:val="WW8Num2z4"/>
    <w:rsid w:val="00822DB2"/>
    <w:rPr>
      <w:rFonts w:ascii="Arial" w:hAnsi="Arial" w:cs="Times New Roman"/>
      <w:b w:val="0"/>
      <w:i w:val="0"/>
      <w:sz w:val="20"/>
      <w:szCs w:val="20"/>
    </w:rPr>
  </w:style>
  <w:style w:type="character" w:customStyle="1" w:styleId="WW8Num2z5">
    <w:name w:val="WW8Num2z5"/>
    <w:rsid w:val="00822DB2"/>
  </w:style>
  <w:style w:type="character" w:customStyle="1" w:styleId="WW8Num2z6">
    <w:name w:val="WW8Num2z6"/>
    <w:rsid w:val="00822DB2"/>
  </w:style>
  <w:style w:type="character" w:customStyle="1" w:styleId="WW8Num2z7">
    <w:name w:val="WW8Num2z7"/>
    <w:rsid w:val="00822DB2"/>
  </w:style>
  <w:style w:type="character" w:customStyle="1" w:styleId="WW8Num2z8">
    <w:name w:val="WW8Num2z8"/>
    <w:rsid w:val="00822DB2"/>
  </w:style>
  <w:style w:type="character" w:customStyle="1" w:styleId="WW8Num9z1">
    <w:name w:val="WW8Num9z1"/>
    <w:rsid w:val="00822DB2"/>
    <w:rPr>
      <w:rFonts w:eastAsia="Calibri"/>
      <w:lang w:val="el-GR"/>
    </w:rPr>
  </w:style>
  <w:style w:type="character" w:customStyle="1" w:styleId="WW8Num9z2">
    <w:name w:val="WW8Num9z2"/>
    <w:rsid w:val="00822DB2"/>
  </w:style>
  <w:style w:type="character" w:customStyle="1" w:styleId="WW8Num9z3">
    <w:name w:val="WW8Num9z3"/>
    <w:rsid w:val="00822DB2"/>
  </w:style>
  <w:style w:type="character" w:customStyle="1" w:styleId="WW8Num9z4">
    <w:name w:val="WW8Num9z4"/>
    <w:rsid w:val="00822DB2"/>
  </w:style>
  <w:style w:type="character" w:customStyle="1" w:styleId="WW8Num9z5">
    <w:name w:val="WW8Num9z5"/>
    <w:rsid w:val="00822DB2"/>
  </w:style>
  <w:style w:type="character" w:customStyle="1" w:styleId="WW8Num9z6">
    <w:name w:val="WW8Num9z6"/>
    <w:rsid w:val="00822DB2"/>
  </w:style>
  <w:style w:type="character" w:customStyle="1" w:styleId="WW8Num9z7">
    <w:name w:val="WW8Num9z7"/>
    <w:rsid w:val="00822DB2"/>
  </w:style>
  <w:style w:type="character" w:customStyle="1" w:styleId="WW8Num9z8">
    <w:name w:val="WW8Num9z8"/>
    <w:rsid w:val="00822DB2"/>
  </w:style>
  <w:style w:type="character" w:customStyle="1" w:styleId="WW-DefaultParagraphFont11">
    <w:name w:val="WW-Default Paragraph Font11"/>
    <w:rsid w:val="00822DB2"/>
  </w:style>
  <w:style w:type="character" w:customStyle="1" w:styleId="WW8Num12z0">
    <w:name w:val="WW8Num12z0"/>
    <w:rsid w:val="00822DB2"/>
    <w:rPr>
      <w:rFonts w:ascii="Symbol" w:hAnsi="Symbol" w:cs="Symbol"/>
    </w:rPr>
  </w:style>
  <w:style w:type="character" w:customStyle="1" w:styleId="WW8Num12z1">
    <w:name w:val="WW8Num12z1"/>
    <w:rsid w:val="00822DB2"/>
    <w:rPr>
      <w:rFonts w:ascii="Courier New" w:hAnsi="Courier New" w:cs="Courier New"/>
    </w:rPr>
  </w:style>
  <w:style w:type="character" w:customStyle="1" w:styleId="WW8Num12z2">
    <w:name w:val="WW8Num12z2"/>
    <w:rsid w:val="00822DB2"/>
    <w:rPr>
      <w:rFonts w:ascii="Wingdings" w:hAnsi="Wingdings" w:cs="Wingdings"/>
    </w:rPr>
  </w:style>
  <w:style w:type="character" w:customStyle="1" w:styleId="WW-DefaultParagraphFont111">
    <w:name w:val="WW-Default Paragraph Font111"/>
    <w:rsid w:val="00822DB2"/>
  </w:style>
  <w:style w:type="character" w:customStyle="1" w:styleId="WW-DefaultParagraphFont1111">
    <w:name w:val="WW-Default Paragraph Font1111"/>
    <w:rsid w:val="00822DB2"/>
  </w:style>
  <w:style w:type="character" w:customStyle="1" w:styleId="WW-DefaultParagraphFont11111">
    <w:name w:val="WW-Default Paragraph Font11111"/>
    <w:rsid w:val="00822DB2"/>
  </w:style>
  <w:style w:type="character" w:customStyle="1" w:styleId="30">
    <w:name w:val="Προεπιλεγμένη γραμματοσειρά3"/>
    <w:rsid w:val="00822DB2"/>
  </w:style>
  <w:style w:type="character" w:customStyle="1" w:styleId="WW-DefaultParagraphFont111111">
    <w:name w:val="WW-Default Paragraph Font111111"/>
    <w:rsid w:val="00822DB2"/>
  </w:style>
  <w:style w:type="character" w:customStyle="1" w:styleId="DefaultParagraphFont2">
    <w:name w:val="Default Paragraph Font2"/>
    <w:rsid w:val="00822DB2"/>
  </w:style>
  <w:style w:type="character" w:customStyle="1" w:styleId="WW8Num12z3">
    <w:name w:val="WW8Num12z3"/>
    <w:rsid w:val="00822DB2"/>
  </w:style>
  <w:style w:type="character" w:customStyle="1" w:styleId="WW8Num12z4">
    <w:name w:val="WW8Num12z4"/>
    <w:rsid w:val="00822DB2"/>
  </w:style>
  <w:style w:type="character" w:customStyle="1" w:styleId="WW8Num12z5">
    <w:name w:val="WW8Num12z5"/>
    <w:rsid w:val="00822DB2"/>
  </w:style>
  <w:style w:type="character" w:customStyle="1" w:styleId="WW8Num12z6">
    <w:name w:val="WW8Num12z6"/>
    <w:rsid w:val="00822DB2"/>
  </w:style>
  <w:style w:type="character" w:customStyle="1" w:styleId="WW8Num12z7">
    <w:name w:val="WW8Num12z7"/>
    <w:rsid w:val="00822DB2"/>
  </w:style>
  <w:style w:type="character" w:customStyle="1" w:styleId="WW8Num12z8">
    <w:name w:val="WW8Num12z8"/>
    <w:rsid w:val="00822DB2"/>
  </w:style>
  <w:style w:type="character" w:customStyle="1" w:styleId="WW8Num13z0">
    <w:name w:val="WW8Num13z0"/>
    <w:rsid w:val="00822DB2"/>
    <w:rPr>
      <w:rFonts w:ascii="Symbol" w:hAnsi="Symbol" w:cs="OpenSymbol"/>
    </w:rPr>
  </w:style>
  <w:style w:type="character" w:customStyle="1" w:styleId="WW-DefaultParagraphFont1111111">
    <w:name w:val="WW-Default Paragraph Font1111111"/>
    <w:rsid w:val="00822DB2"/>
  </w:style>
  <w:style w:type="character" w:customStyle="1" w:styleId="WW8Num13z1">
    <w:name w:val="WW8Num13z1"/>
    <w:rsid w:val="00822DB2"/>
    <w:rPr>
      <w:rFonts w:eastAsia="Calibri"/>
      <w:lang w:val="el-GR"/>
    </w:rPr>
  </w:style>
  <w:style w:type="character" w:customStyle="1" w:styleId="WW8Num13z2">
    <w:name w:val="WW8Num13z2"/>
    <w:rsid w:val="00822DB2"/>
  </w:style>
  <w:style w:type="character" w:customStyle="1" w:styleId="WW8Num13z3">
    <w:name w:val="WW8Num13z3"/>
    <w:rsid w:val="00822DB2"/>
  </w:style>
  <w:style w:type="character" w:customStyle="1" w:styleId="WW8Num13z4">
    <w:name w:val="WW8Num13z4"/>
    <w:rsid w:val="00822DB2"/>
  </w:style>
  <w:style w:type="character" w:customStyle="1" w:styleId="WW8Num13z5">
    <w:name w:val="WW8Num13z5"/>
    <w:rsid w:val="00822DB2"/>
  </w:style>
  <w:style w:type="character" w:customStyle="1" w:styleId="WW8Num13z6">
    <w:name w:val="WW8Num13z6"/>
    <w:rsid w:val="00822DB2"/>
  </w:style>
  <w:style w:type="character" w:customStyle="1" w:styleId="WW8Num13z7">
    <w:name w:val="WW8Num13z7"/>
    <w:rsid w:val="00822DB2"/>
  </w:style>
  <w:style w:type="character" w:customStyle="1" w:styleId="WW8Num13z8">
    <w:name w:val="WW8Num13z8"/>
    <w:rsid w:val="00822DB2"/>
  </w:style>
  <w:style w:type="character" w:customStyle="1" w:styleId="WW8Num14z0">
    <w:name w:val="WW8Num14z0"/>
    <w:rsid w:val="00822DB2"/>
    <w:rPr>
      <w:rFonts w:ascii="Symbol" w:hAnsi="Symbol" w:cs="OpenSymbol"/>
    </w:rPr>
  </w:style>
  <w:style w:type="character" w:customStyle="1" w:styleId="WW8Num14z1">
    <w:name w:val="WW8Num14z1"/>
    <w:rsid w:val="00822DB2"/>
  </w:style>
  <w:style w:type="character" w:customStyle="1" w:styleId="WW8Num14z2">
    <w:name w:val="WW8Num14z2"/>
    <w:rsid w:val="00822DB2"/>
  </w:style>
  <w:style w:type="character" w:customStyle="1" w:styleId="WW8Num14z3">
    <w:name w:val="WW8Num14z3"/>
    <w:rsid w:val="00822DB2"/>
  </w:style>
  <w:style w:type="character" w:customStyle="1" w:styleId="WW8Num14z4">
    <w:name w:val="WW8Num14z4"/>
    <w:rsid w:val="00822DB2"/>
  </w:style>
  <w:style w:type="character" w:customStyle="1" w:styleId="WW8Num14z5">
    <w:name w:val="WW8Num14z5"/>
    <w:rsid w:val="00822DB2"/>
  </w:style>
  <w:style w:type="character" w:customStyle="1" w:styleId="WW8Num14z6">
    <w:name w:val="WW8Num14z6"/>
    <w:rsid w:val="00822DB2"/>
  </w:style>
  <w:style w:type="character" w:customStyle="1" w:styleId="WW8Num14z7">
    <w:name w:val="WW8Num14z7"/>
    <w:rsid w:val="00822DB2"/>
  </w:style>
  <w:style w:type="character" w:customStyle="1" w:styleId="WW8Num14z8">
    <w:name w:val="WW8Num14z8"/>
    <w:rsid w:val="00822DB2"/>
  </w:style>
  <w:style w:type="character" w:customStyle="1" w:styleId="WW8Num15z0">
    <w:name w:val="WW8Num15z0"/>
    <w:rsid w:val="00822DB2"/>
  </w:style>
  <w:style w:type="character" w:customStyle="1" w:styleId="WW8Num15z1">
    <w:name w:val="WW8Num15z1"/>
    <w:rsid w:val="00822DB2"/>
  </w:style>
  <w:style w:type="character" w:customStyle="1" w:styleId="WW8Num15z2">
    <w:name w:val="WW8Num15z2"/>
    <w:rsid w:val="00822DB2"/>
  </w:style>
  <w:style w:type="character" w:customStyle="1" w:styleId="WW8Num15z3">
    <w:name w:val="WW8Num15z3"/>
    <w:rsid w:val="00822DB2"/>
  </w:style>
  <w:style w:type="character" w:customStyle="1" w:styleId="WW8Num15z4">
    <w:name w:val="WW8Num15z4"/>
    <w:rsid w:val="00822DB2"/>
  </w:style>
  <w:style w:type="character" w:customStyle="1" w:styleId="WW8Num15z5">
    <w:name w:val="WW8Num15z5"/>
    <w:rsid w:val="00822DB2"/>
  </w:style>
  <w:style w:type="character" w:customStyle="1" w:styleId="WW8Num15z6">
    <w:name w:val="WW8Num15z6"/>
    <w:rsid w:val="00822DB2"/>
  </w:style>
  <w:style w:type="character" w:customStyle="1" w:styleId="WW8Num15z7">
    <w:name w:val="WW8Num15z7"/>
    <w:rsid w:val="00822DB2"/>
  </w:style>
  <w:style w:type="character" w:customStyle="1" w:styleId="WW8Num15z8">
    <w:name w:val="WW8Num15z8"/>
    <w:rsid w:val="00822DB2"/>
  </w:style>
  <w:style w:type="character" w:customStyle="1" w:styleId="WW8Num16z0">
    <w:name w:val="WW8Num16z0"/>
    <w:rsid w:val="00822DB2"/>
  </w:style>
  <w:style w:type="character" w:customStyle="1" w:styleId="WW8Num16z1">
    <w:name w:val="WW8Num16z1"/>
    <w:rsid w:val="00822DB2"/>
  </w:style>
  <w:style w:type="character" w:customStyle="1" w:styleId="WW8Num16z2">
    <w:name w:val="WW8Num16z2"/>
    <w:rsid w:val="00822DB2"/>
  </w:style>
  <w:style w:type="character" w:customStyle="1" w:styleId="WW8Num16z3">
    <w:name w:val="WW8Num16z3"/>
    <w:rsid w:val="00822DB2"/>
  </w:style>
  <w:style w:type="character" w:customStyle="1" w:styleId="WW8Num16z4">
    <w:name w:val="WW8Num16z4"/>
    <w:rsid w:val="00822DB2"/>
  </w:style>
  <w:style w:type="character" w:customStyle="1" w:styleId="WW8Num16z5">
    <w:name w:val="WW8Num16z5"/>
    <w:rsid w:val="00822DB2"/>
  </w:style>
  <w:style w:type="character" w:customStyle="1" w:styleId="WW8Num16z6">
    <w:name w:val="WW8Num16z6"/>
    <w:rsid w:val="00822DB2"/>
  </w:style>
  <w:style w:type="character" w:customStyle="1" w:styleId="WW8Num16z7">
    <w:name w:val="WW8Num16z7"/>
    <w:rsid w:val="00822DB2"/>
  </w:style>
  <w:style w:type="character" w:customStyle="1" w:styleId="WW8Num16z8">
    <w:name w:val="WW8Num16z8"/>
    <w:rsid w:val="00822DB2"/>
  </w:style>
  <w:style w:type="character" w:customStyle="1" w:styleId="WW-DefaultParagraphFont11111111">
    <w:name w:val="WW-Default Paragraph Font11111111"/>
    <w:rsid w:val="00822DB2"/>
  </w:style>
  <w:style w:type="character" w:customStyle="1" w:styleId="WW-DefaultParagraphFont111111111">
    <w:name w:val="WW-Default Paragraph Font111111111"/>
    <w:rsid w:val="00822DB2"/>
  </w:style>
  <w:style w:type="character" w:customStyle="1" w:styleId="WW-DefaultParagraphFont1111111111">
    <w:name w:val="WW-Default Paragraph Font1111111111"/>
    <w:rsid w:val="00822DB2"/>
  </w:style>
  <w:style w:type="character" w:customStyle="1" w:styleId="WW-DefaultParagraphFont11111111111">
    <w:name w:val="WW-Default Paragraph Font11111111111"/>
    <w:rsid w:val="00822DB2"/>
  </w:style>
  <w:style w:type="character" w:customStyle="1" w:styleId="WW-DefaultParagraphFont111111111111">
    <w:name w:val="WW-Default Paragraph Font111111111111"/>
    <w:rsid w:val="00822DB2"/>
  </w:style>
  <w:style w:type="character" w:customStyle="1" w:styleId="WW8Num17z0">
    <w:name w:val="WW8Num17z0"/>
    <w:rsid w:val="00822DB2"/>
  </w:style>
  <w:style w:type="character" w:customStyle="1" w:styleId="WW8Num17z1">
    <w:name w:val="WW8Num17z1"/>
    <w:rsid w:val="00822DB2"/>
  </w:style>
  <w:style w:type="character" w:customStyle="1" w:styleId="WW8Num17z2">
    <w:name w:val="WW8Num17z2"/>
    <w:rsid w:val="00822DB2"/>
  </w:style>
  <w:style w:type="character" w:customStyle="1" w:styleId="WW8Num17z3">
    <w:name w:val="WW8Num17z3"/>
    <w:rsid w:val="00822DB2"/>
  </w:style>
  <w:style w:type="character" w:customStyle="1" w:styleId="WW8Num17z4">
    <w:name w:val="WW8Num17z4"/>
    <w:rsid w:val="00822DB2"/>
  </w:style>
  <w:style w:type="character" w:customStyle="1" w:styleId="WW8Num17z5">
    <w:name w:val="WW8Num17z5"/>
    <w:rsid w:val="00822DB2"/>
  </w:style>
  <w:style w:type="character" w:customStyle="1" w:styleId="WW8Num17z6">
    <w:name w:val="WW8Num17z6"/>
    <w:rsid w:val="00822DB2"/>
  </w:style>
  <w:style w:type="character" w:customStyle="1" w:styleId="WW8Num17z7">
    <w:name w:val="WW8Num17z7"/>
    <w:rsid w:val="00822DB2"/>
  </w:style>
  <w:style w:type="character" w:customStyle="1" w:styleId="WW8Num17z8">
    <w:name w:val="WW8Num17z8"/>
    <w:rsid w:val="00822DB2"/>
  </w:style>
  <w:style w:type="character" w:customStyle="1" w:styleId="WW8Num18z0">
    <w:name w:val="WW8Num18z0"/>
    <w:rsid w:val="00822DB2"/>
  </w:style>
  <w:style w:type="character" w:customStyle="1" w:styleId="WW8Num18z1">
    <w:name w:val="WW8Num18z1"/>
    <w:rsid w:val="00822DB2"/>
  </w:style>
  <w:style w:type="character" w:customStyle="1" w:styleId="WW8Num18z2">
    <w:name w:val="WW8Num18z2"/>
    <w:rsid w:val="00822DB2"/>
  </w:style>
  <w:style w:type="character" w:customStyle="1" w:styleId="WW8Num18z3">
    <w:name w:val="WW8Num18z3"/>
    <w:rsid w:val="00822DB2"/>
  </w:style>
  <w:style w:type="character" w:customStyle="1" w:styleId="WW8Num18z4">
    <w:name w:val="WW8Num18z4"/>
    <w:rsid w:val="00822DB2"/>
  </w:style>
  <w:style w:type="character" w:customStyle="1" w:styleId="WW8Num18z5">
    <w:name w:val="WW8Num18z5"/>
    <w:rsid w:val="00822DB2"/>
  </w:style>
  <w:style w:type="character" w:customStyle="1" w:styleId="WW8Num18z6">
    <w:name w:val="WW8Num18z6"/>
    <w:rsid w:val="00822DB2"/>
  </w:style>
  <w:style w:type="character" w:customStyle="1" w:styleId="WW8Num18z7">
    <w:name w:val="WW8Num18z7"/>
    <w:rsid w:val="00822DB2"/>
  </w:style>
  <w:style w:type="character" w:customStyle="1" w:styleId="WW8Num18z8">
    <w:name w:val="WW8Num18z8"/>
    <w:rsid w:val="00822DB2"/>
  </w:style>
  <w:style w:type="character" w:customStyle="1" w:styleId="WW8Num3z1">
    <w:name w:val="WW8Num3z1"/>
    <w:rsid w:val="00822DB2"/>
  </w:style>
  <w:style w:type="character" w:customStyle="1" w:styleId="WW8Num3z2">
    <w:name w:val="WW8Num3z2"/>
    <w:rsid w:val="00822DB2"/>
  </w:style>
  <w:style w:type="character" w:customStyle="1" w:styleId="WW8Num3z3">
    <w:name w:val="WW8Num3z3"/>
    <w:rsid w:val="00822DB2"/>
  </w:style>
  <w:style w:type="character" w:customStyle="1" w:styleId="WW8Num3z4">
    <w:name w:val="WW8Num3z4"/>
    <w:rsid w:val="00822DB2"/>
    <w:rPr>
      <w:rFonts w:ascii="Arial" w:hAnsi="Arial" w:cs="Times New Roman"/>
      <w:b w:val="0"/>
      <w:i w:val="0"/>
      <w:sz w:val="20"/>
      <w:szCs w:val="20"/>
    </w:rPr>
  </w:style>
  <w:style w:type="character" w:customStyle="1" w:styleId="WW8Num3z5">
    <w:name w:val="WW8Num3z5"/>
    <w:rsid w:val="00822DB2"/>
  </w:style>
  <w:style w:type="character" w:customStyle="1" w:styleId="WW8Num3z6">
    <w:name w:val="WW8Num3z6"/>
    <w:rsid w:val="00822DB2"/>
  </w:style>
  <w:style w:type="character" w:customStyle="1" w:styleId="WW8Num3z7">
    <w:name w:val="WW8Num3z7"/>
    <w:rsid w:val="00822DB2"/>
  </w:style>
  <w:style w:type="character" w:customStyle="1" w:styleId="WW8Num3z8">
    <w:name w:val="WW8Num3z8"/>
    <w:rsid w:val="00822DB2"/>
  </w:style>
  <w:style w:type="character" w:customStyle="1" w:styleId="WW-DefaultParagraphFont1111111111111">
    <w:name w:val="WW-Default Paragraph Font1111111111111"/>
    <w:rsid w:val="00822DB2"/>
  </w:style>
  <w:style w:type="character" w:customStyle="1" w:styleId="WW-DefaultParagraphFont11111111111111">
    <w:name w:val="WW-Default Paragraph Font11111111111111"/>
    <w:rsid w:val="00822DB2"/>
  </w:style>
  <w:style w:type="character" w:customStyle="1" w:styleId="WW-DefaultParagraphFont111111111111111">
    <w:name w:val="WW-Default Paragraph Font111111111111111"/>
    <w:rsid w:val="00822DB2"/>
  </w:style>
  <w:style w:type="character" w:customStyle="1" w:styleId="WW-DefaultParagraphFont1111111111111111">
    <w:name w:val="WW-Default Paragraph Font1111111111111111"/>
    <w:rsid w:val="00822DB2"/>
  </w:style>
  <w:style w:type="character" w:customStyle="1" w:styleId="20">
    <w:name w:val="Προεπιλεγμένη γραμματοσειρά2"/>
    <w:rsid w:val="00822DB2"/>
  </w:style>
  <w:style w:type="character" w:customStyle="1" w:styleId="WW8Num19z0">
    <w:name w:val="WW8Num19z0"/>
    <w:rsid w:val="00822DB2"/>
    <w:rPr>
      <w:rFonts w:ascii="Calibri" w:hAnsi="Calibri" w:cs="Calibri"/>
    </w:rPr>
  </w:style>
  <w:style w:type="character" w:customStyle="1" w:styleId="WW8Num19z1">
    <w:name w:val="WW8Num19z1"/>
    <w:rsid w:val="00822DB2"/>
  </w:style>
  <w:style w:type="character" w:customStyle="1" w:styleId="WW8Num20z0">
    <w:name w:val="WW8Num20z0"/>
    <w:rsid w:val="00822DB2"/>
    <w:rPr>
      <w:rFonts w:ascii="Calibri" w:eastAsia="Calibri" w:hAnsi="Calibri" w:cs="Times New Roman"/>
    </w:rPr>
  </w:style>
  <w:style w:type="character" w:customStyle="1" w:styleId="WW8Num20z1">
    <w:name w:val="WW8Num20z1"/>
    <w:rsid w:val="00822DB2"/>
    <w:rPr>
      <w:rFonts w:ascii="Courier New" w:hAnsi="Courier New" w:cs="Courier New"/>
    </w:rPr>
  </w:style>
  <w:style w:type="character" w:customStyle="1" w:styleId="WW8Num20z2">
    <w:name w:val="WW8Num20z2"/>
    <w:rsid w:val="00822DB2"/>
    <w:rPr>
      <w:rFonts w:ascii="Wingdings" w:hAnsi="Wingdings" w:cs="Wingdings"/>
    </w:rPr>
  </w:style>
  <w:style w:type="character" w:customStyle="1" w:styleId="WW8Num20z3">
    <w:name w:val="WW8Num20z3"/>
    <w:rsid w:val="00822DB2"/>
    <w:rPr>
      <w:rFonts w:ascii="Symbol" w:hAnsi="Symbol" w:cs="Symbol"/>
    </w:rPr>
  </w:style>
  <w:style w:type="character" w:customStyle="1" w:styleId="WW-DefaultParagraphFont11111111111111111">
    <w:name w:val="WW-Default Paragraph Font11111111111111111"/>
    <w:rsid w:val="00822DB2"/>
  </w:style>
  <w:style w:type="character" w:customStyle="1" w:styleId="WW8Num19z2">
    <w:name w:val="WW8Num19z2"/>
    <w:rsid w:val="00822DB2"/>
  </w:style>
  <w:style w:type="character" w:customStyle="1" w:styleId="WW8Num19z3">
    <w:name w:val="WW8Num19z3"/>
    <w:rsid w:val="00822DB2"/>
  </w:style>
  <w:style w:type="character" w:customStyle="1" w:styleId="WW8Num19z4">
    <w:name w:val="WW8Num19z4"/>
    <w:rsid w:val="00822DB2"/>
  </w:style>
  <w:style w:type="character" w:customStyle="1" w:styleId="WW8Num19z5">
    <w:name w:val="WW8Num19z5"/>
    <w:rsid w:val="00822DB2"/>
  </w:style>
  <w:style w:type="character" w:customStyle="1" w:styleId="WW8Num19z6">
    <w:name w:val="WW8Num19z6"/>
    <w:rsid w:val="00822DB2"/>
  </w:style>
  <w:style w:type="character" w:customStyle="1" w:styleId="WW8Num19z7">
    <w:name w:val="WW8Num19z7"/>
    <w:rsid w:val="00822DB2"/>
  </w:style>
  <w:style w:type="character" w:customStyle="1" w:styleId="WW8Num19z8">
    <w:name w:val="WW8Num19z8"/>
    <w:rsid w:val="00822DB2"/>
  </w:style>
  <w:style w:type="character" w:customStyle="1" w:styleId="WW8Num20z4">
    <w:name w:val="WW8Num20z4"/>
    <w:rsid w:val="00822DB2"/>
  </w:style>
  <w:style w:type="character" w:customStyle="1" w:styleId="WW8Num20z5">
    <w:name w:val="WW8Num20z5"/>
    <w:rsid w:val="00822DB2"/>
  </w:style>
  <w:style w:type="character" w:customStyle="1" w:styleId="WW8Num20z6">
    <w:name w:val="WW8Num20z6"/>
    <w:rsid w:val="00822DB2"/>
  </w:style>
  <w:style w:type="character" w:customStyle="1" w:styleId="WW8Num20z7">
    <w:name w:val="WW8Num20z7"/>
    <w:rsid w:val="00822DB2"/>
  </w:style>
  <w:style w:type="character" w:customStyle="1" w:styleId="WW8Num20z8">
    <w:name w:val="WW8Num20z8"/>
    <w:rsid w:val="00822DB2"/>
  </w:style>
  <w:style w:type="character" w:customStyle="1" w:styleId="WW-DefaultParagraphFont111111111111111111">
    <w:name w:val="WW-Default Paragraph Font111111111111111111"/>
    <w:rsid w:val="00822DB2"/>
  </w:style>
  <w:style w:type="character" w:customStyle="1" w:styleId="WW-DefaultParagraphFont1111111111111111111">
    <w:name w:val="WW-Default Paragraph Font1111111111111111111"/>
    <w:rsid w:val="00822DB2"/>
  </w:style>
  <w:style w:type="character" w:customStyle="1" w:styleId="WW8Num21z0">
    <w:name w:val="WW8Num21z0"/>
    <w:rsid w:val="00822DB2"/>
    <w:rPr>
      <w:rFonts w:ascii="Calibri" w:eastAsia="Times New Roman" w:hAnsi="Calibri" w:cs="Calibri"/>
    </w:rPr>
  </w:style>
  <w:style w:type="character" w:customStyle="1" w:styleId="WW8Num21z1">
    <w:name w:val="WW8Num21z1"/>
    <w:rsid w:val="00822DB2"/>
    <w:rPr>
      <w:rFonts w:ascii="Courier New" w:hAnsi="Courier New" w:cs="Courier New"/>
    </w:rPr>
  </w:style>
  <w:style w:type="character" w:customStyle="1" w:styleId="WW8Num21z2">
    <w:name w:val="WW8Num21z2"/>
    <w:rsid w:val="00822DB2"/>
    <w:rPr>
      <w:rFonts w:ascii="Wingdings" w:hAnsi="Wingdings" w:cs="Wingdings"/>
    </w:rPr>
  </w:style>
  <w:style w:type="character" w:customStyle="1" w:styleId="WW8Num21z3">
    <w:name w:val="WW8Num21z3"/>
    <w:rsid w:val="00822DB2"/>
    <w:rPr>
      <w:rFonts w:ascii="Symbol" w:hAnsi="Symbol" w:cs="Symbol"/>
    </w:rPr>
  </w:style>
  <w:style w:type="character" w:customStyle="1" w:styleId="WW8Num22z0">
    <w:name w:val="WW8Num22z0"/>
    <w:rsid w:val="00822DB2"/>
    <w:rPr>
      <w:rFonts w:ascii="Symbol" w:hAnsi="Symbol" w:cs="Symbol"/>
    </w:rPr>
  </w:style>
  <w:style w:type="character" w:customStyle="1" w:styleId="WW8Num22z1">
    <w:name w:val="WW8Num22z1"/>
    <w:rsid w:val="00822DB2"/>
    <w:rPr>
      <w:rFonts w:ascii="Courier New" w:hAnsi="Courier New" w:cs="Courier New"/>
    </w:rPr>
  </w:style>
  <w:style w:type="character" w:customStyle="1" w:styleId="WW8Num22z2">
    <w:name w:val="WW8Num22z2"/>
    <w:rsid w:val="00822DB2"/>
    <w:rPr>
      <w:rFonts w:ascii="Wingdings" w:hAnsi="Wingdings" w:cs="Wingdings"/>
    </w:rPr>
  </w:style>
  <w:style w:type="character" w:customStyle="1" w:styleId="WW8Num23z0">
    <w:name w:val="WW8Num23z0"/>
    <w:rsid w:val="00822DB2"/>
    <w:rPr>
      <w:rFonts w:ascii="Calibri" w:eastAsia="Times New Roman" w:hAnsi="Calibri" w:cs="Calibri"/>
    </w:rPr>
  </w:style>
  <w:style w:type="character" w:customStyle="1" w:styleId="WW8Num23z1">
    <w:name w:val="WW8Num23z1"/>
    <w:rsid w:val="00822DB2"/>
    <w:rPr>
      <w:rFonts w:ascii="Courier New" w:hAnsi="Courier New" w:cs="Courier New"/>
    </w:rPr>
  </w:style>
  <w:style w:type="character" w:customStyle="1" w:styleId="WW8Num23z2">
    <w:name w:val="WW8Num23z2"/>
    <w:rsid w:val="00822DB2"/>
    <w:rPr>
      <w:rFonts w:ascii="Wingdings" w:hAnsi="Wingdings" w:cs="Wingdings"/>
    </w:rPr>
  </w:style>
  <w:style w:type="character" w:customStyle="1" w:styleId="WW8Num23z3">
    <w:name w:val="WW8Num23z3"/>
    <w:rsid w:val="00822DB2"/>
    <w:rPr>
      <w:rFonts w:ascii="Symbol" w:hAnsi="Symbol" w:cs="Symbol"/>
    </w:rPr>
  </w:style>
  <w:style w:type="character" w:customStyle="1" w:styleId="WW8Num24z0">
    <w:name w:val="WW8Num24z0"/>
    <w:rsid w:val="00822DB2"/>
    <w:rPr>
      <w:rFonts w:ascii="Symbol" w:hAnsi="Symbol" w:cs="Symbol"/>
      <w:strike/>
      <w:color w:val="0070C0"/>
      <w:position w:val="0"/>
      <w:sz w:val="24"/>
      <w:vertAlign w:val="baseline"/>
      <w:lang w:val="el-GR"/>
    </w:rPr>
  </w:style>
  <w:style w:type="character" w:customStyle="1" w:styleId="WW8Num24z1">
    <w:name w:val="WW8Num24z1"/>
    <w:rsid w:val="00822DB2"/>
    <w:rPr>
      <w:rFonts w:ascii="Courier New" w:hAnsi="Courier New" w:cs="Courier New"/>
    </w:rPr>
  </w:style>
  <w:style w:type="character" w:customStyle="1" w:styleId="WW8Num24z2">
    <w:name w:val="WW8Num24z2"/>
    <w:rsid w:val="00822DB2"/>
    <w:rPr>
      <w:rFonts w:ascii="Wingdings" w:hAnsi="Wingdings" w:cs="Wingdings"/>
    </w:rPr>
  </w:style>
  <w:style w:type="character" w:customStyle="1" w:styleId="WW8Num25z0">
    <w:name w:val="WW8Num25z0"/>
    <w:rsid w:val="00822DB2"/>
    <w:rPr>
      <w:rFonts w:ascii="Symbol" w:hAnsi="Symbol" w:cs="Symbol"/>
    </w:rPr>
  </w:style>
  <w:style w:type="character" w:customStyle="1" w:styleId="WW8Num25z1">
    <w:name w:val="WW8Num25z1"/>
    <w:rsid w:val="00822DB2"/>
    <w:rPr>
      <w:rFonts w:ascii="Courier New" w:hAnsi="Courier New" w:cs="Courier New"/>
    </w:rPr>
  </w:style>
  <w:style w:type="character" w:customStyle="1" w:styleId="WW8Num25z2">
    <w:name w:val="WW8Num25z2"/>
    <w:rsid w:val="00822DB2"/>
    <w:rPr>
      <w:rFonts w:ascii="Wingdings" w:hAnsi="Wingdings" w:cs="Wingdings"/>
    </w:rPr>
  </w:style>
  <w:style w:type="character" w:customStyle="1" w:styleId="WW8Num26z0">
    <w:name w:val="WW8Num26z0"/>
    <w:rsid w:val="00822DB2"/>
    <w:rPr>
      <w:rFonts w:ascii="Symbol" w:hAnsi="Symbol" w:cs="Symbol"/>
    </w:rPr>
  </w:style>
  <w:style w:type="character" w:customStyle="1" w:styleId="WW8Num26z1">
    <w:name w:val="WW8Num26z1"/>
    <w:rsid w:val="00822DB2"/>
    <w:rPr>
      <w:rFonts w:ascii="Courier New" w:hAnsi="Courier New" w:cs="Courier New"/>
    </w:rPr>
  </w:style>
  <w:style w:type="character" w:customStyle="1" w:styleId="WW8Num26z2">
    <w:name w:val="WW8Num26z2"/>
    <w:rsid w:val="00822DB2"/>
    <w:rPr>
      <w:rFonts w:ascii="Wingdings" w:hAnsi="Wingdings" w:cs="Wingdings"/>
    </w:rPr>
  </w:style>
  <w:style w:type="character" w:customStyle="1" w:styleId="WW8Num27z0">
    <w:name w:val="WW8Num27z0"/>
    <w:rsid w:val="00822DB2"/>
    <w:rPr>
      <w:rFonts w:ascii="Calibri" w:eastAsia="Times New Roman" w:hAnsi="Calibri" w:cs="Calibri"/>
    </w:rPr>
  </w:style>
  <w:style w:type="character" w:customStyle="1" w:styleId="WW8Num27z1">
    <w:name w:val="WW8Num27z1"/>
    <w:rsid w:val="00822DB2"/>
    <w:rPr>
      <w:rFonts w:ascii="Courier New" w:hAnsi="Courier New" w:cs="Courier New"/>
    </w:rPr>
  </w:style>
  <w:style w:type="character" w:customStyle="1" w:styleId="WW8Num27z2">
    <w:name w:val="WW8Num27z2"/>
    <w:rsid w:val="00822DB2"/>
    <w:rPr>
      <w:rFonts w:ascii="Wingdings" w:hAnsi="Wingdings" w:cs="Wingdings"/>
    </w:rPr>
  </w:style>
  <w:style w:type="character" w:customStyle="1" w:styleId="WW8Num27z3">
    <w:name w:val="WW8Num27z3"/>
    <w:rsid w:val="00822DB2"/>
    <w:rPr>
      <w:rFonts w:ascii="Symbol" w:hAnsi="Symbol" w:cs="Symbol"/>
    </w:rPr>
  </w:style>
  <w:style w:type="character" w:customStyle="1" w:styleId="WW8Num28z0">
    <w:name w:val="WW8Num28z0"/>
    <w:rsid w:val="00822DB2"/>
    <w:rPr>
      <w:rFonts w:ascii="Symbol" w:hAnsi="Symbol" w:cs="Symbol"/>
    </w:rPr>
  </w:style>
  <w:style w:type="character" w:customStyle="1" w:styleId="WW8Num28z1">
    <w:name w:val="WW8Num28z1"/>
    <w:rsid w:val="00822DB2"/>
    <w:rPr>
      <w:rFonts w:ascii="Courier New" w:hAnsi="Courier New" w:cs="Courier New"/>
    </w:rPr>
  </w:style>
  <w:style w:type="character" w:customStyle="1" w:styleId="WW8Num28z2">
    <w:name w:val="WW8Num28z2"/>
    <w:rsid w:val="00822DB2"/>
    <w:rPr>
      <w:rFonts w:ascii="Wingdings" w:hAnsi="Wingdings" w:cs="Wingdings"/>
    </w:rPr>
  </w:style>
  <w:style w:type="character" w:customStyle="1" w:styleId="WW8Num29z0">
    <w:name w:val="WW8Num29z0"/>
    <w:rsid w:val="00822DB2"/>
    <w:rPr>
      <w:rFonts w:ascii="Calibri" w:eastAsia="Times New Roman" w:hAnsi="Calibri" w:cs="Calibri"/>
    </w:rPr>
  </w:style>
  <w:style w:type="character" w:customStyle="1" w:styleId="WW8Num29z1">
    <w:name w:val="WW8Num29z1"/>
    <w:rsid w:val="00822DB2"/>
    <w:rPr>
      <w:rFonts w:ascii="Courier New" w:hAnsi="Courier New" w:cs="Courier New"/>
    </w:rPr>
  </w:style>
  <w:style w:type="character" w:customStyle="1" w:styleId="WW8Num29z2">
    <w:name w:val="WW8Num29z2"/>
    <w:rsid w:val="00822DB2"/>
    <w:rPr>
      <w:rFonts w:ascii="Wingdings" w:hAnsi="Wingdings" w:cs="Wingdings"/>
    </w:rPr>
  </w:style>
  <w:style w:type="character" w:customStyle="1" w:styleId="WW8Num29z3">
    <w:name w:val="WW8Num29z3"/>
    <w:rsid w:val="00822DB2"/>
    <w:rPr>
      <w:rFonts w:ascii="Symbol" w:hAnsi="Symbol" w:cs="Symbol"/>
    </w:rPr>
  </w:style>
  <w:style w:type="character" w:customStyle="1" w:styleId="WW8Num30z0">
    <w:name w:val="WW8Num30z0"/>
    <w:rsid w:val="00822DB2"/>
    <w:rPr>
      <w:rFonts w:ascii="Symbol" w:hAnsi="Symbol" w:cs="Symbol"/>
      <w:shd w:val="clear" w:color="auto" w:fill="FFFF00"/>
    </w:rPr>
  </w:style>
  <w:style w:type="character" w:customStyle="1" w:styleId="WW8Num30z1">
    <w:name w:val="WW8Num30z1"/>
    <w:rsid w:val="00822DB2"/>
    <w:rPr>
      <w:rFonts w:ascii="Courier New" w:hAnsi="Courier New" w:cs="Courier New"/>
    </w:rPr>
  </w:style>
  <w:style w:type="character" w:customStyle="1" w:styleId="WW8Num30z2">
    <w:name w:val="WW8Num30z2"/>
    <w:rsid w:val="00822DB2"/>
    <w:rPr>
      <w:rFonts w:ascii="Wingdings" w:hAnsi="Wingdings" w:cs="Wingdings"/>
    </w:rPr>
  </w:style>
  <w:style w:type="character" w:customStyle="1" w:styleId="WW8Num31z0">
    <w:name w:val="WW8Num31z0"/>
    <w:rsid w:val="00822DB2"/>
    <w:rPr>
      <w:rFonts w:cs="Times New Roman"/>
    </w:rPr>
  </w:style>
  <w:style w:type="character" w:customStyle="1" w:styleId="WW8Num32z0">
    <w:name w:val="WW8Num32z0"/>
    <w:rsid w:val="00822DB2"/>
  </w:style>
  <w:style w:type="character" w:customStyle="1" w:styleId="WW8Num32z1">
    <w:name w:val="WW8Num32z1"/>
    <w:rsid w:val="00822DB2"/>
  </w:style>
  <w:style w:type="character" w:customStyle="1" w:styleId="WW8Num32z2">
    <w:name w:val="WW8Num32z2"/>
    <w:rsid w:val="00822DB2"/>
  </w:style>
  <w:style w:type="character" w:customStyle="1" w:styleId="WW8Num32z3">
    <w:name w:val="WW8Num32z3"/>
    <w:rsid w:val="00822DB2"/>
  </w:style>
  <w:style w:type="character" w:customStyle="1" w:styleId="WW8Num32z4">
    <w:name w:val="WW8Num32z4"/>
    <w:rsid w:val="00822DB2"/>
  </w:style>
  <w:style w:type="character" w:customStyle="1" w:styleId="WW8Num32z5">
    <w:name w:val="WW8Num32z5"/>
    <w:rsid w:val="00822DB2"/>
  </w:style>
  <w:style w:type="character" w:customStyle="1" w:styleId="WW8Num32z6">
    <w:name w:val="WW8Num32z6"/>
    <w:rsid w:val="00822DB2"/>
  </w:style>
  <w:style w:type="character" w:customStyle="1" w:styleId="WW8Num32z7">
    <w:name w:val="WW8Num32z7"/>
    <w:rsid w:val="00822DB2"/>
  </w:style>
  <w:style w:type="character" w:customStyle="1" w:styleId="WW8Num32z8">
    <w:name w:val="WW8Num32z8"/>
    <w:rsid w:val="00822DB2"/>
  </w:style>
  <w:style w:type="character" w:customStyle="1" w:styleId="WW8Num33z0">
    <w:name w:val="WW8Num33z0"/>
    <w:rsid w:val="00822DB2"/>
    <w:rPr>
      <w:rFonts w:ascii="Symbol" w:eastAsia="Calibri" w:hAnsi="Symbol" w:cs="Symbol"/>
    </w:rPr>
  </w:style>
  <w:style w:type="character" w:customStyle="1" w:styleId="WW8Num33z1">
    <w:name w:val="WW8Num33z1"/>
    <w:rsid w:val="00822DB2"/>
    <w:rPr>
      <w:rFonts w:ascii="Courier New" w:hAnsi="Courier New" w:cs="Courier New"/>
    </w:rPr>
  </w:style>
  <w:style w:type="character" w:customStyle="1" w:styleId="WW8Num33z2">
    <w:name w:val="WW8Num33z2"/>
    <w:rsid w:val="00822DB2"/>
    <w:rPr>
      <w:rFonts w:ascii="Wingdings" w:hAnsi="Wingdings" w:cs="Wingdings"/>
    </w:rPr>
  </w:style>
  <w:style w:type="character" w:customStyle="1" w:styleId="WW8Num34z0">
    <w:name w:val="WW8Num34z0"/>
    <w:rsid w:val="00822DB2"/>
    <w:rPr>
      <w:rFonts w:ascii="Symbol" w:hAnsi="Symbol" w:cs="Symbol"/>
    </w:rPr>
  </w:style>
  <w:style w:type="character" w:customStyle="1" w:styleId="WW8Num34z1">
    <w:name w:val="WW8Num34z1"/>
    <w:rsid w:val="00822DB2"/>
    <w:rPr>
      <w:rFonts w:ascii="Courier New" w:hAnsi="Courier New" w:cs="Courier New"/>
    </w:rPr>
  </w:style>
  <w:style w:type="character" w:customStyle="1" w:styleId="WW8Num34z2">
    <w:name w:val="WW8Num34z2"/>
    <w:rsid w:val="00822DB2"/>
    <w:rPr>
      <w:rFonts w:ascii="Wingdings" w:hAnsi="Wingdings" w:cs="Wingdings"/>
    </w:rPr>
  </w:style>
  <w:style w:type="character" w:customStyle="1" w:styleId="WW8Num35z0">
    <w:name w:val="WW8Num35z0"/>
    <w:rsid w:val="00822DB2"/>
    <w:rPr>
      <w:rFonts w:ascii="Calibri" w:eastAsia="Times New Roman" w:hAnsi="Calibri" w:cs="Calibri"/>
    </w:rPr>
  </w:style>
  <w:style w:type="character" w:customStyle="1" w:styleId="WW8Num35z1">
    <w:name w:val="WW8Num35z1"/>
    <w:rsid w:val="00822DB2"/>
    <w:rPr>
      <w:rFonts w:ascii="Courier New" w:hAnsi="Courier New" w:cs="Courier New"/>
    </w:rPr>
  </w:style>
  <w:style w:type="character" w:customStyle="1" w:styleId="WW8Num35z2">
    <w:name w:val="WW8Num35z2"/>
    <w:rsid w:val="00822DB2"/>
    <w:rPr>
      <w:rFonts w:ascii="Wingdings" w:hAnsi="Wingdings" w:cs="Wingdings"/>
    </w:rPr>
  </w:style>
  <w:style w:type="character" w:customStyle="1" w:styleId="WW8Num35z3">
    <w:name w:val="WW8Num35z3"/>
    <w:rsid w:val="00822DB2"/>
    <w:rPr>
      <w:rFonts w:ascii="Symbol" w:hAnsi="Symbol" w:cs="Symbol"/>
    </w:rPr>
  </w:style>
  <w:style w:type="character" w:customStyle="1" w:styleId="WW8Num36z0">
    <w:name w:val="WW8Num36z0"/>
    <w:rsid w:val="00822DB2"/>
    <w:rPr>
      <w:lang w:val="el-GR"/>
    </w:rPr>
  </w:style>
  <w:style w:type="character" w:customStyle="1" w:styleId="WW8Num36z1">
    <w:name w:val="WW8Num36z1"/>
    <w:rsid w:val="00822DB2"/>
  </w:style>
  <w:style w:type="character" w:customStyle="1" w:styleId="WW8Num36z2">
    <w:name w:val="WW8Num36z2"/>
    <w:rsid w:val="00822DB2"/>
  </w:style>
  <w:style w:type="character" w:customStyle="1" w:styleId="WW8Num36z3">
    <w:name w:val="WW8Num36z3"/>
    <w:rsid w:val="00822DB2"/>
  </w:style>
  <w:style w:type="character" w:customStyle="1" w:styleId="WW8Num36z4">
    <w:name w:val="WW8Num36z4"/>
    <w:rsid w:val="00822DB2"/>
  </w:style>
  <w:style w:type="character" w:customStyle="1" w:styleId="WW8Num36z5">
    <w:name w:val="WW8Num36z5"/>
    <w:rsid w:val="00822DB2"/>
  </w:style>
  <w:style w:type="character" w:customStyle="1" w:styleId="WW8Num36z6">
    <w:name w:val="WW8Num36z6"/>
    <w:rsid w:val="00822DB2"/>
  </w:style>
  <w:style w:type="character" w:customStyle="1" w:styleId="WW8Num36z7">
    <w:name w:val="WW8Num36z7"/>
    <w:rsid w:val="00822DB2"/>
  </w:style>
  <w:style w:type="character" w:customStyle="1" w:styleId="WW8Num36z8">
    <w:name w:val="WW8Num36z8"/>
    <w:rsid w:val="00822DB2"/>
  </w:style>
  <w:style w:type="character" w:customStyle="1" w:styleId="WW8Num37z0">
    <w:name w:val="WW8Num37z0"/>
    <w:rsid w:val="00822DB2"/>
    <w:rPr>
      <w:rFonts w:ascii="Calibri" w:eastAsia="Times New Roman" w:hAnsi="Calibri" w:cs="Calibri"/>
    </w:rPr>
  </w:style>
  <w:style w:type="character" w:customStyle="1" w:styleId="WW8Num37z1">
    <w:name w:val="WW8Num37z1"/>
    <w:rsid w:val="00822DB2"/>
    <w:rPr>
      <w:rFonts w:ascii="Courier New" w:hAnsi="Courier New" w:cs="Courier New"/>
    </w:rPr>
  </w:style>
  <w:style w:type="character" w:customStyle="1" w:styleId="WW8Num37z2">
    <w:name w:val="WW8Num37z2"/>
    <w:rsid w:val="00822DB2"/>
    <w:rPr>
      <w:rFonts w:ascii="Wingdings" w:hAnsi="Wingdings" w:cs="Wingdings"/>
    </w:rPr>
  </w:style>
  <w:style w:type="character" w:customStyle="1" w:styleId="WW8Num37z3">
    <w:name w:val="WW8Num37z3"/>
    <w:rsid w:val="00822DB2"/>
    <w:rPr>
      <w:rFonts w:ascii="Symbol" w:hAnsi="Symbol" w:cs="Symbol"/>
    </w:rPr>
  </w:style>
  <w:style w:type="character" w:customStyle="1" w:styleId="WW8Num38z0">
    <w:name w:val="WW8Num38z0"/>
    <w:rsid w:val="00822DB2"/>
  </w:style>
  <w:style w:type="character" w:customStyle="1" w:styleId="WW8Num38z1">
    <w:name w:val="WW8Num38z1"/>
    <w:rsid w:val="00822DB2"/>
  </w:style>
  <w:style w:type="character" w:customStyle="1" w:styleId="WW8Num38z2">
    <w:name w:val="WW8Num38z2"/>
    <w:rsid w:val="00822DB2"/>
  </w:style>
  <w:style w:type="character" w:customStyle="1" w:styleId="WW8Num38z3">
    <w:name w:val="WW8Num38z3"/>
    <w:rsid w:val="00822DB2"/>
  </w:style>
  <w:style w:type="character" w:customStyle="1" w:styleId="WW8Num38z4">
    <w:name w:val="WW8Num38z4"/>
    <w:rsid w:val="00822DB2"/>
  </w:style>
  <w:style w:type="character" w:customStyle="1" w:styleId="WW8Num38z5">
    <w:name w:val="WW8Num38z5"/>
    <w:rsid w:val="00822DB2"/>
  </w:style>
  <w:style w:type="character" w:customStyle="1" w:styleId="WW8Num38z6">
    <w:name w:val="WW8Num38z6"/>
    <w:rsid w:val="00822DB2"/>
  </w:style>
  <w:style w:type="character" w:customStyle="1" w:styleId="WW8Num38z7">
    <w:name w:val="WW8Num38z7"/>
    <w:rsid w:val="00822DB2"/>
  </w:style>
  <w:style w:type="character" w:customStyle="1" w:styleId="WW8Num38z8">
    <w:name w:val="WW8Num38z8"/>
    <w:rsid w:val="00822DB2"/>
  </w:style>
  <w:style w:type="character" w:customStyle="1" w:styleId="WW-DefaultParagraphFont11111111111111111111">
    <w:name w:val="WW-Default Paragraph Font11111111111111111111"/>
    <w:rsid w:val="00822DB2"/>
  </w:style>
  <w:style w:type="character" w:customStyle="1" w:styleId="WW8Num4z1">
    <w:name w:val="WW8Num4z1"/>
    <w:rsid w:val="00822DB2"/>
    <w:rPr>
      <w:rFonts w:cs="Times New Roman"/>
    </w:rPr>
  </w:style>
  <w:style w:type="character" w:customStyle="1" w:styleId="WW8Num5z1">
    <w:name w:val="WW8Num5z1"/>
    <w:rsid w:val="00822DB2"/>
    <w:rPr>
      <w:rFonts w:cs="Times New Roman"/>
    </w:rPr>
  </w:style>
  <w:style w:type="character" w:customStyle="1" w:styleId="WW8Num29z4">
    <w:name w:val="WW8Num29z4"/>
    <w:rsid w:val="00822DB2"/>
  </w:style>
  <w:style w:type="character" w:customStyle="1" w:styleId="WW8Num29z5">
    <w:name w:val="WW8Num29z5"/>
    <w:rsid w:val="00822DB2"/>
  </w:style>
  <w:style w:type="character" w:customStyle="1" w:styleId="WW8Num29z6">
    <w:name w:val="WW8Num29z6"/>
    <w:rsid w:val="00822DB2"/>
  </w:style>
  <w:style w:type="character" w:customStyle="1" w:styleId="WW8Num29z7">
    <w:name w:val="WW8Num29z7"/>
    <w:rsid w:val="00822DB2"/>
  </w:style>
  <w:style w:type="character" w:customStyle="1" w:styleId="WW8Num29z8">
    <w:name w:val="WW8Num29z8"/>
    <w:rsid w:val="00822DB2"/>
  </w:style>
  <w:style w:type="character" w:customStyle="1" w:styleId="WW8Num30z3">
    <w:name w:val="WW8Num30z3"/>
    <w:rsid w:val="00822DB2"/>
    <w:rPr>
      <w:rFonts w:ascii="Symbol" w:hAnsi="Symbol" w:cs="Symbol"/>
    </w:rPr>
  </w:style>
  <w:style w:type="character" w:customStyle="1" w:styleId="WW8Num31z1">
    <w:name w:val="WW8Num31z1"/>
    <w:rsid w:val="00822DB2"/>
  </w:style>
  <w:style w:type="character" w:customStyle="1" w:styleId="WW8Num31z2">
    <w:name w:val="WW8Num31z2"/>
    <w:rsid w:val="00822DB2"/>
  </w:style>
  <w:style w:type="character" w:customStyle="1" w:styleId="WW8Num31z3">
    <w:name w:val="WW8Num31z3"/>
    <w:rsid w:val="00822DB2"/>
  </w:style>
  <w:style w:type="character" w:customStyle="1" w:styleId="WW8Num31z4">
    <w:name w:val="WW8Num31z4"/>
    <w:rsid w:val="00822DB2"/>
  </w:style>
  <w:style w:type="character" w:customStyle="1" w:styleId="WW8Num31z5">
    <w:name w:val="WW8Num31z5"/>
    <w:rsid w:val="00822DB2"/>
  </w:style>
  <w:style w:type="character" w:customStyle="1" w:styleId="WW8Num31z6">
    <w:name w:val="WW8Num31z6"/>
    <w:rsid w:val="00822DB2"/>
  </w:style>
  <w:style w:type="character" w:customStyle="1" w:styleId="WW8Num31z7">
    <w:name w:val="WW8Num31z7"/>
    <w:rsid w:val="00822DB2"/>
  </w:style>
  <w:style w:type="character" w:customStyle="1" w:styleId="WW8Num31z8">
    <w:name w:val="WW8Num31z8"/>
    <w:rsid w:val="00822DB2"/>
  </w:style>
  <w:style w:type="character" w:customStyle="1" w:styleId="WW8Num39z0">
    <w:name w:val="WW8Num39z0"/>
    <w:rsid w:val="00822DB2"/>
    <w:rPr>
      <w:rFonts w:ascii="Calibri" w:eastAsia="Times New Roman" w:hAnsi="Calibri" w:cs="Calibri"/>
    </w:rPr>
  </w:style>
  <w:style w:type="character" w:customStyle="1" w:styleId="WW8Num39z1">
    <w:name w:val="WW8Num39z1"/>
    <w:rsid w:val="00822DB2"/>
    <w:rPr>
      <w:rFonts w:ascii="Courier New" w:hAnsi="Courier New" w:cs="Courier New"/>
    </w:rPr>
  </w:style>
  <w:style w:type="character" w:customStyle="1" w:styleId="WW8Num39z2">
    <w:name w:val="WW8Num39z2"/>
    <w:rsid w:val="00822DB2"/>
    <w:rPr>
      <w:rFonts w:ascii="Wingdings" w:hAnsi="Wingdings" w:cs="Wingdings"/>
    </w:rPr>
  </w:style>
  <w:style w:type="character" w:customStyle="1" w:styleId="WW8Num39z3">
    <w:name w:val="WW8Num39z3"/>
    <w:rsid w:val="00822DB2"/>
    <w:rPr>
      <w:rFonts w:ascii="Symbol" w:hAnsi="Symbol" w:cs="Symbol"/>
    </w:rPr>
  </w:style>
  <w:style w:type="character" w:customStyle="1" w:styleId="WW8Num40z0">
    <w:name w:val="WW8Num40z0"/>
    <w:rsid w:val="00822DB2"/>
    <w:rPr>
      <w:rFonts w:ascii="Symbol" w:hAnsi="Symbol" w:cs="Symbol"/>
    </w:rPr>
  </w:style>
  <w:style w:type="character" w:customStyle="1" w:styleId="WW8Num40z1">
    <w:name w:val="WW8Num40z1"/>
    <w:rsid w:val="00822DB2"/>
    <w:rPr>
      <w:rFonts w:ascii="Courier New" w:hAnsi="Courier New" w:cs="Courier New"/>
    </w:rPr>
  </w:style>
  <w:style w:type="character" w:customStyle="1" w:styleId="WW8Num40z2">
    <w:name w:val="WW8Num40z2"/>
    <w:rsid w:val="00822DB2"/>
    <w:rPr>
      <w:rFonts w:ascii="Wingdings" w:hAnsi="Wingdings" w:cs="Wingdings"/>
    </w:rPr>
  </w:style>
  <w:style w:type="character" w:customStyle="1" w:styleId="WW8Num41z0">
    <w:name w:val="WW8Num41z0"/>
    <w:rsid w:val="00822DB2"/>
    <w:rPr>
      <w:rFonts w:ascii="Arial" w:hAnsi="Arial" w:cs="Times New Roman"/>
      <w:b/>
      <w:i w:val="0"/>
      <w:sz w:val="20"/>
      <w:szCs w:val="20"/>
    </w:rPr>
  </w:style>
  <w:style w:type="character" w:customStyle="1" w:styleId="WW8Num41z1">
    <w:name w:val="WW8Num41z1"/>
    <w:rsid w:val="00822DB2"/>
    <w:rPr>
      <w:rFonts w:cs="Times New Roman"/>
    </w:rPr>
  </w:style>
  <w:style w:type="character" w:customStyle="1" w:styleId="WW8Num41z2">
    <w:name w:val="WW8Num41z2"/>
    <w:rsid w:val="00822DB2"/>
    <w:rPr>
      <w:rFonts w:ascii="Arial" w:hAnsi="Arial" w:cs="Times New Roman"/>
      <w:b w:val="0"/>
      <w:i w:val="0"/>
    </w:rPr>
  </w:style>
  <w:style w:type="character" w:customStyle="1" w:styleId="WW8Num41z3">
    <w:name w:val="WW8Num41z3"/>
    <w:rsid w:val="00822DB2"/>
    <w:rPr>
      <w:rFonts w:ascii="Arial" w:hAnsi="Arial" w:cs="Times New Roman"/>
      <w:b w:val="0"/>
      <w:i w:val="0"/>
      <w:sz w:val="20"/>
      <w:szCs w:val="20"/>
    </w:rPr>
  </w:style>
  <w:style w:type="character" w:customStyle="1" w:styleId="DefaultParagraphFont1">
    <w:name w:val="Default Paragraph Font1"/>
    <w:rsid w:val="00822DB2"/>
  </w:style>
  <w:style w:type="character" w:customStyle="1" w:styleId="Heading1Char">
    <w:name w:val="Heading 1 Char"/>
    <w:rsid w:val="00822DB2"/>
    <w:rPr>
      <w:rFonts w:ascii="Arial" w:hAnsi="Arial" w:cs="Arial"/>
      <w:b/>
      <w:bCs/>
      <w:color w:val="333399"/>
      <w:sz w:val="28"/>
      <w:szCs w:val="32"/>
      <w:lang w:val="en-US"/>
    </w:rPr>
  </w:style>
  <w:style w:type="character" w:customStyle="1" w:styleId="Heading2Char">
    <w:name w:val="Heading 2 Char"/>
    <w:rsid w:val="00822DB2"/>
    <w:rPr>
      <w:rFonts w:ascii="Arial" w:hAnsi="Arial" w:cs="Arial"/>
      <w:b/>
      <w:color w:val="002060"/>
      <w:sz w:val="24"/>
      <w:szCs w:val="22"/>
      <w:lang w:val="en-GB"/>
    </w:rPr>
  </w:style>
  <w:style w:type="character" w:customStyle="1" w:styleId="Heading5Char">
    <w:name w:val="Heading 5 Char"/>
    <w:rsid w:val="00822DB2"/>
    <w:rPr>
      <w:rFonts w:ascii="Calibri" w:eastAsia="Times New Roman" w:hAnsi="Calibri" w:cs="Times New Roman"/>
      <w:b/>
      <w:bCs/>
      <w:i/>
      <w:iCs/>
      <w:sz w:val="26"/>
      <w:szCs w:val="26"/>
      <w:lang w:val="en-GB"/>
    </w:rPr>
  </w:style>
  <w:style w:type="character" w:customStyle="1" w:styleId="DateChar">
    <w:name w:val="Date Char"/>
    <w:rsid w:val="00822DB2"/>
    <w:rPr>
      <w:sz w:val="24"/>
      <w:szCs w:val="24"/>
      <w:lang w:val="en-GB"/>
    </w:rPr>
  </w:style>
  <w:style w:type="character" w:customStyle="1" w:styleId="FooterChar">
    <w:name w:val="Footer Char"/>
    <w:rsid w:val="00822DB2"/>
    <w:rPr>
      <w:rFonts w:eastAsia="MS Mincho" w:cs="Times New Roman"/>
      <w:sz w:val="24"/>
      <w:szCs w:val="24"/>
      <w:lang w:val="en-US" w:eastAsia="ja-JP"/>
    </w:rPr>
  </w:style>
  <w:style w:type="character" w:customStyle="1" w:styleId="22">
    <w:name w:val="Παραπομπή σχολίου2"/>
    <w:rsid w:val="00822DB2"/>
    <w:rPr>
      <w:sz w:val="16"/>
    </w:rPr>
  </w:style>
  <w:style w:type="character" w:styleId="-">
    <w:name w:val="Hyperlink"/>
    <w:uiPriority w:val="99"/>
    <w:rsid w:val="00822DB2"/>
    <w:rPr>
      <w:color w:val="0000FF"/>
      <w:u w:val="single"/>
    </w:rPr>
  </w:style>
  <w:style w:type="character" w:customStyle="1" w:styleId="HeaderChar">
    <w:name w:val="Header Char"/>
    <w:rsid w:val="00822DB2"/>
    <w:rPr>
      <w:rFonts w:cs="Times New Roman"/>
      <w:sz w:val="24"/>
      <w:szCs w:val="24"/>
      <w:lang w:val="en-GB"/>
    </w:rPr>
  </w:style>
  <w:style w:type="character" w:styleId="a6">
    <w:name w:val="page number"/>
    <w:rsid w:val="00822DB2"/>
    <w:rPr>
      <w:rFonts w:cs="Times New Roman"/>
    </w:rPr>
  </w:style>
  <w:style w:type="character" w:customStyle="1" w:styleId="BalloonTextChar">
    <w:name w:val="Balloon Text Char"/>
    <w:rsid w:val="00822DB2"/>
    <w:rPr>
      <w:rFonts w:ascii="Tahoma" w:hAnsi="Tahoma" w:cs="Tahoma"/>
      <w:sz w:val="16"/>
      <w:szCs w:val="16"/>
      <w:lang w:val="en-GB"/>
    </w:rPr>
  </w:style>
  <w:style w:type="character" w:customStyle="1" w:styleId="CommentTextChar">
    <w:name w:val="Comment Text Char"/>
    <w:rsid w:val="00822DB2"/>
    <w:rPr>
      <w:rFonts w:cs="Times New Roman"/>
      <w:lang w:val="en-GB"/>
    </w:rPr>
  </w:style>
  <w:style w:type="character" w:customStyle="1" w:styleId="CommentSubjectChar">
    <w:name w:val="Comment Subject Char"/>
    <w:rsid w:val="00822DB2"/>
    <w:rPr>
      <w:rFonts w:cs="Times New Roman"/>
      <w:b/>
      <w:bCs/>
      <w:lang w:val="en-GB"/>
    </w:rPr>
  </w:style>
  <w:style w:type="character" w:customStyle="1" w:styleId="BodyTextChar">
    <w:name w:val="Body Text Char"/>
    <w:rsid w:val="00822DB2"/>
    <w:rPr>
      <w:rFonts w:cs="Times New Roman"/>
      <w:sz w:val="24"/>
      <w:szCs w:val="24"/>
      <w:lang w:val="en-GB"/>
    </w:rPr>
  </w:style>
  <w:style w:type="character" w:customStyle="1" w:styleId="10">
    <w:name w:val="Κείμενο κράτησης θέσης1"/>
    <w:rsid w:val="00822DB2"/>
    <w:rPr>
      <w:rFonts w:cs="Times New Roman"/>
      <w:color w:val="808080"/>
    </w:rPr>
  </w:style>
  <w:style w:type="character" w:customStyle="1" w:styleId="a7">
    <w:name w:val="Χαρακτήρες υποσημείωσης"/>
    <w:rsid w:val="00822DB2"/>
    <w:rPr>
      <w:rFonts w:cs="Times New Roman"/>
      <w:vertAlign w:val="superscript"/>
    </w:rPr>
  </w:style>
  <w:style w:type="character" w:customStyle="1" w:styleId="FootnoteTextChar">
    <w:name w:val="Footnote Text Char"/>
    <w:rsid w:val="00822DB2"/>
    <w:rPr>
      <w:rFonts w:ascii="Calibri" w:hAnsi="Calibri" w:cs="Times New Roman"/>
      <w:lang w:val="x-none"/>
    </w:rPr>
  </w:style>
  <w:style w:type="character" w:customStyle="1" w:styleId="Heading3Char">
    <w:name w:val="Heading 3 Char"/>
    <w:rsid w:val="00822DB2"/>
    <w:rPr>
      <w:rFonts w:ascii="Arial" w:hAnsi="Arial" w:cs="Arial"/>
      <w:b/>
      <w:bCs/>
      <w:sz w:val="22"/>
      <w:szCs w:val="26"/>
      <w:lang w:val="en-GB"/>
    </w:rPr>
  </w:style>
  <w:style w:type="character" w:customStyle="1" w:styleId="Heading4Char">
    <w:name w:val="Heading 4 Char"/>
    <w:rsid w:val="00822DB2"/>
    <w:rPr>
      <w:rFonts w:ascii="Arial" w:eastAsia="Times New Roman" w:hAnsi="Arial" w:cs="Times New Roman"/>
      <w:b/>
      <w:bCs/>
      <w:sz w:val="22"/>
      <w:szCs w:val="28"/>
      <w:lang w:val="en-GB"/>
    </w:rPr>
  </w:style>
  <w:style w:type="character" w:customStyle="1" w:styleId="DocTitleChar">
    <w:name w:val="Doc Title Char"/>
    <w:basedOn w:val="Heading1Char"/>
    <w:rsid w:val="00822DB2"/>
    <w:rPr>
      <w:rFonts w:ascii="Arial" w:hAnsi="Arial" w:cs="Arial"/>
      <w:b/>
      <w:bCs/>
      <w:color w:val="333399"/>
      <w:sz w:val="28"/>
      <w:szCs w:val="32"/>
      <w:lang w:val="en-US"/>
    </w:rPr>
  </w:style>
  <w:style w:type="character" w:customStyle="1" w:styleId="Style1Char">
    <w:name w:val="Style1 Char"/>
    <w:rsid w:val="00822DB2"/>
    <w:rPr>
      <w:rFonts w:ascii="Calibri" w:hAnsi="Calibri" w:cs="Calibri"/>
      <w:b/>
      <w:bCs/>
      <w:color w:val="333399"/>
      <w:sz w:val="40"/>
      <w:szCs w:val="40"/>
      <w:lang w:val="en-US"/>
    </w:rPr>
  </w:style>
  <w:style w:type="character" w:customStyle="1" w:styleId="ContentsChar">
    <w:name w:val="Contents Char"/>
    <w:rsid w:val="00822DB2"/>
    <w:rPr>
      <w:rFonts w:ascii="Calibri" w:hAnsi="Calibri" w:cs="Calibri"/>
      <w:b/>
      <w:bCs/>
      <w:color w:val="333399"/>
      <w:sz w:val="28"/>
      <w:szCs w:val="32"/>
      <w:lang w:val="en-US"/>
    </w:rPr>
  </w:style>
  <w:style w:type="character" w:customStyle="1" w:styleId="EndnoteTextChar">
    <w:name w:val="Endnote Text Char"/>
    <w:rsid w:val="00822DB2"/>
    <w:rPr>
      <w:rFonts w:ascii="Calibri" w:hAnsi="Calibri" w:cs="Calibri"/>
      <w:lang w:val="en-GB"/>
    </w:rPr>
  </w:style>
  <w:style w:type="character" w:customStyle="1" w:styleId="a8">
    <w:name w:val="Χαρακτήρες σημείωσης τέλους"/>
    <w:rsid w:val="00822DB2"/>
    <w:rPr>
      <w:vertAlign w:val="superscript"/>
    </w:rPr>
  </w:style>
  <w:style w:type="character" w:customStyle="1" w:styleId="FootnoteReference2">
    <w:name w:val="Footnote Reference2"/>
    <w:qFormat/>
    <w:rsid w:val="00822DB2"/>
    <w:rPr>
      <w:vertAlign w:val="superscript"/>
    </w:rPr>
  </w:style>
  <w:style w:type="character" w:customStyle="1" w:styleId="EndnoteReference1">
    <w:name w:val="Endnote Reference1"/>
    <w:rsid w:val="00822DB2"/>
    <w:rPr>
      <w:vertAlign w:val="superscript"/>
    </w:rPr>
  </w:style>
  <w:style w:type="character" w:customStyle="1" w:styleId="a9">
    <w:name w:val="Κουκκίδες"/>
    <w:rsid w:val="00822DB2"/>
    <w:rPr>
      <w:rFonts w:ascii="OpenSymbol" w:eastAsia="OpenSymbol" w:hAnsi="OpenSymbol" w:cs="OpenSymbol"/>
    </w:rPr>
  </w:style>
  <w:style w:type="character" w:styleId="aa">
    <w:name w:val="Strong"/>
    <w:uiPriority w:val="22"/>
    <w:qFormat/>
    <w:rsid w:val="00822DB2"/>
    <w:rPr>
      <w:b/>
      <w:bCs/>
    </w:rPr>
  </w:style>
  <w:style w:type="character" w:customStyle="1" w:styleId="11">
    <w:name w:val="Προεπιλεγμένη γραμματοσειρά1"/>
    <w:rsid w:val="00822DB2"/>
  </w:style>
  <w:style w:type="character" w:customStyle="1" w:styleId="ab">
    <w:name w:val="Σύμβολο υποσημείωσης"/>
    <w:rsid w:val="00822DB2"/>
    <w:rPr>
      <w:vertAlign w:val="superscript"/>
    </w:rPr>
  </w:style>
  <w:style w:type="character" w:styleId="ac">
    <w:name w:val="Emphasis"/>
    <w:uiPriority w:val="20"/>
    <w:qFormat/>
    <w:rsid w:val="00822DB2"/>
    <w:rPr>
      <w:i/>
      <w:iCs/>
    </w:rPr>
  </w:style>
  <w:style w:type="character" w:customStyle="1" w:styleId="ad">
    <w:name w:val="Χαρακτήρες αρίθμησης"/>
    <w:rsid w:val="00822DB2"/>
  </w:style>
  <w:style w:type="character" w:customStyle="1" w:styleId="normalwithoutspacingChar">
    <w:name w:val="normal_without_spacing Char"/>
    <w:rsid w:val="00822DB2"/>
    <w:rPr>
      <w:rFonts w:ascii="Calibri" w:hAnsi="Calibri" w:cs="Calibri"/>
      <w:sz w:val="22"/>
      <w:szCs w:val="24"/>
    </w:rPr>
  </w:style>
  <w:style w:type="character" w:customStyle="1" w:styleId="FootnoteTextChar1">
    <w:name w:val="Footnote Text Char1"/>
    <w:rsid w:val="00822DB2"/>
    <w:rPr>
      <w:rFonts w:ascii="Calibri" w:hAnsi="Calibri" w:cs="Calibri"/>
      <w:lang w:val="en-IE" w:eastAsia="zh-CN"/>
    </w:rPr>
  </w:style>
  <w:style w:type="character" w:customStyle="1" w:styleId="foothangingChar">
    <w:name w:val="foot_hanging Char"/>
    <w:rsid w:val="00822DB2"/>
    <w:rPr>
      <w:rFonts w:ascii="Calibri" w:hAnsi="Calibri" w:cs="Calibri"/>
      <w:sz w:val="18"/>
      <w:szCs w:val="18"/>
      <w:lang w:val="en-IE" w:eastAsia="zh-CN"/>
    </w:rPr>
  </w:style>
  <w:style w:type="character" w:customStyle="1" w:styleId="HTMLPreformattedChar">
    <w:name w:val="HTML Preformatted Char"/>
    <w:rsid w:val="00822DB2"/>
    <w:rPr>
      <w:rFonts w:ascii="Courier New" w:hAnsi="Courier New" w:cs="Courier New"/>
    </w:rPr>
  </w:style>
  <w:style w:type="character" w:customStyle="1" w:styleId="apple-converted-space">
    <w:name w:val="apple-converted-space"/>
    <w:basedOn w:val="WW-DefaultParagraphFont11111111111111111111"/>
    <w:rsid w:val="00822DB2"/>
  </w:style>
  <w:style w:type="character" w:customStyle="1" w:styleId="BodyTextIndent3Char">
    <w:name w:val="Body Text Indent 3 Char"/>
    <w:rsid w:val="00822DB2"/>
    <w:rPr>
      <w:rFonts w:ascii="Calibri" w:hAnsi="Calibri" w:cs="Calibri"/>
      <w:sz w:val="16"/>
      <w:szCs w:val="16"/>
      <w:lang w:val="en-GB"/>
    </w:rPr>
  </w:style>
  <w:style w:type="character" w:customStyle="1" w:styleId="WW-FootnoteReference">
    <w:name w:val="WW-Footnote Reference"/>
    <w:rsid w:val="00822DB2"/>
    <w:rPr>
      <w:vertAlign w:val="superscript"/>
    </w:rPr>
  </w:style>
  <w:style w:type="character" w:customStyle="1" w:styleId="WW-EndnoteReference">
    <w:name w:val="WW-Endnote Reference"/>
    <w:rsid w:val="00822DB2"/>
    <w:rPr>
      <w:vertAlign w:val="superscript"/>
    </w:rPr>
  </w:style>
  <w:style w:type="character" w:customStyle="1" w:styleId="FootnoteReference1">
    <w:name w:val="Footnote Reference1"/>
    <w:rsid w:val="00822DB2"/>
    <w:rPr>
      <w:vertAlign w:val="superscript"/>
    </w:rPr>
  </w:style>
  <w:style w:type="character" w:customStyle="1" w:styleId="FootnoteTextChar2">
    <w:name w:val="Footnote Text Char2"/>
    <w:rsid w:val="00822DB2"/>
    <w:rPr>
      <w:rFonts w:ascii="Calibri" w:hAnsi="Calibri" w:cs="Calibri"/>
      <w:sz w:val="18"/>
      <w:lang w:val="en-IE" w:eastAsia="zh-CN"/>
    </w:rPr>
  </w:style>
  <w:style w:type="character" w:customStyle="1" w:styleId="foothangingChar1">
    <w:name w:val="foot_hanging Char1"/>
    <w:rsid w:val="00822DB2"/>
    <w:rPr>
      <w:rFonts w:ascii="Calibri" w:hAnsi="Calibri" w:cs="Calibri"/>
      <w:sz w:val="18"/>
      <w:szCs w:val="18"/>
      <w:lang w:val="en-IE" w:eastAsia="zh-CN"/>
    </w:rPr>
  </w:style>
  <w:style w:type="character" w:customStyle="1" w:styleId="footersChar">
    <w:name w:val="footers Char"/>
    <w:basedOn w:val="foothangingChar1"/>
    <w:rsid w:val="00822DB2"/>
    <w:rPr>
      <w:rFonts w:ascii="Calibri" w:hAnsi="Calibri" w:cs="Calibri"/>
      <w:sz w:val="18"/>
      <w:szCs w:val="18"/>
      <w:lang w:val="en-IE" w:eastAsia="zh-CN"/>
    </w:rPr>
  </w:style>
  <w:style w:type="character" w:customStyle="1" w:styleId="CommentTextChar1">
    <w:name w:val="Comment Text Char1"/>
    <w:rsid w:val="00822DB2"/>
    <w:rPr>
      <w:rFonts w:ascii="Calibri" w:hAnsi="Calibri" w:cs="Calibri"/>
      <w:lang w:val="en-GB" w:eastAsia="zh-CN"/>
    </w:rPr>
  </w:style>
  <w:style w:type="character" w:customStyle="1" w:styleId="HTMLPreformattedChar1">
    <w:name w:val="HTML Preformatted Char1"/>
    <w:rsid w:val="00822DB2"/>
    <w:rPr>
      <w:rFonts w:ascii="Courier New" w:hAnsi="Courier New" w:cs="Courier New"/>
      <w:lang w:eastAsia="zh-CN"/>
    </w:rPr>
  </w:style>
  <w:style w:type="character" w:customStyle="1" w:styleId="BodyText3Char">
    <w:name w:val="Body Text 3 Char"/>
    <w:rsid w:val="00822DB2"/>
    <w:rPr>
      <w:rFonts w:ascii="Calibri" w:hAnsi="Calibri" w:cs="Calibri"/>
      <w:sz w:val="16"/>
      <w:szCs w:val="16"/>
      <w:lang w:val="en-GB" w:eastAsia="zh-CN"/>
    </w:rPr>
  </w:style>
  <w:style w:type="character" w:customStyle="1" w:styleId="WW-FootnoteReference1">
    <w:name w:val="WW-Footnote Reference1"/>
    <w:rsid w:val="00822DB2"/>
    <w:rPr>
      <w:vertAlign w:val="superscript"/>
    </w:rPr>
  </w:style>
  <w:style w:type="character" w:customStyle="1" w:styleId="WW-EndnoteReference1">
    <w:name w:val="WW-Endnote Reference1"/>
    <w:rsid w:val="00822DB2"/>
    <w:rPr>
      <w:vertAlign w:val="superscript"/>
    </w:rPr>
  </w:style>
  <w:style w:type="character" w:customStyle="1" w:styleId="WW-FootnoteReference2">
    <w:name w:val="WW-Footnote Reference2"/>
    <w:rsid w:val="00822DB2"/>
    <w:rPr>
      <w:vertAlign w:val="superscript"/>
    </w:rPr>
  </w:style>
  <w:style w:type="character" w:customStyle="1" w:styleId="WW-EndnoteReference2">
    <w:name w:val="WW-Endnote Reference2"/>
    <w:rsid w:val="00822DB2"/>
    <w:rPr>
      <w:vertAlign w:val="superscript"/>
    </w:rPr>
  </w:style>
  <w:style w:type="character" w:customStyle="1" w:styleId="FootnoteTextChar3">
    <w:name w:val="Footnote Text Char3"/>
    <w:rsid w:val="00822DB2"/>
    <w:rPr>
      <w:rFonts w:ascii="Calibri" w:hAnsi="Calibri" w:cs="Calibri"/>
      <w:sz w:val="18"/>
      <w:lang w:val="en-IE" w:eastAsia="zh-CN"/>
    </w:rPr>
  </w:style>
  <w:style w:type="character" w:customStyle="1" w:styleId="foothangingChar2">
    <w:name w:val="foot_hanging Char2"/>
    <w:rsid w:val="00822DB2"/>
    <w:rPr>
      <w:rFonts w:ascii="Calibri" w:hAnsi="Calibri" w:cs="Calibri"/>
      <w:sz w:val="18"/>
      <w:szCs w:val="18"/>
      <w:lang w:val="en-IE" w:eastAsia="zh-CN"/>
    </w:rPr>
  </w:style>
  <w:style w:type="character" w:customStyle="1" w:styleId="footersChar1">
    <w:name w:val="footers Char1"/>
    <w:basedOn w:val="foothangingChar2"/>
    <w:rsid w:val="00822DB2"/>
    <w:rPr>
      <w:rFonts w:ascii="Calibri" w:hAnsi="Calibri" w:cs="Calibri"/>
      <w:sz w:val="18"/>
      <w:szCs w:val="18"/>
      <w:lang w:val="en-IE" w:eastAsia="zh-CN"/>
    </w:rPr>
  </w:style>
  <w:style w:type="character" w:customStyle="1" w:styleId="foootChar">
    <w:name w:val="fooot Char"/>
    <w:basedOn w:val="footersChar1"/>
    <w:rsid w:val="00822DB2"/>
    <w:rPr>
      <w:rFonts w:ascii="Calibri" w:hAnsi="Calibri" w:cs="Calibri"/>
      <w:sz w:val="18"/>
      <w:szCs w:val="18"/>
      <w:lang w:val="en-IE" w:eastAsia="zh-CN"/>
    </w:rPr>
  </w:style>
  <w:style w:type="character" w:customStyle="1" w:styleId="12">
    <w:name w:val="Παραπομπή υποσημείωσης1"/>
    <w:rsid w:val="00822DB2"/>
    <w:rPr>
      <w:vertAlign w:val="superscript"/>
    </w:rPr>
  </w:style>
  <w:style w:type="character" w:customStyle="1" w:styleId="13">
    <w:name w:val="Παραπομπή σημείωσης τέλους1"/>
    <w:rsid w:val="00822DB2"/>
    <w:rPr>
      <w:vertAlign w:val="superscript"/>
    </w:rPr>
  </w:style>
  <w:style w:type="character" w:customStyle="1" w:styleId="Char1">
    <w:name w:val="Κείμενο πλαισίου Char"/>
    <w:rsid w:val="00822DB2"/>
    <w:rPr>
      <w:rFonts w:ascii="Tahoma" w:hAnsi="Tahoma" w:cs="Tahoma"/>
      <w:sz w:val="16"/>
      <w:szCs w:val="16"/>
      <w:lang w:val="en-GB"/>
    </w:rPr>
  </w:style>
  <w:style w:type="character" w:customStyle="1" w:styleId="14">
    <w:name w:val="Παραπομπή σχολίου1"/>
    <w:rsid w:val="00822DB2"/>
    <w:rPr>
      <w:sz w:val="16"/>
      <w:szCs w:val="16"/>
    </w:rPr>
  </w:style>
  <w:style w:type="character" w:customStyle="1" w:styleId="Char2">
    <w:name w:val="Κείμενο σχολίου Char"/>
    <w:rsid w:val="00822DB2"/>
    <w:rPr>
      <w:rFonts w:ascii="Calibri" w:hAnsi="Calibri" w:cs="Calibri"/>
      <w:lang w:val="en-GB"/>
    </w:rPr>
  </w:style>
  <w:style w:type="character" w:customStyle="1" w:styleId="Char3">
    <w:name w:val="Θέμα σχολίου Char"/>
    <w:rsid w:val="00822DB2"/>
    <w:rPr>
      <w:rFonts w:ascii="Calibri" w:hAnsi="Calibri" w:cs="Calibri"/>
      <w:b/>
      <w:bCs/>
      <w:lang w:val="en-GB"/>
    </w:rPr>
  </w:style>
  <w:style w:type="character" w:customStyle="1" w:styleId="-HTMLChar">
    <w:name w:val="Προ-διαμορφωμένο HTML Char"/>
    <w:link w:val="-HTML"/>
    <w:uiPriority w:val="99"/>
    <w:rsid w:val="00822DB2"/>
    <w:rPr>
      <w:rFonts w:ascii="Courier New" w:hAnsi="Courier New" w:cs="Courier New"/>
    </w:rPr>
  </w:style>
  <w:style w:type="paragraph" w:styleId="-HTML">
    <w:name w:val="HTML Preformatted"/>
    <w:basedOn w:val="a"/>
    <w:link w:val="-HTMLChar"/>
    <w:uiPriority w:val="99"/>
    <w:unhideWhenUsed/>
    <w:qFormat/>
    <w:rsid w:val="0082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2"/>
      <w14:ligatures w14:val="standardContextual"/>
    </w:rPr>
  </w:style>
  <w:style w:type="character" w:customStyle="1" w:styleId="-HTMLChar1">
    <w:name w:val="Προ-διαμορφωμένο HTML Char1"/>
    <w:basedOn w:val="a0"/>
    <w:uiPriority w:val="99"/>
    <w:semiHidden/>
    <w:rsid w:val="00822DB2"/>
    <w:rPr>
      <w:rFonts w:ascii="Consolas" w:hAnsi="Consolas"/>
      <w:kern w:val="0"/>
      <w:sz w:val="20"/>
      <w:szCs w:val="20"/>
      <w14:ligatures w14:val="none"/>
    </w:rPr>
  </w:style>
  <w:style w:type="character" w:customStyle="1" w:styleId="WW-FootnoteReference3">
    <w:name w:val="WW-Footnote Reference3"/>
    <w:rsid w:val="00822DB2"/>
    <w:rPr>
      <w:vertAlign w:val="superscript"/>
    </w:rPr>
  </w:style>
  <w:style w:type="character" w:customStyle="1" w:styleId="WW-EndnoteReference3">
    <w:name w:val="WW-Endnote Reference3"/>
    <w:rsid w:val="00822DB2"/>
    <w:rPr>
      <w:vertAlign w:val="superscript"/>
    </w:rPr>
  </w:style>
  <w:style w:type="character" w:customStyle="1" w:styleId="WW-FootnoteReference4">
    <w:name w:val="WW-Footnote Reference4"/>
    <w:rsid w:val="00822DB2"/>
    <w:rPr>
      <w:vertAlign w:val="superscript"/>
    </w:rPr>
  </w:style>
  <w:style w:type="character" w:customStyle="1" w:styleId="WW-EndnoteReference4">
    <w:name w:val="WW-Endnote Reference4"/>
    <w:rsid w:val="00822DB2"/>
    <w:rPr>
      <w:vertAlign w:val="superscript"/>
    </w:rPr>
  </w:style>
  <w:style w:type="character" w:customStyle="1" w:styleId="WW-FootnoteReference5">
    <w:name w:val="WW-Footnote Reference5"/>
    <w:rsid w:val="00822DB2"/>
    <w:rPr>
      <w:vertAlign w:val="superscript"/>
    </w:rPr>
  </w:style>
  <w:style w:type="character" w:customStyle="1" w:styleId="WW-EndnoteReference5">
    <w:name w:val="WW-Endnote Reference5"/>
    <w:rsid w:val="00822DB2"/>
    <w:rPr>
      <w:vertAlign w:val="superscript"/>
    </w:rPr>
  </w:style>
  <w:style w:type="character" w:customStyle="1" w:styleId="WW-FootnoteReference6">
    <w:name w:val="WW-Footnote Reference6"/>
    <w:rsid w:val="00822DB2"/>
    <w:rPr>
      <w:vertAlign w:val="superscript"/>
    </w:rPr>
  </w:style>
  <w:style w:type="character" w:styleId="-0">
    <w:name w:val="FollowedHyperlink"/>
    <w:uiPriority w:val="99"/>
    <w:rsid w:val="00822DB2"/>
    <w:rPr>
      <w:color w:val="800000"/>
      <w:u w:val="single"/>
    </w:rPr>
  </w:style>
  <w:style w:type="character" w:customStyle="1" w:styleId="WW-EndnoteReference6">
    <w:name w:val="WW-Endnote Reference6"/>
    <w:rsid w:val="00822DB2"/>
    <w:rPr>
      <w:vertAlign w:val="superscript"/>
    </w:rPr>
  </w:style>
  <w:style w:type="character" w:customStyle="1" w:styleId="WW-FootnoteReference7">
    <w:name w:val="WW-Footnote Reference7"/>
    <w:rsid w:val="00822DB2"/>
    <w:rPr>
      <w:vertAlign w:val="superscript"/>
    </w:rPr>
  </w:style>
  <w:style w:type="character" w:customStyle="1" w:styleId="WW-EndnoteReference7">
    <w:name w:val="WW-Endnote Reference7"/>
    <w:rsid w:val="00822DB2"/>
    <w:rPr>
      <w:vertAlign w:val="superscript"/>
    </w:rPr>
  </w:style>
  <w:style w:type="character" w:customStyle="1" w:styleId="WW-FootnoteReference8">
    <w:name w:val="WW-Footnote Reference8"/>
    <w:rsid w:val="00822DB2"/>
    <w:rPr>
      <w:vertAlign w:val="superscript"/>
    </w:rPr>
  </w:style>
  <w:style w:type="character" w:customStyle="1" w:styleId="WW-EndnoteReference8">
    <w:name w:val="WW-Endnote Reference8"/>
    <w:rsid w:val="00822DB2"/>
    <w:rPr>
      <w:vertAlign w:val="superscript"/>
    </w:rPr>
  </w:style>
  <w:style w:type="character" w:customStyle="1" w:styleId="WW-FootnoteReference9">
    <w:name w:val="WW-Footnote Reference9"/>
    <w:rsid w:val="00822DB2"/>
    <w:rPr>
      <w:vertAlign w:val="superscript"/>
    </w:rPr>
  </w:style>
  <w:style w:type="character" w:customStyle="1" w:styleId="WW-EndnoteReference9">
    <w:name w:val="WW-Endnote Reference9"/>
    <w:rsid w:val="00822DB2"/>
    <w:rPr>
      <w:vertAlign w:val="superscript"/>
    </w:rPr>
  </w:style>
  <w:style w:type="character" w:customStyle="1" w:styleId="WW-FootnoteReference10">
    <w:name w:val="WW-Footnote Reference10"/>
    <w:rsid w:val="00822DB2"/>
    <w:rPr>
      <w:vertAlign w:val="superscript"/>
    </w:rPr>
  </w:style>
  <w:style w:type="character" w:customStyle="1" w:styleId="WW-EndnoteReference10">
    <w:name w:val="WW-Endnote Reference10"/>
    <w:rsid w:val="00822DB2"/>
    <w:rPr>
      <w:vertAlign w:val="superscript"/>
    </w:rPr>
  </w:style>
  <w:style w:type="character" w:customStyle="1" w:styleId="WW-FootnoteReference11">
    <w:name w:val="WW-Footnote Reference11"/>
    <w:rsid w:val="00822DB2"/>
    <w:rPr>
      <w:vertAlign w:val="superscript"/>
    </w:rPr>
  </w:style>
  <w:style w:type="character" w:customStyle="1" w:styleId="WW-EndnoteReference11">
    <w:name w:val="WW-Endnote Reference11"/>
    <w:rsid w:val="00822DB2"/>
    <w:rPr>
      <w:vertAlign w:val="superscript"/>
    </w:rPr>
  </w:style>
  <w:style w:type="character" w:customStyle="1" w:styleId="WW-FootnoteReference12">
    <w:name w:val="WW-Footnote Reference12"/>
    <w:rsid w:val="00822DB2"/>
    <w:rPr>
      <w:vertAlign w:val="superscript"/>
    </w:rPr>
  </w:style>
  <w:style w:type="character" w:customStyle="1" w:styleId="WW-EndnoteReference12">
    <w:name w:val="WW-Endnote Reference12"/>
    <w:rsid w:val="00822DB2"/>
    <w:rPr>
      <w:vertAlign w:val="superscript"/>
    </w:rPr>
  </w:style>
  <w:style w:type="character" w:customStyle="1" w:styleId="WW-FootnoteReference13">
    <w:name w:val="WW-Footnote Reference13"/>
    <w:rsid w:val="00822DB2"/>
    <w:rPr>
      <w:vertAlign w:val="superscript"/>
    </w:rPr>
  </w:style>
  <w:style w:type="character" w:customStyle="1" w:styleId="WW-EndnoteReference13">
    <w:name w:val="WW-Endnote Reference13"/>
    <w:rsid w:val="00822DB2"/>
    <w:rPr>
      <w:vertAlign w:val="superscript"/>
    </w:rPr>
  </w:style>
  <w:style w:type="character" w:customStyle="1" w:styleId="41">
    <w:name w:val="Παραπομπή υποσημείωσης4"/>
    <w:rsid w:val="00822DB2"/>
    <w:rPr>
      <w:vertAlign w:val="superscript"/>
    </w:rPr>
  </w:style>
  <w:style w:type="character" w:customStyle="1" w:styleId="ae">
    <w:name w:val="Σύμβολα σημείωσης τέλους"/>
    <w:rsid w:val="00822DB2"/>
    <w:rPr>
      <w:vertAlign w:val="superscript"/>
    </w:rPr>
  </w:style>
  <w:style w:type="character" w:customStyle="1" w:styleId="23">
    <w:name w:val="Παραπομπή υποσημείωσης2"/>
    <w:rsid w:val="00822DB2"/>
    <w:rPr>
      <w:vertAlign w:val="superscript"/>
    </w:rPr>
  </w:style>
  <w:style w:type="character" w:customStyle="1" w:styleId="24">
    <w:name w:val="Παραπομπή σημείωσης τέλους2"/>
    <w:rsid w:val="00822DB2"/>
    <w:rPr>
      <w:vertAlign w:val="superscript"/>
    </w:rPr>
  </w:style>
  <w:style w:type="character" w:customStyle="1" w:styleId="WW-FootnoteReference14">
    <w:name w:val="WW-Footnote Reference14"/>
    <w:rsid w:val="00822DB2"/>
    <w:rPr>
      <w:vertAlign w:val="superscript"/>
    </w:rPr>
  </w:style>
  <w:style w:type="character" w:customStyle="1" w:styleId="WW-EndnoteReference14">
    <w:name w:val="WW-Endnote Reference14"/>
    <w:rsid w:val="00822DB2"/>
    <w:rPr>
      <w:vertAlign w:val="superscript"/>
    </w:rPr>
  </w:style>
  <w:style w:type="character" w:customStyle="1" w:styleId="WW-FootnoteReference15">
    <w:name w:val="WW-Footnote Reference15"/>
    <w:rsid w:val="00822DB2"/>
    <w:rPr>
      <w:vertAlign w:val="superscript"/>
    </w:rPr>
  </w:style>
  <w:style w:type="character" w:customStyle="1" w:styleId="WW-EndnoteReference15">
    <w:name w:val="WW-Endnote Reference15"/>
    <w:rsid w:val="00822DB2"/>
    <w:rPr>
      <w:vertAlign w:val="superscript"/>
    </w:rPr>
  </w:style>
  <w:style w:type="character" w:customStyle="1" w:styleId="WW-FootnoteReference16">
    <w:name w:val="WW-Footnote Reference16"/>
    <w:rsid w:val="00822DB2"/>
    <w:rPr>
      <w:vertAlign w:val="superscript"/>
    </w:rPr>
  </w:style>
  <w:style w:type="character" w:customStyle="1" w:styleId="WW-EndnoteReference16">
    <w:name w:val="WW-Endnote Reference16"/>
    <w:rsid w:val="00822DB2"/>
    <w:rPr>
      <w:vertAlign w:val="superscript"/>
    </w:rPr>
  </w:style>
  <w:style w:type="character" w:customStyle="1" w:styleId="WW-FootnoteReference17">
    <w:name w:val="WW-Footnote Reference17"/>
    <w:rsid w:val="00822DB2"/>
    <w:rPr>
      <w:vertAlign w:val="superscript"/>
    </w:rPr>
  </w:style>
  <w:style w:type="character" w:customStyle="1" w:styleId="WW-EndnoteReference17">
    <w:name w:val="WW-Endnote Reference17"/>
    <w:rsid w:val="00822DB2"/>
    <w:rPr>
      <w:vertAlign w:val="superscript"/>
    </w:rPr>
  </w:style>
  <w:style w:type="character" w:customStyle="1" w:styleId="31">
    <w:name w:val="Παραπομπή υποσημείωσης3"/>
    <w:rsid w:val="00822DB2"/>
    <w:rPr>
      <w:vertAlign w:val="superscript"/>
    </w:rPr>
  </w:style>
  <w:style w:type="character" w:customStyle="1" w:styleId="32">
    <w:name w:val="Παραπομπή σημείωσης τέλους3"/>
    <w:rsid w:val="00822DB2"/>
    <w:rPr>
      <w:vertAlign w:val="superscript"/>
    </w:rPr>
  </w:style>
  <w:style w:type="character" w:customStyle="1" w:styleId="WW-FootnoteReference18">
    <w:name w:val="WW-Footnote Reference18"/>
    <w:rsid w:val="00822DB2"/>
    <w:rPr>
      <w:vertAlign w:val="superscript"/>
    </w:rPr>
  </w:style>
  <w:style w:type="character" w:customStyle="1" w:styleId="WW-EndnoteReference18">
    <w:name w:val="WW-Endnote Reference18"/>
    <w:rsid w:val="00822DB2"/>
    <w:rPr>
      <w:vertAlign w:val="superscript"/>
    </w:rPr>
  </w:style>
  <w:style w:type="character" w:customStyle="1" w:styleId="WW-FootnoteReference19">
    <w:name w:val="WW-Footnote Reference19"/>
    <w:rsid w:val="00822DB2"/>
    <w:rPr>
      <w:vertAlign w:val="superscript"/>
    </w:rPr>
  </w:style>
  <w:style w:type="character" w:customStyle="1" w:styleId="WW-EndnoteReference19">
    <w:name w:val="WW-Endnote Reference19"/>
    <w:rsid w:val="00822DB2"/>
    <w:rPr>
      <w:vertAlign w:val="superscript"/>
    </w:rPr>
  </w:style>
  <w:style w:type="character" w:customStyle="1" w:styleId="WW-FootnoteReference20">
    <w:name w:val="WW-Footnote Reference20"/>
    <w:rsid w:val="00822DB2"/>
    <w:rPr>
      <w:vertAlign w:val="superscript"/>
    </w:rPr>
  </w:style>
  <w:style w:type="character" w:customStyle="1" w:styleId="WW-EndnoteReference20">
    <w:name w:val="WW-Endnote Reference20"/>
    <w:rsid w:val="00822DB2"/>
    <w:rPr>
      <w:vertAlign w:val="superscript"/>
    </w:rPr>
  </w:style>
  <w:style w:type="character" w:customStyle="1" w:styleId="af">
    <w:name w:val="Σύνδεση ευρετηρίου"/>
    <w:rsid w:val="00822DB2"/>
  </w:style>
  <w:style w:type="character" w:customStyle="1" w:styleId="WW-0">
    <w:name w:val="WW-Παραπομπή υποσημείωσης"/>
    <w:rsid w:val="00822DB2"/>
    <w:rPr>
      <w:vertAlign w:val="superscript"/>
    </w:rPr>
  </w:style>
  <w:style w:type="character" w:customStyle="1" w:styleId="42">
    <w:name w:val="Παραπομπή σημείωσης τέλους4"/>
    <w:rsid w:val="00822DB2"/>
    <w:rPr>
      <w:vertAlign w:val="superscript"/>
    </w:rPr>
  </w:style>
  <w:style w:type="character" w:customStyle="1" w:styleId="Char4">
    <w:name w:val="Κείμενο υποσημείωσης Char"/>
    <w:rsid w:val="00822DB2"/>
    <w:rPr>
      <w:rFonts w:ascii="Calibri" w:hAnsi="Calibri" w:cs="Calibri"/>
      <w:sz w:val="18"/>
      <w:lang w:val="en-IE" w:eastAsia="zh-CN"/>
    </w:rPr>
  </w:style>
  <w:style w:type="character" w:styleId="af0">
    <w:name w:val="footnote reference"/>
    <w:uiPriority w:val="99"/>
    <w:rsid w:val="00822DB2"/>
    <w:rPr>
      <w:vertAlign w:val="superscript"/>
    </w:rPr>
  </w:style>
  <w:style w:type="character" w:styleId="af1">
    <w:name w:val="endnote reference"/>
    <w:rsid w:val="00822DB2"/>
    <w:rPr>
      <w:vertAlign w:val="superscript"/>
    </w:rPr>
  </w:style>
  <w:style w:type="character" w:customStyle="1" w:styleId="WW-FootnoteReference123">
    <w:name w:val="WW-Footnote Reference123"/>
    <w:rsid w:val="00822DB2"/>
    <w:rPr>
      <w:vertAlign w:val="superscript"/>
    </w:rPr>
  </w:style>
  <w:style w:type="paragraph" w:customStyle="1" w:styleId="af2">
    <w:name w:val="Επικεφαλίδα"/>
    <w:basedOn w:val="a"/>
    <w:next w:val="af3"/>
    <w:rsid w:val="00822DB2"/>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3">
    <w:name w:val="Body Text"/>
    <w:basedOn w:val="a"/>
    <w:link w:val="Char5"/>
    <w:rsid w:val="00822DB2"/>
    <w:pPr>
      <w:suppressAutoHyphens/>
      <w:spacing w:after="240" w:line="240" w:lineRule="auto"/>
      <w:jc w:val="both"/>
    </w:pPr>
    <w:rPr>
      <w:rFonts w:ascii="Calibri" w:eastAsia="Times New Roman" w:hAnsi="Calibri" w:cs="Calibri"/>
      <w:szCs w:val="24"/>
      <w:lang w:val="en-GB" w:eastAsia="ar-SA"/>
    </w:rPr>
  </w:style>
  <w:style w:type="character" w:customStyle="1" w:styleId="Char5">
    <w:name w:val="Σώμα κειμένου Char"/>
    <w:basedOn w:val="a0"/>
    <w:link w:val="af3"/>
    <w:rsid w:val="00822DB2"/>
    <w:rPr>
      <w:rFonts w:ascii="Calibri" w:eastAsia="Times New Roman" w:hAnsi="Calibri" w:cs="Calibri"/>
      <w:kern w:val="0"/>
      <w:szCs w:val="24"/>
      <w:lang w:val="en-GB" w:eastAsia="ar-SA"/>
      <w14:ligatures w14:val="none"/>
    </w:rPr>
  </w:style>
  <w:style w:type="paragraph" w:styleId="af4">
    <w:name w:val="List"/>
    <w:basedOn w:val="af3"/>
    <w:rsid w:val="00822DB2"/>
    <w:rPr>
      <w:rFonts w:cs="Mangal"/>
    </w:rPr>
  </w:style>
  <w:style w:type="paragraph" w:customStyle="1" w:styleId="43">
    <w:name w:val="Λεζάντα4"/>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5">
    <w:name w:val="Ευρετήριο"/>
    <w:basedOn w:val="a"/>
    <w:rsid w:val="00822DB2"/>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5">
    <w:name w:val="Λεζάντα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822DB2"/>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822DB2"/>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6">
    <w:name w:val="Ημερομηνία1"/>
    <w:basedOn w:val="a"/>
    <w:next w:val="a"/>
    <w:rsid w:val="00822DB2"/>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822DB2"/>
    <w:pPr>
      <w:keepLines w:val="0"/>
      <w:pageBreakBefore/>
      <w:pBdr>
        <w:bottom w:val="single" w:sz="20" w:space="1" w:color="000080"/>
      </w:pBdr>
      <w:suppressAutoHyphens/>
      <w:spacing w:before="320" w:after="160" w:line="240" w:lineRule="auto"/>
      <w:jc w:val="both"/>
    </w:pPr>
    <w:rPr>
      <w:rFonts w:ascii="Arial" w:eastAsia="Times New Roman" w:hAnsi="Arial" w:cs="Arial"/>
      <w:b/>
      <w:bCs/>
      <w:color w:val="333399"/>
      <w:sz w:val="28"/>
      <w:lang w:val="en-US" w:eastAsia="ar-SA"/>
    </w:rPr>
  </w:style>
  <w:style w:type="paragraph" w:customStyle="1" w:styleId="inserttext">
    <w:name w:val="insert text"/>
    <w:basedOn w:val="a"/>
    <w:rsid w:val="00822DB2"/>
    <w:pPr>
      <w:suppressAutoHyphens/>
      <w:spacing w:after="100" w:line="240" w:lineRule="auto"/>
      <w:ind w:left="794"/>
      <w:jc w:val="both"/>
    </w:pPr>
    <w:rPr>
      <w:rFonts w:ascii="Calibri" w:eastAsia="MS Mincho" w:hAnsi="Calibri" w:cs="Calibri"/>
      <w:szCs w:val="24"/>
      <w:lang w:val="en-US" w:eastAsia="ja-JP"/>
    </w:rPr>
  </w:style>
  <w:style w:type="paragraph" w:customStyle="1" w:styleId="26">
    <w:name w:val="Κείμενο πλαισίου2"/>
    <w:basedOn w:val="a"/>
    <w:rsid w:val="00822DB2"/>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822DB2"/>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822DB2"/>
    <w:rPr>
      <w:b/>
      <w:bCs/>
    </w:rPr>
  </w:style>
  <w:style w:type="paragraph" w:customStyle="1" w:styleId="29">
    <w:name w:val="Αναθεώρηση2"/>
    <w:rsid w:val="00822DB2"/>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822DB2"/>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7">
    <w:name w:val="Παράγραφος λίστας1"/>
    <w:basedOn w:val="a"/>
    <w:rsid w:val="00822DB2"/>
    <w:pPr>
      <w:suppressAutoHyphens/>
      <w:spacing w:after="200" w:line="240" w:lineRule="auto"/>
      <w:ind w:left="720"/>
      <w:jc w:val="both"/>
    </w:pPr>
    <w:rPr>
      <w:rFonts w:ascii="Calibri" w:eastAsia="Times New Roman" w:hAnsi="Calibri" w:cs="Calibri"/>
      <w:szCs w:val="24"/>
      <w:lang w:val="en-GB" w:eastAsia="ar-SA"/>
    </w:rPr>
  </w:style>
  <w:style w:type="paragraph" w:styleId="af6">
    <w:name w:val="footnote text"/>
    <w:basedOn w:val="a"/>
    <w:link w:val="Char10"/>
    <w:rsid w:val="00822DB2"/>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6"/>
    <w:rsid w:val="00822DB2"/>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822DB2"/>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822DB2"/>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822DB2"/>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822DB2"/>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822DB2"/>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822DB2"/>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822DB2"/>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822DB2"/>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822DB2"/>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822DB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sid w:val="00822DB2"/>
    <w:pPr>
      <w:keepLines w:val="0"/>
      <w:pageBreakBefore/>
      <w:pBdr>
        <w:bottom w:val="single" w:sz="20" w:space="1" w:color="000080"/>
      </w:pBdr>
      <w:suppressAutoHyphens/>
      <w:spacing w:before="320" w:after="160" w:line="240" w:lineRule="auto"/>
      <w:jc w:val="both"/>
    </w:pPr>
    <w:rPr>
      <w:rFonts w:ascii="Calibri" w:eastAsia="Times New Roman" w:hAnsi="Calibri" w:cs="Calibri"/>
      <w:b/>
      <w:bCs/>
      <w:color w:val="333399"/>
      <w:sz w:val="28"/>
      <w:lang w:eastAsia="ar-SA"/>
    </w:rPr>
  </w:style>
  <w:style w:type="paragraph" w:styleId="af7">
    <w:name w:val="endnote text"/>
    <w:basedOn w:val="a"/>
    <w:link w:val="Char6"/>
    <w:rsid w:val="00822DB2"/>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7"/>
    <w:rsid w:val="00822DB2"/>
    <w:rPr>
      <w:rFonts w:ascii="Calibri" w:eastAsia="Times New Roman" w:hAnsi="Calibri" w:cs="Calibri"/>
      <w:kern w:val="0"/>
      <w:sz w:val="20"/>
      <w:szCs w:val="20"/>
      <w:lang w:val="en-GB" w:eastAsia="ar-SA"/>
      <w14:ligatures w14:val="none"/>
    </w:rPr>
  </w:style>
  <w:style w:type="paragraph" w:customStyle="1" w:styleId="Default">
    <w:name w:val="Default"/>
    <w:qFormat/>
    <w:rsid w:val="00822DB2"/>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8">
    <w:name w:val="Προμορφοποιημένο κείμενο"/>
    <w:basedOn w:val="a"/>
    <w:rsid w:val="00822DB2"/>
    <w:pPr>
      <w:suppressAutoHyphens/>
      <w:spacing w:after="120" w:line="240" w:lineRule="auto"/>
      <w:jc w:val="both"/>
    </w:pPr>
    <w:rPr>
      <w:rFonts w:ascii="Calibri" w:eastAsia="Times New Roman" w:hAnsi="Calibri" w:cs="Calibri"/>
      <w:szCs w:val="24"/>
      <w:lang w:val="en-GB" w:eastAsia="ar-SA"/>
    </w:rPr>
  </w:style>
  <w:style w:type="paragraph" w:styleId="af9">
    <w:name w:val="Body Text Indent"/>
    <w:basedOn w:val="a"/>
    <w:link w:val="Char7"/>
    <w:rsid w:val="00822DB2"/>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9"/>
    <w:rsid w:val="00822DB2"/>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822DB2"/>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6"/>
    <w:rsid w:val="00822DB2"/>
    <w:pPr>
      <w:ind w:left="426" w:hanging="426"/>
    </w:pPr>
    <w:rPr>
      <w:szCs w:val="18"/>
    </w:rPr>
  </w:style>
  <w:style w:type="paragraph" w:customStyle="1" w:styleId="-HTML2">
    <w:name w:val="Προ-διαμορφωμένο HTML2"/>
    <w:basedOn w:val="a"/>
    <w:rsid w:val="0082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822DB2"/>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822DB2"/>
    <w:pPr>
      <w:spacing w:after="120" w:line="312" w:lineRule="auto"/>
      <w:ind w:left="283"/>
      <w:jc w:val="both"/>
    </w:pPr>
    <w:rPr>
      <w:rFonts w:ascii="Calibri" w:eastAsia="Times New Roman" w:hAnsi="Calibri" w:cs="Times New Roman"/>
      <w:sz w:val="16"/>
      <w:szCs w:val="16"/>
      <w:lang w:val="en-GB" w:eastAsia="ar-SA"/>
    </w:rPr>
  </w:style>
  <w:style w:type="paragraph" w:customStyle="1" w:styleId="19">
    <w:name w:val="Χωρίς διάστιχο1"/>
    <w:rsid w:val="00822DB2"/>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a">
    <w:name w:val="Περιεχόμενα πίνακα"/>
    <w:basedOn w:val="a"/>
    <w:rsid w:val="00822DB2"/>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b">
    <w:name w:val="Επικεφαλίδα πίνακα"/>
    <w:basedOn w:val="afa"/>
    <w:rsid w:val="00822DB2"/>
    <w:pPr>
      <w:jc w:val="center"/>
    </w:pPr>
    <w:rPr>
      <w:b/>
      <w:bCs/>
    </w:rPr>
  </w:style>
  <w:style w:type="paragraph" w:customStyle="1" w:styleId="footers">
    <w:name w:val="footers"/>
    <w:basedOn w:val="foothanging"/>
    <w:rsid w:val="00822DB2"/>
  </w:style>
  <w:style w:type="paragraph" w:customStyle="1" w:styleId="Standard">
    <w:name w:val="Standard"/>
    <w:rsid w:val="00822DB2"/>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822DB2"/>
    <w:pPr>
      <w:spacing w:after="120"/>
    </w:pPr>
  </w:style>
  <w:style w:type="paragraph" w:customStyle="1" w:styleId="Footnote">
    <w:name w:val="Footnote"/>
    <w:basedOn w:val="Standard"/>
    <w:rsid w:val="00822DB2"/>
    <w:pPr>
      <w:suppressLineNumbers/>
      <w:ind w:left="283" w:hanging="283"/>
    </w:pPr>
    <w:rPr>
      <w:sz w:val="20"/>
      <w:szCs w:val="20"/>
    </w:rPr>
  </w:style>
  <w:style w:type="paragraph" w:customStyle="1" w:styleId="311">
    <w:name w:val="Σώμα κείμενου 31"/>
    <w:basedOn w:val="a"/>
    <w:rsid w:val="00822DB2"/>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822DB2"/>
  </w:style>
  <w:style w:type="paragraph" w:customStyle="1" w:styleId="1a">
    <w:name w:val="Κείμενο πλαισίου1"/>
    <w:basedOn w:val="a"/>
    <w:rsid w:val="00822DB2"/>
    <w:pPr>
      <w:suppressAutoHyphens/>
      <w:spacing w:after="0" w:line="240" w:lineRule="auto"/>
      <w:jc w:val="both"/>
    </w:pPr>
    <w:rPr>
      <w:rFonts w:ascii="Tahoma" w:eastAsia="Times New Roman" w:hAnsi="Tahoma" w:cs="Tahoma"/>
      <w:sz w:val="16"/>
      <w:szCs w:val="16"/>
      <w:lang w:val="en-GB" w:eastAsia="ar-SA"/>
    </w:rPr>
  </w:style>
  <w:style w:type="paragraph" w:customStyle="1" w:styleId="1b">
    <w:name w:val="Κείμενο σχολίου1"/>
    <w:basedOn w:val="a"/>
    <w:rsid w:val="00822DB2"/>
    <w:pPr>
      <w:suppressAutoHyphens/>
      <w:spacing w:after="120" w:line="240" w:lineRule="auto"/>
      <w:jc w:val="both"/>
    </w:pPr>
    <w:rPr>
      <w:rFonts w:ascii="Calibri" w:eastAsia="Times New Roman" w:hAnsi="Calibri" w:cs="Calibri"/>
      <w:sz w:val="20"/>
      <w:szCs w:val="20"/>
      <w:lang w:val="en-GB" w:eastAsia="ar-SA"/>
    </w:rPr>
  </w:style>
  <w:style w:type="paragraph" w:customStyle="1" w:styleId="1c">
    <w:name w:val="Θέμα σχολίου1"/>
    <w:basedOn w:val="1b"/>
    <w:next w:val="1b"/>
    <w:rsid w:val="00822DB2"/>
    <w:rPr>
      <w:b/>
      <w:bCs/>
    </w:rPr>
  </w:style>
  <w:style w:type="paragraph" w:customStyle="1" w:styleId="-HTML1">
    <w:name w:val="Προ-διαμορφωμένο HTML1"/>
    <w:basedOn w:val="a"/>
    <w:rsid w:val="0082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d">
    <w:name w:val="Αναθεώρηση1"/>
    <w:rsid w:val="00822DB2"/>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822DB2"/>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5"/>
    <w:rsid w:val="00822DB2"/>
    <w:pPr>
      <w:tabs>
        <w:tab w:val="right" w:leader="dot" w:pos="7091"/>
      </w:tabs>
      <w:ind w:left="2547"/>
    </w:pPr>
  </w:style>
  <w:style w:type="paragraph" w:customStyle="1" w:styleId="afc">
    <w:name w:val="Οριζόντια γραμμή"/>
    <w:basedOn w:val="a"/>
    <w:next w:val="af3"/>
    <w:rsid w:val="00822DB2"/>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822DB2"/>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822DB2"/>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5"/>
    <w:rsid w:val="00822DB2"/>
    <w:pPr>
      <w:tabs>
        <w:tab w:val="right" w:leader="dot" w:pos="7091"/>
      </w:tabs>
      <w:ind w:left="2547"/>
    </w:pPr>
  </w:style>
  <w:style w:type="paragraph" w:styleId="afd">
    <w:name w:val="Balloon Text"/>
    <w:basedOn w:val="a"/>
    <w:link w:val="Char11"/>
    <w:uiPriority w:val="99"/>
    <w:semiHidden/>
    <w:unhideWhenUsed/>
    <w:rsid w:val="00822DB2"/>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d"/>
    <w:uiPriority w:val="99"/>
    <w:semiHidden/>
    <w:rsid w:val="00822DB2"/>
    <w:rPr>
      <w:rFonts w:ascii="Segoe UI" w:eastAsia="Times New Roman" w:hAnsi="Segoe UI" w:cs="Times New Roman"/>
      <w:kern w:val="0"/>
      <w:sz w:val="18"/>
      <w:szCs w:val="18"/>
      <w:lang w:val="en-GB" w:eastAsia="ar-SA"/>
      <w14:ligatures w14:val="none"/>
    </w:rPr>
  </w:style>
  <w:style w:type="character" w:styleId="afe">
    <w:name w:val="annotation reference"/>
    <w:uiPriority w:val="99"/>
    <w:unhideWhenUsed/>
    <w:rsid w:val="00822DB2"/>
    <w:rPr>
      <w:sz w:val="16"/>
      <w:szCs w:val="16"/>
    </w:rPr>
  </w:style>
  <w:style w:type="paragraph" w:styleId="aff">
    <w:name w:val="annotation text"/>
    <w:basedOn w:val="a"/>
    <w:link w:val="Char12"/>
    <w:uiPriority w:val="99"/>
    <w:unhideWhenUsed/>
    <w:rsid w:val="00822DB2"/>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f"/>
    <w:uiPriority w:val="99"/>
    <w:rsid w:val="00822DB2"/>
    <w:rPr>
      <w:rFonts w:ascii="Calibri" w:eastAsia="Times New Roman" w:hAnsi="Calibri" w:cs="Times New Roman"/>
      <w:kern w:val="0"/>
      <w:sz w:val="20"/>
      <w:szCs w:val="20"/>
      <w:lang w:val="en-GB" w:eastAsia="ar-SA"/>
      <w14:ligatures w14:val="none"/>
    </w:rPr>
  </w:style>
  <w:style w:type="paragraph" w:styleId="aff0">
    <w:name w:val="annotation subject"/>
    <w:basedOn w:val="aff"/>
    <w:next w:val="aff"/>
    <w:link w:val="Char13"/>
    <w:uiPriority w:val="99"/>
    <w:semiHidden/>
    <w:unhideWhenUsed/>
    <w:rsid w:val="00822DB2"/>
    <w:rPr>
      <w:b/>
      <w:bCs/>
    </w:rPr>
  </w:style>
  <w:style w:type="character" w:customStyle="1" w:styleId="Char13">
    <w:name w:val="Θέμα σχολίου Char1"/>
    <w:basedOn w:val="Char12"/>
    <w:link w:val="aff0"/>
    <w:uiPriority w:val="99"/>
    <w:semiHidden/>
    <w:rsid w:val="00822DB2"/>
    <w:rPr>
      <w:rFonts w:ascii="Calibri" w:eastAsia="Times New Roman" w:hAnsi="Calibri" w:cs="Times New Roman"/>
      <w:b/>
      <w:bCs/>
      <w:kern w:val="0"/>
      <w:sz w:val="20"/>
      <w:szCs w:val="20"/>
      <w:lang w:val="en-GB" w:eastAsia="ar-SA"/>
      <w14:ligatures w14:val="none"/>
    </w:rPr>
  </w:style>
  <w:style w:type="paragraph" w:styleId="aff1">
    <w:name w:val="Revision"/>
    <w:hidden/>
    <w:uiPriority w:val="99"/>
    <w:semiHidden/>
    <w:rsid w:val="00822DB2"/>
    <w:pPr>
      <w:spacing w:after="0" w:line="240" w:lineRule="auto"/>
    </w:pPr>
    <w:rPr>
      <w:rFonts w:ascii="Calibri" w:eastAsia="Times New Roman" w:hAnsi="Calibri" w:cs="Calibri"/>
      <w:kern w:val="0"/>
      <w:szCs w:val="24"/>
      <w:lang w:val="en-GB" w:eastAsia="ar-SA"/>
      <w14:ligatures w14:val="none"/>
    </w:rPr>
  </w:style>
  <w:style w:type="paragraph" w:styleId="aff2">
    <w:name w:val="List Paragraph"/>
    <w:aliases w:val="Itemize"/>
    <w:basedOn w:val="a"/>
    <w:link w:val="Char8"/>
    <w:uiPriority w:val="34"/>
    <w:qFormat/>
    <w:rsid w:val="00822DB2"/>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Char8">
    <w:name w:val="Παράγραφος λίστας Char"/>
    <w:aliases w:val="Itemize Char"/>
    <w:link w:val="aff2"/>
    <w:uiPriority w:val="34"/>
    <w:qFormat/>
    <w:locked/>
    <w:rsid w:val="00822DB2"/>
    <w:rPr>
      <w:rFonts w:ascii="CG Times" w:eastAsia="Times New Roman" w:hAnsi="CG Times" w:cs="Times New Roman"/>
      <w:kern w:val="0"/>
      <w:sz w:val="20"/>
      <w:szCs w:val="20"/>
      <w:lang w:val="en-US" w:eastAsia="el-GR"/>
      <w14:ligatures w14:val="none"/>
    </w:rPr>
  </w:style>
  <w:style w:type="character" w:customStyle="1" w:styleId="1e">
    <w:name w:val="Ανεπίλυτη αναφορά1"/>
    <w:uiPriority w:val="99"/>
    <w:semiHidden/>
    <w:unhideWhenUsed/>
    <w:rsid w:val="00822DB2"/>
    <w:rPr>
      <w:color w:val="605E5C"/>
      <w:shd w:val="clear" w:color="auto" w:fill="E1DFDD"/>
    </w:rPr>
  </w:style>
  <w:style w:type="character" w:customStyle="1" w:styleId="Bodytext2NotBold">
    <w:name w:val="Body text (2) + Not Bold"/>
    <w:basedOn w:val="a0"/>
    <w:qFormat/>
    <w:rsid w:val="00822DB2"/>
    <w:rPr>
      <w:rFonts w:ascii="Arial" w:eastAsia="Arial" w:hAnsi="Arial" w:cs="Arial"/>
      <w:b/>
      <w:bCs/>
      <w:i w:val="0"/>
      <w:iCs w:val="0"/>
      <w:caps w:val="0"/>
      <w:smallCaps w:val="0"/>
      <w:strike w:val="0"/>
      <w:dstrike w:val="0"/>
      <w:color w:val="000000"/>
      <w:spacing w:val="0"/>
      <w:w w:val="100"/>
      <w:sz w:val="18"/>
      <w:szCs w:val="18"/>
      <w:u w:val="none"/>
      <w:shd w:val="clear" w:color="auto" w:fill="FFFFFF"/>
      <w:lang w:val="el-GR" w:eastAsia="el-GR" w:bidi="el-GR"/>
    </w:rPr>
  </w:style>
  <w:style w:type="character" w:styleId="aff3">
    <w:name w:val="Unresolved Mention"/>
    <w:basedOn w:val="a0"/>
    <w:uiPriority w:val="99"/>
    <w:semiHidden/>
    <w:unhideWhenUsed/>
    <w:rsid w:val="00822DB2"/>
    <w:rPr>
      <w:color w:val="605E5C"/>
      <w:shd w:val="clear" w:color="auto" w:fill="E1DFDD"/>
    </w:rPr>
  </w:style>
  <w:style w:type="character" w:customStyle="1" w:styleId="WW-2">
    <w:name w:val="WW-Χαρακτήρες υποσημείωσης"/>
    <w:rsid w:val="00822DB2"/>
  </w:style>
  <w:style w:type="paragraph" w:customStyle="1" w:styleId="aff4">
    <w:name w:val="ΣτυλΔημοσιότητας"/>
    <w:basedOn w:val="1"/>
    <w:rsid w:val="00822DB2"/>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paragraph" w:customStyle="1" w:styleId="msonormal0">
    <w:name w:val="msonormal"/>
    <w:basedOn w:val="a"/>
    <w:rsid w:val="00822D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
    <w:rsid w:val="0082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4">
    <w:name w:val="xl64"/>
    <w:basedOn w:val="a"/>
    <w:rsid w:val="00822DB2"/>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5">
    <w:name w:val="xl65"/>
    <w:basedOn w:val="a"/>
    <w:rsid w:val="00822DB2"/>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822DB2"/>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el-GR"/>
    </w:rPr>
  </w:style>
  <w:style w:type="paragraph" w:customStyle="1" w:styleId="xl67">
    <w:name w:val="xl67"/>
    <w:basedOn w:val="a"/>
    <w:rsid w:val="00822DB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8">
    <w:name w:val="xl68"/>
    <w:basedOn w:val="a"/>
    <w:rsid w:val="00822DB2"/>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a"/>
    <w:rsid w:val="00822DB2"/>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70">
    <w:name w:val="xl70"/>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1">
    <w:name w:val="xl71"/>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2">
    <w:name w:val="xl72"/>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73">
    <w:name w:val="xl73"/>
    <w:basedOn w:val="a"/>
    <w:rsid w:val="0082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4">
    <w:name w:val="xl74"/>
    <w:basedOn w:val="a"/>
    <w:rsid w:val="0082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5">
    <w:name w:val="xl75"/>
    <w:basedOn w:val="a"/>
    <w:rsid w:val="0082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6">
    <w:name w:val="xl76"/>
    <w:basedOn w:val="a"/>
    <w:rsid w:val="0082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b/>
      <w:bCs/>
      <w:color w:val="000000"/>
      <w:sz w:val="24"/>
      <w:szCs w:val="24"/>
      <w:lang w:eastAsia="el-GR"/>
    </w:rPr>
  </w:style>
  <w:style w:type="paragraph" w:customStyle="1" w:styleId="xl78">
    <w:name w:val="xl78"/>
    <w:basedOn w:val="a"/>
    <w:rsid w:val="00822DB2"/>
    <w:pPr>
      <w:spacing w:before="100" w:beforeAutospacing="1" w:after="100" w:afterAutospacing="1" w:line="240" w:lineRule="auto"/>
      <w:textAlignment w:val="center"/>
    </w:pPr>
    <w:rPr>
      <w:rFonts w:ascii="Calibri" w:eastAsia="Times New Roman" w:hAnsi="Calibri" w:cs="Calibri"/>
      <w:color w:val="FF0000"/>
      <w:sz w:val="24"/>
      <w:szCs w:val="24"/>
      <w:lang w:eastAsia="el-GR"/>
    </w:rPr>
  </w:style>
  <w:style w:type="paragraph" w:customStyle="1" w:styleId="xl79">
    <w:name w:val="xl79"/>
    <w:basedOn w:val="a"/>
    <w:rsid w:val="00822DB2"/>
    <w:pPr>
      <w:spacing w:before="100" w:beforeAutospacing="1" w:after="100" w:afterAutospacing="1" w:line="240" w:lineRule="auto"/>
      <w:textAlignment w:val="center"/>
    </w:pPr>
    <w:rPr>
      <w:rFonts w:ascii="Calibri" w:eastAsia="Times New Roman" w:hAnsi="Calibri" w:cs="Calibri"/>
      <w:color w:val="000000"/>
      <w:sz w:val="24"/>
      <w:szCs w:val="24"/>
      <w:lang w:eastAsia="el-GR"/>
    </w:rPr>
  </w:style>
  <w:style w:type="paragraph" w:customStyle="1" w:styleId="xl80">
    <w:name w:val="xl80"/>
    <w:basedOn w:val="a"/>
    <w:rsid w:val="00822DB2"/>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81">
    <w:name w:val="xl81"/>
    <w:basedOn w:val="a"/>
    <w:rsid w:val="00822DB2"/>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2">
    <w:name w:val="xl82"/>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3">
    <w:name w:val="xl83"/>
    <w:basedOn w:val="a"/>
    <w:rsid w:val="00822D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4">
    <w:name w:val="xl84"/>
    <w:basedOn w:val="a"/>
    <w:rsid w:val="00822DB2"/>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5">
    <w:name w:val="xl85"/>
    <w:basedOn w:val="a"/>
    <w:rsid w:val="00822DB2"/>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6">
    <w:name w:val="xl86"/>
    <w:basedOn w:val="a"/>
    <w:rsid w:val="00822DB2"/>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7">
    <w:name w:val="xl87"/>
    <w:basedOn w:val="a"/>
    <w:rsid w:val="00822DB2"/>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8">
    <w:name w:val="xl88"/>
    <w:basedOn w:val="a"/>
    <w:rsid w:val="00822DB2"/>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9">
    <w:name w:val="xl89"/>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90">
    <w:name w:val="xl90"/>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1">
    <w:name w:val="xl91"/>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2">
    <w:name w:val="xl92"/>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3">
    <w:name w:val="xl93"/>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94">
    <w:name w:val="xl94"/>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l-GR"/>
    </w:rPr>
  </w:style>
  <w:style w:type="paragraph" w:customStyle="1" w:styleId="xl95">
    <w:name w:val="xl95"/>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l-GR"/>
    </w:rPr>
  </w:style>
  <w:style w:type="paragraph" w:customStyle="1" w:styleId="xl96">
    <w:name w:val="xl96"/>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eastAsia="el-GR"/>
    </w:rPr>
  </w:style>
  <w:style w:type="paragraph" w:customStyle="1" w:styleId="xl97">
    <w:name w:val="xl97"/>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eastAsia="el-GR"/>
    </w:rPr>
  </w:style>
  <w:style w:type="paragraph" w:customStyle="1" w:styleId="xl98">
    <w:name w:val="xl98"/>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9">
    <w:name w:val="xl99"/>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0">
    <w:name w:val="xl100"/>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1">
    <w:name w:val="xl101"/>
    <w:basedOn w:val="a"/>
    <w:rsid w:val="00ED3C9F"/>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2">
    <w:name w:val="xl102"/>
    <w:basedOn w:val="a"/>
    <w:rsid w:val="00ED3C9F"/>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ED3C9F"/>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04">
    <w:name w:val="xl104"/>
    <w:basedOn w:val="a"/>
    <w:rsid w:val="00ED3C9F"/>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5">
    <w:name w:val="xl105"/>
    <w:basedOn w:val="a"/>
    <w:rsid w:val="00ED3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el-GR"/>
    </w:rPr>
  </w:style>
  <w:style w:type="paragraph" w:customStyle="1" w:styleId="xl106">
    <w:name w:val="xl106"/>
    <w:basedOn w:val="a"/>
    <w:rsid w:val="00ED3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7">
    <w:name w:val="xl107"/>
    <w:basedOn w:val="a"/>
    <w:rsid w:val="00ED3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8">
    <w:name w:val="xl108"/>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9">
    <w:name w:val="xl109"/>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0">
    <w:name w:val="xl110"/>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11">
    <w:name w:val="xl111"/>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2">
    <w:name w:val="xl112"/>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3">
    <w:name w:val="xl113"/>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6">
    <w:name w:val="xl116"/>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7">
    <w:name w:val="xl117"/>
    <w:basedOn w:val="a"/>
    <w:rsid w:val="00ED3C9F"/>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18">
    <w:name w:val="xl118"/>
    <w:basedOn w:val="a"/>
    <w:rsid w:val="00ED3C9F"/>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font0">
    <w:name w:val="font0"/>
    <w:basedOn w:val="a"/>
    <w:rsid w:val="00ED3C9F"/>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
    <w:rsid w:val="00ED3C9F"/>
    <w:pPr>
      <w:spacing w:before="100" w:beforeAutospacing="1" w:after="100" w:afterAutospacing="1" w:line="240" w:lineRule="auto"/>
    </w:pPr>
    <w:rPr>
      <w:rFonts w:ascii="Calibri" w:eastAsia="Times New Roman" w:hAnsi="Calibri" w:cs="Calibri"/>
      <w:color w:val="FF0000"/>
      <w:lang w:eastAsia="el-GR"/>
    </w:rPr>
  </w:style>
  <w:style w:type="paragraph" w:customStyle="1" w:styleId="xl119">
    <w:name w:val="xl119"/>
    <w:basedOn w:val="a"/>
    <w:rsid w:val="00ED3C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20">
    <w:name w:val="xl120"/>
    <w:basedOn w:val="a"/>
    <w:rsid w:val="00ED3C9F"/>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21">
    <w:name w:val="xl121"/>
    <w:basedOn w:val="a"/>
    <w:rsid w:val="00ED3C9F"/>
    <w:pPr>
      <w:spacing w:before="100" w:beforeAutospacing="1" w:after="100" w:afterAutospacing="1" w:line="240" w:lineRule="auto"/>
      <w:jc w:val="center"/>
      <w:textAlignment w:val="center"/>
    </w:pPr>
    <w:rPr>
      <w:rFonts w:ascii="Calibri" w:eastAsia="Times New Roman" w:hAnsi="Calibri" w:cs="Calibri"/>
      <w:color w:val="FF0000"/>
      <w:sz w:val="24"/>
      <w:szCs w:val="24"/>
      <w:lang w:eastAsia="el-GR"/>
    </w:rPr>
  </w:style>
  <w:style w:type="paragraph" w:customStyle="1" w:styleId="xl122">
    <w:name w:val="xl122"/>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3">
    <w:name w:val="xl123"/>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4">
    <w:name w:val="xl124"/>
    <w:basedOn w:val="a"/>
    <w:rsid w:val="00ED3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1008">
      <w:bodyDiv w:val="1"/>
      <w:marLeft w:val="0"/>
      <w:marRight w:val="0"/>
      <w:marTop w:val="0"/>
      <w:marBottom w:val="0"/>
      <w:divBdr>
        <w:top w:val="none" w:sz="0" w:space="0" w:color="auto"/>
        <w:left w:val="none" w:sz="0" w:space="0" w:color="auto"/>
        <w:bottom w:val="none" w:sz="0" w:space="0" w:color="auto"/>
        <w:right w:val="none" w:sz="0" w:space="0" w:color="auto"/>
      </w:divBdr>
    </w:div>
    <w:div w:id="538980296">
      <w:bodyDiv w:val="1"/>
      <w:marLeft w:val="0"/>
      <w:marRight w:val="0"/>
      <w:marTop w:val="0"/>
      <w:marBottom w:val="0"/>
      <w:divBdr>
        <w:top w:val="none" w:sz="0" w:space="0" w:color="auto"/>
        <w:left w:val="none" w:sz="0" w:space="0" w:color="auto"/>
        <w:bottom w:val="none" w:sz="0" w:space="0" w:color="auto"/>
        <w:right w:val="none" w:sz="0" w:space="0" w:color="auto"/>
      </w:divBdr>
    </w:div>
    <w:div w:id="1467090408">
      <w:bodyDiv w:val="1"/>
      <w:marLeft w:val="0"/>
      <w:marRight w:val="0"/>
      <w:marTop w:val="0"/>
      <w:marBottom w:val="0"/>
      <w:divBdr>
        <w:top w:val="none" w:sz="0" w:space="0" w:color="auto"/>
        <w:left w:val="none" w:sz="0" w:space="0" w:color="auto"/>
        <w:bottom w:val="none" w:sz="0" w:space="0" w:color="auto"/>
        <w:right w:val="none" w:sz="0" w:space="0" w:color="auto"/>
      </w:divBdr>
    </w:div>
    <w:div w:id="1588809377">
      <w:bodyDiv w:val="1"/>
      <w:marLeft w:val="0"/>
      <w:marRight w:val="0"/>
      <w:marTop w:val="0"/>
      <w:marBottom w:val="0"/>
      <w:divBdr>
        <w:top w:val="none" w:sz="0" w:space="0" w:color="auto"/>
        <w:left w:val="none" w:sz="0" w:space="0" w:color="auto"/>
        <w:bottom w:val="none" w:sz="0" w:space="0" w:color="auto"/>
        <w:right w:val="none" w:sz="0" w:space="0" w:color="auto"/>
      </w:divBdr>
    </w:div>
    <w:div w:id="16173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644</Words>
  <Characters>3478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64</cp:revision>
  <dcterms:created xsi:type="dcterms:W3CDTF">2023-11-01T10:44:00Z</dcterms:created>
  <dcterms:modified xsi:type="dcterms:W3CDTF">2026-07-01T08:47:00Z</dcterms:modified>
</cp:coreProperties>
</file>