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558D6" w14:textId="77777777" w:rsidR="00553D7B" w:rsidRPr="00246FB5" w:rsidRDefault="00553D7B" w:rsidP="00553D7B">
      <w:pPr>
        <w:pStyle w:val="2"/>
        <w:tabs>
          <w:tab w:val="clear" w:pos="567"/>
          <w:tab w:val="left" w:pos="0"/>
        </w:tabs>
        <w:spacing w:before="57" w:after="57"/>
        <w:ind w:left="0" w:firstLine="0"/>
        <w:rPr>
          <w:rFonts w:asciiTheme="minorHAnsi" w:hAnsiTheme="minorHAnsi" w:cstheme="minorHAnsi"/>
          <w:sz w:val="22"/>
          <w:lang w:val="el-GR"/>
        </w:rPr>
      </w:pPr>
      <w:bookmarkStart w:id="0" w:name="_Toc168391480"/>
      <w:r w:rsidRPr="00246FB5">
        <w:rPr>
          <w:rFonts w:asciiTheme="minorHAnsi" w:hAnsiTheme="minorHAnsi" w:cstheme="minorHAnsi"/>
          <w:sz w:val="22"/>
          <w:lang w:val="el-GR"/>
        </w:rPr>
        <w:t xml:space="preserve">ΠΑΡΑΡΤΗΜΑ V – </w:t>
      </w:r>
      <w:r w:rsidRPr="00E90E18">
        <w:rPr>
          <w:rFonts w:asciiTheme="minorHAnsi" w:hAnsiTheme="minorHAnsi" w:cstheme="minorHAnsi"/>
          <w:sz w:val="22"/>
          <w:lang w:val="el-GR"/>
        </w:rPr>
        <w:t xml:space="preserve">Υποδείγματα </w:t>
      </w:r>
      <w:r w:rsidRPr="00246FB5">
        <w:rPr>
          <w:rFonts w:asciiTheme="minorHAnsi" w:hAnsiTheme="minorHAnsi" w:cstheme="minorHAnsi"/>
          <w:sz w:val="22"/>
          <w:lang w:val="el-GR"/>
        </w:rPr>
        <w:t>Οικονομικής Προσφοράς</w:t>
      </w:r>
      <w:bookmarkEnd w:id="0"/>
    </w:p>
    <w:p w14:paraId="52CDE3BB" w14:textId="77777777" w:rsidR="00553D7B" w:rsidRPr="00990B7A" w:rsidRDefault="00553D7B" w:rsidP="00553D7B">
      <w:pPr>
        <w:spacing w:after="0" w:line="276" w:lineRule="auto"/>
        <w:jc w:val="center"/>
        <w:rPr>
          <w:b/>
        </w:rPr>
      </w:pPr>
      <w:r w:rsidRPr="00990B7A">
        <w:rPr>
          <w:b/>
        </w:rPr>
        <w:t>ΟΙΚΟΝΟΜΙΚΗ ΠΡΟΣΦΟΡΑ</w:t>
      </w:r>
    </w:p>
    <w:p w14:paraId="3FA65C8B" w14:textId="77777777" w:rsidR="00553D7B" w:rsidRPr="00990B7A" w:rsidRDefault="00553D7B" w:rsidP="00553D7B">
      <w:pPr>
        <w:spacing w:after="0" w:line="276" w:lineRule="auto"/>
        <w:jc w:val="center"/>
        <w:rPr>
          <w:b/>
        </w:rPr>
      </w:pPr>
      <w:r w:rsidRPr="00990B7A">
        <w:rPr>
          <w:b/>
        </w:rPr>
        <w:t>ΠΡΟΣ: ΑΡΣΙΣ – ΚΟΙΝΩΝΙΚΗ ΟΡΓΑΝΩΣΗ ΥΠΟΣΤΗΡΙΞΗΣ ΝΕΩΝ</w:t>
      </w:r>
    </w:p>
    <w:p w14:paraId="6C3911A4" w14:textId="77777777" w:rsidR="00553D7B" w:rsidRPr="00990B7A" w:rsidRDefault="00553D7B" w:rsidP="00553D7B">
      <w:pPr>
        <w:spacing w:after="0"/>
        <w:jc w:val="center"/>
        <w:rPr>
          <w:b/>
        </w:rPr>
      </w:pPr>
    </w:p>
    <w:p w14:paraId="6466B5EA" w14:textId="467357A5" w:rsidR="00553D7B" w:rsidRPr="00990B7A" w:rsidRDefault="00553D7B" w:rsidP="00264F04">
      <w:pPr>
        <w:spacing w:after="0"/>
        <w:jc w:val="both"/>
        <w:rPr>
          <w:b/>
        </w:rPr>
      </w:pPr>
      <w:r w:rsidRPr="00990B7A">
        <w:rPr>
          <w:b/>
        </w:rPr>
        <w:t>Ο/Η υπογράφων/ουσα ……….……………………………………………………………………………….αφού έλαβα γνώση των όρων του διαγωνισμού με αριθ. Διακήρυξης ΑΜ0</w:t>
      </w:r>
      <w:r w:rsidR="00DC716E">
        <w:rPr>
          <w:b/>
        </w:rPr>
        <w:t>2</w:t>
      </w:r>
      <w:r w:rsidRPr="00990B7A">
        <w:rPr>
          <w:b/>
        </w:rPr>
        <w:t>/202</w:t>
      </w:r>
      <w:r w:rsidR="00DC716E">
        <w:rPr>
          <w:b/>
        </w:rPr>
        <w:t>6</w:t>
      </w:r>
      <w:r w:rsidRPr="00990B7A">
        <w:rPr>
          <w:b/>
        </w:rPr>
        <w:t xml:space="preserve"> για την </w:t>
      </w:r>
      <w:r w:rsidRPr="00203221">
        <w:rPr>
          <w:b/>
        </w:rPr>
        <w:t>προμήθεια ΔΙΑΦΟΡΩΝ ΕΙΔΩΝ ΣΙΤΙΣΗΣ</w:t>
      </w:r>
      <w:r>
        <w:rPr>
          <w:b/>
        </w:rPr>
        <w:t xml:space="preserve"> </w:t>
      </w:r>
      <w:r w:rsidRPr="00EA5140">
        <w:rPr>
          <w:b/>
        </w:rPr>
        <w:t>-</w:t>
      </w:r>
      <w:r>
        <w:rPr>
          <w:b/>
        </w:rPr>
        <w:t xml:space="preserve"> </w:t>
      </w:r>
      <w:r w:rsidRPr="00AE4637">
        <w:rPr>
          <w:b/>
        </w:rPr>
        <w:t>ΟΜΑΔΑ Α - ΟΠΩΡΟΚΗΠΕΥΤΙΚΑ</w:t>
      </w:r>
      <w:r w:rsidRPr="00203221">
        <w:rPr>
          <w:b/>
        </w:rPr>
        <w:t xml:space="preserve"> (CPV: οπωροκηπευτικά: 03221200-8</w:t>
      </w:r>
      <w:r w:rsidRPr="00990B7A">
        <w:rPr>
          <w:b/>
        </w:rPr>
        <w:t>) για τις ανάγκες των Κ.Φ.Α.Α. (Κέντρων Φιλοξενίας Ασυνόδευτων Ανηλίκων) στην Περαία, στους Ταγαράδες, στο Ωραιόκαστρο, στην Έλλη και στον Φρίξο στην Αλεξανδρούπολη, στη Μακρινίτσα και στην Αθήνα, τους οποίους αποδέχομαι ανεπιφύλακτα, προσφέρω για την ανάληψη της προμήθειας τις παρακάτω τιμές:</w:t>
      </w:r>
    </w:p>
    <w:p w14:paraId="64E5A5B1" w14:textId="77777777" w:rsidR="00EB7C96" w:rsidRPr="00723572" w:rsidRDefault="00EB7C96" w:rsidP="00EB7C96">
      <w:pPr>
        <w:spacing w:after="0" w:line="276" w:lineRule="auto"/>
      </w:pPr>
    </w:p>
    <w:p w14:paraId="2C40E6FE" w14:textId="6EBBEA27" w:rsidR="00EB7C96" w:rsidRPr="00990B7A" w:rsidRDefault="00EB7C96" w:rsidP="00EB7C96">
      <w:pPr>
        <w:spacing w:after="0" w:line="276" w:lineRule="auto"/>
      </w:pPr>
      <w:r w:rsidRPr="00990B7A">
        <w:t>Ημερομηνία: …./…/202</w:t>
      </w:r>
      <w:r w:rsidR="00723572">
        <w:t>6</w:t>
      </w:r>
    </w:p>
    <w:p w14:paraId="7937083B" w14:textId="77777777" w:rsidR="00A60FC1" w:rsidRDefault="00A60FC1" w:rsidP="00A60FC1"/>
    <w:tbl>
      <w:tblPr>
        <w:tblW w:w="9860" w:type="dxa"/>
        <w:jc w:val="center"/>
        <w:tblLayout w:type="fixed"/>
        <w:tblLook w:val="04A0" w:firstRow="1" w:lastRow="0" w:firstColumn="1" w:lastColumn="0" w:noHBand="0" w:noVBand="1"/>
      </w:tblPr>
      <w:tblGrid>
        <w:gridCol w:w="720"/>
        <w:gridCol w:w="3386"/>
        <w:gridCol w:w="1254"/>
        <w:gridCol w:w="1500"/>
        <w:gridCol w:w="1500"/>
        <w:gridCol w:w="1500"/>
      </w:tblGrid>
      <w:tr w:rsidR="00723572" w:rsidRPr="00723572" w14:paraId="50AE3E24" w14:textId="77777777" w:rsidTr="007F4AA6">
        <w:trPr>
          <w:trHeight w:val="600"/>
          <w:jc w:val="center"/>
        </w:trPr>
        <w:tc>
          <w:tcPr>
            <w:tcW w:w="9860" w:type="dxa"/>
            <w:gridSpan w:val="6"/>
            <w:tcBorders>
              <w:top w:val="single" w:sz="4" w:space="0" w:color="auto"/>
              <w:left w:val="single" w:sz="4" w:space="0" w:color="auto"/>
              <w:bottom w:val="single" w:sz="4" w:space="0" w:color="auto"/>
              <w:right w:val="single" w:sz="4" w:space="0" w:color="auto"/>
            </w:tcBorders>
            <w:shd w:val="clear" w:color="auto" w:fill="DDEBF7"/>
            <w:vAlign w:val="center"/>
            <w:hideMark/>
          </w:tcPr>
          <w:p w14:paraId="3B97FC13"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ΤΜΗΜΑ 1 - ΚΦΑΑ ΑΘΗΝΑΣ</w:t>
            </w:r>
            <w:r w:rsidRPr="00723572">
              <w:rPr>
                <w:b/>
                <w:bCs/>
                <w:lang w:eastAsia="el-GR"/>
              </w:rPr>
              <w:br/>
              <w:t>ΟΜΑΔΑ Α - ΟΠΩΡΟΚΗΠΕΥΤΙΚΑ</w:t>
            </w:r>
          </w:p>
        </w:tc>
      </w:tr>
      <w:tr w:rsidR="00723572" w:rsidRPr="00723572" w14:paraId="32204D59" w14:textId="77777777" w:rsidTr="007F4AA6">
        <w:trPr>
          <w:trHeight w:val="1060"/>
          <w:jc w:val="center"/>
        </w:trPr>
        <w:tc>
          <w:tcPr>
            <w:tcW w:w="720" w:type="dxa"/>
            <w:tcBorders>
              <w:top w:val="single" w:sz="4" w:space="0" w:color="auto"/>
              <w:left w:val="single" w:sz="4" w:space="0" w:color="auto"/>
              <w:bottom w:val="single" w:sz="4" w:space="0" w:color="auto"/>
              <w:right w:val="single" w:sz="4" w:space="0" w:color="auto"/>
            </w:tcBorders>
            <w:shd w:val="clear" w:color="auto" w:fill="DDEBF7"/>
            <w:vAlign w:val="center"/>
            <w:hideMark/>
          </w:tcPr>
          <w:p w14:paraId="4792D1BB"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Α/Α</w:t>
            </w:r>
          </w:p>
        </w:tc>
        <w:tc>
          <w:tcPr>
            <w:tcW w:w="3386" w:type="dxa"/>
            <w:tcBorders>
              <w:top w:val="single" w:sz="4" w:space="0" w:color="auto"/>
              <w:left w:val="nil"/>
              <w:bottom w:val="single" w:sz="4" w:space="0" w:color="auto"/>
              <w:right w:val="single" w:sz="4" w:space="0" w:color="auto"/>
            </w:tcBorders>
            <w:shd w:val="clear" w:color="auto" w:fill="DDEBF7"/>
            <w:vAlign w:val="center"/>
            <w:hideMark/>
          </w:tcPr>
          <w:p w14:paraId="6684C6ED"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ΠΕΡΙΓΡΑΦΗ ΕΙΔΟΥΣ</w:t>
            </w:r>
          </w:p>
        </w:tc>
        <w:tc>
          <w:tcPr>
            <w:tcW w:w="1254" w:type="dxa"/>
            <w:tcBorders>
              <w:top w:val="single" w:sz="4" w:space="0" w:color="auto"/>
              <w:left w:val="nil"/>
              <w:bottom w:val="single" w:sz="4" w:space="0" w:color="auto"/>
              <w:right w:val="single" w:sz="4" w:space="0" w:color="auto"/>
            </w:tcBorders>
            <w:shd w:val="clear" w:color="auto" w:fill="DDEBF7"/>
            <w:vAlign w:val="center"/>
            <w:hideMark/>
          </w:tcPr>
          <w:p w14:paraId="0ED063B1"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ΜΟΝΑΔΑ</w:t>
            </w:r>
          </w:p>
        </w:tc>
        <w:tc>
          <w:tcPr>
            <w:tcW w:w="1500" w:type="dxa"/>
            <w:tcBorders>
              <w:top w:val="single" w:sz="4" w:space="0" w:color="auto"/>
              <w:left w:val="nil"/>
              <w:bottom w:val="single" w:sz="4" w:space="0" w:color="auto"/>
              <w:right w:val="single" w:sz="4" w:space="0" w:color="auto"/>
            </w:tcBorders>
            <w:shd w:val="clear" w:color="auto" w:fill="DDEBF7"/>
            <w:vAlign w:val="center"/>
            <w:hideMark/>
          </w:tcPr>
          <w:p w14:paraId="6B8D3EDC" w14:textId="3A12DF8A"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ΤΙΜΗ ΜΟΝΑΔΑΣ ΑΝΕΥ ΦΠΑ</w:t>
            </w:r>
          </w:p>
        </w:tc>
        <w:tc>
          <w:tcPr>
            <w:tcW w:w="1500" w:type="dxa"/>
            <w:tcBorders>
              <w:top w:val="single" w:sz="4" w:space="0" w:color="auto"/>
              <w:left w:val="nil"/>
              <w:bottom w:val="single" w:sz="4" w:space="0" w:color="auto"/>
              <w:right w:val="single" w:sz="4" w:space="0" w:color="auto"/>
            </w:tcBorders>
            <w:shd w:val="clear" w:color="auto" w:fill="DDEBF7"/>
            <w:vAlign w:val="center"/>
            <w:hideMark/>
          </w:tcPr>
          <w:p w14:paraId="24B17BA7"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ΠΟΣΟΤΗΤΑ</w:t>
            </w:r>
          </w:p>
        </w:tc>
        <w:tc>
          <w:tcPr>
            <w:tcW w:w="1500" w:type="dxa"/>
            <w:tcBorders>
              <w:top w:val="single" w:sz="4" w:space="0" w:color="auto"/>
              <w:left w:val="nil"/>
              <w:bottom w:val="single" w:sz="4" w:space="0" w:color="auto"/>
              <w:right w:val="single" w:sz="4" w:space="0" w:color="auto"/>
            </w:tcBorders>
            <w:shd w:val="clear" w:color="auto" w:fill="DDEBF7"/>
            <w:vAlign w:val="center"/>
            <w:hideMark/>
          </w:tcPr>
          <w:p w14:paraId="47E187B7" w14:textId="01169744"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ΣΥΝΟΛΙΚΟ ΚΟΣΤΟΣ ΑΝΕΥ ΦΠΑ</w:t>
            </w:r>
          </w:p>
        </w:tc>
      </w:tr>
      <w:tr w:rsidR="00723572" w:rsidRPr="00723572" w14:paraId="33BCAA69" w14:textId="77777777" w:rsidTr="007F4AA6">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1C442F51"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w:t>
            </w:r>
          </w:p>
        </w:tc>
        <w:tc>
          <w:tcPr>
            <w:tcW w:w="3386" w:type="dxa"/>
            <w:tcBorders>
              <w:top w:val="nil"/>
              <w:left w:val="nil"/>
              <w:bottom w:val="single" w:sz="4" w:space="0" w:color="auto"/>
              <w:right w:val="single" w:sz="4" w:space="0" w:color="auto"/>
            </w:tcBorders>
            <w:vAlign w:val="center"/>
            <w:hideMark/>
          </w:tcPr>
          <w:p w14:paraId="7ED8040C"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ΑΓΓΟΥΡΙΑ</w:t>
            </w:r>
          </w:p>
        </w:tc>
        <w:tc>
          <w:tcPr>
            <w:tcW w:w="1254" w:type="dxa"/>
            <w:tcBorders>
              <w:top w:val="nil"/>
              <w:left w:val="nil"/>
              <w:bottom w:val="single" w:sz="4" w:space="0" w:color="auto"/>
              <w:right w:val="single" w:sz="4" w:space="0" w:color="auto"/>
            </w:tcBorders>
            <w:vAlign w:val="center"/>
            <w:hideMark/>
          </w:tcPr>
          <w:p w14:paraId="40204775"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ΤΜΧ</w:t>
            </w:r>
          </w:p>
        </w:tc>
        <w:tc>
          <w:tcPr>
            <w:tcW w:w="1500" w:type="dxa"/>
            <w:tcBorders>
              <w:top w:val="nil"/>
              <w:left w:val="nil"/>
              <w:bottom w:val="single" w:sz="4" w:space="0" w:color="auto"/>
              <w:right w:val="single" w:sz="4" w:space="0" w:color="auto"/>
            </w:tcBorders>
            <w:vAlign w:val="center"/>
          </w:tcPr>
          <w:p w14:paraId="31621A2A" w14:textId="5AB5AEEB"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1B927BC0"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425</w:t>
            </w:r>
          </w:p>
        </w:tc>
        <w:tc>
          <w:tcPr>
            <w:tcW w:w="1500" w:type="dxa"/>
            <w:tcBorders>
              <w:top w:val="nil"/>
              <w:left w:val="nil"/>
              <w:bottom w:val="single" w:sz="4" w:space="0" w:color="auto"/>
              <w:right w:val="single" w:sz="4" w:space="0" w:color="auto"/>
            </w:tcBorders>
            <w:vAlign w:val="center"/>
          </w:tcPr>
          <w:p w14:paraId="5DA23AF5" w14:textId="67D7E5A8"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r>
      <w:tr w:rsidR="00723572" w:rsidRPr="00723572" w14:paraId="7325BA8F" w14:textId="77777777" w:rsidTr="007F4AA6">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67E25D14"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w:t>
            </w:r>
          </w:p>
        </w:tc>
        <w:tc>
          <w:tcPr>
            <w:tcW w:w="3386" w:type="dxa"/>
            <w:tcBorders>
              <w:top w:val="nil"/>
              <w:left w:val="nil"/>
              <w:bottom w:val="single" w:sz="4" w:space="0" w:color="auto"/>
              <w:right w:val="single" w:sz="4" w:space="0" w:color="auto"/>
            </w:tcBorders>
            <w:vAlign w:val="center"/>
            <w:hideMark/>
          </w:tcPr>
          <w:p w14:paraId="7219A76C"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ΑΝΙΘΟΣ</w:t>
            </w:r>
          </w:p>
        </w:tc>
        <w:tc>
          <w:tcPr>
            <w:tcW w:w="1254" w:type="dxa"/>
            <w:tcBorders>
              <w:top w:val="nil"/>
              <w:left w:val="nil"/>
              <w:bottom w:val="single" w:sz="4" w:space="0" w:color="auto"/>
              <w:right w:val="single" w:sz="4" w:space="0" w:color="auto"/>
            </w:tcBorders>
            <w:vAlign w:val="center"/>
            <w:hideMark/>
          </w:tcPr>
          <w:p w14:paraId="5D38CE4C"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ΜΑΤΣΑΚΙ</w:t>
            </w:r>
          </w:p>
        </w:tc>
        <w:tc>
          <w:tcPr>
            <w:tcW w:w="1500" w:type="dxa"/>
            <w:tcBorders>
              <w:top w:val="nil"/>
              <w:left w:val="nil"/>
              <w:bottom w:val="single" w:sz="4" w:space="0" w:color="auto"/>
              <w:right w:val="single" w:sz="4" w:space="0" w:color="auto"/>
            </w:tcBorders>
            <w:vAlign w:val="center"/>
          </w:tcPr>
          <w:p w14:paraId="674F2162" w14:textId="07045574"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61C09C65"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8</w:t>
            </w:r>
          </w:p>
        </w:tc>
        <w:tc>
          <w:tcPr>
            <w:tcW w:w="1500" w:type="dxa"/>
            <w:tcBorders>
              <w:top w:val="nil"/>
              <w:left w:val="nil"/>
              <w:bottom w:val="single" w:sz="4" w:space="0" w:color="auto"/>
              <w:right w:val="single" w:sz="4" w:space="0" w:color="auto"/>
            </w:tcBorders>
            <w:vAlign w:val="center"/>
          </w:tcPr>
          <w:p w14:paraId="353CA8D5" w14:textId="60923A6B"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r>
      <w:tr w:rsidR="00723572" w:rsidRPr="00723572" w14:paraId="50855C0D" w14:textId="77777777" w:rsidTr="007F4AA6">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0972EF39"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3</w:t>
            </w:r>
          </w:p>
        </w:tc>
        <w:tc>
          <w:tcPr>
            <w:tcW w:w="3386" w:type="dxa"/>
            <w:tcBorders>
              <w:top w:val="nil"/>
              <w:left w:val="nil"/>
              <w:bottom w:val="single" w:sz="4" w:space="0" w:color="auto"/>
              <w:right w:val="single" w:sz="4" w:space="0" w:color="auto"/>
            </w:tcBorders>
            <w:vAlign w:val="center"/>
            <w:hideMark/>
          </w:tcPr>
          <w:p w14:paraId="19500725"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ΚΑΡΟΤΑ</w:t>
            </w:r>
          </w:p>
        </w:tc>
        <w:tc>
          <w:tcPr>
            <w:tcW w:w="1254" w:type="dxa"/>
            <w:tcBorders>
              <w:top w:val="nil"/>
              <w:left w:val="nil"/>
              <w:bottom w:val="single" w:sz="4" w:space="0" w:color="auto"/>
              <w:right w:val="single" w:sz="4" w:space="0" w:color="auto"/>
            </w:tcBorders>
            <w:vAlign w:val="center"/>
            <w:hideMark/>
          </w:tcPr>
          <w:p w14:paraId="2E2EDB14"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5697506D" w14:textId="4C4EE72E"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05F54E5A"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85</w:t>
            </w:r>
          </w:p>
        </w:tc>
        <w:tc>
          <w:tcPr>
            <w:tcW w:w="1500" w:type="dxa"/>
            <w:tcBorders>
              <w:top w:val="nil"/>
              <w:left w:val="nil"/>
              <w:bottom w:val="single" w:sz="4" w:space="0" w:color="auto"/>
              <w:right w:val="single" w:sz="4" w:space="0" w:color="auto"/>
            </w:tcBorders>
            <w:vAlign w:val="center"/>
          </w:tcPr>
          <w:p w14:paraId="2ECB83A0" w14:textId="64D7F349"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r>
      <w:tr w:rsidR="00723572" w:rsidRPr="00723572" w14:paraId="5581112C" w14:textId="77777777" w:rsidTr="007F4AA6">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27295124"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4</w:t>
            </w:r>
          </w:p>
        </w:tc>
        <w:tc>
          <w:tcPr>
            <w:tcW w:w="3386" w:type="dxa"/>
            <w:tcBorders>
              <w:top w:val="nil"/>
              <w:left w:val="nil"/>
              <w:bottom w:val="single" w:sz="4" w:space="0" w:color="auto"/>
              <w:right w:val="single" w:sz="4" w:space="0" w:color="auto"/>
            </w:tcBorders>
            <w:vAlign w:val="center"/>
            <w:hideMark/>
          </w:tcPr>
          <w:p w14:paraId="771A9390"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ΚΟΛΟΚΥΘΑΚΙΑ</w:t>
            </w:r>
          </w:p>
        </w:tc>
        <w:tc>
          <w:tcPr>
            <w:tcW w:w="1254" w:type="dxa"/>
            <w:tcBorders>
              <w:top w:val="nil"/>
              <w:left w:val="nil"/>
              <w:bottom w:val="single" w:sz="4" w:space="0" w:color="auto"/>
              <w:right w:val="single" w:sz="4" w:space="0" w:color="auto"/>
            </w:tcBorders>
            <w:vAlign w:val="center"/>
            <w:hideMark/>
          </w:tcPr>
          <w:p w14:paraId="519BF213"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66A298FE" w14:textId="0A07B7B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06D43D2A"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40</w:t>
            </w:r>
          </w:p>
        </w:tc>
        <w:tc>
          <w:tcPr>
            <w:tcW w:w="1500" w:type="dxa"/>
            <w:tcBorders>
              <w:top w:val="nil"/>
              <w:left w:val="nil"/>
              <w:bottom w:val="single" w:sz="4" w:space="0" w:color="auto"/>
              <w:right w:val="single" w:sz="4" w:space="0" w:color="auto"/>
            </w:tcBorders>
            <w:vAlign w:val="center"/>
          </w:tcPr>
          <w:p w14:paraId="173B3586" w14:textId="4B9D1E3F"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r>
      <w:tr w:rsidR="00723572" w:rsidRPr="00723572" w14:paraId="0E32DCBD" w14:textId="77777777" w:rsidTr="007F4AA6">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537CA75D"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5</w:t>
            </w:r>
          </w:p>
        </w:tc>
        <w:tc>
          <w:tcPr>
            <w:tcW w:w="3386" w:type="dxa"/>
            <w:tcBorders>
              <w:top w:val="nil"/>
              <w:left w:val="nil"/>
              <w:bottom w:val="single" w:sz="4" w:space="0" w:color="auto"/>
              <w:right w:val="single" w:sz="4" w:space="0" w:color="auto"/>
            </w:tcBorders>
            <w:vAlign w:val="center"/>
            <w:hideMark/>
          </w:tcPr>
          <w:p w14:paraId="702D8794"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ΚΡΕΜΜΥΔΙΑ ΞΕΡΑ ΚΟΚΚΙΝΑ</w:t>
            </w:r>
          </w:p>
        </w:tc>
        <w:tc>
          <w:tcPr>
            <w:tcW w:w="1254" w:type="dxa"/>
            <w:tcBorders>
              <w:top w:val="nil"/>
              <w:left w:val="nil"/>
              <w:bottom w:val="single" w:sz="4" w:space="0" w:color="auto"/>
              <w:right w:val="single" w:sz="4" w:space="0" w:color="auto"/>
            </w:tcBorders>
            <w:vAlign w:val="center"/>
            <w:hideMark/>
          </w:tcPr>
          <w:p w14:paraId="1DB72F14"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1795E4EA" w14:textId="651F9F73"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6C7BA5E5"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255</w:t>
            </w:r>
          </w:p>
        </w:tc>
        <w:tc>
          <w:tcPr>
            <w:tcW w:w="1500" w:type="dxa"/>
            <w:tcBorders>
              <w:top w:val="nil"/>
              <w:left w:val="nil"/>
              <w:bottom w:val="single" w:sz="4" w:space="0" w:color="auto"/>
              <w:right w:val="single" w:sz="4" w:space="0" w:color="auto"/>
            </w:tcBorders>
            <w:vAlign w:val="center"/>
          </w:tcPr>
          <w:p w14:paraId="5E982791" w14:textId="659E31D9"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r>
      <w:tr w:rsidR="00723572" w:rsidRPr="00723572" w14:paraId="6D150F3E" w14:textId="77777777" w:rsidTr="007F4AA6">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504B0A30"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6</w:t>
            </w:r>
          </w:p>
        </w:tc>
        <w:tc>
          <w:tcPr>
            <w:tcW w:w="3386" w:type="dxa"/>
            <w:tcBorders>
              <w:top w:val="nil"/>
              <w:left w:val="nil"/>
              <w:bottom w:val="single" w:sz="4" w:space="0" w:color="auto"/>
              <w:right w:val="single" w:sz="4" w:space="0" w:color="auto"/>
            </w:tcBorders>
            <w:vAlign w:val="center"/>
            <w:hideMark/>
          </w:tcPr>
          <w:p w14:paraId="69D2B0DF"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ΛΑΧΑΝΟ ΛΕΥΚΟ</w:t>
            </w:r>
          </w:p>
        </w:tc>
        <w:tc>
          <w:tcPr>
            <w:tcW w:w="1254" w:type="dxa"/>
            <w:tcBorders>
              <w:top w:val="nil"/>
              <w:left w:val="nil"/>
              <w:bottom w:val="single" w:sz="4" w:space="0" w:color="auto"/>
              <w:right w:val="single" w:sz="4" w:space="0" w:color="auto"/>
            </w:tcBorders>
            <w:vAlign w:val="center"/>
            <w:hideMark/>
          </w:tcPr>
          <w:p w14:paraId="52D84842"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4E58DF5F" w14:textId="0934F2EB"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427E1FB8"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110</w:t>
            </w:r>
          </w:p>
        </w:tc>
        <w:tc>
          <w:tcPr>
            <w:tcW w:w="1500" w:type="dxa"/>
            <w:tcBorders>
              <w:top w:val="nil"/>
              <w:left w:val="nil"/>
              <w:bottom w:val="single" w:sz="4" w:space="0" w:color="auto"/>
              <w:right w:val="single" w:sz="4" w:space="0" w:color="auto"/>
            </w:tcBorders>
            <w:vAlign w:val="center"/>
          </w:tcPr>
          <w:p w14:paraId="7B93B85F" w14:textId="00EB3F4E"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r>
      <w:tr w:rsidR="00723572" w:rsidRPr="00723572" w14:paraId="5319458B" w14:textId="77777777" w:rsidTr="007F4AA6">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5BF6ABBE"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7</w:t>
            </w:r>
          </w:p>
        </w:tc>
        <w:tc>
          <w:tcPr>
            <w:tcW w:w="3386" w:type="dxa"/>
            <w:tcBorders>
              <w:top w:val="nil"/>
              <w:left w:val="nil"/>
              <w:bottom w:val="single" w:sz="4" w:space="0" w:color="auto"/>
              <w:right w:val="single" w:sz="4" w:space="0" w:color="auto"/>
            </w:tcBorders>
            <w:vAlign w:val="center"/>
            <w:hideMark/>
          </w:tcPr>
          <w:p w14:paraId="2127795C"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ΜΑΙΝΤΑΝΟΣ</w:t>
            </w:r>
          </w:p>
        </w:tc>
        <w:tc>
          <w:tcPr>
            <w:tcW w:w="1254" w:type="dxa"/>
            <w:tcBorders>
              <w:top w:val="nil"/>
              <w:left w:val="nil"/>
              <w:bottom w:val="single" w:sz="4" w:space="0" w:color="auto"/>
              <w:right w:val="single" w:sz="4" w:space="0" w:color="auto"/>
            </w:tcBorders>
            <w:vAlign w:val="center"/>
            <w:hideMark/>
          </w:tcPr>
          <w:p w14:paraId="02677007"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ΜΑΤΣΑΚΙ</w:t>
            </w:r>
          </w:p>
        </w:tc>
        <w:tc>
          <w:tcPr>
            <w:tcW w:w="1500" w:type="dxa"/>
            <w:tcBorders>
              <w:top w:val="nil"/>
              <w:left w:val="nil"/>
              <w:bottom w:val="single" w:sz="4" w:space="0" w:color="auto"/>
              <w:right w:val="single" w:sz="4" w:space="0" w:color="auto"/>
            </w:tcBorders>
            <w:vAlign w:val="center"/>
          </w:tcPr>
          <w:p w14:paraId="55417975" w14:textId="4F57E9AD"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4BDD7132"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17</w:t>
            </w:r>
          </w:p>
        </w:tc>
        <w:tc>
          <w:tcPr>
            <w:tcW w:w="1500" w:type="dxa"/>
            <w:tcBorders>
              <w:top w:val="nil"/>
              <w:left w:val="nil"/>
              <w:bottom w:val="single" w:sz="4" w:space="0" w:color="auto"/>
              <w:right w:val="single" w:sz="4" w:space="0" w:color="auto"/>
            </w:tcBorders>
            <w:vAlign w:val="center"/>
          </w:tcPr>
          <w:p w14:paraId="094C6708" w14:textId="5BE85545"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r>
      <w:tr w:rsidR="00723572" w:rsidRPr="00723572" w14:paraId="0A745E99" w14:textId="77777777" w:rsidTr="007F4AA6">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0B8DC2B6"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8</w:t>
            </w:r>
          </w:p>
        </w:tc>
        <w:tc>
          <w:tcPr>
            <w:tcW w:w="3386" w:type="dxa"/>
            <w:tcBorders>
              <w:top w:val="nil"/>
              <w:left w:val="nil"/>
              <w:bottom w:val="single" w:sz="4" w:space="0" w:color="auto"/>
              <w:right w:val="single" w:sz="4" w:space="0" w:color="auto"/>
            </w:tcBorders>
            <w:vAlign w:val="center"/>
            <w:hideMark/>
          </w:tcPr>
          <w:p w14:paraId="58737218"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ΜΑΡΟΥΛΙ</w:t>
            </w:r>
          </w:p>
        </w:tc>
        <w:tc>
          <w:tcPr>
            <w:tcW w:w="1254" w:type="dxa"/>
            <w:tcBorders>
              <w:top w:val="nil"/>
              <w:left w:val="nil"/>
              <w:bottom w:val="single" w:sz="4" w:space="0" w:color="auto"/>
              <w:right w:val="single" w:sz="4" w:space="0" w:color="auto"/>
            </w:tcBorders>
            <w:vAlign w:val="center"/>
            <w:hideMark/>
          </w:tcPr>
          <w:p w14:paraId="5FECE27A"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1DB94168" w14:textId="7AAC768C"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670EF983"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20</w:t>
            </w:r>
          </w:p>
        </w:tc>
        <w:tc>
          <w:tcPr>
            <w:tcW w:w="1500" w:type="dxa"/>
            <w:tcBorders>
              <w:top w:val="nil"/>
              <w:left w:val="nil"/>
              <w:bottom w:val="single" w:sz="4" w:space="0" w:color="auto"/>
              <w:right w:val="single" w:sz="4" w:space="0" w:color="auto"/>
            </w:tcBorders>
            <w:vAlign w:val="center"/>
          </w:tcPr>
          <w:p w14:paraId="44870269" w14:textId="7B1C3246"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r>
      <w:tr w:rsidR="00723572" w:rsidRPr="00723572" w14:paraId="5F8B3597" w14:textId="77777777" w:rsidTr="007F4AA6">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2D5DCF00"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9</w:t>
            </w:r>
          </w:p>
        </w:tc>
        <w:tc>
          <w:tcPr>
            <w:tcW w:w="3386" w:type="dxa"/>
            <w:tcBorders>
              <w:top w:val="nil"/>
              <w:left w:val="nil"/>
              <w:bottom w:val="single" w:sz="4" w:space="0" w:color="auto"/>
              <w:right w:val="single" w:sz="4" w:space="0" w:color="auto"/>
            </w:tcBorders>
            <w:vAlign w:val="center"/>
            <w:hideMark/>
          </w:tcPr>
          <w:p w14:paraId="02DB0E6B"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ΜΗΛΑ ΚΟΚΚΙΝΑ</w:t>
            </w:r>
          </w:p>
        </w:tc>
        <w:tc>
          <w:tcPr>
            <w:tcW w:w="1254" w:type="dxa"/>
            <w:tcBorders>
              <w:top w:val="nil"/>
              <w:left w:val="nil"/>
              <w:bottom w:val="single" w:sz="4" w:space="0" w:color="auto"/>
              <w:right w:val="single" w:sz="4" w:space="0" w:color="auto"/>
            </w:tcBorders>
            <w:vAlign w:val="center"/>
            <w:hideMark/>
          </w:tcPr>
          <w:p w14:paraId="28C4C310"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1F7C0C64" w14:textId="454CDDDB"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74F41F0F"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255</w:t>
            </w:r>
          </w:p>
        </w:tc>
        <w:tc>
          <w:tcPr>
            <w:tcW w:w="1500" w:type="dxa"/>
            <w:tcBorders>
              <w:top w:val="nil"/>
              <w:left w:val="nil"/>
              <w:bottom w:val="single" w:sz="4" w:space="0" w:color="auto"/>
              <w:right w:val="single" w:sz="4" w:space="0" w:color="auto"/>
            </w:tcBorders>
            <w:vAlign w:val="center"/>
          </w:tcPr>
          <w:p w14:paraId="54586E45" w14:textId="03C1968D"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r>
      <w:tr w:rsidR="00723572" w:rsidRPr="00723572" w14:paraId="3BFD32BC" w14:textId="77777777" w:rsidTr="007F4AA6">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7A93CA9A"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10</w:t>
            </w:r>
          </w:p>
        </w:tc>
        <w:tc>
          <w:tcPr>
            <w:tcW w:w="3386" w:type="dxa"/>
            <w:tcBorders>
              <w:top w:val="nil"/>
              <w:left w:val="nil"/>
              <w:bottom w:val="single" w:sz="4" w:space="0" w:color="auto"/>
              <w:right w:val="single" w:sz="4" w:space="0" w:color="auto"/>
            </w:tcBorders>
            <w:vAlign w:val="center"/>
            <w:hideMark/>
          </w:tcPr>
          <w:p w14:paraId="12D0739A"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ΜΠΑΝΑΝΕΣ</w:t>
            </w:r>
          </w:p>
        </w:tc>
        <w:tc>
          <w:tcPr>
            <w:tcW w:w="1254" w:type="dxa"/>
            <w:tcBorders>
              <w:top w:val="nil"/>
              <w:left w:val="nil"/>
              <w:bottom w:val="single" w:sz="4" w:space="0" w:color="auto"/>
              <w:right w:val="single" w:sz="4" w:space="0" w:color="auto"/>
            </w:tcBorders>
            <w:vAlign w:val="center"/>
            <w:hideMark/>
          </w:tcPr>
          <w:p w14:paraId="61EFA5F2"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41BE2E4C" w14:textId="30E80449"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3802FD57"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255</w:t>
            </w:r>
          </w:p>
        </w:tc>
        <w:tc>
          <w:tcPr>
            <w:tcW w:w="1500" w:type="dxa"/>
            <w:tcBorders>
              <w:top w:val="nil"/>
              <w:left w:val="nil"/>
              <w:bottom w:val="single" w:sz="4" w:space="0" w:color="auto"/>
              <w:right w:val="single" w:sz="4" w:space="0" w:color="auto"/>
            </w:tcBorders>
            <w:vAlign w:val="center"/>
          </w:tcPr>
          <w:p w14:paraId="65BDC360" w14:textId="34B96116"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r>
      <w:tr w:rsidR="00723572" w:rsidRPr="00723572" w14:paraId="7342C1F3" w14:textId="77777777" w:rsidTr="007F4AA6">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7B902F9C"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11</w:t>
            </w:r>
          </w:p>
        </w:tc>
        <w:tc>
          <w:tcPr>
            <w:tcW w:w="3386" w:type="dxa"/>
            <w:tcBorders>
              <w:top w:val="nil"/>
              <w:left w:val="nil"/>
              <w:bottom w:val="single" w:sz="4" w:space="0" w:color="auto"/>
              <w:right w:val="single" w:sz="4" w:space="0" w:color="auto"/>
            </w:tcBorders>
            <w:vAlign w:val="center"/>
            <w:hideMark/>
          </w:tcPr>
          <w:p w14:paraId="657F614A"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ΝΤΟΜΑΤΕΣ</w:t>
            </w:r>
          </w:p>
        </w:tc>
        <w:tc>
          <w:tcPr>
            <w:tcW w:w="1254" w:type="dxa"/>
            <w:tcBorders>
              <w:top w:val="nil"/>
              <w:left w:val="nil"/>
              <w:bottom w:val="single" w:sz="4" w:space="0" w:color="auto"/>
              <w:right w:val="single" w:sz="4" w:space="0" w:color="auto"/>
            </w:tcBorders>
            <w:vAlign w:val="center"/>
            <w:hideMark/>
          </w:tcPr>
          <w:p w14:paraId="62C44A31"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1F5F32BD" w14:textId="4FF9234F"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222A3695"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280</w:t>
            </w:r>
          </w:p>
        </w:tc>
        <w:tc>
          <w:tcPr>
            <w:tcW w:w="1500" w:type="dxa"/>
            <w:tcBorders>
              <w:top w:val="nil"/>
              <w:left w:val="nil"/>
              <w:bottom w:val="single" w:sz="4" w:space="0" w:color="auto"/>
              <w:right w:val="single" w:sz="4" w:space="0" w:color="auto"/>
            </w:tcBorders>
            <w:vAlign w:val="center"/>
          </w:tcPr>
          <w:p w14:paraId="487CB544" w14:textId="46CE55DE"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r>
      <w:tr w:rsidR="00723572" w:rsidRPr="00723572" w14:paraId="7CB0D476" w14:textId="77777777" w:rsidTr="007F4AA6">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631775B8"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12</w:t>
            </w:r>
          </w:p>
        </w:tc>
        <w:tc>
          <w:tcPr>
            <w:tcW w:w="3386" w:type="dxa"/>
            <w:tcBorders>
              <w:top w:val="nil"/>
              <w:left w:val="nil"/>
              <w:bottom w:val="single" w:sz="4" w:space="0" w:color="auto"/>
              <w:right w:val="single" w:sz="4" w:space="0" w:color="auto"/>
            </w:tcBorders>
            <w:vAlign w:val="center"/>
            <w:hideMark/>
          </w:tcPr>
          <w:p w14:paraId="160C0A29"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ΠΑΤΑΤΕΣ</w:t>
            </w:r>
          </w:p>
        </w:tc>
        <w:tc>
          <w:tcPr>
            <w:tcW w:w="1254" w:type="dxa"/>
            <w:tcBorders>
              <w:top w:val="nil"/>
              <w:left w:val="nil"/>
              <w:bottom w:val="single" w:sz="4" w:space="0" w:color="auto"/>
              <w:right w:val="single" w:sz="4" w:space="0" w:color="auto"/>
            </w:tcBorders>
            <w:vAlign w:val="center"/>
            <w:hideMark/>
          </w:tcPr>
          <w:p w14:paraId="66EE731A"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64C28CBA" w14:textId="23CC6FC8"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169DA512"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300</w:t>
            </w:r>
          </w:p>
        </w:tc>
        <w:tc>
          <w:tcPr>
            <w:tcW w:w="1500" w:type="dxa"/>
            <w:tcBorders>
              <w:top w:val="nil"/>
              <w:left w:val="nil"/>
              <w:bottom w:val="single" w:sz="4" w:space="0" w:color="auto"/>
              <w:right w:val="single" w:sz="4" w:space="0" w:color="auto"/>
            </w:tcBorders>
            <w:vAlign w:val="center"/>
          </w:tcPr>
          <w:p w14:paraId="38D273CA" w14:textId="74C10D6C"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r>
      <w:tr w:rsidR="00723572" w:rsidRPr="00723572" w14:paraId="33E1D337" w14:textId="77777777" w:rsidTr="007F4AA6">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26D3A908"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13</w:t>
            </w:r>
          </w:p>
        </w:tc>
        <w:tc>
          <w:tcPr>
            <w:tcW w:w="3386" w:type="dxa"/>
            <w:tcBorders>
              <w:top w:val="nil"/>
              <w:left w:val="nil"/>
              <w:bottom w:val="single" w:sz="4" w:space="0" w:color="auto"/>
              <w:right w:val="single" w:sz="4" w:space="0" w:color="auto"/>
            </w:tcBorders>
            <w:vAlign w:val="center"/>
            <w:hideMark/>
          </w:tcPr>
          <w:p w14:paraId="21085C9E"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ΠΙΠΕΡΙΕΣ ΠΡΑΣΙΝΕΣ ΓΕΜΙΣΤΑ</w:t>
            </w:r>
          </w:p>
        </w:tc>
        <w:tc>
          <w:tcPr>
            <w:tcW w:w="1254" w:type="dxa"/>
            <w:tcBorders>
              <w:top w:val="nil"/>
              <w:left w:val="nil"/>
              <w:bottom w:val="single" w:sz="4" w:space="0" w:color="auto"/>
              <w:right w:val="single" w:sz="4" w:space="0" w:color="auto"/>
            </w:tcBorders>
            <w:vAlign w:val="center"/>
            <w:hideMark/>
          </w:tcPr>
          <w:p w14:paraId="58D5E287"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206039AD" w14:textId="74E91C93"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26915327"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85</w:t>
            </w:r>
          </w:p>
        </w:tc>
        <w:tc>
          <w:tcPr>
            <w:tcW w:w="1500" w:type="dxa"/>
            <w:tcBorders>
              <w:top w:val="nil"/>
              <w:left w:val="nil"/>
              <w:bottom w:val="single" w:sz="4" w:space="0" w:color="auto"/>
              <w:right w:val="single" w:sz="4" w:space="0" w:color="auto"/>
            </w:tcBorders>
            <w:vAlign w:val="center"/>
          </w:tcPr>
          <w:p w14:paraId="302FC693" w14:textId="2D2CD80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r>
      <w:tr w:rsidR="00723572" w:rsidRPr="00723572" w14:paraId="72371B5B" w14:textId="77777777" w:rsidTr="007F4AA6">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7970A856"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14</w:t>
            </w:r>
          </w:p>
        </w:tc>
        <w:tc>
          <w:tcPr>
            <w:tcW w:w="3386" w:type="dxa"/>
            <w:tcBorders>
              <w:top w:val="nil"/>
              <w:left w:val="nil"/>
              <w:bottom w:val="single" w:sz="4" w:space="0" w:color="auto"/>
              <w:right w:val="single" w:sz="4" w:space="0" w:color="auto"/>
            </w:tcBorders>
            <w:vAlign w:val="center"/>
            <w:hideMark/>
          </w:tcPr>
          <w:p w14:paraId="71F6F6C2"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ΠΟΡΤΟΚΑΛΙΑ ΦΑΓΗΤΟΥ</w:t>
            </w:r>
          </w:p>
        </w:tc>
        <w:tc>
          <w:tcPr>
            <w:tcW w:w="1254" w:type="dxa"/>
            <w:tcBorders>
              <w:top w:val="nil"/>
              <w:left w:val="nil"/>
              <w:bottom w:val="single" w:sz="4" w:space="0" w:color="auto"/>
              <w:right w:val="single" w:sz="4" w:space="0" w:color="auto"/>
            </w:tcBorders>
            <w:vAlign w:val="center"/>
            <w:hideMark/>
          </w:tcPr>
          <w:p w14:paraId="2A6552B6"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0C22C8B1" w14:textId="2DFA3A33"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2D79E719"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255</w:t>
            </w:r>
          </w:p>
        </w:tc>
        <w:tc>
          <w:tcPr>
            <w:tcW w:w="1500" w:type="dxa"/>
            <w:tcBorders>
              <w:top w:val="nil"/>
              <w:left w:val="nil"/>
              <w:bottom w:val="single" w:sz="4" w:space="0" w:color="auto"/>
              <w:right w:val="single" w:sz="4" w:space="0" w:color="auto"/>
            </w:tcBorders>
            <w:vAlign w:val="center"/>
          </w:tcPr>
          <w:p w14:paraId="38A377C9" w14:textId="2C685EAF"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r>
      <w:tr w:rsidR="00723572" w:rsidRPr="00723572" w14:paraId="52D8B381" w14:textId="77777777" w:rsidTr="007F4AA6">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47215AE2"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15</w:t>
            </w:r>
          </w:p>
        </w:tc>
        <w:tc>
          <w:tcPr>
            <w:tcW w:w="3386" w:type="dxa"/>
            <w:tcBorders>
              <w:top w:val="nil"/>
              <w:left w:val="nil"/>
              <w:bottom w:val="single" w:sz="4" w:space="0" w:color="auto"/>
              <w:right w:val="single" w:sz="4" w:space="0" w:color="auto"/>
            </w:tcBorders>
            <w:vAlign w:val="center"/>
            <w:hideMark/>
          </w:tcPr>
          <w:p w14:paraId="65A86E6F"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ΠΡΑΣΟ</w:t>
            </w:r>
          </w:p>
        </w:tc>
        <w:tc>
          <w:tcPr>
            <w:tcW w:w="1254" w:type="dxa"/>
            <w:tcBorders>
              <w:top w:val="nil"/>
              <w:left w:val="nil"/>
              <w:bottom w:val="single" w:sz="4" w:space="0" w:color="auto"/>
              <w:right w:val="single" w:sz="4" w:space="0" w:color="auto"/>
            </w:tcBorders>
            <w:vAlign w:val="center"/>
            <w:hideMark/>
          </w:tcPr>
          <w:p w14:paraId="09A18C77"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1596798A" w14:textId="739787AC"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48C16179"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20</w:t>
            </w:r>
          </w:p>
        </w:tc>
        <w:tc>
          <w:tcPr>
            <w:tcW w:w="1500" w:type="dxa"/>
            <w:tcBorders>
              <w:top w:val="nil"/>
              <w:left w:val="nil"/>
              <w:bottom w:val="single" w:sz="4" w:space="0" w:color="auto"/>
              <w:right w:val="single" w:sz="4" w:space="0" w:color="auto"/>
            </w:tcBorders>
            <w:vAlign w:val="center"/>
          </w:tcPr>
          <w:p w14:paraId="3DC53D98" w14:textId="3B0526C2"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r>
      <w:tr w:rsidR="00723572" w:rsidRPr="00723572" w14:paraId="39250FC8" w14:textId="77777777" w:rsidTr="007F4AA6">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5E6B3A0C"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16</w:t>
            </w:r>
          </w:p>
        </w:tc>
        <w:tc>
          <w:tcPr>
            <w:tcW w:w="3386" w:type="dxa"/>
            <w:tcBorders>
              <w:top w:val="nil"/>
              <w:left w:val="nil"/>
              <w:bottom w:val="single" w:sz="4" w:space="0" w:color="auto"/>
              <w:right w:val="single" w:sz="4" w:space="0" w:color="auto"/>
            </w:tcBorders>
            <w:vAlign w:val="center"/>
            <w:hideMark/>
          </w:tcPr>
          <w:p w14:paraId="529EC490"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ΣΕΛΙΝΟ</w:t>
            </w:r>
          </w:p>
        </w:tc>
        <w:tc>
          <w:tcPr>
            <w:tcW w:w="1254" w:type="dxa"/>
            <w:tcBorders>
              <w:top w:val="nil"/>
              <w:left w:val="nil"/>
              <w:bottom w:val="single" w:sz="4" w:space="0" w:color="auto"/>
              <w:right w:val="single" w:sz="4" w:space="0" w:color="auto"/>
            </w:tcBorders>
            <w:vAlign w:val="center"/>
            <w:hideMark/>
          </w:tcPr>
          <w:p w14:paraId="2FE798DD"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ΜΑΤΣΑΚΙ</w:t>
            </w:r>
          </w:p>
        </w:tc>
        <w:tc>
          <w:tcPr>
            <w:tcW w:w="1500" w:type="dxa"/>
            <w:tcBorders>
              <w:top w:val="nil"/>
              <w:left w:val="nil"/>
              <w:bottom w:val="single" w:sz="4" w:space="0" w:color="auto"/>
              <w:right w:val="single" w:sz="4" w:space="0" w:color="auto"/>
            </w:tcBorders>
            <w:vAlign w:val="center"/>
          </w:tcPr>
          <w:p w14:paraId="62E013E0" w14:textId="173CC6D3"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49675E0D"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8</w:t>
            </w:r>
          </w:p>
        </w:tc>
        <w:tc>
          <w:tcPr>
            <w:tcW w:w="1500" w:type="dxa"/>
            <w:tcBorders>
              <w:top w:val="nil"/>
              <w:left w:val="nil"/>
              <w:bottom w:val="single" w:sz="4" w:space="0" w:color="auto"/>
              <w:right w:val="single" w:sz="4" w:space="0" w:color="auto"/>
            </w:tcBorders>
            <w:vAlign w:val="center"/>
          </w:tcPr>
          <w:p w14:paraId="1D900539" w14:textId="4FACA962"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r>
      <w:tr w:rsidR="00723572" w:rsidRPr="00723572" w14:paraId="70A754B8" w14:textId="77777777" w:rsidTr="007F4AA6">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5DDB4EB6"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17</w:t>
            </w:r>
          </w:p>
        </w:tc>
        <w:tc>
          <w:tcPr>
            <w:tcW w:w="3386" w:type="dxa"/>
            <w:tcBorders>
              <w:top w:val="nil"/>
              <w:left w:val="nil"/>
              <w:bottom w:val="single" w:sz="4" w:space="0" w:color="auto"/>
              <w:right w:val="single" w:sz="4" w:space="0" w:color="auto"/>
            </w:tcBorders>
            <w:vAlign w:val="center"/>
            <w:hideMark/>
          </w:tcPr>
          <w:p w14:paraId="41677AE7"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ΣΚΟΡΔΟ ΚΕΦΑΛΙ</w:t>
            </w:r>
          </w:p>
        </w:tc>
        <w:tc>
          <w:tcPr>
            <w:tcW w:w="1254" w:type="dxa"/>
            <w:tcBorders>
              <w:top w:val="nil"/>
              <w:left w:val="nil"/>
              <w:bottom w:val="single" w:sz="4" w:space="0" w:color="auto"/>
              <w:right w:val="single" w:sz="4" w:space="0" w:color="auto"/>
            </w:tcBorders>
            <w:vAlign w:val="center"/>
            <w:hideMark/>
          </w:tcPr>
          <w:p w14:paraId="39E2C124"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ΤΜΧ</w:t>
            </w:r>
          </w:p>
        </w:tc>
        <w:tc>
          <w:tcPr>
            <w:tcW w:w="1500" w:type="dxa"/>
            <w:tcBorders>
              <w:top w:val="nil"/>
              <w:left w:val="nil"/>
              <w:bottom w:val="single" w:sz="4" w:space="0" w:color="auto"/>
              <w:right w:val="single" w:sz="4" w:space="0" w:color="auto"/>
            </w:tcBorders>
            <w:vAlign w:val="center"/>
          </w:tcPr>
          <w:p w14:paraId="4B185805" w14:textId="11A45184"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7FF59EC4"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50</w:t>
            </w:r>
          </w:p>
        </w:tc>
        <w:tc>
          <w:tcPr>
            <w:tcW w:w="1500" w:type="dxa"/>
            <w:tcBorders>
              <w:top w:val="nil"/>
              <w:left w:val="nil"/>
              <w:bottom w:val="single" w:sz="4" w:space="0" w:color="auto"/>
              <w:right w:val="single" w:sz="4" w:space="0" w:color="auto"/>
            </w:tcBorders>
            <w:vAlign w:val="center"/>
          </w:tcPr>
          <w:p w14:paraId="0CD8B513" w14:textId="2DEAE454"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r>
      <w:tr w:rsidR="00723572" w:rsidRPr="00723572" w14:paraId="540F3A5D" w14:textId="77777777" w:rsidTr="007F4AA6">
        <w:trPr>
          <w:trHeight w:val="300"/>
          <w:jc w:val="center"/>
        </w:trPr>
        <w:tc>
          <w:tcPr>
            <w:tcW w:w="8360" w:type="dxa"/>
            <w:gridSpan w:val="5"/>
            <w:tcBorders>
              <w:top w:val="single" w:sz="4" w:space="0" w:color="auto"/>
              <w:left w:val="single" w:sz="4" w:space="0" w:color="auto"/>
              <w:bottom w:val="single" w:sz="4" w:space="0" w:color="auto"/>
              <w:right w:val="single" w:sz="4" w:space="0" w:color="auto"/>
            </w:tcBorders>
            <w:shd w:val="clear" w:color="auto" w:fill="DDEBF7"/>
            <w:vAlign w:val="center"/>
            <w:hideMark/>
          </w:tcPr>
          <w:p w14:paraId="5E6A073C" w14:textId="42DEDD23"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ΟΜΑΔΑ Α: ΣΥΝΟΛΟ ΚΟΣΤΟΥΣ ΑΝΕΥ ΦΠΑ</w:t>
            </w:r>
          </w:p>
        </w:tc>
        <w:tc>
          <w:tcPr>
            <w:tcW w:w="1500" w:type="dxa"/>
            <w:tcBorders>
              <w:top w:val="nil"/>
              <w:left w:val="nil"/>
              <w:bottom w:val="single" w:sz="4" w:space="0" w:color="auto"/>
              <w:right w:val="single" w:sz="4" w:space="0" w:color="auto"/>
            </w:tcBorders>
            <w:shd w:val="clear" w:color="auto" w:fill="DDEBF7"/>
            <w:vAlign w:val="center"/>
          </w:tcPr>
          <w:p w14:paraId="24A47452" w14:textId="2746282F"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r>
      <w:tr w:rsidR="00723572" w:rsidRPr="00723572" w14:paraId="385EF5DB" w14:textId="77777777" w:rsidTr="007F4AA6">
        <w:trPr>
          <w:trHeight w:val="315"/>
          <w:jc w:val="center"/>
        </w:trPr>
        <w:tc>
          <w:tcPr>
            <w:tcW w:w="8360" w:type="dxa"/>
            <w:gridSpan w:val="5"/>
            <w:tcBorders>
              <w:top w:val="single" w:sz="4" w:space="0" w:color="auto"/>
              <w:left w:val="single" w:sz="4" w:space="0" w:color="auto"/>
              <w:bottom w:val="single" w:sz="4" w:space="0" w:color="auto"/>
              <w:right w:val="single" w:sz="4" w:space="0" w:color="auto"/>
            </w:tcBorders>
            <w:shd w:val="clear" w:color="auto" w:fill="DDEBF7"/>
            <w:vAlign w:val="center"/>
            <w:hideMark/>
          </w:tcPr>
          <w:p w14:paraId="673EF40C"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ΦΠΑ 13%</w:t>
            </w:r>
          </w:p>
        </w:tc>
        <w:tc>
          <w:tcPr>
            <w:tcW w:w="1500" w:type="dxa"/>
            <w:tcBorders>
              <w:top w:val="nil"/>
              <w:left w:val="nil"/>
              <w:bottom w:val="single" w:sz="4" w:space="0" w:color="auto"/>
              <w:right w:val="single" w:sz="4" w:space="0" w:color="auto"/>
            </w:tcBorders>
            <w:shd w:val="clear" w:color="auto" w:fill="DDEBF7"/>
            <w:vAlign w:val="center"/>
          </w:tcPr>
          <w:p w14:paraId="752570A2" w14:textId="4980595B"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r>
      <w:tr w:rsidR="00723572" w:rsidRPr="00723572" w14:paraId="23166586" w14:textId="77777777" w:rsidTr="007F4AA6">
        <w:trPr>
          <w:trHeight w:val="315"/>
          <w:jc w:val="center"/>
        </w:trPr>
        <w:tc>
          <w:tcPr>
            <w:tcW w:w="8360" w:type="dxa"/>
            <w:gridSpan w:val="5"/>
            <w:tcBorders>
              <w:top w:val="single" w:sz="4" w:space="0" w:color="auto"/>
              <w:left w:val="single" w:sz="4" w:space="0" w:color="auto"/>
              <w:bottom w:val="single" w:sz="4" w:space="0" w:color="auto"/>
              <w:right w:val="single" w:sz="4" w:space="0" w:color="auto"/>
            </w:tcBorders>
            <w:shd w:val="clear" w:color="auto" w:fill="DDEBF7"/>
            <w:vAlign w:val="center"/>
            <w:hideMark/>
          </w:tcPr>
          <w:p w14:paraId="2E0AA7E7" w14:textId="7AD6673F"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ΟΜΑΔΑ Α: ΣΥΝΟΛΟ ΚΟΣΤΟΥΣ ΣΥΜΠΕΡ/ΜΕΝΟΥ ΦΠΑ</w:t>
            </w:r>
          </w:p>
        </w:tc>
        <w:tc>
          <w:tcPr>
            <w:tcW w:w="1500" w:type="dxa"/>
            <w:tcBorders>
              <w:top w:val="nil"/>
              <w:left w:val="nil"/>
              <w:bottom w:val="single" w:sz="4" w:space="0" w:color="auto"/>
              <w:right w:val="single" w:sz="4" w:space="0" w:color="auto"/>
            </w:tcBorders>
            <w:shd w:val="clear" w:color="auto" w:fill="DDEBF7"/>
            <w:vAlign w:val="center"/>
          </w:tcPr>
          <w:p w14:paraId="69D81E7C" w14:textId="5BF0E06F"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r>
      <w:tr w:rsidR="00723572" w:rsidRPr="00723572" w14:paraId="775B3C35" w14:textId="77777777" w:rsidTr="007F4AA6">
        <w:trPr>
          <w:trHeight w:val="300"/>
          <w:jc w:val="center"/>
        </w:trPr>
        <w:tc>
          <w:tcPr>
            <w:tcW w:w="720" w:type="dxa"/>
            <w:vAlign w:val="center"/>
            <w:hideMark/>
          </w:tcPr>
          <w:p w14:paraId="71345F33"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c>
          <w:tcPr>
            <w:tcW w:w="3386" w:type="dxa"/>
            <w:vAlign w:val="center"/>
            <w:hideMark/>
          </w:tcPr>
          <w:p w14:paraId="01351AC5"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c>
          <w:tcPr>
            <w:tcW w:w="1254" w:type="dxa"/>
            <w:vAlign w:val="center"/>
            <w:hideMark/>
          </w:tcPr>
          <w:p w14:paraId="6D50B920"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c>
          <w:tcPr>
            <w:tcW w:w="1500" w:type="dxa"/>
            <w:vAlign w:val="center"/>
            <w:hideMark/>
          </w:tcPr>
          <w:p w14:paraId="4CDAFE5B"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c>
          <w:tcPr>
            <w:tcW w:w="1500" w:type="dxa"/>
            <w:vAlign w:val="center"/>
            <w:hideMark/>
          </w:tcPr>
          <w:p w14:paraId="085CC67F"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c>
          <w:tcPr>
            <w:tcW w:w="1500" w:type="dxa"/>
            <w:vAlign w:val="center"/>
            <w:hideMark/>
          </w:tcPr>
          <w:p w14:paraId="6A37BD04"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r>
      <w:tr w:rsidR="00723572" w:rsidRPr="00723572" w14:paraId="6462582E" w14:textId="77777777" w:rsidTr="007F4AA6">
        <w:trPr>
          <w:trHeight w:val="660"/>
          <w:jc w:val="center"/>
        </w:trPr>
        <w:tc>
          <w:tcPr>
            <w:tcW w:w="9860" w:type="dxa"/>
            <w:gridSpan w:val="6"/>
            <w:tcBorders>
              <w:top w:val="single" w:sz="4" w:space="0" w:color="auto"/>
              <w:left w:val="single" w:sz="4" w:space="0" w:color="auto"/>
              <w:bottom w:val="single" w:sz="4" w:space="0" w:color="auto"/>
              <w:right w:val="single" w:sz="4" w:space="0" w:color="auto"/>
            </w:tcBorders>
            <w:shd w:val="clear" w:color="auto" w:fill="DDEBF7"/>
            <w:vAlign w:val="center"/>
            <w:hideMark/>
          </w:tcPr>
          <w:p w14:paraId="0221C3D4"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ΤΜΗΜΑ 2 - ΚΦΑΑ "ΕΛΛΗ" ΣΤΗΝ ΑΛΕΞΑΝΔΡΟΥΠΟΛΗ</w:t>
            </w:r>
            <w:r w:rsidRPr="00723572">
              <w:rPr>
                <w:b/>
                <w:bCs/>
                <w:lang w:eastAsia="el-GR"/>
              </w:rPr>
              <w:br/>
              <w:t>ΟΜΑΔΑ Α - ΟΠΩΡΟΚΗΠΕΥΤΙΚΑ</w:t>
            </w:r>
          </w:p>
        </w:tc>
      </w:tr>
      <w:tr w:rsidR="00723572" w:rsidRPr="00723572" w14:paraId="32917C4E" w14:textId="77777777" w:rsidTr="007F4AA6">
        <w:trPr>
          <w:trHeight w:val="1157"/>
          <w:jc w:val="center"/>
        </w:trPr>
        <w:tc>
          <w:tcPr>
            <w:tcW w:w="720" w:type="dxa"/>
            <w:tcBorders>
              <w:top w:val="nil"/>
              <w:left w:val="single" w:sz="4" w:space="0" w:color="auto"/>
              <w:bottom w:val="single" w:sz="4" w:space="0" w:color="auto"/>
              <w:right w:val="single" w:sz="4" w:space="0" w:color="auto"/>
            </w:tcBorders>
            <w:shd w:val="clear" w:color="auto" w:fill="DDEBF7"/>
            <w:vAlign w:val="center"/>
            <w:hideMark/>
          </w:tcPr>
          <w:p w14:paraId="2BDDD773"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lastRenderedPageBreak/>
              <w:t>Α/Α</w:t>
            </w:r>
          </w:p>
        </w:tc>
        <w:tc>
          <w:tcPr>
            <w:tcW w:w="3386" w:type="dxa"/>
            <w:tcBorders>
              <w:top w:val="nil"/>
              <w:left w:val="nil"/>
              <w:bottom w:val="single" w:sz="4" w:space="0" w:color="auto"/>
              <w:right w:val="single" w:sz="4" w:space="0" w:color="auto"/>
            </w:tcBorders>
            <w:shd w:val="clear" w:color="auto" w:fill="DDEBF7"/>
            <w:vAlign w:val="center"/>
            <w:hideMark/>
          </w:tcPr>
          <w:p w14:paraId="789F0F1F"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ΠΕΡΙΓΡΑΦΗ ΕΙΔΟΥΣ</w:t>
            </w:r>
          </w:p>
        </w:tc>
        <w:tc>
          <w:tcPr>
            <w:tcW w:w="1254" w:type="dxa"/>
            <w:tcBorders>
              <w:top w:val="nil"/>
              <w:left w:val="nil"/>
              <w:bottom w:val="single" w:sz="4" w:space="0" w:color="auto"/>
              <w:right w:val="single" w:sz="4" w:space="0" w:color="auto"/>
            </w:tcBorders>
            <w:shd w:val="clear" w:color="auto" w:fill="DDEBF7"/>
            <w:vAlign w:val="center"/>
            <w:hideMark/>
          </w:tcPr>
          <w:p w14:paraId="091408E2"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ΜΟΝΑΔΑ</w:t>
            </w:r>
          </w:p>
        </w:tc>
        <w:tc>
          <w:tcPr>
            <w:tcW w:w="1500" w:type="dxa"/>
            <w:tcBorders>
              <w:top w:val="nil"/>
              <w:left w:val="nil"/>
              <w:bottom w:val="single" w:sz="4" w:space="0" w:color="auto"/>
              <w:right w:val="single" w:sz="4" w:space="0" w:color="auto"/>
            </w:tcBorders>
            <w:shd w:val="clear" w:color="auto" w:fill="DDEBF7"/>
            <w:vAlign w:val="center"/>
            <w:hideMark/>
          </w:tcPr>
          <w:p w14:paraId="60A579E0" w14:textId="741A2D52"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ΤΙΜΗ ΜΟΝΑΔΑΣ ΑΝΕΥ ΦΠΑ</w:t>
            </w:r>
          </w:p>
        </w:tc>
        <w:tc>
          <w:tcPr>
            <w:tcW w:w="1500" w:type="dxa"/>
            <w:tcBorders>
              <w:top w:val="nil"/>
              <w:left w:val="nil"/>
              <w:bottom w:val="single" w:sz="4" w:space="0" w:color="auto"/>
              <w:right w:val="single" w:sz="4" w:space="0" w:color="auto"/>
            </w:tcBorders>
            <w:shd w:val="clear" w:color="auto" w:fill="DDEBF7"/>
            <w:vAlign w:val="center"/>
            <w:hideMark/>
          </w:tcPr>
          <w:p w14:paraId="474173EC"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ΠΟΣΟΤΗΤΑ</w:t>
            </w:r>
          </w:p>
        </w:tc>
        <w:tc>
          <w:tcPr>
            <w:tcW w:w="1500" w:type="dxa"/>
            <w:tcBorders>
              <w:top w:val="nil"/>
              <w:left w:val="nil"/>
              <w:bottom w:val="single" w:sz="4" w:space="0" w:color="auto"/>
              <w:right w:val="single" w:sz="4" w:space="0" w:color="auto"/>
            </w:tcBorders>
            <w:shd w:val="clear" w:color="auto" w:fill="DDEBF7"/>
            <w:vAlign w:val="center"/>
            <w:hideMark/>
          </w:tcPr>
          <w:p w14:paraId="3508EDA4" w14:textId="2B499FB2"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ΣΥΝΟΛΙΚΟ ΚΟΣΤΟΣ ΑΝΕΥ ΦΠΑ</w:t>
            </w:r>
          </w:p>
        </w:tc>
      </w:tr>
      <w:tr w:rsidR="00723572" w:rsidRPr="00723572" w14:paraId="2B971F92" w14:textId="77777777" w:rsidTr="007F4AA6">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125A7A01"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w:t>
            </w:r>
          </w:p>
        </w:tc>
        <w:tc>
          <w:tcPr>
            <w:tcW w:w="3386" w:type="dxa"/>
            <w:tcBorders>
              <w:top w:val="nil"/>
              <w:left w:val="nil"/>
              <w:bottom w:val="single" w:sz="4" w:space="0" w:color="auto"/>
              <w:right w:val="single" w:sz="4" w:space="0" w:color="auto"/>
            </w:tcBorders>
            <w:vAlign w:val="center"/>
            <w:hideMark/>
          </w:tcPr>
          <w:p w14:paraId="34073EA6"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ΑΓΓΟΥΡΙΑ</w:t>
            </w:r>
          </w:p>
        </w:tc>
        <w:tc>
          <w:tcPr>
            <w:tcW w:w="1254" w:type="dxa"/>
            <w:tcBorders>
              <w:top w:val="nil"/>
              <w:left w:val="nil"/>
              <w:bottom w:val="single" w:sz="4" w:space="0" w:color="auto"/>
              <w:right w:val="single" w:sz="4" w:space="0" w:color="auto"/>
            </w:tcBorders>
            <w:vAlign w:val="center"/>
            <w:hideMark/>
          </w:tcPr>
          <w:p w14:paraId="14FB2852"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ΤΜΧ</w:t>
            </w:r>
          </w:p>
        </w:tc>
        <w:tc>
          <w:tcPr>
            <w:tcW w:w="1500" w:type="dxa"/>
            <w:tcBorders>
              <w:top w:val="nil"/>
              <w:left w:val="nil"/>
              <w:bottom w:val="single" w:sz="4" w:space="0" w:color="auto"/>
              <w:right w:val="single" w:sz="4" w:space="0" w:color="auto"/>
            </w:tcBorders>
            <w:vAlign w:val="center"/>
          </w:tcPr>
          <w:p w14:paraId="0246863E" w14:textId="428041B6"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6698B1B1"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30</w:t>
            </w:r>
          </w:p>
        </w:tc>
        <w:tc>
          <w:tcPr>
            <w:tcW w:w="1500" w:type="dxa"/>
            <w:tcBorders>
              <w:top w:val="nil"/>
              <w:left w:val="nil"/>
              <w:bottom w:val="single" w:sz="4" w:space="0" w:color="auto"/>
              <w:right w:val="single" w:sz="4" w:space="0" w:color="auto"/>
            </w:tcBorders>
            <w:vAlign w:val="center"/>
          </w:tcPr>
          <w:p w14:paraId="0AE5C3D9" w14:textId="61A9F5C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r>
      <w:tr w:rsidR="00723572" w:rsidRPr="00723572" w14:paraId="79D76459" w14:textId="77777777" w:rsidTr="007F4AA6">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5FA2DF4E"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w:t>
            </w:r>
          </w:p>
        </w:tc>
        <w:tc>
          <w:tcPr>
            <w:tcW w:w="3386" w:type="dxa"/>
            <w:tcBorders>
              <w:top w:val="nil"/>
              <w:left w:val="nil"/>
              <w:bottom w:val="single" w:sz="4" w:space="0" w:color="auto"/>
              <w:right w:val="single" w:sz="4" w:space="0" w:color="auto"/>
            </w:tcBorders>
            <w:vAlign w:val="center"/>
            <w:hideMark/>
          </w:tcPr>
          <w:p w14:paraId="065DA72E"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ΑΧΛΑΔΙΑ</w:t>
            </w:r>
          </w:p>
        </w:tc>
        <w:tc>
          <w:tcPr>
            <w:tcW w:w="1254" w:type="dxa"/>
            <w:tcBorders>
              <w:top w:val="nil"/>
              <w:left w:val="nil"/>
              <w:bottom w:val="single" w:sz="4" w:space="0" w:color="auto"/>
              <w:right w:val="single" w:sz="4" w:space="0" w:color="auto"/>
            </w:tcBorders>
            <w:vAlign w:val="center"/>
            <w:hideMark/>
          </w:tcPr>
          <w:p w14:paraId="51E33C25"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15872645" w14:textId="4D65B8FC"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7CD3DBD6"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30</w:t>
            </w:r>
          </w:p>
        </w:tc>
        <w:tc>
          <w:tcPr>
            <w:tcW w:w="1500" w:type="dxa"/>
            <w:tcBorders>
              <w:top w:val="nil"/>
              <w:left w:val="nil"/>
              <w:bottom w:val="single" w:sz="4" w:space="0" w:color="auto"/>
              <w:right w:val="single" w:sz="4" w:space="0" w:color="auto"/>
            </w:tcBorders>
            <w:vAlign w:val="center"/>
          </w:tcPr>
          <w:p w14:paraId="66A5987A" w14:textId="5046C40F"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r>
      <w:tr w:rsidR="00723572" w:rsidRPr="00723572" w14:paraId="52540704" w14:textId="77777777" w:rsidTr="007F4AA6">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573196FA"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3</w:t>
            </w:r>
          </w:p>
        </w:tc>
        <w:tc>
          <w:tcPr>
            <w:tcW w:w="3386" w:type="dxa"/>
            <w:tcBorders>
              <w:top w:val="nil"/>
              <w:left w:val="nil"/>
              <w:bottom w:val="single" w:sz="4" w:space="0" w:color="auto"/>
              <w:right w:val="single" w:sz="4" w:space="0" w:color="auto"/>
            </w:tcBorders>
            <w:vAlign w:val="center"/>
            <w:hideMark/>
          </w:tcPr>
          <w:p w14:paraId="2479DD59"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ΚΡΕΜΜΥΔΙΑ ΞΕΡΑ ΛΕΥΚΑ</w:t>
            </w:r>
          </w:p>
        </w:tc>
        <w:tc>
          <w:tcPr>
            <w:tcW w:w="1254" w:type="dxa"/>
            <w:tcBorders>
              <w:top w:val="nil"/>
              <w:left w:val="nil"/>
              <w:bottom w:val="single" w:sz="4" w:space="0" w:color="auto"/>
              <w:right w:val="single" w:sz="4" w:space="0" w:color="auto"/>
            </w:tcBorders>
            <w:vAlign w:val="center"/>
            <w:hideMark/>
          </w:tcPr>
          <w:p w14:paraId="722D61B7"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520AA722" w14:textId="52767B8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7DBAB4B7"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30</w:t>
            </w:r>
          </w:p>
        </w:tc>
        <w:tc>
          <w:tcPr>
            <w:tcW w:w="1500" w:type="dxa"/>
            <w:tcBorders>
              <w:top w:val="nil"/>
              <w:left w:val="nil"/>
              <w:bottom w:val="single" w:sz="4" w:space="0" w:color="auto"/>
              <w:right w:val="single" w:sz="4" w:space="0" w:color="auto"/>
            </w:tcBorders>
            <w:vAlign w:val="center"/>
          </w:tcPr>
          <w:p w14:paraId="7EB3C9DC" w14:textId="45DC5B73"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r>
      <w:tr w:rsidR="00723572" w:rsidRPr="00723572" w14:paraId="725C69C5" w14:textId="77777777" w:rsidTr="007F4AA6">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7C9DF54C"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4</w:t>
            </w:r>
          </w:p>
        </w:tc>
        <w:tc>
          <w:tcPr>
            <w:tcW w:w="3386" w:type="dxa"/>
            <w:tcBorders>
              <w:top w:val="nil"/>
              <w:left w:val="nil"/>
              <w:bottom w:val="single" w:sz="4" w:space="0" w:color="auto"/>
              <w:right w:val="single" w:sz="4" w:space="0" w:color="auto"/>
            </w:tcBorders>
            <w:vAlign w:val="center"/>
            <w:hideMark/>
          </w:tcPr>
          <w:p w14:paraId="52D86470"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ΛΕΜΟΝΙΑ</w:t>
            </w:r>
          </w:p>
        </w:tc>
        <w:tc>
          <w:tcPr>
            <w:tcW w:w="1254" w:type="dxa"/>
            <w:tcBorders>
              <w:top w:val="nil"/>
              <w:left w:val="nil"/>
              <w:bottom w:val="single" w:sz="4" w:space="0" w:color="auto"/>
              <w:right w:val="single" w:sz="4" w:space="0" w:color="auto"/>
            </w:tcBorders>
            <w:vAlign w:val="center"/>
            <w:hideMark/>
          </w:tcPr>
          <w:p w14:paraId="5291F208"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43FEF279" w14:textId="266DDE09"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26A8F66F"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30</w:t>
            </w:r>
          </w:p>
        </w:tc>
        <w:tc>
          <w:tcPr>
            <w:tcW w:w="1500" w:type="dxa"/>
            <w:tcBorders>
              <w:top w:val="nil"/>
              <w:left w:val="nil"/>
              <w:bottom w:val="single" w:sz="4" w:space="0" w:color="auto"/>
              <w:right w:val="single" w:sz="4" w:space="0" w:color="auto"/>
            </w:tcBorders>
            <w:vAlign w:val="center"/>
          </w:tcPr>
          <w:p w14:paraId="3B02B812" w14:textId="31AD291D"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r>
      <w:tr w:rsidR="00723572" w:rsidRPr="00723572" w14:paraId="1379EA88" w14:textId="77777777" w:rsidTr="007F4AA6">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5E52A599"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5</w:t>
            </w:r>
          </w:p>
        </w:tc>
        <w:tc>
          <w:tcPr>
            <w:tcW w:w="3386" w:type="dxa"/>
            <w:tcBorders>
              <w:top w:val="nil"/>
              <w:left w:val="nil"/>
              <w:bottom w:val="single" w:sz="4" w:space="0" w:color="auto"/>
              <w:right w:val="single" w:sz="4" w:space="0" w:color="auto"/>
            </w:tcBorders>
            <w:vAlign w:val="center"/>
            <w:hideMark/>
          </w:tcPr>
          <w:p w14:paraId="23A7C250"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ΜΗΛΑ ΚΟΚΚΙΝΑ</w:t>
            </w:r>
          </w:p>
        </w:tc>
        <w:tc>
          <w:tcPr>
            <w:tcW w:w="1254" w:type="dxa"/>
            <w:tcBorders>
              <w:top w:val="nil"/>
              <w:left w:val="nil"/>
              <w:bottom w:val="single" w:sz="4" w:space="0" w:color="auto"/>
              <w:right w:val="single" w:sz="4" w:space="0" w:color="auto"/>
            </w:tcBorders>
            <w:vAlign w:val="center"/>
            <w:hideMark/>
          </w:tcPr>
          <w:p w14:paraId="75D647D5"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388EAF3D" w14:textId="5FEBB9A3"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54E5908C"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30</w:t>
            </w:r>
          </w:p>
        </w:tc>
        <w:tc>
          <w:tcPr>
            <w:tcW w:w="1500" w:type="dxa"/>
            <w:tcBorders>
              <w:top w:val="nil"/>
              <w:left w:val="nil"/>
              <w:bottom w:val="single" w:sz="4" w:space="0" w:color="auto"/>
              <w:right w:val="single" w:sz="4" w:space="0" w:color="auto"/>
            </w:tcBorders>
            <w:vAlign w:val="center"/>
          </w:tcPr>
          <w:p w14:paraId="05E73F74" w14:textId="5B0F0B4F"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r>
      <w:tr w:rsidR="00723572" w:rsidRPr="00723572" w14:paraId="142D1691" w14:textId="77777777" w:rsidTr="007F4AA6">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47272F62"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6</w:t>
            </w:r>
          </w:p>
        </w:tc>
        <w:tc>
          <w:tcPr>
            <w:tcW w:w="3386" w:type="dxa"/>
            <w:tcBorders>
              <w:top w:val="nil"/>
              <w:left w:val="nil"/>
              <w:bottom w:val="single" w:sz="4" w:space="0" w:color="auto"/>
              <w:right w:val="single" w:sz="4" w:space="0" w:color="auto"/>
            </w:tcBorders>
            <w:vAlign w:val="center"/>
            <w:hideMark/>
          </w:tcPr>
          <w:p w14:paraId="4551A37C"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ΜΗΛΑ ΠΡΑΣΙΝΑ</w:t>
            </w:r>
          </w:p>
        </w:tc>
        <w:tc>
          <w:tcPr>
            <w:tcW w:w="1254" w:type="dxa"/>
            <w:tcBorders>
              <w:top w:val="nil"/>
              <w:left w:val="nil"/>
              <w:bottom w:val="single" w:sz="4" w:space="0" w:color="auto"/>
              <w:right w:val="single" w:sz="4" w:space="0" w:color="auto"/>
            </w:tcBorders>
            <w:vAlign w:val="center"/>
            <w:hideMark/>
          </w:tcPr>
          <w:p w14:paraId="67F9A090"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6E91B051" w14:textId="713D8F28"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662604DD"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30</w:t>
            </w:r>
          </w:p>
        </w:tc>
        <w:tc>
          <w:tcPr>
            <w:tcW w:w="1500" w:type="dxa"/>
            <w:tcBorders>
              <w:top w:val="nil"/>
              <w:left w:val="nil"/>
              <w:bottom w:val="single" w:sz="4" w:space="0" w:color="auto"/>
              <w:right w:val="single" w:sz="4" w:space="0" w:color="auto"/>
            </w:tcBorders>
            <w:vAlign w:val="center"/>
          </w:tcPr>
          <w:p w14:paraId="5B9592C9" w14:textId="6B31C45E"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r>
      <w:tr w:rsidR="00723572" w:rsidRPr="00723572" w14:paraId="092DA7E2" w14:textId="77777777" w:rsidTr="007F4AA6">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20C78195"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7</w:t>
            </w:r>
          </w:p>
        </w:tc>
        <w:tc>
          <w:tcPr>
            <w:tcW w:w="3386" w:type="dxa"/>
            <w:tcBorders>
              <w:top w:val="nil"/>
              <w:left w:val="nil"/>
              <w:bottom w:val="single" w:sz="4" w:space="0" w:color="auto"/>
              <w:right w:val="single" w:sz="4" w:space="0" w:color="auto"/>
            </w:tcBorders>
            <w:vAlign w:val="center"/>
            <w:hideMark/>
          </w:tcPr>
          <w:p w14:paraId="20C300DB"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ΜΠΑΝΑΝΕΣ</w:t>
            </w:r>
          </w:p>
        </w:tc>
        <w:tc>
          <w:tcPr>
            <w:tcW w:w="1254" w:type="dxa"/>
            <w:tcBorders>
              <w:top w:val="nil"/>
              <w:left w:val="nil"/>
              <w:bottom w:val="single" w:sz="4" w:space="0" w:color="auto"/>
              <w:right w:val="single" w:sz="4" w:space="0" w:color="auto"/>
            </w:tcBorders>
            <w:vAlign w:val="center"/>
            <w:hideMark/>
          </w:tcPr>
          <w:p w14:paraId="74048F39"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6DF76A5A" w14:textId="6F472ED9"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47B7E738"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40</w:t>
            </w:r>
          </w:p>
        </w:tc>
        <w:tc>
          <w:tcPr>
            <w:tcW w:w="1500" w:type="dxa"/>
            <w:tcBorders>
              <w:top w:val="nil"/>
              <w:left w:val="nil"/>
              <w:bottom w:val="single" w:sz="4" w:space="0" w:color="auto"/>
              <w:right w:val="single" w:sz="4" w:space="0" w:color="auto"/>
            </w:tcBorders>
            <w:vAlign w:val="center"/>
          </w:tcPr>
          <w:p w14:paraId="752E382A" w14:textId="7AE691BC"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r>
      <w:tr w:rsidR="00723572" w:rsidRPr="00723572" w14:paraId="13E65ADC" w14:textId="77777777" w:rsidTr="007F4AA6">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378E500F"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8</w:t>
            </w:r>
          </w:p>
        </w:tc>
        <w:tc>
          <w:tcPr>
            <w:tcW w:w="3386" w:type="dxa"/>
            <w:tcBorders>
              <w:top w:val="nil"/>
              <w:left w:val="nil"/>
              <w:bottom w:val="single" w:sz="4" w:space="0" w:color="auto"/>
              <w:right w:val="single" w:sz="4" w:space="0" w:color="auto"/>
            </w:tcBorders>
            <w:vAlign w:val="center"/>
            <w:hideMark/>
          </w:tcPr>
          <w:p w14:paraId="69A229CF"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ΠΟΡΤΟΚΑΛΙΑ ΦΑΓΗΤΟΥ</w:t>
            </w:r>
          </w:p>
        </w:tc>
        <w:tc>
          <w:tcPr>
            <w:tcW w:w="1254" w:type="dxa"/>
            <w:tcBorders>
              <w:top w:val="nil"/>
              <w:left w:val="nil"/>
              <w:bottom w:val="single" w:sz="4" w:space="0" w:color="auto"/>
              <w:right w:val="single" w:sz="4" w:space="0" w:color="auto"/>
            </w:tcBorders>
            <w:vAlign w:val="center"/>
            <w:hideMark/>
          </w:tcPr>
          <w:p w14:paraId="0D2AECA7"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42C57F36" w14:textId="18DD3FD5"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2DAE0B77"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30</w:t>
            </w:r>
          </w:p>
        </w:tc>
        <w:tc>
          <w:tcPr>
            <w:tcW w:w="1500" w:type="dxa"/>
            <w:tcBorders>
              <w:top w:val="nil"/>
              <w:left w:val="nil"/>
              <w:bottom w:val="single" w:sz="4" w:space="0" w:color="auto"/>
              <w:right w:val="single" w:sz="4" w:space="0" w:color="auto"/>
            </w:tcBorders>
            <w:vAlign w:val="center"/>
          </w:tcPr>
          <w:p w14:paraId="08FAADB3" w14:textId="7A71E4CF"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r>
      <w:tr w:rsidR="00723572" w:rsidRPr="00723572" w14:paraId="2B21748D" w14:textId="77777777" w:rsidTr="007F4AA6">
        <w:trPr>
          <w:trHeight w:val="300"/>
          <w:jc w:val="center"/>
        </w:trPr>
        <w:tc>
          <w:tcPr>
            <w:tcW w:w="8360" w:type="dxa"/>
            <w:gridSpan w:val="5"/>
            <w:tcBorders>
              <w:top w:val="single" w:sz="4" w:space="0" w:color="auto"/>
              <w:left w:val="single" w:sz="4" w:space="0" w:color="auto"/>
              <w:bottom w:val="single" w:sz="4" w:space="0" w:color="auto"/>
              <w:right w:val="single" w:sz="4" w:space="0" w:color="auto"/>
            </w:tcBorders>
            <w:shd w:val="clear" w:color="auto" w:fill="DDEBF7"/>
            <w:vAlign w:val="center"/>
            <w:hideMark/>
          </w:tcPr>
          <w:p w14:paraId="0738718F" w14:textId="338A5316"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ΟΜΑΔΑ Α: ΣΥΝΟΛΟ ΚΟΣΤΟΥΣ ΑΝΕΥ ΦΠΑ</w:t>
            </w:r>
          </w:p>
        </w:tc>
        <w:tc>
          <w:tcPr>
            <w:tcW w:w="1500" w:type="dxa"/>
            <w:tcBorders>
              <w:top w:val="nil"/>
              <w:left w:val="nil"/>
              <w:bottom w:val="single" w:sz="4" w:space="0" w:color="auto"/>
              <w:right w:val="single" w:sz="4" w:space="0" w:color="auto"/>
            </w:tcBorders>
            <w:shd w:val="clear" w:color="auto" w:fill="DDEBF7"/>
            <w:vAlign w:val="center"/>
          </w:tcPr>
          <w:p w14:paraId="1B6920F1" w14:textId="7E63E1CA"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r>
      <w:tr w:rsidR="00723572" w:rsidRPr="00723572" w14:paraId="65E9A244" w14:textId="77777777" w:rsidTr="007F4AA6">
        <w:trPr>
          <w:trHeight w:val="300"/>
          <w:jc w:val="center"/>
        </w:trPr>
        <w:tc>
          <w:tcPr>
            <w:tcW w:w="8360" w:type="dxa"/>
            <w:gridSpan w:val="5"/>
            <w:tcBorders>
              <w:top w:val="single" w:sz="4" w:space="0" w:color="auto"/>
              <w:left w:val="single" w:sz="4" w:space="0" w:color="auto"/>
              <w:bottom w:val="single" w:sz="4" w:space="0" w:color="auto"/>
              <w:right w:val="single" w:sz="4" w:space="0" w:color="auto"/>
            </w:tcBorders>
            <w:shd w:val="clear" w:color="auto" w:fill="DDEBF7"/>
            <w:vAlign w:val="center"/>
            <w:hideMark/>
          </w:tcPr>
          <w:p w14:paraId="3D810523"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ΦΠΑ 13%</w:t>
            </w:r>
          </w:p>
        </w:tc>
        <w:tc>
          <w:tcPr>
            <w:tcW w:w="1500" w:type="dxa"/>
            <w:tcBorders>
              <w:top w:val="nil"/>
              <w:left w:val="nil"/>
              <w:bottom w:val="single" w:sz="4" w:space="0" w:color="auto"/>
              <w:right w:val="single" w:sz="4" w:space="0" w:color="auto"/>
            </w:tcBorders>
            <w:shd w:val="clear" w:color="auto" w:fill="DDEBF7"/>
            <w:vAlign w:val="center"/>
          </w:tcPr>
          <w:p w14:paraId="19AEE73C" w14:textId="58DA07AE"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r>
      <w:tr w:rsidR="00723572" w:rsidRPr="00723572" w14:paraId="735F0930" w14:textId="77777777" w:rsidTr="007F4AA6">
        <w:trPr>
          <w:trHeight w:val="300"/>
          <w:jc w:val="center"/>
        </w:trPr>
        <w:tc>
          <w:tcPr>
            <w:tcW w:w="8360" w:type="dxa"/>
            <w:gridSpan w:val="5"/>
            <w:tcBorders>
              <w:top w:val="single" w:sz="4" w:space="0" w:color="auto"/>
              <w:left w:val="single" w:sz="4" w:space="0" w:color="auto"/>
              <w:bottom w:val="single" w:sz="4" w:space="0" w:color="auto"/>
              <w:right w:val="single" w:sz="4" w:space="0" w:color="auto"/>
            </w:tcBorders>
            <w:shd w:val="clear" w:color="auto" w:fill="DDEBF7"/>
            <w:vAlign w:val="center"/>
            <w:hideMark/>
          </w:tcPr>
          <w:p w14:paraId="4F02F0C1" w14:textId="5CA23035"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ΟΜΑΔΑ Α: ΣΥΝΟΛΟ ΚΟΣΤΟΥΣ ΣΥΜΠΕΡ/ΜΕΝΟΥ ΦΠΑ</w:t>
            </w:r>
          </w:p>
        </w:tc>
        <w:tc>
          <w:tcPr>
            <w:tcW w:w="1500" w:type="dxa"/>
            <w:tcBorders>
              <w:top w:val="nil"/>
              <w:left w:val="nil"/>
              <w:bottom w:val="single" w:sz="4" w:space="0" w:color="auto"/>
              <w:right w:val="single" w:sz="4" w:space="0" w:color="auto"/>
            </w:tcBorders>
            <w:shd w:val="clear" w:color="auto" w:fill="DDEBF7"/>
            <w:vAlign w:val="center"/>
          </w:tcPr>
          <w:p w14:paraId="3EDB0517" w14:textId="3F657D72"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r>
      <w:tr w:rsidR="00723572" w:rsidRPr="00723572" w14:paraId="44CCE8F2" w14:textId="77777777" w:rsidTr="007F4AA6">
        <w:trPr>
          <w:trHeight w:val="300"/>
          <w:jc w:val="center"/>
        </w:trPr>
        <w:tc>
          <w:tcPr>
            <w:tcW w:w="720" w:type="dxa"/>
            <w:vAlign w:val="center"/>
            <w:hideMark/>
          </w:tcPr>
          <w:p w14:paraId="1FF05B5E"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c>
          <w:tcPr>
            <w:tcW w:w="3386" w:type="dxa"/>
            <w:vAlign w:val="center"/>
            <w:hideMark/>
          </w:tcPr>
          <w:p w14:paraId="62EDF266"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c>
          <w:tcPr>
            <w:tcW w:w="1254" w:type="dxa"/>
            <w:vAlign w:val="center"/>
            <w:hideMark/>
          </w:tcPr>
          <w:p w14:paraId="5D79174F"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c>
          <w:tcPr>
            <w:tcW w:w="1500" w:type="dxa"/>
            <w:vAlign w:val="center"/>
            <w:hideMark/>
          </w:tcPr>
          <w:p w14:paraId="09800CE4"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c>
          <w:tcPr>
            <w:tcW w:w="1500" w:type="dxa"/>
            <w:vAlign w:val="center"/>
            <w:hideMark/>
          </w:tcPr>
          <w:p w14:paraId="107B3C7B"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c>
          <w:tcPr>
            <w:tcW w:w="1500" w:type="dxa"/>
            <w:vAlign w:val="center"/>
            <w:hideMark/>
          </w:tcPr>
          <w:p w14:paraId="62CBF041"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r>
      <w:tr w:rsidR="00723572" w:rsidRPr="00723572" w14:paraId="2FE06130" w14:textId="77777777" w:rsidTr="007F4AA6">
        <w:trPr>
          <w:trHeight w:val="600"/>
          <w:jc w:val="center"/>
        </w:trPr>
        <w:tc>
          <w:tcPr>
            <w:tcW w:w="9860" w:type="dxa"/>
            <w:gridSpan w:val="6"/>
            <w:tcBorders>
              <w:top w:val="single" w:sz="4" w:space="0" w:color="auto"/>
              <w:left w:val="single" w:sz="4" w:space="0" w:color="auto"/>
              <w:bottom w:val="single" w:sz="4" w:space="0" w:color="auto"/>
              <w:right w:val="single" w:sz="4" w:space="0" w:color="auto"/>
            </w:tcBorders>
            <w:shd w:val="clear" w:color="auto" w:fill="DDEBF7"/>
            <w:vAlign w:val="center"/>
            <w:hideMark/>
          </w:tcPr>
          <w:p w14:paraId="2D7D02C7"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ΤΜΗΜΑ 3 - ΚΦΑΑ ΜΑΚΡΙΝΙΤΣΑΣ</w:t>
            </w:r>
            <w:r w:rsidRPr="00723572">
              <w:rPr>
                <w:b/>
                <w:bCs/>
                <w:lang w:eastAsia="el-GR"/>
              </w:rPr>
              <w:br/>
              <w:t>ΟΜΑΔΑ Α - ΟΠΩΡΟΚΗΠΕΥΤΙΚΑ</w:t>
            </w:r>
          </w:p>
        </w:tc>
      </w:tr>
      <w:tr w:rsidR="00723572" w:rsidRPr="00723572" w14:paraId="3344EF91" w14:textId="77777777" w:rsidTr="007F4AA6">
        <w:trPr>
          <w:trHeight w:val="1011"/>
          <w:jc w:val="center"/>
        </w:trPr>
        <w:tc>
          <w:tcPr>
            <w:tcW w:w="720" w:type="dxa"/>
            <w:tcBorders>
              <w:top w:val="nil"/>
              <w:left w:val="single" w:sz="4" w:space="0" w:color="auto"/>
              <w:bottom w:val="single" w:sz="4" w:space="0" w:color="auto"/>
              <w:right w:val="single" w:sz="4" w:space="0" w:color="auto"/>
            </w:tcBorders>
            <w:shd w:val="clear" w:color="auto" w:fill="DDEBF7"/>
            <w:vAlign w:val="center"/>
            <w:hideMark/>
          </w:tcPr>
          <w:p w14:paraId="4DFD408F"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Α/Α</w:t>
            </w:r>
          </w:p>
        </w:tc>
        <w:tc>
          <w:tcPr>
            <w:tcW w:w="3386" w:type="dxa"/>
            <w:tcBorders>
              <w:top w:val="nil"/>
              <w:left w:val="nil"/>
              <w:bottom w:val="single" w:sz="4" w:space="0" w:color="auto"/>
              <w:right w:val="single" w:sz="4" w:space="0" w:color="auto"/>
            </w:tcBorders>
            <w:shd w:val="clear" w:color="auto" w:fill="DDEBF7"/>
            <w:vAlign w:val="center"/>
            <w:hideMark/>
          </w:tcPr>
          <w:p w14:paraId="07A28ACA"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ΠΕΡΙΓΡΑΦΗ ΕΙΔΟΥΣ</w:t>
            </w:r>
          </w:p>
        </w:tc>
        <w:tc>
          <w:tcPr>
            <w:tcW w:w="1254" w:type="dxa"/>
            <w:tcBorders>
              <w:top w:val="nil"/>
              <w:left w:val="nil"/>
              <w:bottom w:val="single" w:sz="4" w:space="0" w:color="auto"/>
              <w:right w:val="single" w:sz="4" w:space="0" w:color="auto"/>
            </w:tcBorders>
            <w:shd w:val="clear" w:color="auto" w:fill="DDEBF7"/>
            <w:vAlign w:val="center"/>
            <w:hideMark/>
          </w:tcPr>
          <w:p w14:paraId="01B31CE3"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ΜΟΝΑΔΑ</w:t>
            </w:r>
          </w:p>
        </w:tc>
        <w:tc>
          <w:tcPr>
            <w:tcW w:w="1500" w:type="dxa"/>
            <w:tcBorders>
              <w:top w:val="nil"/>
              <w:left w:val="nil"/>
              <w:bottom w:val="single" w:sz="4" w:space="0" w:color="auto"/>
              <w:right w:val="single" w:sz="4" w:space="0" w:color="auto"/>
            </w:tcBorders>
            <w:shd w:val="clear" w:color="auto" w:fill="DDEBF7"/>
            <w:vAlign w:val="center"/>
            <w:hideMark/>
          </w:tcPr>
          <w:p w14:paraId="4F67D81A" w14:textId="6D715CEB"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ΤΙΜΗ ΜΟΝΑΔΑΣ ΑΝΕΥ ΦΠΑ</w:t>
            </w:r>
          </w:p>
        </w:tc>
        <w:tc>
          <w:tcPr>
            <w:tcW w:w="1500" w:type="dxa"/>
            <w:tcBorders>
              <w:top w:val="nil"/>
              <w:left w:val="nil"/>
              <w:bottom w:val="single" w:sz="4" w:space="0" w:color="auto"/>
              <w:right w:val="single" w:sz="4" w:space="0" w:color="auto"/>
            </w:tcBorders>
            <w:shd w:val="clear" w:color="auto" w:fill="DDEBF7"/>
            <w:vAlign w:val="center"/>
            <w:hideMark/>
          </w:tcPr>
          <w:p w14:paraId="5DDA3AA8"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ΠΟΣΟΤΗΤΑ</w:t>
            </w:r>
          </w:p>
        </w:tc>
        <w:tc>
          <w:tcPr>
            <w:tcW w:w="1500" w:type="dxa"/>
            <w:tcBorders>
              <w:top w:val="nil"/>
              <w:left w:val="nil"/>
              <w:bottom w:val="single" w:sz="4" w:space="0" w:color="auto"/>
              <w:right w:val="single" w:sz="4" w:space="0" w:color="auto"/>
            </w:tcBorders>
            <w:shd w:val="clear" w:color="auto" w:fill="DDEBF7"/>
            <w:vAlign w:val="center"/>
            <w:hideMark/>
          </w:tcPr>
          <w:p w14:paraId="18092E61" w14:textId="310696B0"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ΣΥΝΟΛΙΚΟ ΚΟΣΤΟΣ ΑΝΕΥ ΦΠΑ</w:t>
            </w:r>
          </w:p>
        </w:tc>
      </w:tr>
      <w:tr w:rsidR="00723572" w:rsidRPr="00723572" w14:paraId="360FE7F6" w14:textId="77777777" w:rsidTr="007F4AA6">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76A76D95"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w:t>
            </w:r>
          </w:p>
        </w:tc>
        <w:tc>
          <w:tcPr>
            <w:tcW w:w="3386" w:type="dxa"/>
            <w:tcBorders>
              <w:top w:val="nil"/>
              <w:left w:val="nil"/>
              <w:bottom w:val="single" w:sz="4" w:space="0" w:color="auto"/>
              <w:right w:val="single" w:sz="4" w:space="0" w:color="auto"/>
            </w:tcBorders>
            <w:vAlign w:val="center"/>
            <w:hideMark/>
          </w:tcPr>
          <w:p w14:paraId="1023DA27"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ΑΓΓΟΥΡΙΑ</w:t>
            </w:r>
          </w:p>
        </w:tc>
        <w:tc>
          <w:tcPr>
            <w:tcW w:w="1254" w:type="dxa"/>
            <w:tcBorders>
              <w:top w:val="nil"/>
              <w:left w:val="nil"/>
              <w:bottom w:val="single" w:sz="4" w:space="0" w:color="auto"/>
              <w:right w:val="single" w:sz="4" w:space="0" w:color="auto"/>
            </w:tcBorders>
            <w:vAlign w:val="center"/>
            <w:hideMark/>
          </w:tcPr>
          <w:p w14:paraId="4A74C8BC"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ΤΜΧ</w:t>
            </w:r>
          </w:p>
        </w:tc>
        <w:tc>
          <w:tcPr>
            <w:tcW w:w="1500" w:type="dxa"/>
            <w:tcBorders>
              <w:top w:val="nil"/>
              <w:left w:val="nil"/>
              <w:bottom w:val="single" w:sz="4" w:space="0" w:color="auto"/>
              <w:right w:val="single" w:sz="4" w:space="0" w:color="auto"/>
            </w:tcBorders>
            <w:vAlign w:val="center"/>
          </w:tcPr>
          <w:p w14:paraId="7D45A178" w14:textId="64CFA664"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73507C3D"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65</w:t>
            </w:r>
          </w:p>
        </w:tc>
        <w:tc>
          <w:tcPr>
            <w:tcW w:w="1500" w:type="dxa"/>
            <w:tcBorders>
              <w:top w:val="nil"/>
              <w:left w:val="nil"/>
              <w:bottom w:val="single" w:sz="4" w:space="0" w:color="auto"/>
              <w:right w:val="single" w:sz="4" w:space="0" w:color="auto"/>
            </w:tcBorders>
            <w:vAlign w:val="center"/>
          </w:tcPr>
          <w:p w14:paraId="71BB35E8" w14:textId="4C6E8BA1"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r>
      <w:tr w:rsidR="00723572" w:rsidRPr="00723572" w14:paraId="49E68107" w14:textId="77777777" w:rsidTr="007F4AA6">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1B42AAC0"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w:t>
            </w:r>
          </w:p>
        </w:tc>
        <w:tc>
          <w:tcPr>
            <w:tcW w:w="3386" w:type="dxa"/>
            <w:tcBorders>
              <w:top w:val="nil"/>
              <w:left w:val="nil"/>
              <w:bottom w:val="single" w:sz="4" w:space="0" w:color="auto"/>
              <w:right w:val="single" w:sz="4" w:space="0" w:color="auto"/>
            </w:tcBorders>
            <w:vAlign w:val="center"/>
            <w:hideMark/>
          </w:tcPr>
          <w:p w14:paraId="679D4E2E"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ΑΝΙΘΟΣ</w:t>
            </w:r>
          </w:p>
        </w:tc>
        <w:tc>
          <w:tcPr>
            <w:tcW w:w="1254" w:type="dxa"/>
            <w:tcBorders>
              <w:top w:val="nil"/>
              <w:left w:val="nil"/>
              <w:bottom w:val="single" w:sz="4" w:space="0" w:color="auto"/>
              <w:right w:val="single" w:sz="4" w:space="0" w:color="auto"/>
            </w:tcBorders>
            <w:vAlign w:val="center"/>
            <w:hideMark/>
          </w:tcPr>
          <w:p w14:paraId="18CD3107"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ΜΑΤΣΑΚΙ</w:t>
            </w:r>
          </w:p>
        </w:tc>
        <w:tc>
          <w:tcPr>
            <w:tcW w:w="1500" w:type="dxa"/>
            <w:tcBorders>
              <w:top w:val="nil"/>
              <w:left w:val="nil"/>
              <w:bottom w:val="single" w:sz="4" w:space="0" w:color="auto"/>
              <w:right w:val="single" w:sz="4" w:space="0" w:color="auto"/>
            </w:tcBorders>
            <w:vAlign w:val="center"/>
          </w:tcPr>
          <w:p w14:paraId="12DE85C1" w14:textId="0D2F3CF9"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7DBDF708"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20</w:t>
            </w:r>
          </w:p>
        </w:tc>
        <w:tc>
          <w:tcPr>
            <w:tcW w:w="1500" w:type="dxa"/>
            <w:tcBorders>
              <w:top w:val="nil"/>
              <w:left w:val="nil"/>
              <w:bottom w:val="single" w:sz="4" w:space="0" w:color="auto"/>
              <w:right w:val="single" w:sz="4" w:space="0" w:color="auto"/>
            </w:tcBorders>
            <w:vAlign w:val="center"/>
          </w:tcPr>
          <w:p w14:paraId="7BBAD767" w14:textId="47EF6E9D"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r>
      <w:tr w:rsidR="00723572" w:rsidRPr="00723572" w14:paraId="4BAB37A6" w14:textId="77777777" w:rsidTr="007F4AA6">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2AF0D810"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3</w:t>
            </w:r>
          </w:p>
        </w:tc>
        <w:tc>
          <w:tcPr>
            <w:tcW w:w="3386" w:type="dxa"/>
            <w:tcBorders>
              <w:top w:val="nil"/>
              <w:left w:val="nil"/>
              <w:bottom w:val="single" w:sz="4" w:space="0" w:color="auto"/>
              <w:right w:val="single" w:sz="4" w:space="0" w:color="auto"/>
            </w:tcBorders>
            <w:vAlign w:val="center"/>
            <w:hideMark/>
          </w:tcPr>
          <w:p w14:paraId="749DB494"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ΚΑΡΟΤΑ</w:t>
            </w:r>
          </w:p>
        </w:tc>
        <w:tc>
          <w:tcPr>
            <w:tcW w:w="1254" w:type="dxa"/>
            <w:tcBorders>
              <w:top w:val="nil"/>
              <w:left w:val="nil"/>
              <w:bottom w:val="single" w:sz="4" w:space="0" w:color="auto"/>
              <w:right w:val="single" w:sz="4" w:space="0" w:color="auto"/>
            </w:tcBorders>
            <w:vAlign w:val="center"/>
            <w:hideMark/>
          </w:tcPr>
          <w:p w14:paraId="612578A4"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7592148D" w14:textId="6842CC7C"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002B516C"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60</w:t>
            </w:r>
          </w:p>
        </w:tc>
        <w:tc>
          <w:tcPr>
            <w:tcW w:w="1500" w:type="dxa"/>
            <w:tcBorders>
              <w:top w:val="nil"/>
              <w:left w:val="nil"/>
              <w:bottom w:val="single" w:sz="4" w:space="0" w:color="auto"/>
              <w:right w:val="single" w:sz="4" w:space="0" w:color="auto"/>
            </w:tcBorders>
            <w:vAlign w:val="center"/>
          </w:tcPr>
          <w:p w14:paraId="18DF5ACD" w14:textId="47734FAE"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r>
      <w:tr w:rsidR="00723572" w:rsidRPr="00723572" w14:paraId="4E6D4CD6" w14:textId="77777777" w:rsidTr="007F4AA6">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0282C6F6"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4</w:t>
            </w:r>
          </w:p>
        </w:tc>
        <w:tc>
          <w:tcPr>
            <w:tcW w:w="3386" w:type="dxa"/>
            <w:tcBorders>
              <w:top w:val="nil"/>
              <w:left w:val="nil"/>
              <w:bottom w:val="single" w:sz="4" w:space="0" w:color="auto"/>
              <w:right w:val="single" w:sz="4" w:space="0" w:color="auto"/>
            </w:tcBorders>
            <w:vAlign w:val="center"/>
            <w:hideMark/>
          </w:tcPr>
          <w:p w14:paraId="6E178762"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ΚΡΕΜΜΥΔΙΑ ΞΕΡΑ ΚΟΚΚΙΝΑ</w:t>
            </w:r>
          </w:p>
        </w:tc>
        <w:tc>
          <w:tcPr>
            <w:tcW w:w="1254" w:type="dxa"/>
            <w:tcBorders>
              <w:top w:val="nil"/>
              <w:left w:val="nil"/>
              <w:bottom w:val="single" w:sz="4" w:space="0" w:color="auto"/>
              <w:right w:val="single" w:sz="4" w:space="0" w:color="auto"/>
            </w:tcBorders>
            <w:vAlign w:val="center"/>
            <w:hideMark/>
          </w:tcPr>
          <w:p w14:paraId="17B1A767"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156FDB16" w14:textId="65AB9B71"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7F348519"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83</w:t>
            </w:r>
          </w:p>
        </w:tc>
        <w:tc>
          <w:tcPr>
            <w:tcW w:w="1500" w:type="dxa"/>
            <w:tcBorders>
              <w:top w:val="nil"/>
              <w:left w:val="nil"/>
              <w:bottom w:val="single" w:sz="4" w:space="0" w:color="auto"/>
              <w:right w:val="single" w:sz="4" w:space="0" w:color="auto"/>
            </w:tcBorders>
            <w:vAlign w:val="center"/>
          </w:tcPr>
          <w:p w14:paraId="1CE3136F" w14:textId="2DC4AD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r>
      <w:tr w:rsidR="00723572" w:rsidRPr="00723572" w14:paraId="7943FAC3" w14:textId="77777777" w:rsidTr="007F4AA6">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52297A78"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5</w:t>
            </w:r>
          </w:p>
        </w:tc>
        <w:tc>
          <w:tcPr>
            <w:tcW w:w="3386" w:type="dxa"/>
            <w:tcBorders>
              <w:top w:val="nil"/>
              <w:left w:val="nil"/>
              <w:bottom w:val="single" w:sz="4" w:space="0" w:color="auto"/>
              <w:right w:val="single" w:sz="4" w:space="0" w:color="auto"/>
            </w:tcBorders>
            <w:vAlign w:val="center"/>
            <w:hideMark/>
          </w:tcPr>
          <w:p w14:paraId="1C4C276F"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ΚΡΕΜΜΥΔΙΑ ΦΡΕΣΚΑ</w:t>
            </w:r>
          </w:p>
        </w:tc>
        <w:tc>
          <w:tcPr>
            <w:tcW w:w="1254" w:type="dxa"/>
            <w:tcBorders>
              <w:top w:val="nil"/>
              <w:left w:val="nil"/>
              <w:bottom w:val="single" w:sz="4" w:space="0" w:color="auto"/>
              <w:right w:val="single" w:sz="4" w:space="0" w:color="auto"/>
            </w:tcBorders>
            <w:vAlign w:val="center"/>
            <w:hideMark/>
          </w:tcPr>
          <w:p w14:paraId="30919EFF"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ΜΑΤΣΑΚΙ</w:t>
            </w:r>
          </w:p>
        </w:tc>
        <w:tc>
          <w:tcPr>
            <w:tcW w:w="1500" w:type="dxa"/>
            <w:tcBorders>
              <w:top w:val="nil"/>
              <w:left w:val="nil"/>
              <w:bottom w:val="single" w:sz="4" w:space="0" w:color="auto"/>
              <w:right w:val="single" w:sz="4" w:space="0" w:color="auto"/>
            </w:tcBorders>
            <w:vAlign w:val="center"/>
          </w:tcPr>
          <w:p w14:paraId="5D8D7606" w14:textId="03773B8F"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16F5B8C5"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17</w:t>
            </w:r>
          </w:p>
        </w:tc>
        <w:tc>
          <w:tcPr>
            <w:tcW w:w="1500" w:type="dxa"/>
            <w:tcBorders>
              <w:top w:val="nil"/>
              <w:left w:val="nil"/>
              <w:bottom w:val="single" w:sz="4" w:space="0" w:color="auto"/>
              <w:right w:val="single" w:sz="4" w:space="0" w:color="auto"/>
            </w:tcBorders>
            <w:vAlign w:val="center"/>
          </w:tcPr>
          <w:p w14:paraId="6BBE2951" w14:textId="6D3F6D3E"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r>
      <w:tr w:rsidR="00723572" w:rsidRPr="00723572" w14:paraId="5330C7F2" w14:textId="77777777" w:rsidTr="007F4AA6">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3FF8123C"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6</w:t>
            </w:r>
          </w:p>
        </w:tc>
        <w:tc>
          <w:tcPr>
            <w:tcW w:w="3386" w:type="dxa"/>
            <w:tcBorders>
              <w:top w:val="nil"/>
              <w:left w:val="nil"/>
              <w:bottom w:val="single" w:sz="4" w:space="0" w:color="auto"/>
              <w:right w:val="single" w:sz="4" w:space="0" w:color="auto"/>
            </w:tcBorders>
            <w:vAlign w:val="center"/>
            <w:hideMark/>
          </w:tcPr>
          <w:p w14:paraId="2AE06A54"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ΛΑΧΑΝΟ ΛΕΥΚΟ</w:t>
            </w:r>
          </w:p>
        </w:tc>
        <w:tc>
          <w:tcPr>
            <w:tcW w:w="1254" w:type="dxa"/>
            <w:tcBorders>
              <w:top w:val="nil"/>
              <w:left w:val="nil"/>
              <w:bottom w:val="single" w:sz="4" w:space="0" w:color="auto"/>
              <w:right w:val="single" w:sz="4" w:space="0" w:color="auto"/>
            </w:tcBorders>
            <w:vAlign w:val="center"/>
            <w:hideMark/>
          </w:tcPr>
          <w:p w14:paraId="7E5BECE2"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279B882C" w14:textId="103499F2"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14C3D362"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53</w:t>
            </w:r>
          </w:p>
        </w:tc>
        <w:tc>
          <w:tcPr>
            <w:tcW w:w="1500" w:type="dxa"/>
            <w:tcBorders>
              <w:top w:val="nil"/>
              <w:left w:val="nil"/>
              <w:bottom w:val="single" w:sz="4" w:space="0" w:color="auto"/>
              <w:right w:val="single" w:sz="4" w:space="0" w:color="auto"/>
            </w:tcBorders>
            <w:vAlign w:val="center"/>
          </w:tcPr>
          <w:p w14:paraId="37911072" w14:textId="354EDA83"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r>
      <w:tr w:rsidR="00723572" w:rsidRPr="00723572" w14:paraId="448F47E5" w14:textId="77777777" w:rsidTr="007F4AA6">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11736349"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7</w:t>
            </w:r>
          </w:p>
        </w:tc>
        <w:tc>
          <w:tcPr>
            <w:tcW w:w="3386" w:type="dxa"/>
            <w:tcBorders>
              <w:top w:val="nil"/>
              <w:left w:val="nil"/>
              <w:bottom w:val="single" w:sz="4" w:space="0" w:color="auto"/>
              <w:right w:val="single" w:sz="4" w:space="0" w:color="auto"/>
            </w:tcBorders>
            <w:vAlign w:val="center"/>
            <w:hideMark/>
          </w:tcPr>
          <w:p w14:paraId="12B4AF3B"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ΛΕΜΟΝΙΑ</w:t>
            </w:r>
          </w:p>
        </w:tc>
        <w:tc>
          <w:tcPr>
            <w:tcW w:w="1254" w:type="dxa"/>
            <w:tcBorders>
              <w:top w:val="nil"/>
              <w:left w:val="nil"/>
              <w:bottom w:val="single" w:sz="4" w:space="0" w:color="auto"/>
              <w:right w:val="single" w:sz="4" w:space="0" w:color="auto"/>
            </w:tcBorders>
            <w:vAlign w:val="center"/>
            <w:hideMark/>
          </w:tcPr>
          <w:p w14:paraId="38B31764"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49953091" w14:textId="4D0286D8"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7B751153"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27</w:t>
            </w:r>
          </w:p>
        </w:tc>
        <w:tc>
          <w:tcPr>
            <w:tcW w:w="1500" w:type="dxa"/>
            <w:tcBorders>
              <w:top w:val="nil"/>
              <w:left w:val="nil"/>
              <w:bottom w:val="single" w:sz="4" w:space="0" w:color="auto"/>
              <w:right w:val="single" w:sz="4" w:space="0" w:color="auto"/>
            </w:tcBorders>
            <w:vAlign w:val="center"/>
          </w:tcPr>
          <w:p w14:paraId="55269782" w14:textId="2D21982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r>
      <w:tr w:rsidR="00723572" w:rsidRPr="00723572" w14:paraId="287D2B59" w14:textId="77777777" w:rsidTr="007F4AA6">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47C5E4B9"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8</w:t>
            </w:r>
          </w:p>
        </w:tc>
        <w:tc>
          <w:tcPr>
            <w:tcW w:w="3386" w:type="dxa"/>
            <w:tcBorders>
              <w:top w:val="nil"/>
              <w:left w:val="nil"/>
              <w:bottom w:val="single" w:sz="4" w:space="0" w:color="auto"/>
              <w:right w:val="single" w:sz="4" w:space="0" w:color="auto"/>
            </w:tcBorders>
            <w:vAlign w:val="center"/>
            <w:hideMark/>
          </w:tcPr>
          <w:p w14:paraId="0DE46075"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ΜΑΙΝΤΑΝΟΣ</w:t>
            </w:r>
          </w:p>
        </w:tc>
        <w:tc>
          <w:tcPr>
            <w:tcW w:w="1254" w:type="dxa"/>
            <w:tcBorders>
              <w:top w:val="nil"/>
              <w:left w:val="nil"/>
              <w:bottom w:val="single" w:sz="4" w:space="0" w:color="auto"/>
              <w:right w:val="single" w:sz="4" w:space="0" w:color="auto"/>
            </w:tcBorders>
            <w:vAlign w:val="center"/>
            <w:hideMark/>
          </w:tcPr>
          <w:p w14:paraId="0D55146A"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ΜΑΤΣΑΚΙ</w:t>
            </w:r>
          </w:p>
        </w:tc>
        <w:tc>
          <w:tcPr>
            <w:tcW w:w="1500" w:type="dxa"/>
            <w:tcBorders>
              <w:top w:val="nil"/>
              <w:left w:val="nil"/>
              <w:bottom w:val="single" w:sz="4" w:space="0" w:color="auto"/>
              <w:right w:val="single" w:sz="4" w:space="0" w:color="auto"/>
            </w:tcBorders>
            <w:vAlign w:val="center"/>
          </w:tcPr>
          <w:p w14:paraId="13FCEAEC" w14:textId="74FBF391"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68CD0CFD"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15</w:t>
            </w:r>
          </w:p>
        </w:tc>
        <w:tc>
          <w:tcPr>
            <w:tcW w:w="1500" w:type="dxa"/>
            <w:tcBorders>
              <w:top w:val="nil"/>
              <w:left w:val="nil"/>
              <w:bottom w:val="single" w:sz="4" w:space="0" w:color="auto"/>
              <w:right w:val="single" w:sz="4" w:space="0" w:color="auto"/>
            </w:tcBorders>
            <w:vAlign w:val="center"/>
          </w:tcPr>
          <w:p w14:paraId="1D783B07" w14:textId="7CD6CB5C"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r>
      <w:tr w:rsidR="00723572" w:rsidRPr="00723572" w14:paraId="3F377A96" w14:textId="77777777" w:rsidTr="007F4AA6">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64F4CAD3"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9</w:t>
            </w:r>
          </w:p>
        </w:tc>
        <w:tc>
          <w:tcPr>
            <w:tcW w:w="3386" w:type="dxa"/>
            <w:tcBorders>
              <w:top w:val="nil"/>
              <w:left w:val="nil"/>
              <w:bottom w:val="single" w:sz="4" w:space="0" w:color="auto"/>
              <w:right w:val="single" w:sz="4" w:space="0" w:color="auto"/>
            </w:tcBorders>
            <w:vAlign w:val="center"/>
            <w:hideMark/>
          </w:tcPr>
          <w:p w14:paraId="1E15E429"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ΜΑΡΟΥΛΙ</w:t>
            </w:r>
          </w:p>
        </w:tc>
        <w:tc>
          <w:tcPr>
            <w:tcW w:w="1254" w:type="dxa"/>
            <w:tcBorders>
              <w:top w:val="nil"/>
              <w:left w:val="nil"/>
              <w:bottom w:val="single" w:sz="4" w:space="0" w:color="auto"/>
              <w:right w:val="single" w:sz="4" w:space="0" w:color="auto"/>
            </w:tcBorders>
            <w:vAlign w:val="center"/>
            <w:hideMark/>
          </w:tcPr>
          <w:p w14:paraId="48DEB4C3"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22C97BB3" w14:textId="00BBFF7C"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269B5A38"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60</w:t>
            </w:r>
          </w:p>
        </w:tc>
        <w:tc>
          <w:tcPr>
            <w:tcW w:w="1500" w:type="dxa"/>
            <w:tcBorders>
              <w:top w:val="nil"/>
              <w:left w:val="nil"/>
              <w:bottom w:val="single" w:sz="4" w:space="0" w:color="auto"/>
              <w:right w:val="single" w:sz="4" w:space="0" w:color="auto"/>
            </w:tcBorders>
            <w:vAlign w:val="center"/>
          </w:tcPr>
          <w:p w14:paraId="30E0E82B" w14:textId="5744754B"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r>
      <w:tr w:rsidR="00723572" w:rsidRPr="00723572" w14:paraId="78AC6DB0" w14:textId="77777777" w:rsidTr="007F4AA6">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4E66927A"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10</w:t>
            </w:r>
          </w:p>
        </w:tc>
        <w:tc>
          <w:tcPr>
            <w:tcW w:w="3386" w:type="dxa"/>
            <w:tcBorders>
              <w:top w:val="nil"/>
              <w:left w:val="nil"/>
              <w:bottom w:val="single" w:sz="4" w:space="0" w:color="auto"/>
              <w:right w:val="single" w:sz="4" w:space="0" w:color="auto"/>
            </w:tcBorders>
            <w:vAlign w:val="center"/>
            <w:hideMark/>
          </w:tcPr>
          <w:p w14:paraId="500E1ED2"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ΜΗΛΑ ΚΟΚΚΙΝΑ</w:t>
            </w:r>
          </w:p>
        </w:tc>
        <w:tc>
          <w:tcPr>
            <w:tcW w:w="1254" w:type="dxa"/>
            <w:tcBorders>
              <w:top w:val="nil"/>
              <w:left w:val="nil"/>
              <w:bottom w:val="single" w:sz="4" w:space="0" w:color="auto"/>
              <w:right w:val="single" w:sz="4" w:space="0" w:color="auto"/>
            </w:tcBorders>
            <w:vAlign w:val="center"/>
            <w:hideMark/>
          </w:tcPr>
          <w:p w14:paraId="48C14996"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3A30DD87" w14:textId="4744EAA0"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7FAF5C4E"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80</w:t>
            </w:r>
          </w:p>
        </w:tc>
        <w:tc>
          <w:tcPr>
            <w:tcW w:w="1500" w:type="dxa"/>
            <w:tcBorders>
              <w:top w:val="nil"/>
              <w:left w:val="nil"/>
              <w:bottom w:val="single" w:sz="4" w:space="0" w:color="auto"/>
              <w:right w:val="single" w:sz="4" w:space="0" w:color="auto"/>
            </w:tcBorders>
            <w:vAlign w:val="center"/>
          </w:tcPr>
          <w:p w14:paraId="05751B7E" w14:textId="7854953C"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r>
      <w:tr w:rsidR="00723572" w:rsidRPr="00723572" w14:paraId="44BB42F8" w14:textId="77777777" w:rsidTr="007F4AA6">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09F8ECA1"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11</w:t>
            </w:r>
          </w:p>
        </w:tc>
        <w:tc>
          <w:tcPr>
            <w:tcW w:w="3386" w:type="dxa"/>
            <w:tcBorders>
              <w:top w:val="nil"/>
              <w:left w:val="nil"/>
              <w:bottom w:val="single" w:sz="4" w:space="0" w:color="auto"/>
              <w:right w:val="single" w:sz="4" w:space="0" w:color="auto"/>
            </w:tcBorders>
            <w:vAlign w:val="center"/>
            <w:hideMark/>
          </w:tcPr>
          <w:p w14:paraId="2D9AA159"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ΜΠΑΝΑΝΕΣ</w:t>
            </w:r>
          </w:p>
        </w:tc>
        <w:tc>
          <w:tcPr>
            <w:tcW w:w="1254" w:type="dxa"/>
            <w:tcBorders>
              <w:top w:val="nil"/>
              <w:left w:val="nil"/>
              <w:bottom w:val="single" w:sz="4" w:space="0" w:color="auto"/>
              <w:right w:val="single" w:sz="4" w:space="0" w:color="auto"/>
            </w:tcBorders>
            <w:vAlign w:val="center"/>
            <w:hideMark/>
          </w:tcPr>
          <w:p w14:paraId="202CAA67"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6C91E770" w14:textId="39E9C6E8"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3468B278"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80</w:t>
            </w:r>
          </w:p>
        </w:tc>
        <w:tc>
          <w:tcPr>
            <w:tcW w:w="1500" w:type="dxa"/>
            <w:tcBorders>
              <w:top w:val="nil"/>
              <w:left w:val="nil"/>
              <w:bottom w:val="single" w:sz="4" w:space="0" w:color="auto"/>
              <w:right w:val="single" w:sz="4" w:space="0" w:color="auto"/>
            </w:tcBorders>
            <w:vAlign w:val="center"/>
          </w:tcPr>
          <w:p w14:paraId="2F9365F5" w14:textId="5FEE1A94"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r>
      <w:tr w:rsidR="00723572" w:rsidRPr="00723572" w14:paraId="30895DF9" w14:textId="77777777" w:rsidTr="007F4AA6">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5F04EB33"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12</w:t>
            </w:r>
          </w:p>
        </w:tc>
        <w:tc>
          <w:tcPr>
            <w:tcW w:w="3386" w:type="dxa"/>
            <w:tcBorders>
              <w:top w:val="nil"/>
              <w:left w:val="nil"/>
              <w:bottom w:val="single" w:sz="4" w:space="0" w:color="auto"/>
              <w:right w:val="single" w:sz="4" w:space="0" w:color="auto"/>
            </w:tcBorders>
            <w:vAlign w:val="center"/>
            <w:hideMark/>
          </w:tcPr>
          <w:p w14:paraId="5ABFEBD4"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ΝΤΟΜΑΤΕΣ</w:t>
            </w:r>
          </w:p>
        </w:tc>
        <w:tc>
          <w:tcPr>
            <w:tcW w:w="1254" w:type="dxa"/>
            <w:tcBorders>
              <w:top w:val="nil"/>
              <w:left w:val="nil"/>
              <w:bottom w:val="single" w:sz="4" w:space="0" w:color="auto"/>
              <w:right w:val="single" w:sz="4" w:space="0" w:color="auto"/>
            </w:tcBorders>
            <w:vAlign w:val="center"/>
            <w:hideMark/>
          </w:tcPr>
          <w:p w14:paraId="0FC6F7DD"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5F1F9693" w14:textId="58807BDC"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59E07592"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58</w:t>
            </w:r>
          </w:p>
        </w:tc>
        <w:tc>
          <w:tcPr>
            <w:tcW w:w="1500" w:type="dxa"/>
            <w:tcBorders>
              <w:top w:val="nil"/>
              <w:left w:val="nil"/>
              <w:bottom w:val="single" w:sz="4" w:space="0" w:color="auto"/>
              <w:right w:val="single" w:sz="4" w:space="0" w:color="auto"/>
            </w:tcBorders>
            <w:vAlign w:val="center"/>
          </w:tcPr>
          <w:p w14:paraId="130B38A9" w14:textId="4C7E7C4D"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r>
      <w:tr w:rsidR="00723572" w:rsidRPr="00723572" w14:paraId="5B3FAB9F" w14:textId="77777777" w:rsidTr="007F4AA6">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20E6E43D"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13</w:t>
            </w:r>
          </w:p>
        </w:tc>
        <w:tc>
          <w:tcPr>
            <w:tcW w:w="3386" w:type="dxa"/>
            <w:tcBorders>
              <w:top w:val="nil"/>
              <w:left w:val="nil"/>
              <w:bottom w:val="single" w:sz="4" w:space="0" w:color="auto"/>
              <w:right w:val="single" w:sz="4" w:space="0" w:color="auto"/>
            </w:tcBorders>
            <w:vAlign w:val="center"/>
            <w:hideMark/>
          </w:tcPr>
          <w:p w14:paraId="54CEB646"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ΠΑΤΑΤΕΣ</w:t>
            </w:r>
          </w:p>
        </w:tc>
        <w:tc>
          <w:tcPr>
            <w:tcW w:w="1254" w:type="dxa"/>
            <w:tcBorders>
              <w:top w:val="nil"/>
              <w:left w:val="nil"/>
              <w:bottom w:val="single" w:sz="4" w:space="0" w:color="auto"/>
              <w:right w:val="single" w:sz="4" w:space="0" w:color="auto"/>
            </w:tcBorders>
            <w:vAlign w:val="center"/>
            <w:hideMark/>
          </w:tcPr>
          <w:p w14:paraId="19338B86"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697C6354" w14:textId="541C8EFF"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63FB6A93"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325</w:t>
            </w:r>
          </w:p>
        </w:tc>
        <w:tc>
          <w:tcPr>
            <w:tcW w:w="1500" w:type="dxa"/>
            <w:tcBorders>
              <w:top w:val="nil"/>
              <w:left w:val="nil"/>
              <w:bottom w:val="single" w:sz="4" w:space="0" w:color="auto"/>
              <w:right w:val="single" w:sz="4" w:space="0" w:color="auto"/>
            </w:tcBorders>
            <w:vAlign w:val="center"/>
          </w:tcPr>
          <w:p w14:paraId="3F347A2B" w14:textId="2B737C54"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r>
      <w:tr w:rsidR="00723572" w:rsidRPr="00723572" w14:paraId="03522CB5" w14:textId="77777777" w:rsidTr="007F4AA6">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34A7D119"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14</w:t>
            </w:r>
          </w:p>
        </w:tc>
        <w:tc>
          <w:tcPr>
            <w:tcW w:w="3386" w:type="dxa"/>
            <w:tcBorders>
              <w:top w:val="nil"/>
              <w:left w:val="nil"/>
              <w:bottom w:val="single" w:sz="4" w:space="0" w:color="auto"/>
              <w:right w:val="single" w:sz="4" w:space="0" w:color="auto"/>
            </w:tcBorders>
            <w:vAlign w:val="center"/>
            <w:hideMark/>
          </w:tcPr>
          <w:p w14:paraId="250D79DC"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ΠΙΠΕΡΙΕΣ ΠΡΑΣΙΝΕΣ ΓΕΜΙΣΤΑ</w:t>
            </w:r>
          </w:p>
        </w:tc>
        <w:tc>
          <w:tcPr>
            <w:tcW w:w="1254" w:type="dxa"/>
            <w:tcBorders>
              <w:top w:val="nil"/>
              <w:left w:val="nil"/>
              <w:bottom w:val="single" w:sz="4" w:space="0" w:color="auto"/>
              <w:right w:val="single" w:sz="4" w:space="0" w:color="auto"/>
            </w:tcBorders>
            <w:vAlign w:val="center"/>
            <w:hideMark/>
          </w:tcPr>
          <w:p w14:paraId="1108B53B"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161D56C7" w14:textId="66A6B1F0"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7E96C890"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30</w:t>
            </w:r>
          </w:p>
        </w:tc>
        <w:tc>
          <w:tcPr>
            <w:tcW w:w="1500" w:type="dxa"/>
            <w:tcBorders>
              <w:top w:val="nil"/>
              <w:left w:val="nil"/>
              <w:bottom w:val="single" w:sz="4" w:space="0" w:color="auto"/>
              <w:right w:val="single" w:sz="4" w:space="0" w:color="auto"/>
            </w:tcBorders>
            <w:vAlign w:val="center"/>
          </w:tcPr>
          <w:p w14:paraId="799925F5" w14:textId="08755AA4"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r>
      <w:tr w:rsidR="00723572" w:rsidRPr="00723572" w14:paraId="34C9A67C" w14:textId="77777777" w:rsidTr="007F4AA6">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0289C33F"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15</w:t>
            </w:r>
          </w:p>
        </w:tc>
        <w:tc>
          <w:tcPr>
            <w:tcW w:w="3386" w:type="dxa"/>
            <w:tcBorders>
              <w:top w:val="nil"/>
              <w:left w:val="nil"/>
              <w:bottom w:val="single" w:sz="4" w:space="0" w:color="auto"/>
              <w:right w:val="single" w:sz="4" w:space="0" w:color="auto"/>
            </w:tcBorders>
            <w:vAlign w:val="center"/>
            <w:hideMark/>
          </w:tcPr>
          <w:p w14:paraId="7A13F0CC"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ΠΙΠΕΡΙΕΣ ΠΡΑΣΙΝΕΣ ΚΕΡΑΤΟ</w:t>
            </w:r>
          </w:p>
        </w:tc>
        <w:tc>
          <w:tcPr>
            <w:tcW w:w="1254" w:type="dxa"/>
            <w:tcBorders>
              <w:top w:val="nil"/>
              <w:left w:val="nil"/>
              <w:bottom w:val="single" w:sz="4" w:space="0" w:color="auto"/>
              <w:right w:val="single" w:sz="4" w:space="0" w:color="auto"/>
            </w:tcBorders>
            <w:vAlign w:val="center"/>
            <w:hideMark/>
          </w:tcPr>
          <w:p w14:paraId="6A09B9B0"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122589C1" w14:textId="24053435"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45226B68"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27</w:t>
            </w:r>
          </w:p>
        </w:tc>
        <w:tc>
          <w:tcPr>
            <w:tcW w:w="1500" w:type="dxa"/>
            <w:tcBorders>
              <w:top w:val="nil"/>
              <w:left w:val="nil"/>
              <w:bottom w:val="single" w:sz="4" w:space="0" w:color="auto"/>
              <w:right w:val="single" w:sz="4" w:space="0" w:color="auto"/>
            </w:tcBorders>
            <w:vAlign w:val="center"/>
          </w:tcPr>
          <w:p w14:paraId="547F5AC2" w14:textId="1922FAEE"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r>
      <w:tr w:rsidR="00723572" w:rsidRPr="00723572" w14:paraId="7D81C9AA" w14:textId="77777777" w:rsidTr="007F4AA6">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3704AD01"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16</w:t>
            </w:r>
          </w:p>
        </w:tc>
        <w:tc>
          <w:tcPr>
            <w:tcW w:w="3386" w:type="dxa"/>
            <w:tcBorders>
              <w:top w:val="nil"/>
              <w:left w:val="nil"/>
              <w:bottom w:val="single" w:sz="4" w:space="0" w:color="auto"/>
              <w:right w:val="single" w:sz="4" w:space="0" w:color="auto"/>
            </w:tcBorders>
            <w:vAlign w:val="center"/>
            <w:hideMark/>
          </w:tcPr>
          <w:p w14:paraId="496DBD8E"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ΠΙΠΕΡΙΕΣ ΦΛΩΡΙΝΗΣ</w:t>
            </w:r>
          </w:p>
        </w:tc>
        <w:tc>
          <w:tcPr>
            <w:tcW w:w="1254" w:type="dxa"/>
            <w:tcBorders>
              <w:top w:val="nil"/>
              <w:left w:val="nil"/>
              <w:bottom w:val="single" w:sz="4" w:space="0" w:color="auto"/>
              <w:right w:val="single" w:sz="4" w:space="0" w:color="auto"/>
            </w:tcBorders>
            <w:vAlign w:val="center"/>
            <w:hideMark/>
          </w:tcPr>
          <w:p w14:paraId="120DC149"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34BCD90C" w14:textId="76B09DEE"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4BDF7ECB"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27</w:t>
            </w:r>
          </w:p>
        </w:tc>
        <w:tc>
          <w:tcPr>
            <w:tcW w:w="1500" w:type="dxa"/>
            <w:tcBorders>
              <w:top w:val="nil"/>
              <w:left w:val="nil"/>
              <w:bottom w:val="single" w:sz="4" w:space="0" w:color="auto"/>
              <w:right w:val="single" w:sz="4" w:space="0" w:color="auto"/>
            </w:tcBorders>
            <w:vAlign w:val="center"/>
          </w:tcPr>
          <w:p w14:paraId="58101EFE" w14:textId="6E013C86"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r>
      <w:tr w:rsidR="00723572" w:rsidRPr="00723572" w14:paraId="64635917" w14:textId="77777777" w:rsidTr="007F4AA6">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77228553"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17</w:t>
            </w:r>
          </w:p>
        </w:tc>
        <w:tc>
          <w:tcPr>
            <w:tcW w:w="3386" w:type="dxa"/>
            <w:tcBorders>
              <w:top w:val="nil"/>
              <w:left w:val="nil"/>
              <w:bottom w:val="single" w:sz="4" w:space="0" w:color="auto"/>
              <w:right w:val="single" w:sz="4" w:space="0" w:color="auto"/>
            </w:tcBorders>
            <w:vAlign w:val="center"/>
            <w:hideMark/>
          </w:tcPr>
          <w:p w14:paraId="0261CA0D"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ΠΟΡΤΟΚΑΛΙΑ ΦΑΓΗΤΟΥ</w:t>
            </w:r>
          </w:p>
        </w:tc>
        <w:tc>
          <w:tcPr>
            <w:tcW w:w="1254" w:type="dxa"/>
            <w:tcBorders>
              <w:top w:val="nil"/>
              <w:left w:val="nil"/>
              <w:bottom w:val="single" w:sz="4" w:space="0" w:color="auto"/>
              <w:right w:val="single" w:sz="4" w:space="0" w:color="auto"/>
            </w:tcBorders>
            <w:vAlign w:val="center"/>
            <w:hideMark/>
          </w:tcPr>
          <w:p w14:paraId="7C9102CD"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62256783" w14:textId="70A7BB01"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5000F2DE"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80</w:t>
            </w:r>
          </w:p>
        </w:tc>
        <w:tc>
          <w:tcPr>
            <w:tcW w:w="1500" w:type="dxa"/>
            <w:tcBorders>
              <w:top w:val="nil"/>
              <w:left w:val="nil"/>
              <w:bottom w:val="single" w:sz="4" w:space="0" w:color="auto"/>
              <w:right w:val="single" w:sz="4" w:space="0" w:color="auto"/>
            </w:tcBorders>
            <w:vAlign w:val="center"/>
          </w:tcPr>
          <w:p w14:paraId="4F72062A" w14:textId="407BC622"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r>
      <w:tr w:rsidR="00723572" w:rsidRPr="00723572" w14:paraId="3F20BF4E" w14:textId="77777777" w:rsidTr="007F4AA6">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525DAD68"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18</w:t>
            </w:r>
          </w:p>
        </w:tc>
        <w:tc>
          <w:tcPr>
            <w:tcW w:w="3386" w:type="dxa"/>
            <w:tcBorders>
              <w:top w:val="nil"/>
              <w:left w:val="nil"/>
              <w:bottom w:val="single" w:sz="4" w:space="0" w:color="auto"/>
              <w:right w:val="single" w:sz="4" w:space="0" w:color="auto"/>
            </w:tcBorders>
            <w:vAlign w:val="center"/>
            <w:hideMark/>
          </w:tcPr>
          <w:p w14:paraId="6ED257C1"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ΠΡΑΣΟ</w:t>
            </w:r>
          </w:p>
        </w:tc>
        <w:tc>
          <w:tcPr>
            <w:tcW w:w="1254" w:type="dxa"/>
            <w:tcBorders>
              <w:top w:val="nil"/>
              <w:left w:val="nil"/>
              <w:bottom w:val="single" w:sz="4" w:space="0" w:color="auto"/>
              <w:right w:val="single" w:sz="4" w:space="0" w:color="auto"/>
            </w:tcBorders>
            <w:vAlign w:val="center"/>
            <w:hideMark/>
          </w:tcPr>
          <w:p w14:paraId="167D7350"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65BD82A0" w14:textId="6DBE05D4"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324927AA"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7</w:t>
            </w:r>
          </w:p>
        </w:tc>
        <w:tc>
          <w:tcPr>
            <w:tcW w:w="1500" w:type="dxa"/>
            <w:tcBorders>
              <w:top w:val="nil"/>
              <w:left w:val="nil"/>
              <w:bottom w:val="single" w:sz="4" w:space="0" w:color="auto"/>
              <w:right w:val="single" w:sz="4" w:space="0" w:color="auto"/>
            </w:tcBorders>
            <w:vAlign w:val="center"/>
          </w:tcPr>
          <w:p w14:paraId="3B83820B" w14:textId="676CDE1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r>
      <w:tr w:rsidR="00723572" w:rsidRPr="00723572" w14:paraId="3973A538" w14:textId="77777777" w:rsidTr="007F4AA6">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6657EEF9"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19</w:t>
            </w:r>
          </w:p>
        </w:tc>
        <w:tc>
          <w:tcPr>
            <w:tcW w:w="3386" w:type="dxa"/>
            <w:tcBorders>
              <w:top w:val="nil"/>
              <w:left w:val="nil"/>
              <w:bottom w:val="single" w:sz="4" w:space="0" w:color="auto"/>
              <w:right w:val="single" w:sz="4" w:space="0" w:color="auto"/>
            </w:tcBorders>
            <w:vAlign w:val="center"/>
            <w:hideMark/>
          </w:tcPr>
          <w:p w14:paraId="5677A5EA"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ΣΕΛΙΝΟ με ριζα</w:t>
            </w:r>
          </w:p>
        </w:tc>
        <w:tc>
          <w:tcPr>
            <w:tcW w:w="1254" w:type="dxa"/>
            <w:tcBorders>
              <w:top w:val="nil"/>
              <w:left w:val="nil"/>
              <w:bottom w:val="single" w:sz="4" w:space="0" w:color="auto"/>
              <w:right w:val="single" w:sz="4" w:space="0" w:color="auto"/>
            </w:tcBorders>
            <w:vAlign w:val="center"/>
            <w:hideMark/>
          </w:tcPr>
          <w:p w14:paraId="4724EB95"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6E6E8A58" w14:textId="2DF28895"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21BE3C4B"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7</w:t>
            </w:r>
          </w:p>
        </w:tc>
        <w:tc>
          <w:tcPr>
            <w:tcW w:w="1500" w:type="dxa"/>
            <w:tcBorders>
              <w:top w:val="nil"/>
              <w:left w:val="nil"/>
              <w:bottom w:val="single" w:sz="4" w:space="0" w:color="auto"/>
              <w:right w:val="single" w:sz="4" w:space="0" w:color="auto"/>
            </w:tcBorders>
            <w:vAlign w:val="center"/>
          </w:tcPr>
          <w:p w14:paraId="1A1BD97F" w14:textId="56910D18"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r>
      <w:tr w:rsidR="00723572" w:rsidRPr="00723572" w14:paraId="4F623F23" w14:textId="77777777" w:rsidTr="007F4AA6">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24962525"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20</w:t>
            </w:r>
          </w:p>
        </w:tc>
        <w:tc>
          <w:tcPr>
            <w:tcW w:w="3386" w:type="dxa"/>
            <w:tcBorders>
              <w:top w:val="nil"/>
              <w:left w:val="nil"/>
              <w:bottom w:val="single" w:sz="4" w:space="0" w:color="auto"/>
              <w:right w:val="single" w:sz="4" w:space="0" w:color="auto"/>
            </w:tcBorders>
            <w:vAlign w:val="center"/>
            <w:hideMark/>
          </w:tcPr>
          <w:p w14:paraId="2F1BC114"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ΣΚΟΡΔΟ ΚΕΦΑΛΙ</w:t>
            </w:r>
          </w:p>
        </w:tc>
        <w:tc>
          <w:tcPr>
            <w:tcW w:w="1254" w:type="dxa"/>
            <w:tcBorders>
              <w:top w:val="nil"/>
              <w:left w:val="nil"/>
              <w:bottom w:val="single" w:sz="4" w:space="0" w:color="auto"/>
              <w:right w:val="single" w:sz="4" w:space="0" w:color="auto"/>
            </w:tcBorders>
            <w:vAlign w:val="center"/>
            <w:hideMark/>
          </w:tcPr>
          <w:p w14:paraId="56CADE6D"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ΤΜΧ</w:t>
            </w:r>
          </w:p>
        </w:tc>
        <w:tc>
          <w:tcPr>
            <w:tcW w:w="1500" w:type="dxa"/>
            <w:tcBorders>
              <w:top w:val="nil"/>
              <w:left w:val="nil"/>
              <w:bottom w:val="single" w:sz="4" w:space="0" w:color="auto"/>
              <w:right w:val="single" w:sz="4" w:space="0" w:color="auto"/>
            </w:tcBorders>
            <w:vAlign w:val="center"/>
          </w:tcPr>
          <w:p w14:paraId="3FC3E459" w14:textId="15BA74B5"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591C019F"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34</w:t>
            </w:r>
          </w:p>
        </w:tc>
        <w:tc>
          <w:tcPr>
            <w:tcW w:w="1500" w:type="dxa"/>
            <w:tcBorders>
              <w:top w:val="nil"/>
              <w:left w:val="nil"/>
              <w:bottom w:val="single" w:sz="4" w:space="0" w:color="auto"/>
              <w:right w:val="single" w:sz="4" w:space="0" w:color="auto"/>
            </w:tcBorders>
            <w:vAlign w:val="center"/>
          </w:tcPr>
          <w:p w14:paraId="2277220E" w14:textId="15B02B69"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r>
      <w:tr w:rsidR="00723572" w:rsidRPr="00723572" w14:paraId="5BDBDBEB" w14:textId="77777777" w:rsidTr="007F4AA6">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071D0992"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21</w:t>
            </w:r>
          </w:p>
        </w:tc>
        <w:tc>
          <w:tcPr>
            <w:tcW w:w="3386" w:type="dxa"/>
            <w:tcBorders>
              <w:top w:val="nil"/>
              <w:left w:val="nil"/>
              <w:bottom w:val="single" w:sz="4" w:space="0" w:color="auto"/>
              <w:right w:val="single" w:sz="4" w:space="0" w:color="auto"/>
            </w:tcBorders>
            <w:vAlign w:val="center"/>
            <w:hideMark/>
          </w:tcPr>
          <w:p w14:paraId="0004D014"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ΤΖΙΝΤΖΕΡ</w:t>
            </w:r>
          </w:p>
        </w:tc>
        <w:tc>
          <w:tcPr>
            <w:tcW w:w="1254" w:type="dxa"/>
            <w:tcBorders>
              <w:top w:val="nil"/>
              <w:left w:val="nil"/>
              <w:bottom w:val="single" w:sz="4" w:space="0" w:color="auto"/>
              <w:right w:val="single" w:sz="4" w:space="0" w:color="auto"/>
            </w:tcBorders>
            <w:vAlign w:val="center"/>
            <w:hideMark/>
          </w:tcPr>
          <w:p w14:paraId="53AF3EEB"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050DAB4C" w14:textId="2D1C0EC2"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78712F7D"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1,7</w:t>
            </w:r>
          </w:p>
        </w:tc>
        <w:tc>
          <w:tcPr>
            <w:tcW w:w="1500" w:type="dxa"/>
            <w:tcBorders>
              <w:top w:val="nil"/>
              <w:left w:val="nil"/>
              <w:bottom w:val="single" w:sz="4" w:space="0" w:color="auto"/>
              <w:right w:val="single" w:sz="4" w:space="0" w:color="auto"/>
            </w:tcBorders>
            <w:vAlign w:val="center"/>
          </w:tcPr>
          <w:p w14:paraId="2937C70C" w14:textId="286EFB80"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r>
      <w:tr w:rsidR="00723572" w:rsidRPr="00723572" w14:paraId="7E48D002" w14:textId="77777777" w:rsidTr="007F4AA6">
        <w:trPr>
          <w:trHeight w:val="300"/>
          <w:jc w:val="center"/>
        </w:trPr>
        <w:tc>
          <w:tcPr>
            <w:tcW w:w="8360" w:type="dxa"/>
            <w:gridSpan w:val="5"/>
            <w:tcBorders>
              <w:top w:val="single" w:sz="4" w:space="0" w:color="auto"/>
              <w:left w:val="single" w:sz="4" w:space="0" w:color="auto"/>
              <w:bottom w:val="single" w:sz="4" w:space="0" w:color="auto"/>
              <w:right w:val="single" w:sz="4" w:space="0" w:color="auto"/>
            </w:tcBorders>
            <w:shd w:val="clear" w:color="auto" w:fill="DDEBF7"/>
            <w:vAlign w:val="center"/>
            <w:hideMark/>
          </w:tcPr>
          <w:p w14:paraId="1C90A7EE" w14:textId="7C573B3F"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ΟΜΑΔΑ Α: ΣΥΝΟΛΟ ΚΟΣΤΟΥΣ ΑΝΕΥ ΦΠΑ</w:t>
            </w:r>
          </w:p>
        </w:tc>
        <w:tc>
          <w:tcPr>
            <w:tcW w:w="1500" w:type="dxa"/>
            <w:tcBorders>
              <w:top w:val="nil"/>
              <w:left w:val="nil"/>
              <w:bottom w:val="single" w:sz="4" w:space="0" w:color="auto"/>
              <w:right w:val="single" w:sz="4" w:space="0" w:color="auto"/>
            </w:tcBorders>
            <w:shd w:val="clear" w:color="auto" w:fill="DDEBF7"/>
            <w:vAlign w:val="center"/>
          </w:tcPr>
          <w:p w14:paraId="74871BF7" w14:textId="44B31ADE"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r>
      <w:tr w:rsidR="00723572" w:rsidRPr="00723572" w14:paraId="40C3BA3B" w14:textId="77777777" w:rsidTr="007F4AA6">
        <w:trPr>
          <w:trHeight w:val="300"/>
          <w:jc w:val="center"/>
        </w:trPr>
        <w:tc>
          <w:tcPr>
            <w:tcW w:w="8360" w:type="dxa"/>
            <w:gridSpan w:val="5"/>
            <w:tcBorders>
              <w:top w:val="single" w:sz="4" w:space="0" w:color="auto"/>
              <w:left w:val="single" w:sz="4" w:space="0" w:color="auto"/>
              <w:bottom w:val="single" w:sz="4" w:space="0" w:color="auto"/>
              <w:right w:val="single" w:sz="4" w:space="0" w:color="auto"/>
            </w:tcBorders>
            <w:shd w:val="clear" w:color="auto" w:fill="DDEBF7"/>
            <w:vAlign w:val="center"/>
            <w:hideMark/>
          </w:tcPr>
          <w:p w14:paraId="4A60D18A"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ΦΠΑ 13%</w:t>
            </w:r>
          </w:p>
        </w:tc>
        <w:tc>
          <w:tcPr>
            <w:tcW w:w="1500" w:type="dxa"/>
            <w:tcBorders>
              <w:top w:val="nil"/>
              <w:left w:val="nil"/>
              <w:bottom w:val="single" w:sz="4" w:space="0" w:color="auto"/>
              <w:right w:val="single" w:sz="4" w:space="0" w:color="auto"/>
            </w:tcBorders>
            <w:shd w:val="clear" w:color="auto" w:fill="DDEBF7"/>
            <w:vAlign w:val="center"/>
          </w:tcPr>
          <w:p w14:paraId="7F537BDD" w14:textId="261A876C"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r>
      <w:tr w:rsidR="00723572" w:rsidRPr="00723572" w14:paraId="598136B6" w14:textId="77777777" w:rsidTr="007F4AA6">
        <w:trPr>
          <w:trHeight w:val="300"/>
          <w:jc w:val="center"/>
        </w:trPr>
        <w:tc>
          <w:tcPr>
            <w:tcW w:w="8360" w:type="dxa"/>
            <w:gridSpan w:val="5"/>
            <w:tcBorders>
              <w:top w:val="single" w:sz="4" w:space="0" w:color="auto"/>
              <w:left w:val="single" w:sz="4" w:space="0" w:color="auto"/>
              <w:bottom w:val="single" w:sz="4" w:space="0" w:color="auto"/>
              <w:right w:val="single" w:sz="4" w:space="0" w:color="auto"/>
            </w:tcBorders>
            <w:shd w:val="clear" w:color="auto" w:fill="DDEBF7"/>
            <w:vAlign w:val="center"/>
            <w:hideMark/>
          </w:tcPr>
          <w:p w14:paraId="2FCC4778" w14:textId="3988CD82"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lastRenderedPageBreak/>
              <w:t>ΟΜΑΔΑ Α: ΣΥΝΟΛΟ ΚΟΣΤΟΥΣ ΣΥΜΠΕΡ/ΜΕΝΟΥ ΦΠΑ</w:t>
            </w:r>
          </w:p>
        </w:tc>
        <w:tc>
          <w:tcPr>
            <w:tcW w:w="1500" w:type="dxa"/>
            <w:tcBorders>
              <w:top w:val="nil"/>
              <w:left w:val="nil"/>
              <w:bottom w:val="single" w:sz="4" w:space="0" w:color="auto"/>
              <w:right w:val="single" w:sz="4" w:space="0" w:color="auto"/>
            </w:tcBorders>
            <w:shd w:val="clear" w:color="auto" w:fill="DDEBF7"/>
            <w:vAlign w:val="center"/>
          </w:tcPr>
          <w:p w14:paraId="4ADE9EDC" w14:textId="62CA0CBB"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r>
      <w:tr w:rsidR="00723572" w:rsidRPr="00723572" w14:paraId="01ACC23E" w14:textId="77777777" w:rsidTr="007F4AA6">
        <w:trPr>
          <w:trHeight w:val="300"/>
          <w:jc w:val="center"/>
        </w:trPr>
        <w:tc>
          <w:tcPr>
            <w:tcW w:w="720" w:type="dxa"/>
            <w:vAlign w:val="center"/>
            <w:hideMark/>
          </w:tcPr>
          <w:p w14:paraId="4D1CC752"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c>
          <w:tcPr>
            <w:tcW w:w="3386" w:type="dxa"/>
            <w:vAlign w:val="center"/>
            <w:hideMark/>
          </w:tcPr>
          <w:p w14:paraId="64178182"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c>
          <w:tcPr>
            <w:tcW w:w="1254" w:type="dxa"/>
            <w:vAlign w:val="center"/>
            <w:hideMark/>
          </w:tcPr>
          <w:p w14:paraId="74D04791"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c>
          <w:tcPr>
            <w:tcW w:w="1500" w:type="dxa"/>
            <w:vAlign w:val="center"/>
            <w:hideMark/>
          </w:tcPr>
          <w:p w14:paraId="755682BA"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c>
          <w:tcPr>
            <w:tcW w:w="1500" w:type="dxa"/>
            <w:vAlign w:val="center"/>
            <w:hideMark/>
          </w:tcPr>
          <w:p w14:paraId="12E21FEB"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c>
          <w:tcPr>
            <w:tcW w:w="1500" w:type="dxa"/>
            <w:vAlign w:val="center"/>
            <w:hideMark/>
          </w:tcPr>
          <w:p w14:paraId="07EF4813"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r>
      <w:tr w:rsidR="00723572" w:rsidRPr="00723572" w14:paraId="5AB471E2" w14:textId="77777777" w:rsidTr="007F4AA6">
        <w:trPr>
          <w:trHeight w:val="630"/>
          <w:jc w:val="center"/>
        </w:trPr>
        <w:tc>
          <w:tcPr>
            <w:tcW w:w="9860" w:type="dxa"/>
            <w:gridSpan w:val="6"/>
            <w:tcBorders>
              <w:top w:val="single" w:sz="4" w:space="0" w:color="auto"/>
              <w:left w:val="single" w:sz="4" w:space="0" w:color="auto"/>
              <w:bottom w:val="single" w:sz="4" w:space="0" w:color="auto"/>
              <w:right w:val="single" w:sz="4" w:space="0" w:color="auto"/>
            </w:tcBorders>
            <w:shd w:val="clear" w:color="auto" w:fill="DDEBF7"/>
            <w:vAlign w:val="center"/>
            <w:hideMark/>
          </w:tcPr>
          <w:p w14:paraId="23464AE8"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ΤΜΗΜΑ 5 - ΚΦΑΑ ΤΑΓΑΡΑΔΩΝ</w:t>
            </w:r>
            <w:r w:rsidRPr="00723572">
              <w:rPr>
                <w:b/>
                <w:bCs/>
                <w:lang w:eastAsia="el-GR"/>
              </w:rPr>
              <w:br/>
              <w:t>ΟΜΑΔΑ Α - ΟΠΩΡΟΚΗΠΕΥΤΙΚΑ</w:t>
            </w:r>
          </w:p>
        </w:tc>
      </w:tr>
      <w:tr w:rsidR="00723572" w:rsidRPr="00723572" w14:paraId="4F25E98F" w14:textId="77777777" w:rsidTr="007F4AA6">
        <w:trPr>
          <w:trHeight w:val="986"/>
          <w:jc w:val="center"/>
        </w:trPr>
        <w:tc>
          <w:tcPr>
            <w:tcW w:w="720" w:type="dxa"/>
            <w:tcBorders>
              <w:top w:val="nil"/>
              <w:left w:val="single" w:sz="4" w:space="0" w:color="auto"/>
              <w:bottom w:val="single" w:sz="4" w:space="0" w:color="auto"/>
              <w:right w:val="single" w:sz="4" w:space="0" w:color="auto"/>
            </w:tcBorders>
            <w:shd w:val="clear" w:color="auto" w:fill="DDEBF7"/>
            <w:vAlign w:val="center"/>
            <w:hideMark/>
          </w:tcPr>
          <w:p w14:paraId="5781CF81"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Α/Α</w:t>
            </w:r>
          </w:p>
        </w:tc>
        <w:tc>
          <w:tcPr>
            <w:tcW w:w="3386" w:type="dxa"/>
            <w:tcBorders>
              <w:top w:val="nil"/>
              <w:left w:val="nil"/>
              <w:bottom w:val="single" w:sz="4" w:space="0" w:color="auto"/>
              <w:right w:val="single" w:sz="4" w:space="0" w:color="auto"/>
            </w:tcBorders>
            <w:shd w:val="clear" w:color="auto" w:fill="DDEBF7"/>
            <w:vAlign w:val="center"/>
            <w:hideMark/>
          </w:tcPr>
          <w:p w14:paraId="2A0270FD"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ΠΕΡΙΓΡΑΦΗ ΕΙΔΟΥΣ</w:t>
            </w:r>
          </w:p>
        </w:tc>
        <w:tc>
          <w:tcPr>
            <w:tcW w:w="1254" w:type="dxa"/>
            <w:tcBorders>
              <w:top w:val="nil"/>
              <w:left w:val="nil"/>
              <w:bottom w:val="single" w:sz="4" w:space="0" w:color="auto"/>
              <w:right w:val="single" w:sz="4" w:space="0" w:color="auto"/>
            </w:tcBorders>
            <w:shd w:val="clear" w:color="auto" w:fill="DDEBF7"/>
            <w:vAlign w:val="center"/>
            <w:hideMark/>
          </w:tcPr>
          <w:p w14:paraId="3AB56DAE"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ΜΟΝΑΔΑ</w:t>
            </w:r>
          </w:p>
        </w:tc>
        <w:tc>
          <w:tcPr>
            <w:tcW w:w="1500" w:type="dxa"/>
            <w:tcBorders>
              <w:top w:val="nil"/>
              <w:left w:val="nil"/>
              <w:bottom w:val="single" w:sz="4" w:space="0" w:color="auto"/>
              <w:right w:val="single" w:sz="4" w:space="0" w:color="auto"/>
            </w:tcBorders>
            <w:shd w:val="clear" w:color="auto" w:fill="DDEBF7"/>
            <w:vAlign w:val="center"/>
            <w:hideMark/>
          </w:tcPr>
          <w:p w14:paraId="5D3D88E5" w14:textId="27E2F890"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ΤΙΜΗ ΜΟΝΑΔΑΣ ΑΝΕΥ ΦΠΑ</w:t>
            </w:r>
          </w:p>
        </w:tc>
        <w:tc>
          <w:tcPr>
            <w:tcW w:w="1500" w:type="dxa"/>
            <w:tcBorders>
              <w:top w:val="nil"/>
              <w:left w:val="nil"/>
              <w:bottom w:val="single" w:sz="4" w:space="0" w:color="auto"/>
              <w:right w:val="single" w:sz="4" w:space="0" w:color="auto"/>
            </w:tcBorders>
            <w:shd w:val="clear" w:color="auto" w:fill="DDEBF7"/>
            <w:vAlign w:val="center"/>
            <w:hideMark/>
          </w:tcPr>
          <w:p w14:paraId="1CB9AD7C"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ΠΟΣΟΤΗΤΑ</w:t>
            </w:r>
          </w:p>
        </w:tc>
        <w:tc>
          <w:tcPr>
            <w:tcW w:w="1500" w:type="dxa"/>
            <w:tcBorders>
              <w:top w:val="nil"/>
              <w:left w:val="nil"/>
              <w:bottom w:val="single" w:sz="4" w:space="0" w:color="auto"/>
              <w:right w:val="single" w:sz="4" w:space="0" w:color="auto"/>
            </w:tcBorders>
            <w:shd w:val="clear" w:color="auto" w:fill="DDEBF7"/>
            <w:vAlign w:val="center"/>
            <w:hideMark/>
          </w:tcPr>
          <w:p w14:paraId="1A411DEE" w14:textId="49667D62"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ΣΥΝΟΛΙΚΟ ΚΟΣΤΟΣ ΑΝΕΥ ΦΠΑ</w:t>
            </w:r>
          </w:p>
        </w:tc>
      </w:tr>
      <w:tr w:rsidR="00723572" w:rsidRPr="00723572" w14:paraId="3574D367" w14:textId="77777777" w:rsidTr="007F4AA6">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7C7DF254"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w:t>
            </w:r>
          </w:p>
        </w:tc>
        <w:tc>
          <w:tcPr>
            <w:tcW w:w="3386" w:type="dxa"/>
            <w:tcBorders>
              <w:top w:val="nil"/>
              <w:left w:val="nil"/>
              <w:bottom w:val="single" w:sz="4" w:space="0" w:color="auto"/>
              <w:right w:val="single" w:sz="4" w:space="0" w:color="auto"/>
            </w:tcBorders>
            <w:vAlign w:val="center"/>
            <w:hideMark/>
          </w:tcPr>
          <w:p w14:paraId="06C6897D"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ΚΡΕΜΜΥΔΙΑ ΞΕΡΑ ΚΟΚΚΙΝΑ</w:t>
            </w:r>
          </w:p>
        </w:tc>
        <w:tc>
          <w:tcPr>
            <w:tcW w:w="1254" w:type="dxa"/>
            <w:tcBorders>
              <w:top w:val="nil"/>
              <w:left w:val="nil"/>
              <w:bottom w:val="single" w:sz="4" w:space="0" w:color="auto"/>
              <w:right w:val="single" w:sz="4" w:space="0" w:color="auto"/>
            </w:tcBorders>
            <w:vAlign w:val="center"/>
            <w:hideMark/>
          </w:tcPr>
          <w:p w14:paraId="09953563"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3C2DDA8D" w14:textId="1420B99E"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462626EB"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20</w:t>
            </w:r>
          </w:p>
        </w:tc>
        <w:tc>
          <w:tcPr>
            <w:tcW w:w="1500" w:type="dxa"/>
            <w:tcBorders>
              <w:top w:val="nil"/>
              <w:left w:val="nil"/>
              <w:bottom w:val="single" w:sz="4" w:space="0" w:color="auto"/>
              <w:right w:val="single" w:sz="4" w:space="0" w:color="auto"/>
            </w:tcBorders>
            <w:vAlign w:val="center"/>
          </w:tcPr>
          <w:p w14:paraId="40AFDB17" w14:textId="7BE506F8"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r>
      <w:tr w:rsidR="00723572" w:rsidRPr="00723572" w14:paraId="68CC5694" w14:textId="77777777" w:rsidTr="007F4AA6">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5DDEEC49"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w:t>
            </w:r>
          </w:p>
        </w:tc>
        <w:tc>
          <w:tcPr>
            <w:tcW w:w="3386" w:type="dxa"/>
            <w:tcBorders>
              <w:top w:val="nil"/>
              <w:left w:val="nil"/>
              <w:bottom w:val="single" w:sz="4" w:space="0" w:color="auto"/>
              <w:right w:val="single" w:sz="4" w:space="0" w:color="auto"/>
            </w:tcBorders>
            <w:vAlign w:val="center"/>
            <w:hideMark/>
          </w:tcPr>
          <w:p w14:paraId="4C1B8C81"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ΚΡΕΜΜΥΔΙΑ ΞΕΡΑ ΛΕΥΚΑ</w:t>
            </w:r>
          </w:p>
        </w:tc>
        <w:tc>
          <w:tcPr>
            <w:tcW w:w="1254" w:type="dxa"/>
            <w:tcBorders>
              <w:top w:val="nil"/>
              <w:left w:val="nil"/>
              <w:bottom w:val="single" w:sz="4" w:space="0" w:color="auto"/>
              <w:right w:val="single" w:sz="4" w:space="0" w:color="auto"/>
            </w:tcBorders>
            <w:vAlign w:val="center"/>
            <w:hideMark/>
          </w:tcPr>
          <w:p w14:paraId="57E9FE7D"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46D4E224" w14:textId="467D9F51"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6FF46C05"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20</w:t>
            </w:r>
          </w:p>
        </w:tc>
        <w:tc>
          <w:tcPr>
            <w:tcW w:w="1500" w:type="dxa"/>
            <w:tcBorders>
              <w:top w:val="nil"/>
              <w:left w:val="nil"/>
              <w:bottom w:val="single" w:sz="4" w:space="0" w:color="auto"/>
              <w:right w:val="single" w:sz="4" w:space="0" w:color="auto"/>
            </w:tcBorders>
            <w:vAlign w:val="center"/>
          </w:tcPr>
          <w:p w14:paraId="0EE10011" w14:textId="1C49474A"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r>
      <w:tr w:rsidR="00723572" w:rsidRPr="00723572" w14:paraId="3D632007" w14:textId="77777777" w:rsidTr="007F4AA6">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022253C5"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3</w:t>
            </w:r>
          </w:p>
        </w:tc>
        <w:tc>
          <w:tcPr>
            <w:tcW w:w="3386" w:type="dxa"/>
            <w:tcBorders>
              <w:top w:val="nil"/>
              <w:left w:val="nil"/>
              <w:bottom w:val="single" w:sz="4" w:space="0" w:color="auto"/>
              <w:right w:val="single" w:sz="4" w:space="0" w:color="auto"/>
            </w:tcBorders>
            <w:vAlign w:val="center"/>
            <w:hideMark/>
          </w:tcPr>
          <w:p w14:paraId="79F46489"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ΜΠΑΝΑΝΕΣ</w:t>
            </w:r>
          </w:p>
        </w:tc>
        <w:tc>
          <w:tcPr>
            <w:tcW w:w="1254" w:type="dxa"/>
            <w:tcBorders>
              <w:top w:val="nil"/>
              <w:left w:val="nil"/>
              <w:bottom w:val="single" w:sz="4" w:space="0" w:color="auto"/>
              <w:right w:val="single" w:sz="4" w:space="0" w:color="auto"/>
            </w:tcBorders>
            <w:vAlign w:val="center"/>
            <w:hideMark/>
          </w:tcPr>
          <w:p w14:paraId="2FC1CFE9"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3951FD07" w14:textId="5C55B3C0"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1964D827"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100</w:t>
            </w:r>
          </w:p>
        </w:tc>
        <w:tc>
          <w:tcPr>
            <w:tcW w:w="1500" w:type="dxa"/>
            <w:tcBorders>
              <w:top w:val="nil"/>
              <w:left w:val="nil"/>
              <w:bottom w:val="single" w:sz="4" w:space="0" w:color="auto"/>
              <w:right w:val="single" w:sz="4" w:space="0" w:color="auto"/>
            </w:tcBorders>
            <w:vAlign w:val="center"/>
          </w:tcPr>
          <w:p w14:paraId="4CC50524" w14:textId="4240AAA3"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r>
      <w:tr w:rsidR="00723572" w:rsidRPr="00723572" w14:paraId="17A43B27" w14:textId="77777777" w:rsidTr="007F4AA6">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1ED0803D"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4</w:t>
            </w:r>
          </w:p>
        </w:tc>
        <w:tc>
          <w:tcPr>
            <w:tcW w:w="3386" w:type="dxa"/>
            <w:tcBorders>
              <w:top w:val="nil"/>
              <w:left w:val="nil"/>
              <w:bottom w:val="single" w:sz="4" w:space="0" w:color="auto"/>
              <w:right w:val="single" w:sz="4" w:space="0" w:color="auto"/>
            </w:tcBorders>
            <w:vAlign w:val="center"/>
            <w:hideMark/>
          </w:tcPr>
          <w:p w14:paraId="3FD479E1"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ΠΑΤΑΤΕΣ</w:t>
            </w:r>
          </w:p>
        </w:tc>
        <w:tc>
          <w:tcPr>
            <w:tcW w:w="1254" w:type="dxa"/>
            <w:tcBorders>
              <w:top w:val="nil"/>
              <w:left w:val="nil"/>
              <w:bottom w:val="single" w:sz="4" w:space="0" w:color="auto"/>
              <w:right w:val="single" w:sz="4" w:space="0" w:color="auto"/>
            </w:tcBorders>
            <w:vAlign w:val="center"/>
            <w:hideMark/>
          </w:tcPr>
          <w:p w14:paraId="55547EC9"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2590BAE4" w14:textId="5EDDB7F9"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3C5E7673"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50</w:t>
            </w:r>
          </w:p>
        </w:tc>
        <w:tc>
          <w:tcPr>
            <w:tcW w:w="1500" w:type="dxa"/>
            <w:tcBorders>
              <w:top w:val="nil"/>
              <w:left w:val="nil"/>
              <w:bottom w:val="single" w:sz="4" w:space="0" w:color="auto"/>
              <w:right w:val="single" w:sz="4" w:space="0" w:color="auto"/>
            </w:tcBorders>
            <w:vAlign w:val="center"/>
          </w:tcPr>
          <w:p w14:paraId="0EF2E768" w14:textId="45DF175D"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r>
      <w:tr w:rsidR="00723572" w:rsidRPr="00723572" w14:paraId="117163A4" w14:textId="77777777" w:rsidTr="007F4AA6">
        <w:trPr>
          <w:trHeight w:val="600"/>
          <w:jc w:val="center"/>
        </w:trPr>
        <w:tc>
          <w:tcPr>
            <w:tcW w:w="720" w:type="dxa"/>
            <w:tcBorders>
              <w:top w:val="nil"/>
              <w:left w:val="single" w:sz="4" w:space="0" w:color="auto"/>
              <w:bottom w:val="single" w:sz="4" w:space="0" w:color="auto"/>
              <w:right w:val="single" w:sz="4" w:space="0" w:color="auto"/>
            </w:tcBorders>
            <w:vAlign w:val="center"/>
            <w:hideMark/>
          </w:tcPr>
          <w:p w14:paraId="127E0DC1"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5</w:t>
            </w:r>
          </w:p>
        </w:tc>
        <w:tc>
          <w:tcPr>
            <w:tcW w:w="3386" w:type="dxa"/>
            <w:tcBorders>
              <w:top w:val="nil"/>
              <w:left w:val="nil"/>
              <w:bottom w:val="single" w:sz="4" w:space="0" w:color="auto"/>
              <w:right w:val="single" w:sz="4" w:space="0" w:color="auto"/>
            </w:tcBorders>
            <w:vAlign w:val="center"/>
            <w:hideMark/>
          </w:tcPr>
          <w:p w14:paraId="08E25CA4"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ΠΕΠΟΝΙ ΧΕΙΜΩΝΙΑΤΙΚΟ ΤΥΠΟΥ ΘΡΑΚΗΣ</w:t>
            </w:r>
          </w:p>
        </w:tc>
        <w:tc>
          <w:tcPr>
            <w:tcW w:w="1254" w:type="dxa"/>
            <w:tcBorders>
              <w:top w:val="nil"/>
              <w:left w:val="nil"/>
              <w:bottom w:val="single" w:sz="4" w:space="0" w:color="auto"/>
              <w:right w:val="single" w:sz="4" w:space="0" w:color="auto"/>
            </w:tcBorders>
            <w:vAlign w:val="center"/>
            <w:hideMark/>
          </w:tcPr>
          <w:p w14:paraId="6F08A38B"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3976EC87" w14:textId="7AE7A285"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225CD993"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10</w:t>
            </w:r>
          </w:p>
        </w:tc>
        <w:tc>
          <w:tcPr>
            <w:tcW w:w="1500" w:type="dxa"/>
            <w:tcBorders>
              <w:top w:val="nil"/>
              <w:left w:val="nil"/>
              <w:bottom w:val="single" w:sz="4" w:space="0" w:color="auto"/>
              <w:right w:val="single" w:sz="4" w:space="0" w:color="auto"/>
            </w:tcBorders>
            <w:vAlign w:val="center"/>
          </w:tcPr>
          <w:p w14:paraId="5F13B0C5" w14:textId="1A90370F"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r>
      <w:tr w:rsidR="00723572" w:rsidRPr="00723572" w14:paraId="47FCF663" w14:textId="77777777" w:rsidTr="007F4AA6">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46083789"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6</w:t>
            </w:r>
          </w:p>
        </w:tc>
        <w:tc>
          <w:tcPr>
            <w:tcW w:w="3386" w:type="dxa"/>
            <w:tcBorders>
              <w:top w:val="nil"/>
              <w:left w:val="nil"/>
              <w:bottom w:val="single" w:sz="4" w:space="0" w:color="auto"/>
              <w:right w:val="single" w:sz="4" w:space="0" w:color="auto"/>
            </w:tcBorders>
            <w:vAlign w:val="center"/>
            <w:hideMark/>
          </w:tcPr>
          <w:p w14:paraId="44475C02"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ΠΙΠΕΡΙΕΣ ΠΡΑΣΙΝΕΣ ΚΑΥΤΕΡΕΣ</w:t>
            </w:r>
          </w:p>
        </w:tc>
        <w:tc>
          <w:tcPr>
            <w:tcW w:w="1254" w:type="dxa"/>
            <w:tcBorders>
              <w:top w:val="nil"/>
              <w:left w:val="nil"/>
              <w:bottom w:val="single" w:sz="4" w:space="0" w:color="auto"/>
              <w:right w:val="single" w:sz="4" w:space="0" w:color="auto"/>
            </w:tcBorders>
            <w:vAlign w:val="center"/>
            <w:hideMark/>
          </w:tcPr>
          <w:p w14:paraId="00A19F62"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536C203B" w14:textId="2352CB11"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761D6906"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3</w:t>
            </w:r>
          </w:p>
        </w:tc>
        <w:tc>
          <w:tcPr>
            <w:tcW w:w="1500" w:type="dxa"/>
            <w:tcBorders>
              <w:top w:val="nil"/>
              <w:left w:val="nil"/>
              <w:bottom w:val="single" w:sz="4" w:space="0" w:color="auto"/>
              <w:right w:val="single" w:sz="4" w:space="0" w:color="auto"/>
            </w:tcBorders>
            <w:vAlign w:val="center"/>
          </w:tcPr>
          <w:p w14:paraId="6152FE91" w14:textId="299CFFFC"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r>
      <w:tr w:rsidR="00723572" w:rsidRPr="00723572" w14:paraId="41E41DB4" w14:textId="77777777" w:rsidTr="007F4AA6">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4E851B84"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7</w:t>
            </w:r>
          </w:p>
        </w:tc>
        <w:tc>
          <w:tcPr>
            <w:tcW w:w="3386" w:type="dxa"/>
            <w:tcBorders>
              <w:top w:val="nil"/>
              <w:left w:val="nil"/>
              <w:bottom w:val="single" w:sz="4" w:space="0" w:color="auto"/>
              <w:right w:val="single" w:sz="4" w:space="0" w:color="auto"/>
            </w:tcBorders>
            <w:vAlign w:val="center"/>
            <w:hideMark/>
          </w:tcPr>
          <w:p w14:paraId="637D71D7"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ΣΚΟΡΔΟ ΚΕΦΑΛΙ</w:t>
            </w:r>
          </w:p>
        </w:tc>
        <w:tc>
          <w:tcPr>
            <w:tcW w:w="1254" w:type="dxa"/>
            <w:tcBorders>
              <w:top w:val="nil"/>
              <w:left w:val="nil"/>
              <w:bottom w:val="single" w:sz="4" w:space="0" w:color="auto"/>
              <w:right w:val="single" w:sz="4" w:space="0" w:color="auto"/>
            </w:tcBorders>
            <w:vAlign w:val="center"/>
            <w:hideMark/>
          </w:tcPr>
          <w:p w14:paraId="5E852B9B"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ΤΜΧ</w:t>
            </w:r>
          </w:p>
        </w:tc>
        <w:tc>
          <w:tcPr>
            <w:tcW w:w="1500" w:type="dxa"/>
            <w:tcBorders>
              <w:top w:val="nil"/>
              <w:left w:val="nil"/>
              <w:bottom w:val="single" w:sz="4" w:space="0" w:color="auto"/>
              <w:right w:val="single" w:sz="4" w:space="0" w:color="auto"/>
            </w:tcBorders>
            <w:vAlign w:val="center"/>
          </w:tcPr>
          <w:p w14:paraId="35E6C5BB" w14:textId="3A4523AB"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713C6A67"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30</w:t>
            </w:r>
          </w:p>
        </w:tc>
        <w:tc>
          <w:tcPr>
            <w:tcW w:w="1500" w:type="dxa"/>
            <w:tcBorders>
              <w:top w:val="nil"/>
              <w:left w:val="nil"/>
              <w:bottom w:val="single" w:sz="4" w:space="0" w:color="auto"/>
              <w:right w:val="single" w:sz="4" w:space="0" w:color="auto"/>
            </w:tcBorders>
            <w:vAlign w:val="center"/>
          </w:tcPr>
          <w:p w14:paraId="35CAD898" w14:textId="07152F9B"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r>
      <w:tr w:rsidR="00723572" w:rsidRPr="00723572" w14:paraId="2FF427C3" w14:textId="77777777" w:rsidTr="007F4AA6">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67545E1A"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8</w:t>
            </w:r>
          </w:p>
        </w:tc>
        <w:tc>
          <w:tcPr>
            <w:tcW w:w="3386" w:type="dxa"/>
            <w:tcBorders>
              <w:top w:val="nil"/>
              <w:left w:val="nil"/>
              <w:bottom w:val="single" w:sz="4" w:space="0" w:color="auto"/>
              <w:right w:val="single" w:sz="4" w:space="0" w:color="auto"/>
            </w:tcBorders>
            <w:vAlign w:val="center"/>
            <w:hideMark/>
          </w:tcPr>
          <w:p w14:paraId="2AAAF1E0"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ΤΖΙΝΤΖΕΡ</w:t>
            </w:r>
          </w:p>
        </w:tc>
        <w:tc>
          <w:tcPr>
            <w:tcW w:w="1254" w:type="dxa"/>
            <w:tcBorders>
              <w:top w:val="nil"/>
              <w:left w:val="nil"/>
              <w:bottom w:val="single" w:sz="4" w:space="0" w:color="auto"/>
              <w:right w:val="single" w:sz="4" w:space="0" w:color="auto"/>
            </w:tcBorders>
            <w:vAlign w:val="center"/>
            <w:hideMark/>
          </w:tcPr>
          <w:p w14:paraId="7B0DDD76"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5DF5F5D2" w14:textId="09761E75"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3FE4602A"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w:t>
            </w:r>
          </w:p>
        </w:tc>
        <w:tc>
          <w:tcPr>
            <w:tcW w:w="1500" w:type="dxa"/>
            <w:tcBorders>
              <w:top w:val="nil"/>
              <w:left w:val="nil"/>
              <w:bottom w:val="single" w:sz="4" w:space="0" w:color="auto"/>
              <w:right w:val="single" w:sz="4" w:space="0" w:color="auto"/>
            </w:tcBorders>
            <w:vAlign w:val="center"/>
          </w:tcPr>
          <w:p w14:paraId="374A1429" w14:textId="52D0049B"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r>
      <w:tr w:rsidR="00723572" w:rsidRPr="00723572" w14:paraId="47B8A047" w14:textId="77777777" w:rsidTr="007F4AA6">
        <w:trPr>
          <w:trHeight w:val="300"/>
          <w:jc w:val="center"/>
        </w:trPr>
        <w:tc>
          <w:tcPr>
            <w:tcW w:w="8360" w:type="dxa"/>
            <w:gridSpan w:val="5"/>
            <w:tcBorders>
              <w:top w:val="single" w:sz="4" w:space="0" w:color="auto"/>
              <w:left w:val="single" w:sz="4" w:space="0" w:color="auto"/>
              <w:bottom w:val="single" w:sz="4" w:space="0" w:color="auto"/>
              <w:right w:val="single" w:sz="4" w:space="0" w:color="auto"/>
            </w:tcBorders>
            <w:shd w:val="clear" w:color="auto" w:fill="DDEBF7"/>
            <w:vAlign w:val="center"/>
            <w:hideMark/>
          </w:tcPr>
          <w:p w14:paraId="44A62687" w14:textId="137B1EFC"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ΟΜΑΔΑ Α: ΣΥΝΟΛΟ ΚΟΣΤΟΥΣ ΑΝΕΥ ΦΠΑ</w:t>
            </w:r>
          </w:p>
        </w:tc>
        <w:tc>
          <w:tcPr>
            <w:tcW w:w="1500" w:type="dxa"/>
            <w:tcBorders>
              <w:top w:val="nil"/>
              <w:left w:val="nil"/>
              <w:bottom w:val="single" w:sz="4" w:space="0" w:color="auto"/>
              <w:right w:val="single" w:sz="4" w:space="0" w:color="auto"/>
            </w:tcBorders>
            <w:shd w:val="clear" w:color="auto" w:fill="DDEBF7"/>
            <w:vAlign w:val="center"/>
          </w:tcPr>
          <w:p w14:paraId="3520D5D8" w14:textId="114D8A19"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r>
      <w:tr w:rsidR="00723572" w:rsidRPr="00723572" w14:paraId="37641500" w14:textId="77777777" w:rsidTr="007F4AA6">
        <w:trPr>
          <w:trHeight w:val="300"/>
          <w:jc w:val="center"/>
        </w:trPr>
        <w:tc>
          <w:tcPr>
            <w:tcW w:w="8360" w:type="dxa"/>
            <w:gridSpan w:val="5"/>
            <w:tcBorders>
              <w:top w:val="single" w:sz="4" w:space="0" w:color="auto"/>
              <w:left w:val="single" w:sz="4" w:space="0" w:color="auto"/>
              <w:bottom w:val="single" w:sz="4" w:space="0" w:color="auto"/>
              <w:right w:val="single" w:sz="4" w:space="0" w:color="auto"/>
            </w:tcBorders>
            <w:shd w:val="clear" w:color="auto" w:fill="DDEBF7"/>
            <w:vAlign w:val="center"/>
            <w:hideMark/>
          </w:tcPr>
          <w:p w14:paraId="10E99159"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ΦΠΑ 13%</w:t>
            </w:r>
          </w:p>
        </w:tc>
        <w:tc>
          <w:tcPr>
            <w:tcW w:w="1500" w:type="dxa"/>
            <w:tcBorders>
              <w:top w:val="nil"/>
              <w:left w:val="nil"/>
              <w:bottom w:val="single" w:sz="4" w:space="0" w:color="auto"/>
              <w:right w:val="single" w:sz="4" w:space="0" w:color="auto"/>
            </w:tcBorders>
            <w:shd w:val="clear" w:color="auto" w:fill="DDEBF7"/>
            <w:vAlign w:val="center"/>
          </w:tcPr>
          <w:p w14:paraId="6B79B6BB" w14:textId="66B7A81D"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r>
      <w:tr w:rsidR="00723572" w:rsidRPr="00723572" w14:paraId="68456937" w14:textId="77777777" w:rsidTr="007F4AA6">
        <w:trPr>
          <w:trHeight w:val="300"/>
          <w:jc w:val="center"/>
        </w:trPr>
        <w:tc>
          <w:tcPr>
            <w:tcW w:w="8360" w:type="dxa"/>
            <w:gridSpan w:val="5"/>
            <w:tcBorders>
              <w:top w:val="single" w:sz="4" w:space="0" w:color="auto"/>
              <w:left w:val="single" w:sz="4" w:space="0" w:color="auto"/>
              <w:bottom w:val="single" w:sz="4" w:space="0" w:color="auto"/>
              <w:right w:val="single" w:sz="4" w:space="0" w:color="auto"/>
            </w:tcBorders>
            <w:shd w:val="clear" w:color="auto" w:fill="DDEBF7"/>
            <w:vAlign w:val="center"/>
            <w:hideMark/>
          </w:tcPr>
          <w:p w14:paraId="15867E97" w14:textId="7560710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ΟΜΑΔΑ Α: ΣΥΝΟΛΟ ΚΟΣΤΟΥΣ ΣΥΜΠΕΡ/ΜΕΝΟΥ ΦΠΑ</w:t>
            </w:r>
          </w:p>
        </w:tc>
        <w:tc>
          <w:tcPr>
            <w:tcW w:w="1500" w:type="dxa"/>
            <w:tcBorders>
              <w:top w:val="nil"/>
              <w:left w:val="nil"/>
              <w:bottom w:val="single" w:sz="4" w:space="0" w:color="auto"/>
              <w:right w:val="single" w:sz="4" w:space="0" w:color="auto"/>
            </w:tcBorders>
            <w:shd w:val="clear" w:color="auto" w:fill="DDEBF7"/>
            <w:vAlign w:val="center"/>
          </w:tcPr>
          <w:p w14:paraId="63B3154F" w14:textId="2EB941DE"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r>
      <w:tr w:rsidR="00723572" w:rsidRPr="00723572" w14:paraId="5222E76D" w14:textId="77777777" w:rsidTr="007F4AA6">
        <w:trPr>
          <w:trHeight w:val="300"/>
          <w:jc w:val="center"/>
        </w:trPr>
        <w:tc>
          <w:tcPr>
            <w:tcW w:w="720" w:type="dxa"/>
            <w:vAlign w:val="center"/>
            <w:hideMark/>
          </w:tcPr>
          <w:p w14:paraId="49E243F0"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c>
          <w:tcPr>
            <w:tcW w:w="3386" w:type="dxa"/>
            <w:vAlign w:val="center"/>
            <w:hideMark/>
          </w:tcPr>
          <w:p w14:paraId="085529AE"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c>
          <w:tcPr>
            <w:tcW w:w="1254" w:type="dxa"/>
            <w:vAlign w:val="center"/>
            <w:hideMark/>
          </w:tcPr>
          <w:p w14:paraId="462CA35F"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c>
          <w:tcPr>
            <w:tcW w:w="1500" w:type="dxa"/>
            <w:vAlign w:val="center"/>
            <w:hideMark/>
          </w:tcPr>
          <w:p w14:paraId="39843EF7"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c>
          <w:tcPr>
            <w:tcW w:w="1500" w:type="dxa"/>
            <w:vAlign w:val="center"/>
            <w:hideMark/>
          </w:tcPr>
          <w:p w14:paraId="21706033"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c>
          <w:tcPr>
            <w:tcW w:w="1500" w:type="dxa"/>
            <w:vAlign w:val="center"/>
            <w:hideMark/>
          </w:tcPr>
          <w:p w14:paraId="6F274F87"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r>
      <w:tr w:rsidR="00723572" w:rsidRPr="00723572" w14:paraId="2FAF40F2" w14:textId="77777777" w:rsidTr="007F4AA6">
        <w:trPr>
          <w:trHeight w:val="615"/>
          <w:jc w:val="center"/>
        </w:trPr>
        <w:tc>
          <w:tcPr>
            <w:tcW w:w="9860" w:type="dxa"/>
            <w:gridSpan w:val="6"/>
            <w:tcBorders>
              <w:top w:val="single" w:sz="4" w:space="0" w:color="auto"/>
              <w:left w:val="single" w:sz="4" w:space="0" w:color="auto"/>
              <w:bottom w:val="single" w:sz="4" w:space="0" w:color="auto"/>
              <w:right w:val="single" w:sz="4" w:space="0" w:color="auto"/>
            </w:tcBorders>
            <w:shd w:val="clear" w:color="auto" w:fill="DDEBF7"/>
            <w:vAlign w:val="center"/>
            <w:hideMark/>
          </w:tcPr>
          <w:p w14:paraId="48383753"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ΤΜΗΜΑ 6 - ΚΦΑΑ "ΦΡΙΞΟΣ" ΣΤΗΝ ΑΛΕΞΑΝΔΡΟΥΠΟΛΗ</w:t>
            </w:r>
            <w:r w:rsidRPr="00723572">
              <w:rPr>
                <w:b/>
                <w:bCs/>
                <w:lang w:eastAsia="el-GR"/>
              </w:rPr>
              <w:br/>
              <w:t>ΟΜΑΔΑ Α - ΟΠΩΡΟΚΗΠΕΥΤΙΚΑ</w:t>
            </w:r>
          </w:p>
        </w:tc>
      </w:tr>
      <w:tr w:rsidR="00723572" w:rsidRPr="00723572" w14:paraId="37ED95C4" w14:textId="77777777" w:rsidTr="007F4AA6">
        <w:trPr>
          <w:trHeight w:val="951"/>
          <w:jc w:val="center"/>
        </w:trPr>
        <w:tc>
          <w:tcPr>
            <w:tcW w:w="720" w:type="dxa"/>
            <w:tcBorders>
              <w:top w:val="nil"/>
              <w:left w:val="single" w:sz="4" w:space="0" w:color="auto"/>
              <w:bottom w:val="single" w:sz="4" w:space="0" w:color="auto"/>
              <w:right w:val="single" w:sz="4" w:space="0" w:color="auto"/>
            </w:tcBorders>
            <w:shd w:val="clear" w:color="auto" w:fill="DDEBF7"/>
            <w:vAlign w:val="center"/>
            <w:hideMark/>
          </w:tcPr>
          <w:p w14:paraId="715B5CED"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Α/Α</w:t>
            </w:r>
          </w:p>
        </w:tc>
        <w:tc>
          <w:tcPr>
            <w:tcW w:w="3386" w:type="dxa"/>
            <w:tcBorders>
              <w:top w:val="nil"/>
              <w:left w:val="nil"/>
              <w:bottom w:val="single" w:sz="4" w:space="0" w:color="auto"/>
              <w:right w:val="single" w:sz="4" w:space="0" w:color="auto"/>
            </w:tcBorders>
            <w:shd w:val="clear" w:color="auto" w:fill="DDEBF7"/>
            <w:vAlign w:val="center"/>
            <w:hideMark/>
          </w:tcPr>
          <w:p w14:paraId="5908E835"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ΠΕΡΙΓΡΑΦΗ ΕΙΔΟΥΣ</w:t>
            </w:r>
          </w:p>
        </w:tc>
        <w:tc>
          <w:tcPr>
            <w:tcW w:w="1254" w:type="dxa"/>
            <w:tcBorders>
              <w:top w:val="nil"/>
              <w:left w:val="nil"/>
              <w:bottom w:val="single" w:sz="4" w:space="0" w:color="auto"/>
              <w:right w:val="single" w:sz="4" w:space="0" w:color="auto"/>
            </w:tcBorders>
            <w:shd w:val="clear" w:color="auto" w:fill="DDEBF7"/>
            <w:vAlign w:val="center"/>
            <w:hideMark/>
          </w:tcPr>
          <w:p w14:paraId="45C119B0"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ΜΟΝΑΔΑ</w:t>
            </w:r>
          </w:p>
        </w:tc>
        <w:tc>
          <w:tcPr>
            <w:tcW w:w="1500" w:type="dxa"/>
            <w:tcBorders>
              <w:top w:val="nil"/>
              <w:left w:val="nil"/>
              <w:bottom w:val="single" w:sz="4" w:space="0" w:color="auto"/>
              <w:right w:val="single" w:sz="4" w:space="0" w:color="auto"/>
            </w:tcBorders>
            <w:shd w:val="clear" w:color="auto" w:fill="DDEBF7"/>
            <w:vAlign w:val="center"/>
            <w:hideMark/>
          </w:tcPr>
          <w:p w14:paraId="1C034603" w14:textId="2B27D54F"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ΤΙΜΗ ΜΟΝΑΔΑΣ ΑΝΕΥ ΦΠΑ</w:t>
            </w:r>
          </w:p>
        </w:tc>
        <w:tc>
          <w:tcPr>
            <w:tcW w:w="1500" w:type="dxa"/>
            <w:tcBorders>
              <w:top w:val="nil"/>
              <w:left w:val="nil"/>
              <w:bottom w:val="single" w:sz="4" w:space="0" w:color="auto"/>
              <w:right w:val="single" w:sz="4" w:space="0" w:color="auto"/>
            </w:tcBorders>
            <w:shd w:val="clear" w:color="auto" w:fill="DDEBF7"/>
            <w:vAlign w:val="center"/>
            <w:hideMark/>
          </w:tcPr>
          <w:p w14:paraId="44A1A919"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ΠΟΣΟΤΗΤΑ</w:t>
            </w:r>
          </w:p>
        </w:tc>
        <w:tc>
          <w:tcPr>
            <w:tcW w:w="1500" w:type="dxa"/>
            <w:tcBorders>
              <w:top w:val="nil"/>
              <w:left w:val="nil"/>
              <w:bottom w:val="single" w:sz="4" w:space="0" w:color="auto"/>
              <w:right w:val="single" w:sz="4" w:space="0" w:color="auto"/>
            </w:tcBorders>
            <w:shd w:val="clear" w:color="auto" w:fill="DDEBF7"/>
            <w:vAlign w:val="center"/>
            <w:hideMark/>
          </w:tcPr>
          <w:p w14:paraId="08E0ECEB" w14:textId="322EF36B"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ΣΥΝΟΛΙΚΟ ΚΟΣΤΟΣ ΑΝΕΥ ΦΠΑ</w:t>
            </w:r>
          </w:p>
        </w:tc>
      </w:tr>
      <w:tr w:rsidR="00723572" w:rsidRPr="00723572" w14:paraId="1A75D1BE" w14:textId="77777777" w:rsidTr="007F4AA6">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309741FE"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w:t>
            </w:r>
          </w:p>
        </w:tc>
        <w:tc>
          <w:tcPr>
            <w:tcW w:w="3386" w:type="dxa"/>
            <w:tcBorders>
              <w:top w:val="nil"/>
              <w:left w:val="nil"/>
              <w:bottom w:val="single" w:sz="4" w:space="0" w:color="auto"/>
              <w:right w:val="single" w:sz="4" w:space="0" w:color="auto"/>
            </w:tcBorders>
            <w:vAlign w:val="center"/>
            <w:hideMark/>
          </w:tcPr>
          <w:p w14:paraId="35CB732F"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ΑΓΓΟΥΡΙΑ</w:t>
            </w:r>
          </w:p>
        </w:tc>
        <w:tc>
          <w:tcPr>
            <w:tcW w:w="1254" w:type="dxa"/>
            <w:tcBorders>
              <w:top w:val="nil"/>
              <w:left w:val="nil"/>
              <w:bottom w:val="single" w:sz="4" w:space="0" w:color="auto"/>
              <w:right w:val="single" w:sz="4" w:space="0" w:color="auto"/>
            </w:tcBorders>
            <w:vAlign w:val="center"/>
            <w:hideMark/>
          </w:tcPr>
          <w:p w14:paraId="590E979B"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ΤΜΧ</w:t>
            </w:r>
          </w:p>
        </w:tc>
        <w:tc>
          <w:tcPr>
            <w:tcW w:w="1500" w:type="dxa"/>
            <w:tcBorders>
              <w:top w:val="nil"/>
              <w:left w:val="nil"/>
              <w:bottom w:val="single" w:sz="4" w:space="0" w:color="auto"/>
              <w:right w:val="single" w:sz="4" w:space="0" w:color="auto"/>
            </w:tcBorders>
            <w:vAlign w:val="center"/>
          </w:tcPr>
          <w:p w14:paraId="1FDB04BB" w14:textId="4E3D20CB"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3051313B"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84</w:t>
            </w:r>
          </w:p>
        </w:tc>
        <w:tc>
          <w:tcPr>
            <w:tcW w:w="1500" w:type="dxa"/>
            <w:tcBorders>
              <w:top w:val="nil"/>
              <w:left w:val="nil"/>
              <w:bottom w:val="single" w:sz="4" w:space="0" w:color="auto"/>
              <w:right w:val="single" w:sz="4" w:space="0" w:color="auto"/>
            </w:tcBorders>
            <w:vAlign w:val="center"/>
          </w:tcPr>
          <w:p w14:paraId="35DA8039" w14:textId="48EB5591"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r>
      <w:tr w:rsidR="00723572" w:rsidRPr="00723572" w14:paraId="00C49532" w14:textId="77777777" w:rsidTr="007F4AA6">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34FC20FE"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w:t>
            </w:r>
          </w:p>
        </w:tc>
        <w:tc>
          <w:tcPr>
            <w:tcW w:w="3386" w:type="dxa"/>
            <w:tcBorders>
              <w:top w:val="nil"/>
              <w:left w:val="nil"/>
              <w:bottom w:val="single" w:sz="4" w:space="0" w:color="auto"/>
              <w:right w:val="single" w:sz="4" w:space="0" w:color="auto"/>
            </w:tcBorders>
            <w:vAlign w:val="center"/>
            <w:hideMark/>
          </w:tcPr>
          <w:p w14:paraId="478A883D"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ΑΝΙΘΟΣ</w:t>
            </w:r>
          </w:p>
        </w:tc>
        <w:tc>
          <w:tcPr>
            <w:tcW w:w="1254" w:type="dxa"/>
            <w:tcBorders>
              <w:top w:val="nil"/>
              <w:left w:val="nil"/>
              <w:bottom w:val="single" w:sz="4" w:space="0" w:color="auto"/>
              <w:right w:val="single" w:sz="4" w:space="0" w:color="auto"/>
            </w:tcBorders>
            <w:vAlign w:val="center"/>
            <w:hideMark/>
          </w:tcPr>
          <w:p w14:paraId="28996F71"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ΜΑΤΣΑΚΙ</w:t>
            </w:r>
          </w:p>
        </w:tc>
        <w:tc>
          <w:tcPr>
            <w:tcW w:w="1500" w:type="dxa"/>
            <w:tcBorders>
              <w:top w:val="nil"/>
              <w:left w:val="nil"/>
              <w:bottom w:val="single" w:sz="4" w:space="0" w:color="auto"/>
              <w:right w:val="single" w:sz="4" w:space="0" w:color="auto"/>
            </w:tcBorders>
            <w:vAlign w:val="center"/>
          </w:tcPr>
          <w:p w14:paraId="21550F61" w14:textId="1A1FEC2E"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573BC119"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6</w:t>
            </w:r>
          </w:p>
        </w:tc>
        <w:tc>
          <w:tcPr>
            <w:tcW w:w="1500" w:type="dxa"/>
            <w:tcBorders>
              <w:top w:val="nil"/>
              <w:left w:val="nil"/>
              <w:bottom w:val="single" w:sz="4" w:space="0" w:color="auto"/>
              <w:right w:val="single" w:sz="4" w:space="0" w:color="auto"/>
            </w:tcBorders>
            <w:vAlign w:val="center"/>
          </w:tcPr>
          <w:p w14:paraId="2A6BB326" w14:textId="073E676F"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r>
      <w:tr w:rsidR="00723572" w:rsidRPr="00723572" w14:paraId="02B1125F" w14:textId="77777777" w:rsidTr="007F4AA6">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109C5138"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3</w:t>
            </w:r>
          </w:p>
        </w:tc>
        <w:tc>
          <w:tcPr>
            <w:tcW w:w="3386" w:type="dxa"/>
            <w:tcBorders>
              <w:top w:val="nil"/>
              <w:left w:val="nil"/>
              <w:bottom w:val="single" w:sz="4" w:space="0" w:color="auto"/>
              <w:right w:val="single" w:sz="4" w:space="0" w:color="auto"/>
            </w:tcBorders>
            <w:vAlign w:val="center"/>
            <w:hideMark/>
          </w:tcPr>
          <w:p w14:paraId="57E491B5"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ΚΑΡΟΤΑ</w:t>
            </w:r>
          </w:p>
        </w:tc>
        <w:tc>
          <w:tcPr>
            <w:tcW w:w="1254" w:type="dxa"/>
            <w:tcBorders>
              <w:top w:val="nil"/>
              <w:left w:val="nil"/>
              <w:bottom w:val="single" w:sz="4" w:space="0" w:color="auto"/>
              <w:right w:val="single" w:sz="4" w:space="0" w:color="auto"/>
            </w:tcBorders>
            <w:vAlign w:val="center"/>
            <w:hideMark/>
          </w:tcPr>
          <w:p w14:paraId="76B6B337"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5A06410F" w14:textId="55B471C8"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3CFAD4DC"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12</w:t>
            </w:r>
          </w:p>
        </w:tc>
        <w:tc>
          <w:tcPr>
            <w:tcW w:w="1500" w:type="dxa"/>
            <w:tcBorders>
              <w:top w:val="nil"/>
              <w:left w:val="nil"/>
              <w:bottom w:val="single" w:sz="4" w:space="0" w:color="auto"/>
              <w:right w:val="single" w:sz="4" w:space="0" w:color="auto"/>
            </w:tcBorders>
            <w:vAlign w:val="center"/>
          </w:tcPr>
          <w:p w14:paraId="7DC4D1C9" w14:textId="0012B2F1"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r>
      <w:tr w:rsidR="00723572" w:rsidRPr="00723572" w14:paraId="59FE991A" w14:textId="77777777" w:rsidTr="007F4AA6">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5E1A6DD9"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4</w:t>
            </w:r>
          </w:p>
        </w:tc>
        <w:tc>
          <w:tcPr>
            <w:tcW w:w="3386" w:type="dxa"/>
            <w:tcBorders>
              <w:top w:val="nil"/>
              <w:left w:val="nil"/>
              <w:bottom w:val="single" w:sz="4" w:space="0" w:color="auto"/>
              <w:right w:val="single" w:sz="4" w:space="0" w:color="auto"/>
            </w:tcBorders>
            <w:vAlign w:val="center"/>
            <w:hideMark/>
          </w:tcPr>
          <w:p w14:paraId="36F50589"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ΚΟΛΟΚΥΘΑΚΙΑ</w:t>
            </w:r>
          </w:p>
        </w:tc>
        <w:tc>
          <w:tcPr>
            <w:tcW w:w="1254" w:type="dxa"/>
            <w:tcBorders>
              <w:top w:val="nil"/>
              <w:left w:val="nil"/>
              <w:bottom w:val="single" w:sz="4" w:space="0" w:color="auto"/>
              <w:right w:val="single" w:sz="4" w:space="0" w:color="auto"/>
            </w:tcBorders>
            <w:vAlign w:val="center"/>
            <w:hideMark/>
          </w:tcPr>
          <w:p w14:paraId="70E2323B"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30ADFCFE" w14:textId="067DF408"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1DCF63FB"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12</w:t>
            </w:r>
          </w:p>
        </w:tc>
        <w:tc>
          <w:tcPr>
            <w:tcW w:w="1500" w:type="dxa"/>
            <w:tcBorders>
              <w:top w:val="nil"/>
              <w:left w:val="nil"/>
              <w:bottom w:val="single" w:sz="4" w:space="0" w:color="auto"/>
              <w:right w:val="single" w:sz="4" w:space="0" w:color="auto"/>
            </w:tcBorders>
            <w:vAlign w:val="center"/>
          </w:tcPr>
          <w:p w14:paraId="383B6781" w14:textId="68678211"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r>
      <w:tr w:rsidR="00723572" w:rsidRPr="00723572" w14:paraId="22C3EDCA" w14:textId="77777777" w:rsidTr="007F4AA6">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1744611A"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5</w:t>
            </w:r>
          </w:p>
        </w:tc>
        <w:tc>
          <w:tcPr>
            <w:tcW w:w="3386" w:type="dxa"/>
            <w:tcBorders>
              <w:top w:val="nil"/>
              <w:left w:val="nil"/>
              <w:bottom w:val="single" w:sz="4" w:space="0" w:color="auto"/>
              <w:right w:val="single" w:sz="4" w:space="0" w:color="auto"/>
            </w:tcBorders>
            <w:vAlign w:val="center"/>
            <w:hideMark/>
          </w:tcPr>
          <w:p w14:paraId="354DD014"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ΚΡΕΜΜΥΔΙΑ ΞΕΡΑ ΛΕΥΚΑ</w:t>
            </w:r>
          </w:p>
        </w:tc>
        <w:tc>
          <w:tcPr>
            <w:tcW w:w="1254" w:type="dxa"/>
            <w:tcBorders>
              <w:top w:val="nil"/>
              <w:left w:val="nil"/>
              <w:bottom w:val="single" w:sz="4" w:space="0" w:color="auto"/>
              <w:right w:val="single" w:sz="4" w:space="0" w:color="auto"/>
            </w:tcBorders>
            <w:vAlign w:val="center"/>
            <w:hideMark/>
          </w:tcPr>
          <w:p w14:paraId="05345A7F"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44807BB3" w14:textId="29077960"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10165966"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50</w:t>
            </w:r>
          </w:p>
        </w:tc>
        <w:tc>
          <w:tcPr>
            <w:tcW w:w="1500" w:type="dxa"/>
            <w:tcBorders>
              <w:top w:val="nil"/>
              <w:left w:val="nil"/>
              <w:bottom w:val="single" w:sz="4" w:space="0" w:color="auto"/>
              <w:right w:val="single" w:sz="4" w:space="0" w:color="auto"/>
            </w:tcBorders>
            <w:vAlign w:val="center"/>
          </w:tcPr>
          <w:p w14:paraId="44704997" w14:textId="65F5C10F"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r>
      <w:tr w:rsidR="00723572" w:rsidRPr="00723572" w14:paraId="7749A462" w14:textId="77777777" w:rsidTr="007F4AA6">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5186203E"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6</w:t>
            </w:r>
          </w:p>
        </w:tc>
        <w:tc>
          <w:tcPr>
            <w:tcW w:w="3386" w:type="dxa"/>
            <w:tcBorders>
              <w:top w:val="nil"/>
              <w:left w:val="nil"/>
              <w:bottom w:val="single" w:sz="4" w:space="0" w:color="auto"/>
              <w:right w:val="single" w:sz="4" w:space="0" w:color="auto"/>
            </w:tcBorders>
            <w:vAlign w:val="center"/>
            <w:hideMark/>
          </w:tcPr>
          <w:p w14:paraId="218FDDC4"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ΚΡΕΜΜΥΔΙΑ ΦΡΕΣΚΑ</w:t>
            </w:r>
          </w:p>
        </w:tc>
        <w:tc>
          <w:tcPr>
            <w:tcW w:w="1254" w:type="dxa"/>
            <w:tcBorders>
              <w:top w:val="nil"/>
              <w:left w:val="nil"/>
              <w:bottom w:val="single" w:sz="4" w:space="0" w:color="auto"/>
              <w:right w:val="single" w:sz="4" w:space="0" w:color="auto"/>
            </w:tcBorders>
            <w:vAlign w:val="center"/>
            <w:hideMark/>
          </w:tcPr>
          <w:p w14:paraId="273B699E"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ΜΑΤΣΑΚΙ</w:t>
            </w:r>
          </w:p>
        </w:tc>
        <w:tc>
          <w:tcPr>
            <w:tcW w:w="1500" w:type="dxa"/>
            <w:tcBorders>
              <w:top w:val="nil"/>
              <w:left w:val="nil"/>
              <w:bottom w:val="single" w:sz="4" w:space="0" w:color="auto"/>
              <w:right w:val="single" w:sz="4" w:space="0" w:color="auto"/>
            </w:tcBorders>
            <w:vAlign w:val="center"/>
          </w:tcPr>
          <w:p w14:paraId="2D4F9BD4" w14:textId="1EC820A2"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6219EE27"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12</w:t>
            </w:r>
          </w:p>
        </w:tc>
        <w:tc>
          <w:tcPr>
            <w:tcW w:w="1500" w:type="dxa"/>
            <w:tcBorders>
              <w:top w:val="nil"/>
              <w:left w:val="nil"/>
              <w:bottom w:val="single" w:sz="4" w:space="0" w:color="auto"/>
              <w:right w:val="single" w:sz="4" w:space="0" w:color="auto"/>
            </w:tcBorders>
            <w:vAlign w:val="center"/>
          </w:tcPr>
          <w:p w14:paraId="17D23BB7" w14:textId="1FFC3FBB"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r>
      <w:tr w:rsidR="00723572" w:rsidRPr="00723572" w14:paraId="6FB252EA" w14:textId="77777777" w:rsidTr="007F4AA6">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5F3439B0"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7</w:t>
            </w:r>
          </w:p>
        </w:tc>
        <w:tc>
          <w:tcPr>
            <w:tcW w:w="3386" w:type="dxa"/>
            <w:tcBorders>
              <w:top w:val="nil"/>
              <w:left w:val="nil"/>
              <w:bottom w:val="single" w:sz="4" w:space="0" w:color="auto"/>
              <w:right w:val="single" w:sz="4" w:space="0" w:color="auto"/>
            </w:tcBorders>
            <w:vAlign w:val="center"/>
            <w:hideMark/>
          </w:tcPr>
          <w:p w14:paraId="7195F8F7"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ΛΑΧΑΝΟ ΛΕΥΚΟ</w:t>
            </w:r>
          </w:p>
        </w:tc>
        <w:tc>
          <w:tcPr>
            <w:tcW w:w="1254" w:type="dxa"/>
            <w:tcBorders>
              <w:top w:val="nil"/>
              <w:left w:val="nil"/>
              <w:bottom w:val="single" w:sz="4" w:space="0" w:color="auto"/>
              <w:right w:val="single" w:sz="4" w:space="0" w:color="auto"/>
            </w:tcBorders>
            <w:vAlign w:val="center"/>
            <w:hideMark/>
          </w:tcPr>
          <w:p w14:paraId="217D0861"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54B73366" w14:textId="7E98A8A3"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133BB8CF"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12</w:t>
            </w:r>
          </w:p>
        </w:tc>
        <w:tc>
          <w:tcPr>
            <w:tcW w:w="1500" w:type="dxa"/>
            <w:tcBorders>
              <w:top w:val="nil"/>
              <w:left w:val="nil"/>
              <w:bottom w:val="single" w:sz="4" w:space="0" w:color="auto"/>
              <w:right w:val="single" w:sz="4" w:space="0" w:color="auto"/>
            </w:tcBorders>
            <w:vAlign w:val="center"/>
          </w:tcPr>
          <w:p w14:paraId="752D8E20" w14:textId="2B25B643"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r>
      <w:tr w:rsidR="00723572" w:rsidRPr="00723572" w14:paraId="5CF97701" w14:textId="77777777" w:rsidTr="007F4AA6">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2723CD6D"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8</w:t>
            </w:r>
          </w:p>
        </w:tc>
        <w:tc>
          <w:tcPr>
            <w:tcW w:w="3386" w:type="dxa"/>
            <w:tcBorders>
              <w:top w:val="nil"/>
              <w:left w:val="nil"/>
              <w:bottom w:val="single" w:sz="4" w:space="0" w:color="auto"/>
              <w:right w:val="single" w:sz="4" w:space="0" w:color="auto"/>
            </w:tcBorders>
            <w:vAlign w:val="center"/>
            <w:hideMark/>
          </w:tcPr>
          <w:p w14:paraId="238C9029"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ΛΕΜΟΝΙΑ</w:t>
            </w:r>
          </w:p>
        </w:tc>
        <w:tc>
          <w:tcPr>
            <w:tcW w:w="1254" w:type="dxa"/>
            <w:tcBorders>
              <w:top w:val="nil"/>
              <w:left w:val="nil"/>
              <w:bottom w:val="single" w:sz="4" w:space="0" w:color="auto"/>
              <w:right w:val="single" w:sz="4" w:space="0" w:color="auto"/>
            </w:tcBorders>
            <w:vAlign w:val="center"/>
            <w:hideMark/>
          </w:tcPr>
          <w:p w14:paraId="62834C42"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6211783C" w14:textId="418A617D"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533E8417"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12</w:t>
            </w:r>
          </w:p>
        </w:tc>
        <w:tc>
          <w:tcPr>
            <w:tcW w:w="1500" w:type="dxa"/>
            <w:tcBorders>
              <w:top w:val="nil"/>
              <w:left w:val="nil"/>
              <w:bottom w:val="single" w:sz="4" w:space="0" w:color="auto"/>
              <w:right w:val="single" w:sz="4" w:space="0" w:color="auto"/>
            </w:tcBorders>
            <w:vAlign w:val="center"/>
          </w:tcPr>
          <w:p w14:paraId="205E4E95" w14:textId="60CDED33"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r>
      <w:tr w:rsidR="00723572" w:rsidRPr="00723572" w14:paraId="7489AD0D" w14:textId="77777777" w:rsidTr="007F4AA6">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69574923"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9</w:t>
            </w:r>
          </w:p>
        </w:tc>
        <w:tc>
          <w:tcPr>
            <w:tcW w:w="3386" w:type="dxa"/>
            <w:tcBorders>
              <w:top w:val="nil"/>
              <w:left w:val="nil"/>
              <w:bottom w:val="single" w:sz="4" w:space="0" w:color="auto"/>
              <w:right w:val="single" w:sz="4" w:space="0" w:color="auto"/>
            </w:tcBorders>
            <w:vAlign w:val="center"/>
            <w:hideMark/>
          </w:tcPr>
          <w:p w14:paraId="549DB382"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ΜΑΙΝΤΑΝΟΣ</w:t>
            </w:r>
          </w:p>
        </w:tc>
        <w:tc>
          <w:tcPr>
            <w:tcW w:w="1254" w:type="dxa"/>
            <w:tcBorders>
              <w:top w:val="nil"/>
              <w:left w:val="nil"/>
              <w:bottom w:val="single" w:sz="4" w:space="0" w:color="auto"/>
              <w:right w:val="single" w:sz="4" w:space="0" w:color="auto"/>
            </w:tcBorders>
            <w:vAlign w:val="center"/>
            <w:hideMark/>
          </w:tcPr>
          <w:p w14:paraId="40FC5C5E"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ΜΑΤΣΑΚΙ</w:t>
            </w:r>
          </w:p>
        </w:tc>
        <w:tc>
          <w:tcPr>
            <w:tcW w:w="1500" w:type="dxa"/>
            <w:tcBorders>
              <w:top w:val="nil"/>
              <w:left w:val="nil"/>
              <w:bottom w:val="single" w:sz="4" w:space="0" w:color="auto"/>
              <w:right w:val="single" w:sz="4" w:space="0" w:color="auto"/>
            </w:tcBorders>
            <w:vAlign w:val="center"/>
          </w:tcPr>
          <w:p w14:paraId="2C704955" w14:textId="74CABE04"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6ABA0AC8"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12</w:t>
            </w:r>
          </w:p>
        </w:tc>
        <w:tc>
          <w:tcPr>
            <w:tcW w:w="1500" w:type="dxa"/>
            <w:tcBorders>
              <w:top w:val="nil"/>
              <w:left w:val="nil"/>
              <w:bottom w:val="single" w:sz="4" w:space="0" w:color="auto"/>
              <w:right w:val="single" w:sz="4" w:space="0" w:color="auto"/>
            </w:tcBorders>
            <w:vAlign w:val="center"/>
          </w:tcPr>
          <w:p w14:paraId="7E3C90BD" w14:textId="57119498"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r>
      <w:tr w:rsidR="00723572" w:rsidRPr="00723572" w14:paraId="48120707" w14:textId="77777777" w:rsidTr="007F4AA6">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60C0B871"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10</w:t>
            </w:r>
          </w:p>
        </w:tc>
        <w:tc>
          <w:tcPr>
            <w:tcW w:w="3386" w:type="dxa"/>
            <w:tcBorders>
              <w:top w:val="nil"/>
              <w:left w:val="nil"/>
              <w:bottom w:val="single" w:sz="4" w:space="0" w:color="auto"/>
              <w:right w:val="single" w:sz="4" w:space="0" w:color="auto"/>
            </w:tcBorders>
            <w:vAlign w:val="center"/>
            <w:hideMark/>
          </w:tcPr>
          <w:p w14:paraId="5C70B678"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ΜΑΝΤΑΡΙΝΙΑ</w:t>
            </w:r>
          </w:p>
        </w:tc>
        <w:tc>
          <w:tcPr>
            <w:tcW w:w="1254" w:type="dxa"/>
            <w:tcBorders>
              <w:top w:val="nil"/>
              <w:left w:val="nil"/>
              <w:bottom w:val="single" w:sz="4" w:space="0" w:color="auto"/>
              <w:right w:val="single" w:sz="4" w:space="0" w:color="auto"/>
            </w:tcBorders>
            <w:vAlign w:val="center"/>
            <w:hideMark/>
          </w:tcPr>
          <w:p w14:paraId="6B14F740"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1E5E5467" w14:textId="20E895D8"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23D8BA87"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24</w:t>
            </w:r>
          </w:p>
        </w:tc>
        <w:tc>
          <w:tcPr>
            <w:tcW w:w="1500" w:type="dxa"/>
            <w:tcBorders>
              <w:top w:val="nil"/>
              <w:left w:val="nil"/>
              <w:bottom w:val="single" w:sz="4" w:space="0" w:color="auto"/>
              <w:right w:val="single" w:sz="4" w:space="0" w:color="auto"/>
            </w:tcBorders>
            <w:vAlign w:val="center"/>
          </w:tcPr>
          <w:p w14:paraId="4C788EFB" w14:textId="587E679B"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r>
      <w:tr w:rsidR="00723572" w:rsidRPr="00723572" w14:paraId="602AE66B" w14:textId="77777777" w:rsidTr="007F4AA6">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76A47B32"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11</w:t>
            </w:r>
          </w:p>
        </w:tc>
        <w:tc>
          <w:tcPr>
            <w:tcW w:w="3386" w:type="dxa"/>
            <w:tcBorders>
              <w:top w:val="nil"/>
              <w:left w:val="nil"/>
              <w:bottom w:val="single" w:sz="4" w:space="0" w:color="auto"/>
              <w:right w:val="single" w:sz="4" w:space="0" w:color="auto"/>
            </w:tcBorders>
            <w:vAlign w:val="center"/>
            <w:hideMark/>
          </w:tcPr>
          <w:p w14:paraId="1F171D56"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ΜΑΡΟΥΛΙ</w:t>
            </w:r>
          </w:p>
        </w:tc>
        <w:tc>
          <w:tcPr>
            <w:tcW w:w="1254" w:type="dxa"/>
            <w:tcBorders>
              <w:top w:val="nil"/>
              <w:left w:val="nil"/>
              <w:bottom w:val="single" w:sz="4" w:space="0" w:color="auto"/>
              <w:right w:val="single" w:sz="4" w:space="0" w:color="auto"/>
            </w:tcBorders>
            <w:vAlign w:val="center"/>
            <w:hideMark/>
          </w:tcPr>
          <w:p w14:paraId="54CD1C92"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5BCDECF2" w14:textId="15C932A6"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0607ECF0"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12</w:t>
            </w:r>
          </w:p>
        </w:tc>
        <w:tc>
          <w:tcPr>
            <w:tcW w:w="1500" w:type="dxa"/>
            <w:tcBorders>
              <w:top w:val="nil"/>
              <w:left w:val="nil"/>
              <w:bottom w:val="single" w:sz="4" w:space="0" w:color="auto"/>
              <w:right w:val="single" w:sz="4" w:space="0" w:color="auto"/>
            </w:tcBorders>
            <w:vAlign w:val="center"/>
          </w:tcPr>
          <w:p w14:paraId="791971AD" w14:textId="04597DBA"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r>
      <w:tr w:rsidR="00723572" w:rsidRPr="00723572" w14:paraId="452A79C6" w14:textId="77777777" w:rsidTr="007F4AA6">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68D6785A"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12</w:t>
            </w:r>
          </w:p>
        </w:tc>
        <w:tc>
          <w:tcPr>
            <w:tcW w:w="3386" w:type="dxa"/>
            <w:tcBorders>
              <w:top w:val="nil"/>
              <w:left w:val="nil"/>
              <w:bottom w:val="single" w:sz="4" w:space="0" w:color="auto"/>
              <w:right w:val="single" w:sz="4" w:space="0" w:color="auto"/>
            </w:tcBorders>
            <w:vAlign w:val="center"/>
            <w:hideMark/>
          </w:tcPr>
          <w:p w14:paraId="06D3FA9A"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ΜΕΛΙΤΖΑΝΕΣ ΤΣΑΚΩΝΙΚΕΣ</w:t>
            </w:r>
          </w:p>
        </w:tc>
        <w:tc>
          <w:tcPr>
            <w:tcW w:w="1254" w:type="dxa"/>
            <w:tcBorders>
              <w:top w:val="nil"/>
              <w:left w:val="nil"/>
              <w:bottom w:val="single" w:sz="4" w:space="0" w:color="auto"/>
              <w:right w:val="single" w:sz="4" w:space="0" w:color="auto"/>
            </w:tcBorders>
            <w:vAlign w:val="center"/>
            <w:hideMark/>
          </w:tcPr>
          <w:p w14:paraId="0D419AA0"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28D593D7" w14:textId="62A8C01A"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24955CEC"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12</w:t>
            </w:r>
          </w:p>
        </w:tc>
        <w:tc>
          <w:tcPr>
            <w:tcW w:w="1500" w:type="dxa"/>
            <w:tcBorders>
              <w:top w:val="nil"/>
              <w:left w:val="nil"/>
              <w:bottom w:val="single" w:sz="4" w:space="0" w:color="auto"/>
              <w:right w:val="single" w:sz="4" w:space="0" w:color="auto"/>
            </w:tcBorders>
            <w:vAlign w:val="center"/>
          </w:tcPr>
          <w:p w14:paraId="111A9DF5" w14:textId="783908EE"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r>
      <w:tr w:rsidR="00723572" w:rsidRPr="00723572" w14:paraId="31B3590A" w14:textId="77777777" w:rsidTr="007F4AA6">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098E7C7F"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13</w:t>
            </w:r>
          </w:p>
        </w:tc>
        <w:tc>
          <w:tcPr>
            <w:tcW w:w="3386" w:type="dxa"/>
            <w:tcBorders>
              <w:top w:val="nil"/>
              <w:left w:val="nil"/>
              <w:bottom w:val="single" w:sz="4" w:space="0" w:color="auto"/>
              <w:right w:val="single" w:sz="4" w:space="0" w:color="auto"/>
            </w:tcBorders>
            <w:vAlign w:val="center"/>
            <w:hideMark/>
          </w:tcPr>
          <w:p w14:paraId="3A4AC644"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ΜΗΛΑ ΚΟΚΚΙΝΑ</w:t>
            </w:r>
          </w:p>
        </w:tc>
        <w:tc>
          <w:tcPr>
            <w:tcW w:w="1254" w:type="dxa"/>
            <w:tcBorders>
              <w:top w:val="nil"/>
              <w:left w:val="nil"/>
              <w:bottom w:val="single" w:sz="4" w:space="0" w:color="auto"/>
              <w:right w:val="single" w:sz="4" w:space="0" w:color="auto"/>
            </w:tcBorders>
            <w:vAlign w:val="center"/>
            <w:hideMark/>
          </w:tcPr>
          <w:p w14:paraId="61A4E608"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0E19BE1D" w14:textId="7EDE8F51"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0C9F2605"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60</w:t>
            </w:r>
          </w:p>
        </w:tc>
        <w:tc>
          <w:tcPr>
            <w:tcW w:w="1500" w:type="dxa"/>
            <w:tcBorders>
              <w:top w:val="nil"/>
              <w:left w:val="nil"/>
              <w:bottom w:val="single" w:sz="4" w:space="0" w:color="auto"/>
              <w:right w:val="single" w:sz="4" w:space="0" w:color="auto"/>
            </w:tcBorders>
            <w:vAlign w:val="center"/>
          </w:tcPr>
          <w:p w14:paraId="50824C3B" w14:textId="3F1893CA"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r>
      <w:tr w:rsidR="00723572" w:rsidRPr="00723572" w14:paraId="241B2B14" w14:textId="77777777" w:rsidTr="007F4AA6">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486B93CC"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14</w:t>
            </w:r>
          </w:p>
        </w:tc>
        <w:tc>
          <w:tcPr>
            <w:tcW w:w="3386" w:type="dxa"/>
            <w:tcBorders>
              <w:top w:val="nil"/>
              <w:left w:val="nil"/>
              <w:bottom w:val="single" w:sz="4" w:space="0" w:color="auto"/>
              <w:right w:val="single" w:sz="4" w:space="0" w:color="auto"/>
            </w:tcBorders>
            <w:vAlign w:val="center"/>
            <w:hideMark/>
          </w:tcPr>
          <w:p w14:paraId="6211D7AB"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ΜΠΑΝΑΝΕΣ</w:t>
            </w:r>
          </w:p>
        </w:tc>
        <w:tc>
          <w:tcPr>
            <w:tcW w:w="1254" w:type="dxa"/>
            <w:tcBorders>
              <w:top w:val="nil"/>
              <w:left w:val="nil"/>
              <w:bottom w:val="single" w:sz="4" w:space="0" w:color="auto"/>
              <w:right w:val="single" w:sz="4" w:space="0" w:color="auto"/>
            </w:tcBorders>
            <w:vAlign w:val="center"/>
            <w:hideMark/>
          </w:tcPr>
          <w:p w14:paraId="618B9DCD"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4431A3C7" w14:textId="3B2D0984"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3F64EF1F"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60</w:t>
            </w:r>
          </w:p>
        </w:tc>
        <w:tc>
          <w:tcPr>
            <w:tcW w:w="1500" w:type="dxa"/>
            <w:tcBorders>
              <w:top w:val="nil"/>
              <w:left w:val="nil"/>
              <w:bottom w:val="single" w:sz="4" w:space="0" w:color="auto"/>
              <w:right w:val="single" w:sz="4" w:space="0" w:color="auto"/>
            </w:tcBorders>
            <w:vAlign w:val="center"/>
          </w:tcPr>
          <w:p w14:paraId="1E364C55" w14:textId="2CEA73A4"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r>
      <w:tr w:rsidR="00723572" w:rsidRPr="00723572" w14:paraId="20933858" w14:textId="77777777" w:rsidTr="007F4AA6">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41505BB5"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15</w:t>
            </w:r>
          </w:p>
        </w:tc>
        <w:tc>
          <w:tcPr>
            <w:tcW w:w="3386" w:type="dxa"/>
            <w:tcBorders>
              <w:top w:val="nil"/>
              <w:left w:val="nil"/>
              <w:bottom w:val="single" w:sz="4" w:space="0" w:color="auto"/>
              <w:right w:val="single" w:sz="4" w:space="0" w:color="auto"/>
            </w:tcBorders>
            <w:vAlign w:val="center"/>
            <w:hideMark/>
          </w:tcPr>
          <w:p w14:paraId="42DB067F"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ΝΤΟΜΑΤΕΣ</w:t>
            </w:r>
          </w:p>
        </w:tc>
        <w:tc>
          <w:tcPr>
            <w:tcW w:w="1254" w:type="dxa"/>
            <w:tcBorders>
              <w:top w:val="nil"/>
              <w:left w:val="nil"/>
              <w:bottom w:val="single" w:sz="4" w:space="0" w:color="auto"/>
              <w:right w:val="single" w:sz="4" w:space="0" w:color="auto"/>
            </w:tcBorders>
            <w:vAlign w:val="center"/>
            <w:hideMark/>
          </w:tcPr>
          <w:p w14:paraId="67950482"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5ADAEF47" w14:textId="49D2E6CB"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1C1A60E5"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84</w:t>
            </w:r>
          </w:p>
        </w:tc>
        <w:tc>
          <w:tcPr>
            <w:tcW w:w="1500" w:type="dxa"/>
            <w:tcBorders>
              <w:top w:val="nil"/>
              <w:left w:val="nil"/>
              <w:bottom w:val="single" w:sz="4" w:space="0" w:color="auto"/>
              <w:right w:val="single" w:sz="4" w:space="0" w:color="auto"/>
            </w:tcBorders>
            <w:vAlign w:val="center"/>
          </w:tcPr>
          <w:p w14:paraId="3B03EC76" w14:textId="39632A74"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r>
      <w:tr w:rsidR="00723572" w:rsidRPr="00723572" w14:paraId="6E9E36F0" w14:textId="77777777" w:rsidTr="007F4AA6">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4AE55AC4"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16</w:t>
            </w:r>
          </w:p>
        </w:tc>
        <w:tc>
          <w:tcPr>
            <w:tcW w:w="3386" w:type="dxa"/>
            <w:tcBorders>
              <w:top w:val="nil"/>
              <w:left w:val="nil"/>
              <w:bottom w:val="single" w:sz="4" w:space="0" w:color="auto"/>
              <w:right w:val="single" w:sz="4" w:space="0" w:color="auto"/>
            </w:tcBorders>
            <w:vAlign w:val="center"/>
            <w:hideMark/>
          </w:tcPr>
          <w:p w14:paraId="5BD7E007"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ΠΑΤΑΤΕΣ</w:t>
            </w:r>
          </w:p>
        </w:tc>
        <w:tc>
          <w:tcPr>
            <w:tcW w:w="1254" w:type="dxa"/>
            <w:tcBorders>
              <w:top w:val="nil"/>
              <w:left w:val="nil"/>
              <w:bottom w:val="single" w:sz="4" w:space="0" w:color="auto"/>
              <w:right w:val="single" w:sz="4" w:space="0" w:color="auto"/>
            </w:tcBorders>
            <w:vAlign w:val="center"/>
            <w:hideMark/>
          </w:tcPr>
          <w:p w14:paraId="03BA49AF"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1CA96996" w14:textId="3AECCB6B"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2A445D03"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84</w:t>
            </w:r>
          </w:p>
        </w:tc>
        <w:tc>
          <w:tcPr>
            <w:tcW w:w="1500" w:type="dxa"/>
            <w:tcBorders>
              <w:top w:val="nil"/>
              <w:left w:val="nil"/>
              <w:bottom w:val="single" w:sz="4" w:space="0" w:color="auto"/>
              <w:right w:val="single" w:sz="4" w:space="0" w:color="auto"/>
            </w:tcBorders>
            <w:vAlign w:val="center"/>
          </w:tcPr>
          <w:p w14:paraId="1BB0F470" w14:textId="2C606FBF"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r>
      <w:tr w:rsidR="00723572" w:rsidRPr="00723572" w14:paraId="29860F2E" w14:textId="77777777" w:rsidTr="007F4AA6">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46AE959D"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17</w:t>
            </w:r>
          </w:p>
        </w:tc>
        <w:tc>
          <w:tcPr>
            <w:tcW w:w="3386" w:type="dxa"/>
            <w:tcBorders>
              <w:top w:val="nil"/>
              <w:left w:val="nil"/>
              <w:bottom w:val="single" w:sz="4" w:space="0" w:color="auto"/>
              <w:right w:val="single" w:sz="4" w:space="0" w:color="auto"/>
            </w:tcBorders>
            <w:vAlign w:val="center"/>
            <w:hideMark/>
          </w:tcPr>
          <w:p w14:paraId="32AE8EC3"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ΠΙΠΕΡΙΕΣ ΠΡΑΣΙΝΕΣ ΓΕΜΙΣΤΑ</w:t>
            </w:r>
          </w:p>
        </w:tc>
        <w:tc>
          <w:tcPr>
            <w:tcW w:w="1254" w:type="dxa"/>
            <w:tcBorders>
              <w:top w:val="nil"/>
              <w:left w:val="nil"/>
              <w:bottom w:val="single" w:sz="4" w:space="0" w:color="auto"/>
              <w:right w:val="single" w:sz="4" w:space="0" w:color="auto"/>
            </w:tcBorders>
            <w:vAlign w:val="center"/>
            <w:hideMark/>
          </w:tcPr>
          <w:p w14:paraId="6DA7A9CD"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542A0AF1" w14:textId="2944A143"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6BF2A7EC"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10</w:t>
            </w:r>
          </w:p>
        </w:tc>
        <w:tc>
          <w:tcPr>
            <w:tcW w:w="1500" w:type="dxa"/>
            <w:tcBorders>
              <w:top w:val="nil"/>
              <w:left w:val="nil"/>
              <w:bottom w:val="single" w:sz="4" w:space="0" w:color="auto"/>
              <w:right w:val="single" w:sz="4" w:space="0" w:color="auto"/>
            </w:tcBorders>
            <w:vAlign w:val="center"/>
          </w:tcPr>
          <w:p w14:paraId="572109E9" w14:textId="0AABB06E"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r>
      <w:tr w:rsidR="00723572" w:rsidRPr="00723572" w14:paraId="6FCCD87E" w14:textId="77777777" w:rsidTr="007F4AA6">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170121E5"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18</w:t>
            </w:r>
          </w:p>
        </w:tc>
        <w:tc>
          <w:tcPr>
            <w:tcW w:w="3386" w:type="dxa"/>
            <w:tcBorders>
              <w:top w:val="nil"/>
              <w:left w:val="nil"/>
              <w:bottom w:val="single" w:sz="4" w:space="0" w:color="auto"/>
              <w:right w:val="single" w:sz="4" w:space="0" w:color="auto"/>
            </w:tcBorders>
            <w:vAlign w:val="center"/>
            <w:hideMark/>
          </w:tcPr>
          <w:p w14:paraId="217DFAED"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ΠΙΠΕΡΙΕΣ ΠΡΑΣΙΝΕΣ ΚΕΡΑΤΟ</w:t>
            </w:r>
          </w:p>
        </w:tc>
        <w:tc>
          <w:tcPr>
            <w:tcW w:w="1254" w:type="dxa"/>
            <w:tcBorders>
              <w:top w:val="nil"/>
              <w:left w:val="nil"/>
              <w:bottom w:val="single" w:sz="4" w:space="0" w:color="auto"/>
              <w:right w:val="single" w:sz="4" w:space="0" w:color="auto"/>
            </w:tcBorders>
            <w:vAlign w:val="center"/>
            <w:hideMark/>
          </w:tcPr>
          <w:p w14:paraId="79101A6E"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79D2E0F9" w14:textId="50A0B254"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2A0DA9C5"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12</w:t>
            </w:r>
          </w:p>
        </w:tc>
        <w:tc>
          <w:tcPr>
            <w:tcW w:w="1500" w:type="dxa"/>
            <w:tcBorders>
              <w:top w:val="nil"/>
              <w:left w:val="nil"/>
              <w:bottom w:val="single" w:sz="4" w:space="0" w:color="auto"/>
              <w:right w:val="single" w:sz="4" w:space="0" w:color="auto"/>
            </w:tcBorders>
            <w:vAlign w:val="center"/>
          </w:tcPr>
          <w:p w14:paraId="6936A109" w14:textId="6DBC5D56"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r>
      <w:tr w:rsidR="00723572" w:rsidRPr="00723572" w14:paraId="0C7A9C3E" w14:textId="77777777" w:rsidTr="007F4AA6">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209A4E24"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19</w:t>
            </w:r>
          </w:p>
        </w:tc>
        <w:tc>
          <w:tcPr>
            <w:tcW w:w="3386" w:type="dxa"/>
            <w:tcBorders>
              <w:top w:val="nil"/>
              <w:left w:val="nil"/>
              <w:bottom w:val="single" w:sz="4" w:space="0" w:color="auto"/>
              <w:right w:val="single" w:sz="4" w:space="0" w:color="auto"/>
            </w:tcBorders>
            <w:vAlign w:val="center"/>
            <w:hideMark/>
          </w:tcPr>
          <w:p w14:paraId="5AB47200"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ΠΙΠΕΡΙΕΣ ΦΛΩΡΙΝΗΣ</w:t>
            </w:r>
          </w:p>
        </w:tc>
        <w:tc>
          <w:tcPr>
            <w:tcW w:w="1254" w:type="dxa"/>
            <w:tcBorders>
              <w:top w:val="nil"/>
              <w:left w:val="nil"/>
              <w:bottom w:val="single" w:sz="4" w:space="0" w:color="auto"/>
              <w:right w:val="single" w:sz="4" w:space="0" w:color="auto"/>
            </w:tcBorders>
            <w:vAlign w:val="center"/>
            <w:hideMark/>
          </w:tcPr>
          <w:p w14:paraId="5786494F"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55B73756" w14:textId="3FE61B08"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70D2BDB3"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12</w:t>
            </w:r>
          </w:p>
        </w:tc>
        <w:tc>
          <w:tcPr>
            <w:tcW w:w="1500" w:type="dxa"/>
            <w:tcBorders>
              <w:top w:val="nil"/>
              <w:left w:val="nil"/>
              <w:bottom w:val="single" w:sz="4" w:space="0" w:color="auto"/>
              <w:right w:val="single" w:sz="4" w:space="0" w:color="auto"/>
            </w:tcBorders>
            <w:vAlign w:val="center"/>
          </w:tcPr>
          <w:p w14:paraId="5FC4659A" w14:textId="6E55ACAB"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r>
      <w:tr w:rsidR="00723572" w:rsidRPr="00723572" w14:paraId="546A4382" w14:textId="77777777" w:rsidTr="007F4AA6">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56C89B16"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lastRenderedPageBreak/>
              <w:t>20</w:t>
            </w:r>
          </w:p>
        </w:tc>
        <w:tc>
          <w:tcPr>
            <w:tcW w:w="3386" w:type="dxa"/>
            <w:tcBorders>
              <w:top w:val="nil"/>
              <w:left w:val="nil"/>
              <w:bottom w:val="single" w:sz="4" w:space="0" w:color="auto"/>
              <w:right w:val="single" w:sz="4" w:space="0" w:color="auto"/>
            </w:tcBorders>
            <w:vAlign w:val="center"/>
            <w:hideMark/>
          </w:tcPr>
          <w:p w14:paraId="68F28D68"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ΠΟΡΤΟΚΑΛΙΑ ΦΑΓΗΤΟΥ</w:t>
            </w:r>
          </w:p>
        </w:tc>
        <w:tc>
          <w:tcPr>
            <w:tcW w:w="1254" w:type="dxa"/>
            <w:tcBorders>
              <w:top w:val="nil"/>
              <w:left w:val="nil"/>
              <w:bottom w:val="single" w:sz="4" w:space="0" w:color="auto"/>
              <w:right w:val="single" w:sz="4" w:space="0" w:color="auto"/>
            </w:tcBorders>
            <w:vAlign w:val="center"/>
            <w:hideMark/>
          </w:tcPr>
          <w:p w14:paraId="3C27B6A2"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5A963540" w14:textId="79A7C590"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4F85AE44"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60</w:t>
            </w:r>
          </w:p>
        </w:tc>
        <w:tc>
          <w:tcPr>
            <w:tcW w:w="1500" w:type="dxa"/>
            <w:tcBorders>
              <w:top w:val="nil"/>
              <w:left w:val="nil"/>
              <w:bottom w:val="single" w:sz="4" w:space="0" w:color="auto"/>
              <w:right w:val="single" w:sz="4" w:space="0" w:color="auto"/>
            </w:tcBorders>
            <w:vAlign w:val="center"/>
          </w:tcPr>
          <w:p w14:paraId="567B549F" w14:textId="67CE02D8"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r>
      <w:tr w:rsidR="00723572" w:rsidRPr="00723572" w14:paraId="19E385DE" w14:textId="77777777" w:rsidTr="007F4AA6">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0BACB3B6"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21</w:t>
            </w:r>
          </w:p>
        </w:tc>
        <w:tc>
          <w:tcPr>
            <w:tcW w:w="3386" w:type="dxa"/>
            <w:tcBorders>
              <w:top w:val="nil"/>
              <w:left w:val="nil"/>
              <w:bottom w:val="single" w:sz="4" w:space="0" w:color="auto"/>
              <w:right w:val="single" w:sz="4" w:space="0" w:color="auto"/>
            </w:tcBorders>
            <w:vAlign w:val="center"/>
            <w:hideMark/>
          </w:tcPr>
          <w:p w14:paraId="7B770CA7"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ΠΡΑΣΟ</w:t>
            </w:r>
          </w:p>
        </w:tc>
        <w:tc>
          <w:tcPr>
            <w:tcW w:w="1254" w:type="dxa"/>
            <w:tcBorders>
              <w:top w:val="nil"/>
              <w:left w:val="nil"/>
              <w:bottom w:val="single" w:sz="4" w:space="0" w:color="auto"/>
              <w:right w:val="single" w:sz="4" w:space="0" w:color="auto"/>
            </w:tcBorders>
            <w:vAlign w:val="center"/>
            <w:hideMark/>
          </w:tcPr>
          <w:p w14:paraId="212D6412"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6564D4B0" w14:textId="3453265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68404F15"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6</w:t>
            </w:r>
          </w:p>
        </w:tc>
        <w:tc>
          <w:tcPr>
            <w:tcW w:w="1500" w:type="dxa"/>
            <w:tcBorders>
              <w:top w:val="nil"/>
              <w:left w:val="nil"/>
              <w:bottom w:val="single" w:sz="4" w:space="0" w:color="auto"/>
              <w:right w:val="single" w:sz="4" w:space="0" w:color="auto"/>
            </w:tcBorders>
            <w:vAlign w:val="center"/>
          </w:tcPr>
          <w:p w14:paraId="0626CF18" w14:textId="655019DE"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r>
      <w:tr w:rsidR="00723572" w:rsidRPr="00723572" w14:paraId="614D28A9" w14:textId="77777777" w:rsidTr="007F4AA6">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48934753"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22</w:t>
            </w:r>
          </w:p>
        </w:tc>
        <w:tc>
          <w:tcPr>
            <w:tcW w:w="3386" w:type="dxa"/>
            <w:tcBorders>
              <w:top w:val="nil"/>
              <w:left w:val="nil"/>
              <w:bottom w:val="single" w:sz="4" w:space="0" w:color="auto"/>
              <w:right w:val="single" w:sz="4" w:space="0" w:color="auto"/>
            </w:tcBorders>
            <w:vAlign w:val="center"/>
            <w:hideMark/>
          </w:tcPr>
          <w:p w14:paraId="55242566"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ΣΕΛΙΝΟ με ριζα</w:t>
            </w:r>
          </w:p>
        </w:tc>
        <w:tc>
          <w:tcPr>
            <w:tcW w:w="1254" w:type="dxa"/>
            <w:tcBorders>
              <w:top w:val="nil"/>
              <w:left w:val="nil"/>
              <w:bottom w:val="single" w:sz="4" w:space="0" w:color="auto"/>
              <w:right w:val="single" w:sz="4" w:space="0" w:color="auto"/>
            </w:tcBorders>
            <w:vAlign w:val="center"/>
            <w:hideMark/>
          </w:tcPr>
          <w:p w14:paraId="66BBA99F"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4867245C" w14:textId="74F2A959"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37EAB0F8"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12</w:t>
            </w:r>
          </w:p>
        </w:tc>
        <w:tc>
          <w:tcPr>
            <w:tcW w:w="1500" w:type="dxa"/>
            <w:tcBorders>
              <w:top w:val="nil"/>
              <w:left w:val="nil"/>
              <w:bottom w:val="single" w:sz="4" w:space="0" w:color="auto"/>
              <w:right w:val="single" w:sz="4" w:space="0" w:color="auto"/>
            </w:tcBorders>
            <w:vAlign w:val="center"/>
          </w:tcPr>
          <w:p w14:paraId="4193E1E0" w14:textId="4CFD4E16"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r>
      <w:tr w:rsidR="00723572" w:rsidRPr="00723572" w14:paraId="518B8075" w14:textId="77777777" w:rsidTr="007F4AA6">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681DD6E0"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23</w:t>
            </w:r>
          </w:p>
        </w:tc>
        <w:tc>
          <w:tcPr>
            <w:tcW w:w="3386" w:type="dxa"/>
            <w:tcBorders>
              <w:top w:val="nil"/>
              <w:left w:val="nil"/>
              <w:bottom w:val="single" w:sz="4" w:space="0" w:color="auto"/>
              <w:right w:val="single" w:sz="4" w:space="0" w:color="auto"/>
            </w:tcBorders>
            <w:vAlign w:val="center"/>
            <w:hideMark/>
          </w:tcPr>
          <w:p w14:paraId="5BC93666"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ΣΚΟΡΔΟ ΚΕΦΑΛΙ</w:t>
            </w:r>
          </w:p>
        </w:tc>
        <w:tc>
          <w:tcPr>
            <w:tcW w:w="1254" w:type="dxa"/>
            <w:tcBorders>
              <w:top w:val="nil"/>
              <w:left w:val="nil"/>
              <w:bottom w:val="single" w:sz="4" w:space="0" w:color="auto"/>
              <w:right w:val="single" w:sz="4" w:space="0" w:color="auto"/>
            </w:tcBorders>
            <w:vAlign w:val="center"/>
            <w:hideMark/>
          </w:tcPr>
          <w:p w14:paraId="5138DDE4"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ΤΜΧ</w:t>
            </w:r>
          </w:p>
        </w:tc>
        <w:tc>
          <w:tcPr>
            <w:tcW w:w="1500" w:type="dxa"/>
            <w:tcBorders>
              <w:top w:val="nil"/>
              <w:left w:val="nil"/>
              <w:bottom w:val="single" w:sz="4" w:space="0" w:color="auto"/>
              <w:right w:val="single" w:sz="4" w:space="0" w:color="auto"/>
            </w:tcBorders>
            <w:vAlign w:val="center"/>
          </w:tcPr>
          <w:p w14:paraId="0DA550D1" w14:textId="1C57C20E"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1A1A255D"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24</w:t>
            </w:r>
          </w:p>
        </w:tc>
        <w:tc>
          <w:tcPr>
            <w:tcW w:w="1500" w:type="dxa"/>
            <w:tcBorders>
              <w:top w:val="nil"/>
              <w:left w:val="nil"/>
              <w:bottom w:val="single" w:sz="4" w:space="0" w:color="auto"/>
              <w:right w:val="single" w:sz="4" w:space="0" w:color="auto"/>
            </w:tcBorders>
            <w:vAlign w:val="center"/>
          </w:tcPr>
          <w:p w14:paraId="7818268A" w14:textId="2CA9862C"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r>
      <w:tr w:rsidR="00723572" w:rsidRPr="00723572" w14:paraId="7BDDE85C" w14:textId="77777777" w:rsidTr="007F4AA6">
        <w:trPr>
          <w:trHeight w:val="300"/>
          <w:jc w:val="center"/>
        </w:trPr>
        <w:tc>
          <w:tcPr>
            <w:tcW w:w="8360" w:type="dxa"/>
            <w:gridSpan w:val="5"/>
            <w:tcBorders>
              <w:top w:val="single" w:sz="4" w:space="0" w:color="auto"/>
              <w:left w:val="single" w:sz="4" w:space="0" w:color="auto"/>
              <w:bottom w:val="single" w:sz="4" w:space="0" w:color="auto"/>
              <w:right w:val="single" w:sz="4" w:space="0" w:color="auto"/>
            </w:tcBorders>
            <w:shd w:val="clear" w:color="auto" w:fill="DDEBF7"/>
            <w:vAlign w:val="center"/>
            <w:hideMark/>
          </w:tcPr>
          <w:p w14:paraId="6FCBD9F3" w14:textId="375C1363"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ΟΜΑΔΑ Α: ΣΥΝΟΛΟ ΚΟΣΤΟΥΣ ΑΝΕΥ ΦΠΑ</w:t>
            </w:r>
          </w:p>
        </w:tc>
        <w:tc>
          <w:tcPr>
            <w:tcW w:w="1500" w:type="dxa"/>
            <w:tcBorders>
              <w:top w:val="nil"/>
              <w:left w:val="nil"/>
              <w:bottom w:val="single" w:sz="4" w:space="0" w:color="auto"/>
              <w:right w:val="single" w:sz="4" w:space="0" w:color="auto"/>
            </w:tcBorders>
            <w:shd w:val="clear" w:color="auto" w:fill="DDEBF7"/>
            <w:vAlign w:val="center"/>
          </w:tcPr>
          <w:p w14:paraId="7A752A1F" w14:textId="7E8D1A33"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r>
      <w:tr w:rsidR="00723572" w:rsidRPr="00723572" w14:paraId="0F49C51F" w14:textId="77777777" w:rsidTr="007F4AA6">
        <w:trPr>
          <w:trHeight w:val="300"/>
          <w:jc w:val="center"/>
        </w:trPr>
        <w:tc>
          <w:tcPr>
            <w:tcW w:w="8360" w:type="dxa"/>
            <w:gridSpan w:val="5"/>
            <w:tcBorders>
              <w:top w:val="single" w:sz="4" w:space="0" w:color="auto"/>
              <w:left w:val="single" w:sz="4" w:space="0" w:color="auto"/>
              <w:bottom w:val="single" w:sz="4" w:space="0" w:color="auto"/>
              <w:right w:val="single" w:sz="4" w:space="0" w:color="auto"/>
            </w:tcBorders>
            <w:shd w:val="clear" w:color="auto" w:fill="DDEBF7"/>
            <w:vAlign w:val="center"/>
            <w:hideMark/>
          </w:tcPr>
          <w:p w14:paraId="0B28106E"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ΦΠΑ 13%</w:t>
            </w:r>
          </w:p>
        </w:tc>
        <w:tc>
          <w:tcPr>
            <w:tcW w:w="1500" w:type="dxa"/>
            <w:tcBorders>
              <w:top w:val="nil"/>
              <w:left w:val="nil"/>
              <w:bottom w:val="single" w:sz="4" w:space="0" w:color="auto"/>
              <w:right w:val="single" w:sz="4" w:space="0" w:color="auto"/>
            </w:tcBorders>
            <w:shd w:val="clear" w:color="auto" w:fill="DDEBF7"/>
            <w:vAlign w:val="center"/>
          </w:tcPr>
          <w:p w14:paraId="1B0AFAF2" w14:textId="06331D0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r>
      <w:tr w:rsidR="00723572" w:rsidRPr="00723572" w14:paraId="39626EFF" w14:textId="77777777" w:rsidTr="007F4AA6">
        <w:trPr>
          <w:trHeight w:val="300"/>
          <w:jc w:val="center"/>
        </w:trPr>
        <w:tc>
          <w:tcPr>
            <w:tcW w:w="8360" w:type="dxa"/>
            <w:gridSpan w:val="5"/>
            <w:tcBorders>
              <w:top w:val="single" w:sz="4" w:space="0" w:color="auto"/>
              <w:left w:val="single" w:sz="4" w:space="0" w:color="auto"/>
              <w:bottom w:val="single" w:sz="4" w:space="0" w:color="auto"/>
              <w:right w:val="single" w:sz="4" w:space="0" w:color="auto"/>
            </w:tcBorders>
            <w:shd w:val="clear" w:color="auto" w:fill="DDEBF7"/>
            <w:vAlign w:val="center"/>
            <w:hideMark/>
          </w:tcPr>
          <w:p w14:paraId="1C1BFA60" w14:textId="62608053"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ΟΜΑΔΑ Α: ΣΥΝΟΛΟ ΚΟΣΤΟΥΣ ΣΥΜΠΕΡ/ΜΕΝΟΥ ΦΠΑ</w:t>
            </w:r>
          </w:p>
        </w:tc>
        <w:tc>
          <w:tcPr>
            <w:tcW w:w="1500" w:type="dxa"/>
            <w:tcBorders>
              <w:top w:val="nil"/>
              <w:left w:val="nil"/>
              <w:bottom w:val="single" w:sz="4" w:space="0" w:color="auto"/>
              <w:right w:val="single" w:sz="4" w:space="0" w:color="auto"/>
            </w:tcBorders>
            <w:shd w:val="clear" w:color="auto" w:fill="DDEBF7"/>
            <w:vAlign w:val="center"/>
          </w:tcPr>
          <w:p w14:paraId="7860EC9E" w14:textId="71ED4AD0"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r>
      <w:tr w:rsidR="00723572" w:rsidRPr="00723572" w14:paraId="7C16BFA7" w14:textId="77777777" w:rsidTr="007F4AA6">
        <w:trPr>
          <w:trHeight w:val="300"/>
          <w:jc w:val="center"/>
        </w:trPr>
        <w:tc>
          <w:tcPr>
            <w:tcW w:w="720" w:type="dxa"/>
            <w:vAlign w:val="center"/>
            <w:hideMark/>
          </w:tcPr>
          <w:p w14:paraId="10490162"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c>
          <w:tcPr>
            <w:tcW w:w="3386" w:type="dxa"/>
            <w:vAlign w:val="center"/>
            <w:hideMark/>
          </w:tcPr>
          <w:p w14:paraId="5BC6D0C9"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c>
          <w:tcPr>
            <w:tcW w:w="1254" w:type="dxa"/>
            <w:vAlign w:val="center"/>
            <w:hideMark/>
          </w:tcPr>
          <w:p w14:paraId="75449418"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c>
          <w:tcPr>
            <w:tcW w:w="1500" w:type="dxa"/>
            <w:vAlign w:val="center"/>
            <w:hideMark/>
          </w:tcPr>
          <w:p w14:paraId="62F25E31"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c>
          <w:tcPr>
            <w:tcW w:w="1500" w:type="dxa"/>
            <w:vAlign w:val="center"/>
            <w:hideMark/>
          </w:tcPr>
          <w:p w14:paraId="07147936"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c>
          <w:tcPr>
            <w:tcW w:w="1500" w:type="dxa"/>
            <w:vAlign w:val="center"/>
            <w:hideMark/>
          </w:tcPr>
          <w:p w14:paraId="377AC650"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r>
      <w:tr w:rsidR="00723572" w:rsidRPr="00723572" w14:paraId="71405E67" w14:textId="77777777" w:rsidTr="007F4AA6">
        <w:trPr>
          <w:trHeight w:val="555"/>
          <w:jc w:val="center"/>
        </w:trPr>
        <w:tc>
          <w:tcPr>
            <w:tcW w:w="9860" w:type="dxa"/>
            <w:gridSpan w:val="6"/>
            <w:tcBorders>
              <w:top w:val="single" w:sz="4" w:space="0" w:color="auto"/>
              <w:left w:val="single" w:sz="4" w:space="0" w:color="auto"/>
              <w:bottom w:val="single" w:sz="4" w:space="0" w:color="auto"/>
              <w:right w:val="single" w:sz="4" w:space="0" w:color="auto"/>
            </w:tcBorders>
            <w:shd w:val="clear" w:color="auto" w:fill="DDEBF7"/>
            <w:vAlign w:val="center"/>
            <w:hideMark/>
          </w:tcPr>
          <w:p w14:paraId="4F75B227"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ΤΜΗΜΑ 7 - ΚΦΑΑ ΩΡΑΙΟΚΑΣΤΡΟΥ</w:t>
            </w:r>
            <w:r w:rsidRPr="00723572">
              <w:rPr>
                <w:b/>
                <w:bCs/>
                <w:lang w:eastAsia="el-GR"/>
              </w:rPr>
              <w:br/>
              <w:t>ΟΜΑΔΑ Α - ΟΠΩΡΟΚΗΠΕΥΤΙΚΑ</w:t>
            </w:r>
          </w:p>
        </w:tc>
      </w:tr>
      <w:tr w:rsidR="00723572" w:rsidRPr="00723572" w14:paraId="465E7AEC" w14:textId="77777777" w:rsidTr="007F4AA6">
        <w:trPr>
          <w:trHeight w:val="956"/>
          <w:jc w:val="center"/>
        </w:trPr>
        <w:tc>
          <w:tcPr>
            <w:tcW w:w="720" w:type="dxa"/>
            <w:tcBorders>
              <w:top w:val="nil"/>
              <w:left w:val="single" w:sz="4" w:space="0" w:color="auto"/>
              <w:bottom w:val="single" w:sz="4" w:space="0" w:color="auto"/>
              <w:right w:val="single" w:sz="4" w:space="0" w:color="auto"/>
            </w:tcBorders>
            <w:shd w:val="clear" w:color="auto" w:fill="DDEBF7"/>
            <w:vAlign w:val="center"/>
            <w:hideMark/>
          </w:tcPr>
          <w:p w14:paraId="4D728642"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Α/Α</w:t>
            </w:r>
          </w:p>
        </w:tc>
        <w:tc>
          <w:tcPr>
            <w:tcW w:w="3386" w:type="dxa"/>
            <w:tcBorders>
              <w:top w:val="nil"/>
              <w:left w:val="nil"/>
              <w:bottom w:val="single" w:sz="4" w:space="0" w:color="auto"/>
              <w:right w:val="single" w:sz="4" w:space="0" w:color="auto"/>
            </w:tcBorders>
            <w:shd w:val="clear" w:color="auto" w:fill="DDEBF7"/>
            <w:vAlign w:val="center"/>
            <w:hideMark/>
          </w:tcPr>
          <w:p w14:paraId="3D958118"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ΠΕΡΙΓΡΑΦΗ ΕΙΔΟΥΣ</w:t>
            </w:r>
          </w:p>
        </w:tc>
        <w:tc>
          <w:tcPr>
            <w:tcW w:w="1254" w:type="dxa"/>
            <w:tcBorders>
              <w:top w:val="nil"/>
              <w:left w:val="nil"/>
              <w:bottom w:val="single" w:sz="4" w:space="0" w:color="auto"/>
              <w:right w:val="single" w:sz="4" w:space="0" w:color="auto"/>
            </w:tcBorders>
            <w:shd w:val="clear" w:color="auto" w:fill="DDEBF7"/>
            <w:vAlign w:val="center"/>
            <w:hideMark/>
          </w:tcPr>
          <w:p w14:paraId="2B865DDF"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ΜΟΝΑΔΑ</w:t>
            </w:r>
          </w:p>
        </w:tc>
        <w:tc>
          <w:tcPr>
            <w:tcW w:w="1500" w:type="dxa"/>
            <w:tcBorders>
              <w:top w:val="nil"/>
              <w:left w:val="nil"/>
              <w:bottom w:val="single" w:sz="4" w:space="0" w:color="auto"/>
              <w:right w:val="single" w:sz="4" w:space="0" w:color="auto"/>
            </w:tcBorders>
            <w:shd w:val="clear" w:color="auto" w:fill="DDEBF7"/>
            <w:vAlign w:val="center"/>
            <w:hideMark/>
          </w:tcPr>
          <w:p w14:paraId="5CCBF9EB" w14:textId="46BD43C2"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ΤΙΜΗ ΜΟΝΑΔΑΣ ΑΝΕΥ ΦΠΑ</w:t>
            </w:r>
          </w:p>
        </w:tc>
        <w:tc>
          <w:tcPr>
            <w:tcW w:w="1500" w:type="dxa"/>
            <w:tcBorders>
              <w:top w:val="nil"/>
              <w:left w:val="nil"/>
              <w:bottom w:val="single" w:sz="4" w:space="0" w:color="auto"/>
              <w:right w:val="single" w:sz="4" w:space="0" w:color="auto"/>
            </w:tcBorders>
            <w:shd w:val="clear" w:color="auto" w:fill="DDEBF7"/>
            <w:vAlign w:val="center"/>
            <w:hideMark/>
          </w:tcPr>
          <w:p w14:paraId="183F9845"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ΠΟΣΟΤΗΤΑ</w:t>
            </w:r>
          </w:p>
        </w:tc>
        <w:tc>
          <w:tcPr>
            <w:tcW w:w="1500" w:type="dxa"/>
            <w:tcBorders>
              <w:top w:val="nil"/>
              <w:left w:val="nil"/>
              <w:bottom w:val="single" w:sz="4" w:space="0" w:color="auto"/>
              <w:right w:val="single" w:sz="4" w:space="0" w:color="auto"/>
            </w:tcBorders>
            <w:shd w:val="clear" w:color="auto" w:fill="DDEBF7"/>
            <w:vAlign w:val="center"/>
            <w:hideMark/>
          </w:tcPr>
          <w:p w14:paraId="5AC1581F" w14:textId="65DD4EDA"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ΣΥΝΟΛΙΚΟ ΚΟΣΤΟΣ ΑΝΕΥ ΦΠΑ</w:t>
            </w:r>
          </w:p>
        </w:tc>
      </w:tr>
      <w:tr w:rsidR="00723572" w:rsidRPr="00723572" w14:paraId="71906B9D" w14:textId="77777777" w:rsidTr="007F4AA6">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319E8B86"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w:t>
            </w:r>
          </w:p>
        </w:tc>
        <w:tc>
          <w:tcPr>
            <w:tcW w:w="3386" w:type="dxa"/>
            <w:tcBorders>
              <w:top w:val="nil"/>
              <w:left w:val="nil"/>
              <w:bottom w:val="single" w:sz="4" w:space="0" w:color="auto"/>
              <w:right w:val="single" w:sz="4" w:space="0" w:color="auto"/>
            </w:tcBorders>
            <w:vAlign w:val="center"/>
            <w:hideMark/>
          </w:tcPr>
          <w:p w14:paraId="2A5B5AB7"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ΑΓΓΟΥΡΙΑ</w:t>
            </w:r>
          </w:p>
        </w:tc>
        <w:tc>
          <w:tcPr>
            <w:tcW w:w="1254" w:type="dxa"/>
            <w:tcBorders>
              <w:top w:val="nil"/>
              <w:left w:val="nil"/>
              <w:bottom w:val="single" w:sz="4" w:space="0" w:color="auto"/>
              <w:right w:val="single" w:sz="4" w:space="0" w:color="auto"/>
            </w:tcBorders>
            <w:vAlign w:val="center"/>
            <w:hideMark/>
          </w:tcPr>
          <w:p w14:paraId="0DB3D974"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ΤΜΧ</w:t>
            </w:r>
          </w:p>
        </w:tc>
        <w:tc>
          <w:tcPr>
            <w:tcW w:w="1500" w:type="dxa"/>
            <w:tcBorders>
              <w:top w:val="nil"/>
              <w:left w:val="nil"/>
              <w:bottom w:val="single" w:sz="4" w:space="0" w:color="auto"/>
              <w:right w:val="single" w:sz="4" w:space="0" w:color="auto"/>
            </w:tcBorders>
            <w:vAlign w:val="center"/>
            <w:hideMark/>
          </w:tcPr>
          <w:p w14:paraId="47A9E8BE" w14:textId="500BE7A2"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5C52A44D"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280</w:t>
            </w:r>
          </w:p>
        </w:tc>
        <w:tc>
          <w:tcPr>
            <w:tcW w:w="1500" w:type="dxa"/>
            <w:tcBorders>
              <w:top w:val="nil"/>
              <w:left w:val="nil"/>
              <w:bottom w:val="single" w:sz="4" w:space="0" w:color="auto"/>
              <w:right w:val="single" w:sz="4" w:space="0" w:color="auto"/>
            </w:tcBorders>
            <w:vAlign w:val="center"/>
            <w:hideMark/>
          </w:tcPr>
          <w:p w14:paraId="697611A9" w14:textId="7626F82E"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r>
      <w:tr w:rsidR="00723572" w:rsidRPr="00723572" w14:paraId="2368CA28" w14:textId="77777777" w:rsidTr="007F4AA6">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4C7D6377"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w:t>
            </w:r>
          </w:p>
        </w:tc>
        <w:tc>
          <w:tcPr>
            <w:tcW w:w="3386" w:type="dxa"/>
            <w:tcBorders>
              <w:top w:val="nil"/>
              <w:left w:val="nil"/>
              <w:bottom w:val="single" w:sz="4" w:space="0" w:color="auto"/>
              <w:right w:val="single" w:sz="4" w:space="0" w:color="auto"/>
            </w:tcBorders>
            <w:vAlign w:val="center"/>
            <w:hideMark/>
          </w:tcPr>
          <w:p w14:paraId="015DA8C5"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ΑΝΙΘΟΣ</w:t>
            </w:r>
          </w:p>
        </w:tc>
        <w:tc>
          <w:tcPr>
            <w:tcW w:w="1254" w:type="dxa"/>
            <w:tcBorders>
              <w:top w:val="nil"/>
              <w:left w:val="nil"/>
              <w:bottom w:val="single" w:sz="4" w:space="0" w:color="auto"/>
              <w:right w:val="single" w:sz="4" w:space="0" w:color="auto"/>
            </w:tcBorders>
            <w:vAlign w:val="center"/>
            <w:hideMark/>
          </w:tcPr>
          <w:p w14:paraId="01204D8F"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ΜΑΤΣΑΚΙ</w:t>
            </w:r>
          </w:p>
        </w:tc>
        <w:tc>
          <w:tcPr>
            <w:tcW w:w="1500" w:type="dxa"/>
            <w:tcBorders>
              <w:top w:val="nil"/>
              <w:left w:val="nil"/>
              <w:bottom w:val="single" w:sz="4" w:space="0" w:color="auto"/>
              <w:right w:val="single" w:sz="4" w:space="0" w:color="auto"/>
            </w:tcBorders>
            <w:vAlign w:val="center"/>
          </w:tcPr>
          <w:p w14:paraId="4F4C1F12" w14:textId="73C2137B"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3650DCC0"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56</w:t>
            </w:r>
          </w:p>
        </w:tc>
        <w:tc>
          <w:tcPr>
            <w:tcW w:w="1500" w:type="dxa"/>
            <w:tcBorders>
              <w:top w:val="nil"/>
              <w:left w:val="nil"/>
              <w:bottom w:val="single" w:sz="4" w:space="0" w:color="auto"/>
              <w:right w:val="single" w:sz="4" w:space="0" w:color="auto"/>
            </w:tcBorders>
            <w:vAlign w:val="center"/>
          </w:tcPr>
          <w:p w14:paraId="57318FDC" w14:textId="1A6F10B8"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r>
      <w:tr w:rsidR="00723572" w:rsidRPr="00723572" w14:paraId="4F2920DD" w14:textId="77777777" w:rsidTr="007F4AA6">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06203534"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3</w:t>
            </w:r>
          </w:p>
        </w:tc>
        <w:tc>
          <w:tcPr>
            <w:tcW w:w="3386" w:type="dxa"/>
            <w:tcBorders>
              <w:top w:val="nil"/>
              <w:left w:val="nil"/>
              <w:bottom w:val="single" w:sz="4" w:space="0" w:color="auto"/>
              <w:right w:val="single" w:sz="4" w:space="0" w:color="auto"/>
            </w:tcBorders>
            <w:vAlign w:val="center"/>
            <w:hideMark/>
          </w:tcPr>
          <w:p w14:paraId="1CA5C91C"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ΑΧΛΑΔΙΑ</w:t>
            </w:r>
          </w:p>
        </w:tc>
        <w:tc>
          <w:tcPr>
            <w:tcW w:w="1254" w:type="dxa"/>
            <w:tcBorders>
              <w:top w:val="nil"/>
              <w:left w:val="nil"/>
              <w:bottom w:val="single" w:sz="4" w:space="0" w:color="auto"/>
              <w:right w:val="single" w:sz="4" w:space="0" w:color="auto"/>
            </w:tcBorders>
            <w:vAlign w:val="center"/>
            <w:hideMark/>
          </w:tcPr>
          <w:p w14:paraId="1F20FA03"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4F23F977" w14:textId="77724985"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322622CC"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70</w:t>
            </w:r>
          </w:p>
        </w:tc>
        <w:tc>
          <w:tcPr>
            <w:tcW w:w="1500" w:type="dxa"/>
            <w:tcBorders>
              <w:top w:val="nil"/>
              <w:left w:val="nil"/>
              <w:bottom w:val="single" w:sz="4" w:space="0" w:color="auto"/>
              <w:right w:val="single" w:sz="4" w:space="0" w:color="auto"/>
            </w:tcBorders>
            <w:vAlign w:val="center"/>
          </w:tcPr>
          <w:p w14:paraId="7C11BA68" w14:textId="31E10FCD"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r>
      <w:tr w:rsidR="00723572" w:rsidRPr="00723572" w14:paraId="181A9BFF" w14:textId="77777777" w:rsidTr="007F4AA6">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77DEAC80"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4</w:t>
            </w:r>
          </w:p>
        </w:tc>
        <w:tc>
          <w:tcPr>
            <w:tcW w:w="3386" w:type="dxa"/>
            <w:tcBorders>
              <w:top w:val="nil"/>
              <w:left w:val="nil"/>
              <w:bottom w:val="single" w:sz="4" w:space="0" w:color="auto"/>
              <w:right w:val="single" w:sz="4" w:space="0" w:color="auto"/>
            </w:tcBorders>
            <w:vAlign w:val="center"/>
            <w:hideMark/>
          </w:tcPr>
          <w:p w14:paraId="348CB21F"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ΚΑΡΟΤΑ</w:t>
            </w:r>
          </w:p>
        </w:tc>
        <w:tc>
          <w:tcPr>
            <w:tcW w:w="1254" w:type="dxa"/>
            <w:tcBorders>
              <w:top w:val="nil"/>
              <w:left w:val="nil"/>
              <w:bottom w:val="single" w:sz="4" w:space="0" w:color="auto"/>
              <w:right w:val="single" w:sz="4" w:space="0" w:color="auto"/>
            </w:tcBorders>
            <w:vAlign w:val="center"/>
            <w:hideMark/>
          </w:tcPr>
          <w:p w14:paraId="149A2069"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77DA2B1E" w14:textId="767B6C9F"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07B508FA"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100</w:t>
            </w:r>
          </w:p>
        </w:tc>
        <w:tc>
          <w:tcPr>
            <w:tcW w:w="1500" w:type="dxa"/>
            <w:tcBorders>
              <w:top w:val="nil"/>
              <w:left w:val="nil"/>
              <w:bottom w:val="single" w:sz="4" w:space="0" w:color="auto"/>
              <w:right w:val="single" w:sz="4" w:space="0" w:color="auto"/>
            </w:tcBorders>
            <w:vAlign w:val="center"/>
          </w:tcPr>
          <w:p w14:paraId="472601A9" w14:textId="222804B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r>
      <w:tr w:rsidR="00723572" w:rsidRPr="00723572" w14:paraId="3C491F1B" w14:textId="77777777" w:rsidTr="007F4AA6">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4FDF32D1"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5</w:t>
            </w:r>
          </w:p>
        </w:tc>
        <w:tc>
          <w:tcPr>
            <w:tcW w:w="3386" w:type="dxa"/>
            <w:tcBorders>
              <w:top w:val="nil"/>
              <w:left w:val="nil"/>
              <w:bottom w:val="single" w:sz="4" w:space="0" w:color="auto"/>
              <w:right w:val="single" w:sz="4" w:space="0" w:color="auto"/>
            </w:tcBorders>
            <w:vAlign w:val="center"/>
            <w:hideMark/>
          </w:tcPr>
          <w:p w14:paraId="40AD6A12"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ΚΟΛΟΚΥΘΑΚΙΑ</w:t>
            </w:r>
          </w:p>
        </w:tc>
        <w:tc>
          <w:tcPr>
            <w:tcW w:w="1254" w:type="dxa"/>
            <w:tcBorders>
              <w:top w:val="nil"/>
              <w:left w:val="nil"/>
              <w:bottom w:val="single" w:sz="4" w:space="0" w:color="auto"/>
              <w:right w:val="single" w:sz="4" w:space="0" w:color="auto"/>
            </w:tcBorders>
            <w:vAlign w:val="center"/>
            <w:hideMark/>
          </w:tcPr>
          <w:p w14:paraId="57CB0ED4"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2404B023" w14:textId="780312F5"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62E5EF60"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70</w:t>
            </w:r>
          </w:p>
        </w:tc>
        <w:tc>
          <w:tcPr>
            <w:tcW w:w="1500" w:type="dxa"/>
            <w:tcBorders>
              <w:top w:val="nil"/>
              <w:left w:val="nil"/>
              <w:bottom w:val="single" w:sz="4" w:space="0" w:color="auto"/>
              <w:right w:val="single" w:sz="4" w:space="0" w:color="auto"/>
            </w:tcBorders>
            <w:vAlign w:val="center"/>
          </w:tcPr>
          <w:p w14:paraId="2A1D2CB7" w14:textId="7449A0C4"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r>
      <w:tr w:rsidR="00723572" w:rsidRPr="00723572" w14:paraId="63A27259" w14:textId="77777777" w:rsidTr="007F4AA6">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5C3B123E"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6</w:t>
            </w:r>
          </w:p>
        </w:tc>
        <w:tc>
          <w:tcPr>
            <w:tcW w:w="3386" w:type="dxa"/>
            <w:tcBorders>
              <w:top w:val="nil"/>
              <w:left w:val="nil"/>
              <w:bottom w:val="single" w:sz="4" w:space="0" w:color="auto"/>
              <w:right w:val="single" w:sz="4" w:space="0" w:color="auto"/>
            </w:tcBorders>
            <w:vAlign w:val="center"/>
            <w:hideMark/>
          </w:tcPr>
          <w:p w14:paraId="6137C0A5"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ΚΟΥΝΟΥΠΙΔΙ</w:t>
            </w:r>
          </w:p>
        </w:tc>
        <w:tc>
          <w:tcPr>
            <w:tcW w:w="1254" w:type="dxa"/>
            <w:tcBorders>
              <w:top w:val="nil"/>
              <w:left w:val="nil"/>
              <w:bottom w:val="single" w:sz="4" w:space="0" w:color="auto"/>
              <w:right w:val="single" w:sz="4" w:space="0" w:color="auto"/>
            </w:tcBorders>
            <w:vAlign w:val="center"/>
            <w:hideMark/>
          </w:tcPr>
          <w:p w14:paraId="32E657E7"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49C70A37" w14:textId="28FB434E"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73DFBCE4"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7</w:t>
            </w:r>
          </w:p>
        </w:tc>
        <w:tc>
          <w:tcPr>
            <w:tcW w:w="1500" w:type="dxa"/>
            <w:tcBorders>
              <w:top w:val="nil"/>
              <w:left w:val="nil"/>
              <w:bottom w:val="single" w:sz="4" w:space="0" w:color="auto"/>
              <w:right w:val="single" w:sz="4" w:space="0" w:color="auto"/>
            </w:tcBorders>
            <w:vAlign w:val="center"/>
          </w:tcPr>
          <w:p w14:paraId="695E59A8" w14:textId="47A97990"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r>
      <w:tr w:rsidR="00723572" w:rsidRPr="00723572" w14:paraId="3D7A2CA1" w14:textId="77777777" w:rsidTr="007F4AA6">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6A09A4E2"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7</w:t>
            </w:r>
          </w:p>
        </w:tc>
        <w:tc>
          <w:tcPr>
            <w:tcW w:w="3386" w:type="dxa"/>
            <w:tcBorders>
              <w:top w:val="nil"/>
              <w:left w:val="nil"/>
              <w:bottom w:val="single" w:sz="4" w:space="0" w:color="auto"/>
              <w:right w:val="single" w:sz="4" w:space="0" w:color="auto"/>
            </w:tcBorders>
            <w:vAlign w:val="center"/>
            <w:hideMark/>
          </w:tcPr>
          <w:p w14:paraId="0F07692A"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ΚΡΕΜΜΥΔΙΑ ΞΕΡΑ ΚΟΚΚΙΝΑ</w:t>
            </w:r>
          </w:p>
        </w:tc>
        <w:tc>
          <w:tcPr>
            <w:tcW w:w="1254" w:type="dxa"/>
            <w:tcBorders>
              <w:top w:val="nil"/>
              <w:left w:val="nil"/>
              <w:bottom w:val="single" w:sz="4" w:space="0" w:color="auto"/>
              <w:right w:val="single" w:sz="4" w:space="0" w:color="auto"/>
            </w:tcBorders>
            <w:vAlign w:val="center"/>
            <w:hideMark/>
          </w:tcPr>
          <w:p w14:paraId="2A5A3BCA"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62B46B74" w14:textId="4A51DC61"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3E8B2E63"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60</w:t>
            </w:r>
          </w:p>
        </w:tc>
        <w:tc>
          <w:tcPr>
            <w:tcW w:w="1500" w:type="dxa"/>
            <w:tcBorders>
              <w:top w:val="nil"/>
              <w:left w:val="nil"/>
              <w:bottom w:val="single" w:sz="4" w:space="0" w:color="auto"/>
              <w:right w:val="single" w:sz="4" w:space="0" w:color="auto"/>
            </w:tcBorders>
            <w:vAlign w:val="center"/>
          </w:tcPr>
          <w:p w14:paraId="7C7F5F5B" w14:textId="4BA9549D"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r>
      <w:tr w:rsidR="00723572" w:rsidRPr="00723572" w14:paraId="5F78685D" w14:textId="77777777" w:rsidTr="007F4AA6">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130EFF06"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8</w:t>
            </w:r>
          </w:p>
        </w:tc>
        <w:tc>
          <w:tcPr>
            <w:tcW w:w="3386" w:type="dxa"/>
            <w:tcBorders>
              <w:top w:val="nil"/>
              <w:left w:val="nil"/>
              <w:bottom w:val="single" w:sz="4" w:space="0" w:color="auto"/>
              <w:right w:val="single" w:sz="4" w:space="0" w:color="auto"/>
            </w:tcBorders>
            <w:vAlign w:val="center"/>
            <w:hideMark/>
          </w:tcPr>
          <w:p w14:paraId="415A3730"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ΚΡΕΜΜΥΔΙΑ ΞΕΡΑ ΛΕΥΚΑ</w:t>
            </w:r>
          </w:p>
        </w:tc>
        <w:tc>
          <w:tcPr>
            <w:tcW w:w="1254" w:type="dxa"/>
            <w:tcBorders>
              <w:top w:val="nil"/>
              <w:left w:val="nil"/>
              <w:bottom w:val="single" w:sz="4" w:space="0" w:color="auto"/>
              <w:right w:val="single" w:sz="4" w:space="0" w:color="auto"/>
            </w:tcBorders>
            <w:vAlign w:val="center"/>
            <w:hideMark/>
          </w:tcPr>
          <w:p w14:paraId="3D03F425"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5BBA02C3" w14:textId="4180554C"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0A08CC15"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60</w:t>
            </w:r>
          </w:p>
        </w:tc>
        <w:tc>
          <w:tcPr>
            <w:tcW w:w="1500" w:type="dxa"/>
            <w:tcBorders>
              <w:top w:val="nil"/>
              <w:left w:val="nil"/>
              <w:bottom w:val="single" w:sz="4" w:space="0" w:color="auto"/>
              <w:right w:val="single" w:sz="4" w:space="0" w:color="auto"/>
            </w:tcBorders>
            <w:vAlign w:val="center"/>
          </w:tcPr>
          <w:p w14:paraId="0E8A01EC" w14:textId="3A1FF9EE"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r>
      <w:tr w:rsidR="00723572" w:rsidRPr="00723572" w14:paraId="3B0D31D6" w14:textId="77777777" w:rsidTr="007F4AA6">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2948A961"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9</w:t>
            </w:r>
          </w:p>
        </w:tc>
        <w:tc>
          <w:tcPr>
            <w:tcW w:w="3386" w:type="dxa"/>
            <w:tcBorders>
              <w:top w:val="nil"/>
              <w:left w:val="nil"/>
              <w:bottom w:val="single" w:sz="4" w:space="0" w:color="auto"/>
              <w:right w:val="single" w:sz="4" w:space="0" w:color="auto"/>
            </w:tcBorders>
            <w:vAlign w:val="center"/>
            <w:hideMark/>
          </w:tcPr>
          <w:p w14:paraId="6396AFCC"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ΛΑΧΑΝΟ ΛΕΥΚΟ</w:t>
            </w:r>
          </w:p>
        </w:tc>
        <w:tc>
          <w:tcPr>
            <w:tcW w:w="1254" w:type="dxa"/>
            <w:tcBorders>
              <w:top w:val="nil"/>
              <w:left w:val="nil"/>
              <w:bottom w:val="single" w:sz="4" w:space="0" w:color="auto"/>
              <w:right w:val="single" w:sz="4" w:space="0" w:color="auto"/>
            </w:tcBorders>
            <w:vAlign w:val="center"/>
            <w:hideMark/>
          </w:tcPr>
          <w:p w14:paraId="26E322D7"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72BC6400" w14:textId="73551933"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4055424B"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28</w:t>
            </w:r>
          </w:p>
        </w:tc>
        <w:tc>
          <w:tcPr>
            <w:tcW w:w="1500" w:type="dxa"/>
            <w:tcBorders>
              <w:top w:val="nil"/>
              <w:left w:val="nil"/>
              <w:bottom w:val="single" w:sz="4" w:space="0" w:color="auto"/>
              <w:right w:val="single" w:sz="4" w:space="0" w:color="auto"/>
            </w:tcBorders>
            <w:vAlign w:val="center"/>
          </w:tcPr>
          <w:p w14:paraId="21DD1F79" w14:textId="77C3F2B4"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r>
      <w:tr w:rsidR="00723572" w:rsidRPr="00723572" w14:paraId="7D5C4039" w14:textId="77777777" w:rsidTr="007F4AA6">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043DA029"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10</w:t>
            </w:r>
          </w:p>
        </w:tc>
        <w:tc>
          <w:tcPr>
            <w:tcW w:w="3386" w:type="dxa"/>
            <w:tcBorders>
              <w:top w:val="nil"/>
              <w:left w:val="nil"/>
              <w:bottom w:val="single" w:sz="4" w:space="0" w:color="auto"/>
              <w:right w:val="single" w:sz="4" w:space="0" w:color="auto"/>
            </w:tcBorders>
            <w:vAlign w:val="center"/>
            <w:hideMark/>
          </w:tcPr>
          <w:p w14:paraId="4B35E7F6"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ΛΕΜΟΝΙΑ</w:t>
            </w:r>
          </w:p>
        </w:tc>
        <w:tc>
          <w:tcPr>
            <w:tcW w:w="1254" w:type="dxa"/>
            <w:tcBorders>
              <w:top w:val="nil"/>
              <w:left w:val="nil"/>
              <w:bottom w:val="single" w:sz="4" w:space="0" w:color="auto"/>
              <w:right w:val="single" w:sz="4" w:space="0" w:color="auto"/>
            </w:tcBorders>
            <w:vAlign w:val="center"/>
            <w:hideMark/>
          </w:tcPr>
          <w:p w14:paraId="6E10A281"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0F371C69" w14:textId="22B4BC81"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5049B133"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15</w:t>
            </w:r>
          </w:p>
        </w:tc>
        <w:tc>
          <w:tcPr>
            <w:tcW w:w="1500" w:type="dxa"/>
            <w:tcBorders>
              <w:top w:val="nil"/>
              <w:left w:val="nil"/>
              <w:bottom w:val="single" w:sz="4" w:space="0" w:color="auto"/>
              <w:right w:val="single" w:sz="4" w:space="0" w:color="auto"/>
            </w:tcBorders>
            <w:vAlign w:val="center"/>
          </w:tcPr>
          <w:p w14:paraId="361FCF30" w14:textId="3342DC0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r>
      <w:tr w:rsidR="00723572" w:rsidRPr="00723572" w14:paraId="3BD0C23B" w14:textId="77777777" w:rsidTr="007F4AA6">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5718B81A"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11</w:t>
            </w:r>
          </w:p>
        </w:tc>
        <w:tc>
          <w:tcPr>
            <w:tcW w:w="3386" w:type="dxa"/>
            <w:tcBorders>
              <w:top w:val="nil"/>
              <w:left w:val="nil"/>
              <w:bottom w:val="single" w:sz="4" w:space="0" w:color="auto"/>
              <w:right w:val="single" w:sz="4" w:space="0" w:color="auto"/>
            </w:tcBorders>
            <w:vAlign w:val="center"/>
            <w:hideMark/>
          </w:tcPr>
          <w:p w14:paraId="6A5B9EC6"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ΜΑΙΝΤΑΝΟΣ</w:t>
            </w:r>
          </w:p>
        </w:tc>
        <w:tc>
          <w:tcPr>
            <w:tcW w:w="1254" w:type="dxa"/>
            <w:tcBorders>
              <w:top w:val="nil"/>
              <w:left w:val="nil"/>
              <w:bottom w:val="single" w:sz="4" w:space="0" w:color="auto"/>
              <w:right w:val="single" w:sz="4" w:space="0" w:color="auto"/>
            </w:tcBorders>
            <w:vAlign w:val="center"/>
            <w:hideMark/>
          </w:tcPr>
          <w:p w14:paraId="57E71042"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ΜΑΤΣΑΚΙ</w:t>
            </w:r>
          </w:p>
        </w:tc>
        <w:tc>
          <w:tcPr>
            <w:tcW w:w="1500" w:type="dxa"/>
            <w:tcBorders>
              <w:top w:val="nil"/>
              <w:left w:val="nil"/>
              <w:bottom w:val="single" w:sz="4" w:space="0" w:color="auto"/>
              <w:right w:val="single" w:sz="4" w:space="0" w:color="auto"/>
            </w:tcBorders>
            <w:vAlign w:val="center"/>
          </w:tcPr>
          <w:p w14:paraId="56679741" w14:textId="0AB067D3"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5F228C4D"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30</w:t>
            </w:r>
          </w:p>
        </w:tc>
        <w:tc>
          <w:tcPr>
            <w:tcW w:w="1500" w:type="dxa"/>
            <w:tcBorders>
              <w:top w:val="nil"/>
              <w:left w:val="nil"/>
              <w:bottom w:val="single" w:sz="4" w:space="0" w:color="auto"/>
              <w:right w:val="single" w:sz="4" w:space="0" w:color="auto"/>
            </w:tcBorders>
            <w:vAlign w:val="center"/>
          </w:tcPr>
          <w:p w14:paraId="4B6D5132" w14:textId="26FFBD1B"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r>
      <w:tr w:rsidR="00723572" w:rsidRPr="00723572" w14:paraId="0263F78A" w14:textId="77777777" w:rsidTr="007F4AA6">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52B82DD2"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12</w:t>
            </w:r>
          </w:p>
        </w:tc>
        <w:tc>
          <w:tcPr>
            <w:tcW w:w="3386" w:type="dxa"/>
            <w:tcBorders>
              <w:top w:val="nil"/>
              <w:left w:val="nil"/>
              <w:bottom w:val="single" w:sz="4" w:space="0" w:color="auto"/>
              <w:right w:val="single" w:sz="4" w:space="0" w:color="auto"/>
            </w:tcBorders>
            <w:vAlign w:val="center"/>
            <w:hideMark/>
          </w:tcPr>
          <w:p w14:paraId="7EC2A9B3"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ΜΑΝΤΑΡΙΝΙΑ</w:t>
            </w:r>
          </w:p>
        </w:tc>
        <w:tc>
          <w:tcPr>
            <w:tcW w:w="1254" w:type="dxa"/>
            <w:tcBorders>
              <w:top w:val="nil"/>
              <w:left w:val="nil"/>
              <w:bottom w:val="single" w:sz="4" w:space="0" w:color="auto"/>
              <w:right w:val="single" w:sz="4" w:space="0" w:color="auto"/>
            </w:tcBorders>
            <w:vAlign w:val="center"/>
            <w:hideMark/>
          </w:tcPr>
          <w:p w14:paraId="0CF5451F"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38696AF0" w14:textId="2C8BBDA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3F384743"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50</w:t>
            </w:r>
          </w:p>
        </w:tc>
        <w:tc>
          <w:tcPr>
            <w:tcW w:w="1500" w:type="dxa"/>
            <w:tcBorders>
              <w:top w:val="nil"/>
              <w:left w:val="nil"/>
              <w:bottom w:val="single" w:sz="4" w:space="0" w:color="auto"/>
              <w:right w:val="single" w:sz="4" w:space="0" w:color="auto"/>
            </w:tcBorders>
            <w:vAlign w:val="center"/>
          </w:tcPr>
          <w:p w14:paraId="6D12B984" w14:textId="3C067001"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r>
      <w:tr w:rsidR="00723572" w:rsidRPr="00723572" w14:paraId="588DE6BC" w14:textId="77777777" w:rsidTr="007F4AA6">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501C22E7"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13</w:t>
            </w:r>
          </w:p>
        </w:tc>
        <w:tc>
          <w:tcPr>
            <w:tcW w:w="3386" w:type="dxa"/>
            <w:tcBorders>
              <w:top w:val="nil"/>
              <w:left w:val="nil"/>
              <w:bottom w:val="single" w:sz="4" w:space="0" w:color="auto"/>
              <w:right w:val="single" w:sz="4" w:space="0" w:color="auto"/>
            </w:tcBorders>
            <w:vAlign w:val="center"/>
            <w:hideMark/>
          </w:tcPr>
          <w:p w14:paraId="6273D37B"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ΜΑΡΟΥΛΙ</w:t>
            </w:r>
          </w:p>
        </w:tc>
        <w:tc>
          <w:tcPr>
            <w:tcW w:w="1254" w:type="dxa"/>
            <w:tcBorders>
              <w:top w:val="nil"/>
              <w:left w:val="nil"/>
              <w:bottom w:val="single" w:sz="4" w:space="0" w:color="auto"/>
              <w:right w:val="single" w:sz="4" w:space="0" w:color="auto"/>
            </w:tcBorders>
            <w:vAlign w:val="center"/>
            <w:hideMark/>
          </w:tcPr>
          <w:p w14:paraId="1085052E"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5A2473FA" w14:textId="07F78BC2"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4382157D"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20</w:t>
            </w:r>
          </w:p>
        </w:tc>
        <w:tc>
          <w:tcPr>
            <w:tcW w:w="1500" w:type="dxa"/>
            <w:tcBorders>
              <w:top w:val="nil"/>
              <w:left w:val="nil"/>
              <w:bottom w:val="single" w:sz="4" w:space="0" w:color="auto"/>
              <w:right w:val="single" w:sz="4" w:space="0" w:color="auto"/>
            </w:tcBorders>
            <w:vAlign w:val="center"/>
          </w:tcPr>
          <w:p w14:paraId="707F23D0" w14:textId="5E039CDF"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r>
      <w:tr w:rsidR="00723572" w:rsidRPr="00723572" w14:paraId="3A1960B0" w14:textId="77777777" w:rsidTr="007F4AA6">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56D9A405"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14</w:t>
            </w:r>
          </w:p>
        </w:tc>
        <w:tc>
          <w:tcPr>
            <w:tcW w:w="3386" w:type="dxa"/>
            <w:tcBorders>
              <w:top w:val="nil"/>
              <w:left w:val="nil"/>
              <w:bottom w:val="single" w:sz="4" w:space="0" w:color="auto"/>
              <w:right w:val="single" w:sz="4" w:space="0" w:color="auto"/>
            </w:tcBorders>
            <w:vAlign w:val="center"/>
            <w:hideMark/>
          </w:tcPr>
          <w:p w14:paraId="767638F7"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ΜΕΛΙΤΖΑΝΕΣ ΦΛΑΣΚΕΣ</w:t>
            </w:r>
          </w:p>
        </w:tc>
        <w:tc>
          <w:tcPr>
            <w:tcW w:w="1254" w:type="dxa"/>
            <w:tcBorders>
              <w:top w:val="nil"/>
              <w:left w:val="nil"/>
              <w:bottom w:val="single" w:sz="4" w:space="0" w:color="auto"/>
              <w:right w:val="single" w:sz="4" w:space="0" w:color="auto"/>
            </w:tcBorders>
            <w:vAlign w:val="center"/>
            <w:hideMark/>
          </w:tcPr>
          <w:p w14:paraId="3074642D"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7C33E357" w14:textId="3EB94E05"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6DA58E5E"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70</w:t>
            </w:r>
          </w:p>
        </w:tc>
        <w:tc>
          <w:tcPr>
            <w:tcW w:w="1500" w:type="dxa"/>
            <w:tcBorders>
              <w:top w:val="nil"/>
              <w:left w:val="nil"/>
              <w:bottom w:val="single" w:sz="4" w:space="0" w:color="auto"/>
              <w:right w:val="single" w:sz="4" w:space="0" w:color="auto"/>
            </w:tcBorders>
            <w:vAlign w:val="center"/>
          </w:tcPr>
          <w:p w14:paraId="03539F78" w14:textId="4BA5EDEE"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r>
      <w:tr w:rsidR="00723572" w:rsidRPr="00723572" w14:paraId="2FA79D00" w14:textId="77777777" w:rsidTr="007F4AA6">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7A9F0C37"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15</w:t>
            </w:r>
          </w:p>
        </w:tc>
        <w:tc>
          <w:tcPr>
            <w:tcW w:w="3386" w:type="dxa"/>
            <w:tcBorders>
              <w:top w:val="nil"/>
              <w:left w:val="nil"/>
              <w:bottom w:val="single" w:sz="4" w:space="0" w:color="auto"/>
              <w:right w:val="single" w:sz="4" w:space="0" w:color="auto"/>
            </w:tcBorders>
            <w:vAlign w:val="center"/>
            <w:hideMark/>
          </w:tcPr>
          <w:p w14:paraId="42A48760"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ΜΗΛΑ ΚΟΚΚΙΝΑ</w:t>
            </w:r>
          </w:p>
        </w:tc>
        <w:tc>
          <w:tcPr>
            <w:tcW w:w="1254" w:type="dxa"/>
            <w:tcBorders>
              <w:top w:val="nil"/>
              <w:left w:val="nil"/>
              <w:bottom w:val="single" w:sz="4" w:space="0" w:color="auto"/>
              <w:right w:val="single" w:sz="4" w:space="0" w:color="auto"/>
            </w:tcBorders>
            <w:vAlign w:val="center"/>
            <w:hideMark/>
          </w:tcPr>
          <w:p w14:paraId="3CEA4F35"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03ED7C39" w14:textId="65F2E6A9"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48C353A0"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70</w:t>
            </w:r>
          </w:p>
        </w:tc>
        <w:tc>
          <w:tcPr>
            <w:tcW w:w="1500" w:type="dxa"/>
            <w:tcBorders>
              <w:top w:val="nil"/>
              <w:left w:val="nil"/>
              <w:bottom w:val="single" w:sz="4" w:space="0" w:color="auto"/>
              <w:right w:val="single" w:sz="4" w:space="0" w:color="auto"/>
            </w:tcBorders>
            <w:vAlign w:val="center"/>
          </w:tcPr>
          <w:p w14:paraId="086BEE74" w14:textId="37A591E9"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r>
      <w:tr w:rsidR="00723572" w:rsidRPr="00723572" w14:paraId="19F91988" w14:textId="77777777" w:rsidTr="007F4AA6">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4C3EE011"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16</w:t>
            </w:r>
          </w:p>
        </w:tc>
        <w:tc>
          <w:tcPr>
            <w:tcW w:w="3386" w:type="dxa"/>
            <w:tcBorders>
              <w:top w:val="nil"/>
              <w:left w:val="nil"/>
              <w:bottom w:val="single" w:sz="4" w:space="0" w:color="auto"/>
              <w:right w:val="single" w:sz="4" w:space="0" w:color="auto"/>
            </w:tcBorders>
            <w:vAlign w:val="center"/>
            <w:hideMark/>
          </w:tcPr>
          <w:p w14:paraId="2326C890"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ΜΗΛΑ ΠΡΑΣΙΝΑ</w:t>
            </w:r>
          </w:p>
        </w:tc>
        <w:tc>
          <w:tcPr>
            <w:tcW w:w="1254" w:type="dxa"/>
            <w:tcBorders>
              <w:top w:val="nil"/>
              <w:left w:val="nil"/>
              <w:bottom w:val="single" w:sz="4" w:space="0" w:color="auto"/>
              <w:right w:val="single" w:sz="4" w:space="0" w:color="auto"/>
            </w:tcBorders>
            <w:vAlign w:val="center"/>
            <w:hideMark/>
          </w:tcPr>
          <w:p w14:paraId="21E914BB"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05CD0A4D" w14:textId="3287E139"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2610E093"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70</w:t>
            </w:r>
          </w:p>
        </w:tc>
        <w:tc>
          <w:tcPr>
            <w:tcW w:w="1500" w:type="dxa"/>
            <w:tcBorders>
              <w:top w:val="nil"/>
              <w:left w:val="nil"/>
              <w:bottom w:val="single" w:sz="4" w:space="0" w:color="auto"/>
              <w:right w:val="single" w:sz="4" w:space="0" w:color="auto"/>
            </w:tcBorders>
            <w:vAlign w:val="center"/>
          </w:tcPr>
          <w:p w14:paraId="70842E82" w14:textId="65DB784D"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r>
      <w:tr w:rsidR="00723572" w:rsidRPr="00723572" w14:paraId="2E19B2F6" w14:textId="77777777" w:rsidTr="007F4AA6">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045523E4"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17</w:t>
            </w:r>
          </w:p>
        </w:tc>
        <w:tc>
          <w:tcPr>
            <w:tcW w:w="3386" w:type="dxa"/>
            <w:tcBorders>
              <w:top w:val="nil"/>
              <w:left w:val="nil"/>
              <w:bottom w:val="single" w:sz="4" w:space="0" w:color="auto"/>
              <w:right w:val="single" w:sz="4" w:space="0" w:color="auto"/>
            </w:tcBorders>
            <w:vAlign w:val="center"/>
            <w:hideMark/>
          </w:tcPr>
          <w:p w14:paraId="514E9F1E"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ΜΠΑΝΑΝΕΣ</w:t>
            </w:r>
          </w:p>
        </w:tc>
        <w:tc>
          <w:tcPr>
            <w:tcW w:w="1254" w:type="dxa"/>
            <w:tcBorders>
              <w:top w:val="nil"/>
              <w:left w:val="nil"/>
              <w:bottom w:val="single" w:sz="4" w:space="0" w:color="auto"/>
              <w:right w:val="single" w:sz="4" w:space="0" w:color="auto"/>
            </w:tcBorders>
            <w:vAlign w:val="center"/>
            <w:hideMark/>
          </w:tcPr>
          <w:p w14:paraId="503B3211"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09FC8CCC" w14:textId="21D81CE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38B220B0"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200</w:t>
            </w:r>
          </w:p>
        </w:tc>
        <w:tc>
          <w:tcPr>
            <w:tcW w:w="1500" w:type="dxa"/>
            <w:tcBorders>
              <w:top w:val="nil"/>
              <w:left w:val="nil"/>
              <w:bottom w:val="single" w:sz="4" w:space="0" w:color="auto"/>
              <w:right w:val="single" w:sz="4" w:space="0" w:color="auto"/>
            </w:tcBorders>
            <w:vAlign w:val="center"/>
          </w:tcPr>
          <w:p w14:paraId="249CCAB8" w14:textId="2FA307F4"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r>
      <w:tr w:rsidR="00723572" w:rsidRPr="00723572" w14:paraId="7AAE3536" w14:textId="77777777" w:rsidTr="007F4AA6">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2AF35119"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18</w:t>
            </w:r>
          </w:p>
        </w:tc>
        <w:tc>
          <w:tcPr>
            <w:tcW w:w="3386" w:type="dxa"/>
            <w:tcBorders>
              <w:top w:val="nil"/>
              <w:left w:val="nil"/>
              <w:bottom w:val="single" w:sz="4" w:space="0" w:color="auto"/>
              <w:right w:val="single" w:sz="4" w:space="0" w:color="auto"/>
            </w:tcBorders>
            <w:vAlign w:val="center"/>
            <w:hideMark/>
          </w:tcPr>
          <w:p w14:paraId="537AFBBB"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ΝΤΟΜΑΤΕΣ</w:t>
            </w:r>
          </w:p>
        </w:tc>
        <w:tc>
          <w:tcPr>
            <w:tcW w:w="1254" w:type="dxa"/>
            <w:tcBorders>
              <w:top w:val="nil"/>
              <w:left w:val="nil"/>
              <w:bottom w:val="single" w:sz="4" w:space="0" w:color="auto"/>
              <w:right w:val="single" w:sz="4" w:space="0" w:color="auto"/>
            </w:tcBorders>
            <w:vAlign w:val="center"/>
            <w:hideMark/>
          </w:tcPr>
          <w:p w14:paraId="301811FF"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26772E0B" w14:textId="7AD9918C"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452E1DA2"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120</w:t>
            </w:r>
          </w:p>
        </w:tc>
        <w:tc>
          <w:tcPr>
            <w:tcW w:w="1500" w:type="dxa"/>
            <w:tcBorders>
              <w:top w:val="nil"/>
              <w:left w:val="nil"/>
              <w:bottom w:val="single" w:sz="4" w:space="0" w:color="auto"/>
              <w:right w:val="single" w:sz="4" w:space="0" w:color="auto"/>
            </w:tcBorders>
            <w:vAlign w:val="center"/>
          </w:tcPr>
          <w:p w14:paraId="1533AE30" w14:textId="1C74D749"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r>
      <w:tr w:rsidR="00723572" w:rsidRPr="00723572" w14:paraId="34B15D69" w14:textId="77777777" w:rsidTr="007F4AA6">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083C474A"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19</w:t>
            </w:r>
          </w:p>
        </w:tc>
        <w:tc>
          <w:tcPr>
            <w:tcW w:w="3386" w:type="dxa"/>
            <w:tcBorders>
              <w:top w:val="nil"/>
              <w:left w:val="nil"/>
              <w:bottom w:val="single" w:sz="4" w:space="0" w:color="auto"/>
              <w:right w:val="single" w:sz="4" w:space="0" w:color="auto"/>
            </w:tcBorders>
            <w:vAlign w:val="center"/>
            <w:hideMark/>
          </w:tcPr>
          <w:p w14:paraId="0B87A04D"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ΠΑΤΑΤΕΣ</w:t>
            </w:r>
          </w:p>
        </w:tc>
        <w:tc>
          <w:tcPr>
            <w:tcW w:w="1254" w:type="dxa"/>
            <w:tcBorders>
              <w:top w:val="nil"/>
              <w:left w:val="nil"/>
              <w:bottom w:val="single" w:sz="4" w:space="0" w:color="auto"/>
              <w:right w:val="single" w:sz="4" w:space="0" w:color="auto"/>
            </w:tcBorders>
            <w:vAlign w:val="center"/>
            <w:hideMark/>
          </w:tcPr>
          <w:p w14:paraId="6D1D6936"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1C5A2226" w14:textId="07B19A94"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48DCC413"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210</w:t>
            </w:r>
          </w:p>
        </w:tc>
        <w:tc>
          <w:tcPr>
            <w:tcW w:w="1500" w:type="dxa"/>
            <w:tcBorders>
              <w:top w:val="nil"/>
              <w:left w:val="nil"/>
              <w:bottom w:val="single" w:sz="4" w:space="0" w:color="auto"/>
              <w:right w:val="single" w:sz="4" w:space="0" w:color="auto"/>
            </w:tcBorders>
            <w:vAlign w:val="center"/>
          </w:tcPr>
          <w:p w14:paraId="585AF68D" w14:textId="4973D579"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r>
      <w:tr w:rsidR="00723572" w:rsidRPr="00723572" w14:paraId="00859943" w14:textId="77777777" w:rsidTr="007F4AA6">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135944FD"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20</w:t>
            </w:r>
          </w:p>
        </w:tc>
        <w:tc>
          <w:tcPr>
            <w:tcW w:w="3386" w:type="dxa"/>
            <w:tcBorders>
              <w:top w:val="nil"/>
              <w:left w:val="nil"/>
              <w:bottom w:val="single" w:sz="4" w:space="0" w:color="auto"/>
              <w:right w:val="single" w:sz="4" w:space="0" w:color="auto"/>
            </w:tcBorders>
            <w:vAlign w:val="center"/>
            <w:hideMark/>
          </w:tcPr>
          <w:p w14:paraId="62B84818"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ΠΙΠΕΡΙΕΣ ΠΡΑΣΙΝΕΣ ΓΕΜΙΣΤΑ</w:t>
            </w:r>
          </w:p>
        </w:tc>
        <w:tc>
          <w:tcPr>
            <w:tcW w:w="1254" w:type="dxa"/>
            <w:tcBorders>
              <w:top w:val="nil"/>
              <w:left w:val="nil"/>
              <w:bottom w:val="single" w:sz="4" w:space="0" w:color="auto"/>
              <w:right w:val="single" w:sz="4" w:space="0" w:color="auto"/>
            </w:tcBorders>
            <w:vAlign w:val="center"/>
            <w:hideMark/>
          </w:tcPr>
          <w:p w14:paraId="52B2A4AC"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2A64402A" w14:textId="4383D6D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62FE5164"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100</w:t>
            </w:r>
          </w:p>
        </w:tc>
        <w:tc>
          <w:tcPr>
            <w:tcW w:w="1500" w:type="dxa"/>
            <w:tcBorders>
              <w:top w:val="nil"/>
              <w:left w:val="nil"/>
              <w:bottom w:val="single" w:sz="4" w:space="0" w:color="auto"/>
              <w:right w:val="single" w:sz="4" w:space="0" w:color="auto"/>
            </w:tcBorders>
            <w:vAlign w:val="center"/>
          </w:tcPr>
          <w:p w14:paraId="518543C4" w14:textId="7BD16782"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r>
      <w:tr w:rsidR="00723572" w:rsidRPr="00723572" w14:paraId="6ED19BFD" w14:textId="77777777" w:rsidTr="007F4AA6">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205557C3"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21</w:t>
            </w:r>
          </w:p>
        </w:tc>
        <w:tc>
          <w:tcPr>
            <w:tcW w:w="3386" w:type="dxa"/>
            <w:tcBorders>
              <w:top w:val="nil"/>
              <w:left w:val="nil"/>
              <w:bottom w:val="single" w:sz="4" w:space="0" w:color="auto"/>
              <w:right w:val="single" w:sz="4" w:space="0" w:color="auto"/>
            </w:tcBorders>
            <w:vAlign w:val="center"/>
            <w:hideMark/>
          </w:tcPr>
          <w:p w14:paraId="0514A511"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ΠΙΠΕΡΙΕΣ ΠΡΑΣΙΝΕΣ ΚΑΥΤΕΡΕΣ</w:t>
            </w:r>
          </w:p>
        </w:tc>
        <w:tc>
          <w:tcPr>
            <w:tcW w:w="1254" w:type="dxa"/>
            <w:tcBorders>
              <w:top w:val="nil"/>
              <w:left w:val="nil"/>
              <w:bottom w:val="single" w:sz="4" w:space="0" w:color="auto"/>
              <w:right w:val="single" w:sz="4" w:space="0" w:color="auto"/>
            </w:tcBorders>
            <w:vAlign w:val="center"/>
            <w:hideMark/>
          </w:tcPr>
          <w:p w14:paraId="040D3843"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0A340B38" w14:textId="33D5BCFD"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099F06E7"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3</w:t>
            </w:r>
          </w:p>
        </w:tc>
        <w:tc>
          <w:tcPr>
            <w:tcW w:w="1500" w:type="dxa"/>
            <w:tcBorders>
              <w:top w:val="nil"/>
              <w:left w:val="nil"/>
              <w:bottom w:val="single" w:sz="4" w:space="0" w:color="auto"/>
              <w:right w:val="single" w:sz="4" w:space="0" w:color="auto"/>
            </w:tcBorders>
            <w:vAlign w:val="center"/>
          </w:tcPr>
          <w:p w14:paraId="34D87372" w14:textId="2B7CDD4A"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r>
      <w:tr w:rsidR="00723572" w:rsidRPr="00723572" w14:paraId="5B0C3737" w14:textId="77777777" w:rsidTr="007F4AA6">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7A5A2A9C"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22</w:t>
            </w:r>
          </w:p>
        </w:tc>
        <w:tc>
          <w:tcPr>
            <w:tcW w:w="3386" w:type="dxa"/>
            <w:tcBorders>
              <w:top w:val="nil"/>
              <w:left w:val="nil"/>
              <w:bottom w:val="single" w:sz="4" w:space="0" w:color="auto"/>
              <w:right w:val="single" w:sz="4" w:space="0" w:color="auto"/>
            </w:tcBorders>
            <w:vAlign w:val="center"/>
            <w:hideMark/>
          </w:tcPr>
          <w:p w14:paraId="7021A844"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ΠΙΠΕΡΙΕΣ ΠΡΑΣΙΝΕΣ ΚΕΡΑΤΟ</w:t>
            </w:r>
          </w:p>
        </w:tc>
        <w:tc>
          <w:tcPr>
            <w:tcW w:w="1254" w:type="dxa"/>
            <w:tcBorders>
              <w:top w:val="nil"/>
              <w:left w:val="nil"/>
              <w:bottom w:val="single" w:sz="4" w:space="0" w:color="auto"/>
              <w:right w:val="single" w:sz="4" w:space="0" w:color="auto"/>
            </w:tcBorders>
            <w:vAlign w:val="center"/>
            <w:hideMark/>
          </w:tcPr>
          <w:p w14:paraId="564133CF"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1E6D76D3" w14:textId="29C0094F"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68744255"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35</w:t>
            </w:r>
          </w:p>
        </w:tc>
        <w:tc>
          <w:tcPr>
            <w:tcW w:w="1500" w:type="dxa"/>
            <w:tcBorders>
              <w:top w:val="nil"/>
              <w:left w:val="nil"/>
              <w:bottom w:val="single" w:sz="4" w:space="0" w:color="auto"/>
              <w:right w:val="single" w:sz="4" w:space="0" w:color="auto"/>
            </w:tcBorders>
            <w:vAlign w:val="center"/>
          </w:tcPr>
          <w:p w14:paraId="4F21B43C" w14:textId="70422B7C"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r>
      <w:tr w:rsidR="00723572" w:rsidRPr="00723572" w14:paraId="457D330D" w14:textId="77777777" w:rsidTr="007F4AA6">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7EAF1583"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23</w:t>
            </w:r>
          </w:p>
        </w:tc>
        <w:tc>
          <w:tcPr>
            <w:tcW w:w="3386" w:type="dxa"/>
            <w:tcBorders>
              <w:top w:val="nil"/>
              <w:left w:val="nil"/>
              <w:bottom w:val="single" w:sz="4" w:space="0" w:color="auto"/>
              <w:right w:val="single" w:sz="4" w:space="0" w:color="auto"/>
            </w:tcBorders>
            <w:vAlign w:val="center"/>
            <w:hideMark/>
          </w:tcPr>
          <w:p w14:paraId="1DD94F4F"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ΠΙΠΕΡΙΕΣ ΦΛΩΡΙΝΗΣ</w:t>
            </w:r>
          </w:p>
        </w:tc>
        <w:tc>
          <w:tcPr>
            <w:tcW w:w="1254" w:type="dxa"/>
            <w:tcBorders>
              <w:top w:val="nil"/>
              <w:left w:val="nil"/>
              <w:bottom w:val="single" w:sz="4" w:space="0" w:color="auto"/>
              <w:right w:val="single" w:sz="4" w:space="0" w:color="auto"/>
            </w:tcBorders>
            <w:vAlign w:val="center"/>
            <w:hideMark/>
          </w:tcPr>
          <w:p w14:paraId="34C441F9"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6823B0BE" w14:textId="4731D58B"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3C404735"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35</w:t>
            </w:r>
          </w:p>
        </w:tc>
        <w:tc>
          <w:tcPr>
            <w:tcW w:w="1500" w:type="dxa"/>
            <w:tcBorders>
              <w:top w:val="nil"/>
              <w:left w:val="nil"/>
              <w:bottom w:val="single" w:sz="4" w:space="0" w:color="auto"/>
              <w:right w:val="single" w:sz="4" w:space="0" w:color="auto"/>
            </w:tcBorders>
            <w:vAlign w:val="center"/>
          </w:tcPr>
          <w:p w14:paraId="08F8A276" w14:textId="358B1874"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r>
      <w:tr w:rsidR="00723572" w:rsidRPr="00723572" w14:paraId="21E13D67" w14:textId="77777777" w:rsidTr="007F4AA6">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6F1C5DAD"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24</w:t>
            </w:r>
          </w:p>
        </w:tc>
        <w:tc>
          <w:tcPr>
            <w:tcW w:w="3386" w:type="dxa"/>
            <w:tcBorders>
              <w:top w:val="nil"/>
              <w:left w:val="nil"/>
              <w:bottom w:val="single" w:sz="4" w:space="0" w:color="auto"/>
              <w:right w:val="single" w:sz="4" w:space="0" w:color="auto"/>
            </w:tcBorders>
            <w:vAlign w:val="center"/>
            <w:hideMark/>
          </w:tcPr>
          <w:p w14:paraId="2E429B87"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ΠΟΡΤΟΚΑΛΙΑ ΦΑΓΗΤΟΥ</w:t>
            </w:r>
          </w:p>
        </w:tc>
        <w:tc>
          <w:tcPr>
            <w:tcW w:w="1254" w:type="dxa"/>
            <w:tcBorders>
              <w:top w:val="nil"/>
              <w:left w:val="nil"/>
              <w:bottom w:val="single" w:sz="4" w:space="0" w:color="auto"/>
              <w:right w:val="single" w:sz="4" w:space="0" w:color="auto"/>
            </w:tcBorders>
            <w:vAlign w:val="center"/>
            <w:hideMark/>
          </w:tcPr>
          <w:p w14:paraId="4C555040"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KG</w:t>
            </w:r>
          </w:p>
        </w:tc>
        <w:tc>
          <w:tcPr>
            <w:tcW w:w="1500" w:type="dxa"/>
            <w:tcBorders>
              <w:top w:val="nil"/>
              <w:left w:val="nil"/>
              <w:bottom w:val="single" w:sz="4" w:space="0" w:color="auto"/>
              <w:right w:val="single" w:sz="4" w:space="0" w:color="auto"/>
            </w:tcBorders>
            <w:vAlign w:val="center"/>
          </w:tcPr>
          <w:p w14:paraId="7FF488A7" w14:textId="5DDA1806"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632B73F7"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70</w:t>
            </w:r>
          </w:p>
        </w:tc>
        <w:tc>
          <w:tcPr>
            <w:tcW w:w="1500" w:type="dxa"/>
            <w:tcBorders>
              <w:top w:val="nil"/>
              <w:left w:val="nil"/>
              <w:bottom w:val="single" w:sz="4" w:space="0" w:color="auto"/>
              <w:right w:val="single" w:sz="4" w:space="0" w:color="auto"/>
            </w:tcBorders>
            <w:vAlign w:val="center"/>
          </w:tcPr>
          <w:p w14:paraId="150CA9F8" w14:textId="3435DCE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r>
      <w:tr w:rsidR="00723572" w:rsidRPr="00723572" w14:paraId="14BEF5A3" w14:textId="77777777" w:rsidTr="007F4AA6">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58FD55A2"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25</w:t>
            </w:r>
          </w:p>
        </w:tc>
        <w:tc>
          <w:tcPr>
            <w:tcW w:w="3386" w:type="dxa"/>
            <w:tcBorders>
              <w:top w:val="nil"/>
              <w:left w:val="nil"/>
              <w:bottom w:val="single" w:sz="4" w:space="0" w:color="auto"/>
              <w:right w:val="single" w:sz="4" w:space="0" w:color="auto"/>
            </w:tcBorders>
            <w:vAlign w:val="center"/>
            <w:hideMark/>
          </w:tcPr>
          <w:p w14:paraId="09CB110E"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ΣΚΟΡΔΟ ΚΕΦΑΛΙ</w:t>
            </w:r>
          </w:p>
        </w:tc>
        <w:tc>
          <w:tcPr>
            <w:tcW w:w="1254" w:type="dxa"/>
            <w:tcBorders>
              <w:top w:val="nil"/>
              <w:left w:val="nil"/>
              <w:bottom w:val="single" w:sz="4" w:space="0" w:color="auto"/>
              <w:right w:val="single" w:sz="4" w:space="0" w:color="auto"/>
            </w:tcBorders>
            <w:vAlign w:val="center"/>
            <w:hideMark/>
          </w:tcPr>
          <w:p w14:paraId="4E59FA76"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ΤΜΧ</w:t>
            </w:r>
          </w:p>
        </w:tc>
        <w:tc>
          <w:tcPr>
            <w:tcW w:w="1500" w:type="dxa"/>
            <w:tcBorders>
              <w:top w:val="nil"/>
              <w:left w:val="nil"/>
              <w:bottom w:val="single" w:sz="4" w:space="0" w:color="auto"/>
              <w:right w:val="single" w:sz="4" w:space="0" w:color="auto"/>
            </w:tcBorders>
            <w:vAlign w:val="center"/>
          </w:tcPr>
          <w:p w14:paraId="6CEA596E" w14:textId="12D898EA"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c>
          <w:tcPr>
            <w:tcW w:w="1500" w:type="dxa"/>
            <w:tcBorders>
              <w:top w:val="nil"/>
              <w:left w:val="nil"/>
              <w:bottom w:val="single" w:sz="4" w:space="0" w:color="auto"/>
              <w:right w:val="single" w:sz="4" w:space="0" w:color="auto"/>
            </w:tcBorders>
            <w:vAlign w:val="center"/>
            <w:hideMark/>
          </w:tcPr>
          <w:p w14:paraId="7575C59F"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100</w:t>
            </w:r>
          </w:p>
        </w:tc>
        <w:tc>
          <w:tcPr>
            <w:tcW w:w="1500" w:type="dxa"/>
            <w:tcBorders>
              <w:top w:val="nil"/>
              <w:left w:val="nil"/>
              <w:bottom w:val="single" w:sz="4" w:space="0" w:color="auto"/>
              <w:right w:val="single" w:sz="4" w:space="0" w:color="auto"/>
            </w:tcBorders>
            <w:vAlign w:val="center"/>
          </w:tcPr>
          <w:p w14:paraId="422B5DEC" w14:textId="11685DB1"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r>
      <w:tr w:rsidR="00723572" w:rsidRPr="00723572" w14:paraId="71FE58F1" w14:textId="77777777" w:rsidTr="007F4AA6">
        <w:trPr>
          <w:trHeight w:val="300"/>
          <w:jc w:val="center"/>
        </w:trPr>
        <w:tc>
          <w:tcPr>
            <w:tcW w:w="8360" w:type="dxa"/>
            <w:gridSpan w:val="5"/>
            <w:tcBorders>
              <w:top w:val="single" w:sz="4" w:space="0" w:color="auto"/>
              <w:left w:val="single" w:sz="4" w:space="0" w:color="auto"/>
              <w:bottom w:val="single" w:sz="4" w:space="0" w:color="auto"/>
              <w:right w:val="single" w:sz="4" w:space="0" w:color="auto"/>
            </w:tcBorders>
            <w:shd w:val="clear" w:color="auto" w:fill="DDEBF7"/>
            <w:vAlign w:val="center"/>
            <w:hideMark/>
          </w:tcPr>
          <w:p w14:paraId="7CE22BF4" w14:textId="470CA931"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ΟΜΑΔΑ Α: ΣΥΝΟΛΟ ΚΟΣΤΟΥΣ ΑΝΕΥ ΦΠΑ</w:t>
            </w:r>
          </w:p>
        </w:tc>
        <w:tc>
          <w:tcPr>
            <w:tcW w:w="1500" w:type="dxa"/>
            <w:tcBorders>
              <w:top w:val="nil"/>
              <w:left w:val="nil"/>
              <w:bottom w:val="single" w:sz="4" w:space="0" w:color="auto"/>
              <w:right w:val="single" w:sz="4" w:space="0" w:color="auto"/>
            </w:tcBorders>
            <w:shd w:val="clear" w:color="auto" w:fill="DDEBF7"/>
            <w:vAlign w:val="center"/>
          </w:tcPr>
          <w:p w14:paraId="0BBD2342" w14:textId="6BDF059F"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r>
      <w:tr w:rsidR="00723572" w:rsidRPr="00723572" w14:paraId="24CCFFFF" w14:textId="77777777" w:rsidTr="007F4AA6">
        <w:trPr>
          <w:trHeight w:val="300"/>
          <w:jc w:val="center"/>
        </w:trPr>
        <w:tc>
          <w:tcPr>
            <w:tcW w:w="8360" w:type="dxa"/>
            <w:gridSpan w:val="5"/>
            <w:tcBorders>
              <w:top w:val="single" w:sz="4" w:space="0" w:color="auto"/>
              <w:left w:val="single" w:sz="4" w:space="0" w:color="auto"/>
              <w:bottom w:val="single" w:sz="4" w:space="0" w:color="auto"/>
              <w:right w:val="single" w:sz="4" w:space="0" w:color="auto"/>
            </w:tcBorders>
            <w:shd w:val="clear" w:color="auto" w:fill="DDEBF7"/>
            <w:vAlign w:val="center"/>
            <w:hideMark/>
          </w:tcPr>
          <w:p w14:paraId="45A6F7B5"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ΦΠΑ 13%</w:t>
            </w:r>
          </w:p>
        </w:tc>
        <w:tc>
          <w:tcPr>
            <w:tcW w:w="1500" w:type="dxa"/>
            <w:tcBorders>
              <w:top w:val="nil"/>
              <w:left w:val="nil"/>
              <w:bottom w:val="single" w:sz="4" w:space="0" w:color="auto"/>
              <w:right w:val="single" w:sz="4" w:space="0" w:color="auto"/>
            </w:tcBorders>
            <w:shd w:val="clear" w:color="auto" w:fill="DDEBF7"/>
            <w:vAlign w:val="center"/>
          </w:tcPr>
          <w:p w14:paraId="3179B2CC" w14:textId="65E7990C"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r>
      <w:tr w:rsidR="00723572" w:rsidRPr="00723572" w14:paraId="7C45B5EF" w14:textId="77777777" w:rsidTr="007F4AA6">
        <w:trPr>
          <w:trHeight w:val="300"/>
          <w:jc w:val="center"/>
        </w:trPr>
        <w:tc>
          <w:tcPr>
            <w:tcW w:w="8360" w:type="dxa"/>
            <w:gridSpan w:val="5"/>
            <w:tcBorders>
              <w:top w:val="single" w:sz="4" w:space="0" w:color="auto"/>
              <w:left w:val="single" w:sz="4" w:space="0" w:color="auto"/>
              <w:bottom w:val="single" w:sz="4" w:space="0" w:color="auto"/>
              <w:right w:val="single" w:sz="4" w:space="0" w:color="auto"/>
            </w:tcBorders>
            <w:shd w:val="clear" w:color="auto" w:fill="DDEBF7"/>
            <w:vAlign w:val="center"/>
            <w:hideMark/>
          </w:tcPr>
          <w:p w14:paraId="6785A2D7" w14:textId="4BC39C2F"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r w:rsidRPr="00723572">
              <w:rPr>
                <w:b/>
                <w:bCs/>
                <w:lang w:eastAsia="el-GR"/>
              </w:rPr>
              <w:t>ΟΜΑΔΑ Α: ΣΥΝΟΛΟ ΚΟΣΤΟΥΣ ΣΥΜΠΕΡ/ΜΕΝΟΥ ΦΠΑ</w:t>
            </w:r>
          </w:p>
        </w:tc>
        <w:tc>
          <w:tcPr>
            <w:tcW w:w="1500" w:type="dxa"/>
            <w:tcBorders>
              <w:top w:val="nil"/>
              <w:left w:val="nil"/>
              <w:bottom w:val="single" w:sz="4" w:space="0" w:color="auto"/>
              <w:right w:val="single" w:sz="4" w:space="0" w:color="auto"/>
            </w:tcBorders>
            <w:shd w:val="clear" w:color="auto" w:fill="DDEBF7"/>
            <w:vAlign w:val="center"/>
          </w:tcPr>
          <w:p w14:paraId="0CC4FDB5" w14:textId="00E75DF8"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r>
      <w:tr w:rsidR="00723572" w:rsidRPr="00723572" w14:paraId="10E6A6FC" w14:textId="77777777" w:rsidTr="007F4AA6">
        <w:trPr>
          <w:trHeight w:val="300"/>
          <w:jc w:val="center"/>
        </w:trPr>
        <w:tc>
          <w:tcPr>
            <w:tcW w:w="720" w:type="dxa"/>
            <w:vAlign w:val="center"/>
            <w:hideMark/>
          </w:tcPr>
          <w:p w14:paraId="19617FF9"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c>
          <w:tcPr>
            <w:tcW w:w="3386" w:type="dxa"/>
            <w:vAlign w:val="center"/>
            <w:hideMark/>
          </w:tcPr>
          <w:p w14:paraId="4C772788"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c>
          <w:tcPr>
            <w:tcW w:w="1254" w:type="dxa"/>
            <w:vAlign w:val="center"/>
            <w:hideMark/>
          </w:tcPr>
          <w:p w14:paraId="12346F77"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c>
          <w:tcPr>
            <w:tcW w:w="1500" w:type="dxa"/>
            <w:vAlign w:val="center"/>
            <w:hideMark/>
          </w:tcPr>
          <w:p w14:paraId="00A4E0A8"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c>
          <w:tcPr>
            <w:tcW w:w="1500" w:type="dxa"/>
            <w:vAlign w:val="center"/>
            <w:hideMark/>
          </w:tcPr>
          <w:p w14:paraId="504B37E4"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c>
          <w:tcPr>
            <w:tcW w:w="1500" w:type="dxa"/>
            <w:vAlign w:val="center"/>
            <w:hideMark/>
          </w:tcPr>
          <w:p w14:paraId="70ABFBC5" w14:textId="77777777" w:rsidR="00723572" w:rsidRPr="00723572" w:rsidRDefault="00723572" w:rsidP="00723572">
            <w:pPr>
              <w:tabs>
                <w:tab w:val="left" w:pos="691"/>
                <w:tab w:val="left" w:pos="4233"/>
                <w:tab w:val="left" w:pos="5597"/>
                <w:tab w:val="left" w:pos="7235"/>
                <w:tab w:val="left" w:pos="8481"/>
              </w:tabs>
              <w:spacing w:after="0"/>
              <w:ind w:left="113"/>
              <w:jc w:val="center"/>
              <w:rPr>
                <w:b/>
                <w:bCs/>
                <w:lang w:eastAsia="el-GR"/>
              </w:rPr>
            </w:pPr>
          </w:p>
        </w:tc>
      </w:tr>
    </w:tbl>
    <w:p w14:paraId="73F0643B" w14:textId="77777777" w:rsidR="00835E85" w:rsidRPr="007667A2" w:rsidRDefault="00835E85" w:rsidP="00835E85">
      <w:pPr>
        <w:tabs>
          <w:tab w:val="left" w:pos="691"/>
          <w:tab w:val="left" w:pos="4233"/>
          <w:tab w:val="left" w:pos="5597"/>
          <w:tab w:val="left" w:pos="7235"/>
          <w:tab w:val="left" w:pos="8481"/>
        </w:tabs>
        <w:spacing w:after="0"/>
        <w:ind w:left="113"/>
        <w:rPr>
          <w:rFonts w:ascii="Times New Roman" w:hAnsi="Times New Roman" w:cs="Times New Roman"/>
          <w:sz w:val="20"/>
          <w:szCs w:val="20"/>
          <w:lang w:eastAsia="el-GR"/>
        </w:rPr>
      </w:pPr>
      <w:r w:rsidRPr="007667A2">
        <w:rPr>
          <w:b/>
          <w:bCs/>
          <w:lang w:eastAsia="el-GR"/>
        </w:rPr>
        <w:tab/>
      </w:r>
      <w:r w:rsidRPr="007667A2">
        <w:rPr>
          <w:rFonts w:ascii="Times New Roman" w:hAnsi="Times New Roman" w:cs="Times New Roman"/>
          <w:sz w:val="20"/>
          <w:szCs w:val="20"/>
          <w:lang w:eastAsia="el-GR"/>
        </w:rPr>
        <w:tab/>
      </w:r>
      <w:r w:rsidRPr="007667A2">
        <w:rPr>
          <w:rFonts w:ascii="Times New Roman" w:hAnsi="Times New Roman" w:cs="Times New Roman"/>
          <w:sz w:val="20"/>
          <w:szCs w:val="20"/>
          <w:lang w:eastAsia="el-GR"/>
        </w:rPr>
        <w:tab/>
      </w:r>
      <w:r w:rsidRPr="007667A2">
        <w:rPr>
          <w:rFonts w:ascii="Times New Roman" w:hAnsi="Times New Roman" w:cs="Times New Roman"/>
          <w:sz w:val="20"/>
          <w:szCs w:val="20"/>
          <w:lang w:eastAsia="el-GR"/>
        </w:rPr>
        <w:tab/>
      </w:r>
      <w:r w:rsidRPr="007667A2">
        <w:rPr>
          <w:rFonts w:ascii="Times New Roman" w:hAnsi="Times New Roman" w:cs="Times New Roman"/>
          <w:sz w:val="20"/>
          <w:szCs w:val="20"/>
          <w:lang w:eastAsia="el-GR"/>
        </w:rPr>
        <w:tab/>
      </w:r>
    </w:p>
    <w:p w14:paraId="4BB10FA8" w14:textId="77777777" w:rsidR="00835E85" w:rsidRPr="007667A2" w:rsidRDefault="00835E85" w:rsidP="00835E85">
      <w:pPr>
        <w:tabs>
          <w:tab w:val="left" w:pos="691"/>
          <w:tab w:val="left" w:pos="4233"/>
          <w:tab w:val="left" w:pos="5597"/>
          <w:tab w:val="left" w:pos="7235"/>
          <w:tab w:val="left" w:pos="8481"/>
        </w:tabs>
        <w:spacing w:after="0"/>
        <w:ind w:left="113"/>
        <w:jc w:val="center"/>
        <w:rPr>
          <w:rFonts w:ascii="Times New Roman" w:hAnsi="Times New Roman" w:cs="Times New Roman"/>
          <w:sz w:val="20"/>
          <w:szCs w:val="20"/>
          <w:lang w:eastAsia="el-GR"/>
        </w:rPr>
      </w:pPr>
    </w:p>
    <w:p w14:paraId="326EA6E0" w14:textId="77777777" w:rsidR="00553D7B" w:rsidRPr="00990B7A" w:rsidRDefault="00553D7B" w:rsidP="00553D7B">
      <w:pPr>
        <w:spacing w:after="0" w:line="276" w:lineRule="auto"/>
      </w:pPr>
    </w:p>
    <w:p w14:paraId="5A04B252" w14:textId="57C53E7C" w:rsidR="00553D7B" w:rsidRPr="00990B7A" w:rsidRDefault="00553D7B" w:rsidP="00553D7B">
      <w:pPr>
        <w:spacing w:after="0" w:line="276" w:lineRule="auto"/>
      </w:pPr>
      <w:r w:rsidRPr="00990B7A">
        <w:t xml:space="preserve">ΕΛΑΒΑ ΓΝΩΣΗ ΤΩΝ ΟΡΩΝ ΤΗΣ ΔΙΑΚΗΡΥΞΗΣ </w:t>
      </w:r>
      <w:r w:rsidRPr="00990B7A">
        <w:rPr>
          <w:b/>
        </w:rPr>
        <w:t>ΑΜ0</w:t>
      </w:r>
      <w:r w:rsidR="00723572">
        <w:rPr>
          <w:b/>
        </w:rPr>
        <w:t>2</w:t>
      </w:r>
      <w:r w:rsidRPr="00990B7A">
        <w:rPr>
          <w:b/>
        </w:rPr>
        <w:t>/202</w:t>
      </w:r>
      <w:r w:rsidR="00723572">
        <w:rPr>
          <w:b/>
        </w:rPr>
        <w:t>6</w:t>
      </w:r>
      <w:r w:rsidRPr="00990B7A">
        <w:t xml:space="preserve"> ΓΙΑ ΤΗΝ ΑΝΑΘΕΣΗ ΤΗΣ ΩΣ ΑΝΩ ΠΡΟΜΗΘΕΙΑΣ ΚΑΙ ΤΟΥΣ ΑΠΟΔΕΧΟΜΑΙ ΑΝΕΠΙΦΥΛΑΚΤΑ. </w:t>
      </w:r>
    </w:p>
    <w:p w14:paraId="0139D08E" w14:textId="77777777" w:rsidR="00553D7B" w:rsidRPr="00990B7A" w:rsidRDefault="00553D7B" w:rsidP="00553D7B">
      <w:pPr>
        <w:spacing w:after="0" w:line="276" w:lineRule="auto"/>
      </w:pPr>
    </w:p>
    <w:p w14:paraId="2202861E" w14:textId="77777777" w:rsidR="00553D7B" w:rsidRPr="00990B7A" w:rsidRDefault="00553D7B" w:rsidP="00553D7B">
      <w:pPr>
        <w:spacing w:after="0" w:line="276" w:lineRule="auto"/>
        <w:rPr>
          <w:color w:val="000000" w:themeColor="text1"/>
        </w:rPr>
      </w:pPr>
      <w:r w:rsidRPr="00990B7A">
        <w:t>Βεβαιώνω ότι η προσφορά μου ισχύει για 180 (εκατόν ογδόντα) ημέρες από την επόμενη της καταληκτικής ημερομηνίας υποβολής προσφορών</w:t>
      </w:r>
      <w:r w:rsidRPr="00990B7A">
        <w:rPr>
          <w:color w:val="000000" w:themeColor="text1"/>
        </w:rPr>
        <w:t>.</w:t>
      </w:r>
    </w:p>
    <w:p w14:paraId="55DFFF05" w14:textId="77777777" w:rsidR="00553D7B" w:rsidRPr="00990B7A" w:rsidRDefault="00553D7B" w:rsidP="00553D7B">
      <w:pPr>
        <w:spacing w:after="0" w:line="276" w:lineRule="auto"/>
        <w:rPr>
          <w:color w:val="000000" w:themeColor="text1"/>
        </w:rPr>
      </w:pPr>
    </w:p>
    <w:p w14:paraId="0D474B28" w14:textId="77777777" w:rsidR="00553D7B" w:rsidRPr="00990B7A" w:rsidRDefault="00553D7B" w:rsidP="00553D7B">
      <w:pPr>
        <w:spacing w:after="0" w:line="360" w:lineRule="auto"/>
      </w:pPr>
      <w:r w:rsidRPr="00990B7A">
        <w:t xml:space="preserve">Εταιρία / Επιχείρηση: </w:t>
      </w:r>
      <w:r w:rsidRPr="00990B7A">
        <w:tab/>
      </w:r>
    </w:p>
    <w:p w14:paraId="031B01B8" w14:textId="77777777" w:rsidR="00553D7B" w:rsidRPr="00990B7A" w:rsidRDefault="00553D7B" w:rsidP="00553D7B">
      <w:pPr>
        <w:spacing w:after="0" w:line="360" w:lineRule="auto"/>
      </w:pPr>
      <w:r w:rsidRPr="00990B7A">
        <w:t>Ονοματεπώνυμο:</w:t>
      </w:r>
    </w:p>
    <w:p w14:paraId="63C2A91E" w14:textId="3E1DAE8F" w:rsidR="00051645" w:rsidRPr="000610BD" w:rsidRDefault="00553D7B" w:rsidP="00553D7B">
      <w:r w:rsidRPr="00990B7A">
        <w:t xml:space="preserve">Υπογραφή </w:t>
      </w:r>
      <w:r w:rsidRPr="00990B7A">
        <w:tab/>
      </w:r>
      <w:r w:rsidRPr="00990B7A">
        <w:tab/>
      </w:r>
      <w:r w:rsidRPr="00990B7A">
        <w:tab/>
      </w:r>
      <w:r w:rsidRPr="00990B7A">
        <w:tab/>
      </w:r>
      <w:r w:rsidRPr="00990B7A">
        <w:tab/>
      </w:r>
      <w:r w:rsidRPr="00990B7A">
        <w:tab/>
      </w:r>
      <w:r w:rsidRPr="00990B7A">
        <w:tab/>
      </w:r>
      <w:r w:rsidRPr="00990B7A">
        <w:tab/>
      </w:r>
      <w:r w:rsidRPr="00990B7A">
        <w:tab/>
        <w:t>Σφραγίδα</w:t>
      </w:r>
    </w:p>
    <w:sectPr w:rsidR="00051645" w:rsidRPr="000610BD">
      <w:head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67E59" w14:textId="77777777" w:rsidR="000E51C5" w:rsidRDefault="000E51C5" w:rsidP="000E51C5">
      <w:pPr>
        <w:spacing w:after="0" w:line="240" w:lineRule="auto"/>
      </w:pPr>
      <w:r>
        <w:separator/>
      </w:r>
    </w:p>
  </w:endnote>
  <w:endnote w:type="continuationSeparator" w:id="0">
    <w:p w14:paraId="69FC623C" w14:textId="77777777" w:rsidR="000E51C5" w:rsidRDefault="000E51C5" w:rsidP="000E51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OpenSymbol">
    <w:charset w:val="00"/>
    <w:family w:val="auto"/>
    <w:pitch w:val="variable"/>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A1"/>
    <w:family w:val="swiss"/>
    <w:pitch w:val="variable"/>
    <w:sig w:usb0="E1002EFF" w:usb1="C000605B" w:usb2="00000029" w:usb3="00000000" w:csb0="000101FF" w:csb1="00000000"/>
  </w:font>
  <w:font w:name="Consolas">
    <w:panose1 w:val="020B0609020204030204"/>
    <w:charset w:val="A1"/>
    <w:family w:val="modern"/>
    <w:pitch w:val="fixed"/>
    <w:sig w:usb0="E00006FF" w:usb1="0000FCFF" w:usb2="00000001" w:usb3="00000000" w:csb0="0000019F" w:csb1="00000000"/>
  </w:font>
  <w:font w:name="Liberation Sans">
    <w:altName w:val="Arial"/>
    <w:charset w:val="A1"/>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CG Times">
    <w:altName w:val="Times New Roman"/>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E6D66" w14:textId="77777777" w:rsidR="000E51C5" w:rsidRDefault="000E51C5" w:rsidP="000E51C5">
      <w:pPr>
        <w:spacing w:after="0" w:line="240" w:lineRule="auto"/>
      </w:pPr>
      <w:r>
        <w:separator/>
      </w:r>
    </w:p>
  </w:footnote>
  <w:footnote w:type="continuationSeparator" w:id="0">
    <w:p w14:paraId="02375E50" w14:textId="77777777" w:rsidR="000E51C5" w:rsidRDefault="000E51C5" w:rsidP="000E51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FC08B" w14:textId="73335B91" w:rsidR="000E51C5" w:rsidRDefault="000E51C5">
    <w:pPr>
      <w:pStyle w:val="a4"/>
    </w:pPr>
    <w:r w:rsidRPr="002E1CC7">
      <w:rPr>
        <w:rFonts w:cstheme="minorHAnsi"/>
        <w:bCs/>
        <w:noProof/>
      </w:rPr>
      <w:drawing>
        <wp:inline distT="0" distB="0" distL="0" distR="0" wp14:anchorId="144CBAD2" wp14:editId="5EA7C88E">
          <wp:extent cx="5267325" cy="523875"/>
          <wp:effectExtent l="0" t="0" r="9525" b="9525"/>
          <wp:docPr id="2139866008"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67325"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pStyle w:val="21"/>
      <w:lvlText w:val=""/>
      <w:lvlJc w:val="left"/>
      <w:pPr>
        <w:tabs>
          <w:tab w:val="num" w:pos="643"/>
        </w:tabs>
        <w:ind w:left="643" w:hanging="360"/>
      </w:pPr>
      <w:rPr>
        <w:rFonts w:ascii="Symbol" w:hAnsi="Symbol" w:cs="Symbol"/>
        <w:lang w:val="el-GR"/>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3" w15:restartNumberingAfterBreak="0">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20" w:hanging="360"/>
      </w:pPr>
      <w:rPr>
        <w:shd w:val="clear" w:color="auto" w:fill="FFFF00"/>
        <w:lang w:val="el-GR"/>
      </w:r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8"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9" w15:restartNumberingAfterBreak="0">
    <w:nsid w:val="0000000A"/>
    <w:multiLevelType w:val="singleLevel"/>
    <w:tmpl w:val="0000000A"/>
    <w:name w:val="WW8Num10"/>
    <w:lvl w:ilvl="0">
      <w:start w:val="1"/>
      <w:numFmt w:val="bullet"/>
      <w:lvlText w:val=""/>
      <w:lvlJc w:val="left"/>
      <w:pPr>
        <w:tabs>
          <w:tab w:val="num" w:pos="0"/>
        </w:tabs>
        <w:ind w:left="1440" w:hanging="360"/>
      </w:pPr>
      <w:rPr>
        <w:rFonts w:ascii="Symbol" w:hAnsi="Symbol" w:cs="Symbol"/>
        <w:kern w:val="1"/>
        <w:shd w:val="clear" w:color="auto" w:fill="C0C0C0"/>
        <w:lang w:val="el-GR"/>
      </w:rPr>
    </w:lvl>
  </w:abstractNum>
  <w:abstractNum w:abstractNumId="10"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11" w15:restartNumberingAfterBreak="0">
    <w:nsid w:val="00B54830"/>
    <w:multiLevelType w:val="hybridMultilevel"/>
    <w:tmpl w:val="282A2A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03591088"/>
    <w:multiLevelType w:val="hybridMultilevel"/>
    <w:tmpl w:val="CC12541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037A219A"/>
    <w:multiLevelType w:val="hybridMultilevel"/>
    <w:tmpl w:val="5DBC5C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0A86729F"/>
    <w:multiLevelType w:val="hybridMultilevel"/>
    <w:tmpl w:val="2A463A0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0D25687D"/>
    <w:multiLevelType w:val="multilevel"/>
    <w:tmpl w:val="A80EBF90"/>
    <w:lvl w:ilvl="0">
      <w:start w:val="1"/>
      <w:numFmt w:val="decimal"/>
      <w:lvlText w:val="%1."/>
      <w:lvlJc w:val="left"/>
      <w:pPr>
        <w:ind w:left="9149" w:hanging="360"/>
      </w:pPr>
      <w:rPr>
        <w:b w:val="0"/>
      </w:rPr>
    </w:lvl>
    <w:lvl w:ilvl="1">
      <w:start w:val="1"/>
      <w:numFmt w:val="lowerLetter"/>
      <w:lvlText w:val="%2."/>
      <w:lvlJc w:val="left"/>
      <w:pPr>
        <w:ind w:left="10229" w:hanging="360"/>
      </w:pPr>
    </w:lvl>
    <w:lvl w:ilvl="2">
      <w:start w:val="1"/>
      <w:numFmt w:val="lowerRoman"/>
      <w:lvlText w:val="%3."/>
      <w:lvlJc w:val="right"/>
      <w:pPr>
        <w:ind w:left="10949" w:hanging="180"/>
      </w:pPr>
    </w:lvl>
    <w:lvl w:ilvl="3">
      <w:start w:val="1"/>
      <w:numFmt w:val="decimal"/>
      <w:lvlText w:val="%4."/>
      <w:lvlJc w:val="left"/>
      <w:pPr>
        <w:ind w:left="11669" w:hanging="360"/>
      </w:pPr>
    </w:lvl>
    <w:lvl w:ilvl="4">
      <w:start w:val="1"/>
      <w:numFmt w:val="lowerLetter"/>
      <w:lvlText w:val="%5."/>
      <w:lvlJc w:val="left"/>
      <w:pPr>
        <w:ind w:left="12389" w:hanging="360"/>
      </w:pPr>
    </w:lvl>
    <w:lvl w:ilvl="5">
      <w:start w:val="1"/>
      <w:numFmt w:val="lowerRoman"/>
      <w:lvlText w:val="%6."/>
      <w:lvlJc w:val="right"/>
      <w:pPr>
        <w:ind w:left="13109" w:hanging="180"/>
      </w:pPr>
    </w:lvl>
    <w:lvl w:ilvl="6">
      <w:start w:val="1"/>
      <w:numFmt w:val="decimal"/>
      <w:lvlText w:val="%7."/>
      <w:lvlJc w:val="left"/>
      <w:pPr>
        <w:ind w:left="13829" w:hanging="360"/>
      </w:pPr>
    </w:lvl>
    <w:lvl w:ilvl="7">
      <w:start w:val="1"/>
      <w:numFmt w:val="lowerLetter"/>
      <w:lvlText w:val="%8."/>
      <w:lvlJc w:val="left"/>
      <w:pPr>
        <w:ind w:left="14549" w:hanging="360"/>
      </w:pPr>
    </w:lvl>
    <w:lvl w:ilvl="8">
      <w:start w:val="1"/>
      <w:numFmt w:val="lowerRoman"/>
      <w:lvlText w:val="%9."/>
      <w:lvlJc w:val="right"/>
      <w:pPr>
        <w:ind w:left="15269" w:hanging="180"/>
      </w:pPr>
    </w:lvl>
  </w:abstractNum>
  <w:abstractNum w:abstractNumId="16" w15:restartNumberingAfterBreak="0">
    <w:nsid w:val="0FCE0DB0"/>
    <w:multiLevelType w:val="hybridMultilevel"/>
    <w:tmpl w:val="3FEE1FA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17444CF7"/>
    <w:multiLevelType w:val="hybridMultilevel"/>
    <w:tmpl w:val="D03C2E4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1DED318A"/>
    <w:multiLevelType w:val="hybridMultilevel"/>
    <w:tmpl w:val="92B6CAEA"/>
    <w:lvl w:ilvl="0" w:tplc="2668EF98">
      <w:start w:val="1"/>
      <w:numFmt w:val="bullet"/>
      <w:lvlText w:val=""/>
      <w:lvlJc w:val="left"/>
      <w:pPr>
        <w:ind w:left="720" w:hanging="360"/>
      </w:pPr>
      <w:rPr>
        <w:rFonts w:ascii="Symbol" w:hAnsi="Symbol" w:hint="default"/>
        <w:color w:val="auto"/>
      </w:rPr>
    </w:lvl>
    <w:lvl w:ilvl="1" w:tplc="CD2CB91C" w:tentative="1">
      <w:start w:val="1"/>
      <w:numFmt w:val="bullet"/>
      <w:lvlText w:val="o"/>
      <w:lvlJc w:val="left"/>
      <w:pPr>
        <w:ind w:left="1440" w:hanging="360"/>
      </w:pPr>
      <w:rPr>
        <w:rFonts w:ascii="Courier New" w:hAnsi="Courier New" w:cs="Courier New" w:hint="default"/>
      </w:rPr>
    </w:lvl>
    <w:lvl w:ilvl="2" w:tplc="FDCC142A" w:tentative="1">
      <w:start w:val="1"/>
      <w:numFmt w:val="bullet"/>
      <w:lvlText w:val=""/>
      <w:lvlJc w:val="left"/>
      <w:pPr>
        <w:ind w:left="2160" w:hanging="360"/>
      </w:pPr>
      <w:rPr>
        <w:rFonts w:ascii="Wingdings" w:hAnsi="Wingdings" w:hint="default"/>
      </w:rPr>
    </w:lvl>
    <w:lvl w:ilvl="3" w:tplc="CC3CC31A" w:tentative="1">
      <w:start w:val="1"/>
      <w:numFmt w:val="bullet"/>
      <w:lvlText w:val=""/>
      <w:lvlJc w:val="left"/>
      <w:pPr>
        <w:ind w:left="2880" w:hanging="360"/>
      </w:pPr>
      <w:rPr>
        <w:rFonts w:ascii="Symbol" w:hAnsi="Symbol" w:hint="default"/>
      </w:rPr>
    </w:lvl>
    <w:lvl w:ilvl="4" w:tplc="4A6A32F0" w:tentative="1">
      <w:start w:val="1"/>
      <w:numFmt w:val="bullet"/>
      <w:lvlText w:val="o"/>
      <w:lvlJc w:val="left"/>
      <w:pPr>
        <w:ind w:left="3600" w:hanging="360"/>
      </w:pPr>
      <w:rPr>
        <w:rFonts w:ascii="Courier New" w:hAnsi="Courier New" w:cs="Courier New" w:hint="default"/>
      </w:rPr>
    </w:lvl>
    <w:lvl w:ilvl="5" w:tplc="96AE1E6E" w:tentative="1">
      <w:start w:val="1"/>
      <w:numFmt w:val="bullet"/>
      <w:lvlText w:val=""/>
      <w:lvlJc w:val="left"/>
      <w:pPr>
        <w:ind w:left="4320" w:hanging="360"/>
      </w:pPr>
      <w:rPr>
        <w:rFonts w:ascii="Wingdings" w:hAnsi="Wingdings" w:hint="default"/>
      </w:rPr>
    </w:lvl>
    <w:lvl w:ilvl="6" w:tplc="B8D2F3DE" w:tentative="1">
      <w:start w:val="1"/>
      <w:numFmt w:val="bullet"/>
      <w:lvlText w:val=""/>
      <w:lvlJc w:val="left"/>
      <w:pPr>
        <w:ind w:left="5040" w:hanging="360"/>
      </w:pPr>
      <w:rPr>
        <w:rFonts w:ascii="Symbol" w:hAnsi="Symbol" w:hint="default"/>
      </w:rPr>
    </w:lvl>
    <w:lvl w:ilvl="7" w:tplc="259C4A72" w:tentative="1">
      <w:start w:val="1"/>
      <w:numFmt w:val="bullet"/>
      <w:lvlText w:val="o"/>
      <w:lvlJc w:val="left"/>
      <w:pPr>
        <w:ind w:left="5760" w:hanging="360"/>
      </w:pPr>
      <w:rPr>
        <w:rFonts w:ascii="Courier New" w:hAnsi="Courier New" w:cs="Courier New" w:hint="default"/>
      </w:rPr>
    </w:lvl>
    <w:lvl w:ilvl="8" w:tplc="4F5CE8CA" w:tentative="1">
      <w:start w:val="1"/>
      <w:numFmt w:val="bullet"/>
      <w:lvlText w:val=""/>
      <w:lvlJc w:val="left"/>
      <w:pPr>
        <w:ind w:left="6480" w:hanging="360"/>
      </w:pPr>
      <w:rPr>
        <w:rFonts w:ascii="Wingdings" w:hAnsi="Wingdings" w:hint="default"/>
      </w:rPr>
    </w:lvl>
  </w:abstractNum>
  <w:abstractNum w:abstractNumId="19" w15:restartNumberingAfterBreak="0">
    <w:nsid w:val="2A4546C5"/>
    <w:multiLevelType w:val="hybridMultilevel"/>
    <w:tmpl w:val="7DDCD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2AB35BDD"/>
    <w:multiLevelType w:val="hybridMultilevel"/>
    <w:tmpl w:val="7F10E500"/>
    <w:lvl w:ilvl="0" w:tplc="E2E035F6">
      <w:start w:val="1"/>
      <w:numFmt w:val="lowerRoman"/>
      <w:lvlText w:val="%1."/>
      <w:lvlJc w:val="right"/>
      <w:pPr>
        <w:ind w:left="644"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5263656"/>
    <w:multiLevelType w:val="hybridMultilevel"/>
    <w:tmpl w:val="8C344272"/>
    <w:lvl w:ilvl="0" w:tplc="90C08D8C">
      <w:start w:val="1"/>
      <w:numFmt w:val="bullet"/>
      <w:lvlText w:val="­"/>
      <w:lvlJc w:val="left"/>
      <w:pPr>
        <w:ind w:left="720" w:hanging="360"/>
      </w:pPr>
      <w:rPr>
        <w:rFonts w:ascii="Angsana New" w:hAnsi="Angsana New" w:hint="default"/>
      </w:rPr>
    </w:lvl>
    <w:lvl w:ilvl="1" w:tplc="CD2CB91C" w:tentative="1">
      <w:start w:val="1"/>
      <w:numFmt w:val="bullet"/>
      <w:lvlText w:val="o"/>
      <w:lvlJc w:val="left"/>
      <w:pPr>
        <w:ind w:left="1440" w:hanging="360"/>
      </w:pPr>
      <w:rPr>
        <w:rFonts w:ascii="Courier New" w:hAnsi="Courier New" w:cs="Courier New" w:hint="default"/>
      </w:rPr>
    </w:lvl>
    <w:lvl w:ilvl="2" w:tplc="FDCC142A" w:tentative="1">
      <w:start w:val="1"/>
      <w:numFmt w:val="bullet"/>
      <w:lvlText w:val=""/>
      <w:lvlJc w:val="left"/>
      <w:pPr>
        <w:ind w:left="2160" w:hanging="360"/>
      </w:pPr>
      <w:rPr>
        <w:rFonts w:ascii="Wingdings" w:hAnsi="Wingdings" w:hint="default"/>
      </w:rPr>
    </w:lvl>
    <w:lvl w:ilvl="3" w:tplc="CC3CC31A" w:tentative="1">
      <w:start w:val="1"/>
      <w:numFmt w:val="bullet"/>
      <w:lvlText w:val=""/>
      <w:lvlJc w:val="left"/>
      <w:pPr>
        <w:ind w:left="2880" w:hanging="360"/>
      </w:pPr>
      <w:rPr>
        <w:rFonts w:ascii="Symbol" w:hAnsi="Symbol" w:hint="default"/>
      </w:rPr>
    </w:lvl>
    <w:lvl w:ilvl="4" w:tplc="4A6A32F0" w:tentative="1">
      <w:start w:val="1"/>
      <w:numFmt w:val="bullet"/>
      <w:lvlText w:val="o"/>
      <w:lvlJc w:val="left"/>
      <w:pPr>
        <w:ind w:left="3600" w:hanging="360"/>
      </w:pPr>
      <w:rPr>
        <w:rFonts w:ascii="Courier New" w:hAnsi="Courier New" w:cs="Courier New" w:hint="default"/>
      </w:rPr>
    </w:lvl>
    <w:lvl w:ilvl="5" w:tplc="96AE1E6E" w:tentative="1">
      <w:start w:val="1"/>
      <w:numFmt w:val="bullet"/>
      <w:lvlText w:val=""/>
      <w:lvlJc w:val="left"/>
      <w:pPr>
        <w:ind w:left="4320" w:hanging="360"/>
      </w:pPr>
      <w:rPr>
        <w:rFonts w:ascii="Wingdings" w:hAnsi="Wingdings" w:hint="default"/>
      </w:rPr>
    </w:lvl>
    <w:lvl w:ilvl="6" w:tplc="B8D2F3DE" w:tentative="1">
      <w:start w:val="1"/>
      <w:numFmt w:val="bullet"/>
      <w:lvlText w:val=""/>
      <w:lvlJc w:val="left"/>
      <w:pPr>
        <w:ind w:left="5040" w:hanging="360"/>
      </w:pPr>
      <w:rPr>
        <w:rFonts w:ascii="Symbol" w:hAnsi="Symbol" w:hint="default"/>
      </w:rPr>
    </w:lvl>
    <w:lvl w:ilvl="7" w:tplc="259C4A72" w:tentative="1">
      <w:start w:val="1"/>
      <w:numFmt w:val="bullet"/>
      <w:lvlText w:val="o"/>
      <w:lvlJc w:val="left"/>
      <w:pPr>
        <w:ind w:left="5760" w:hanging="360"/>
      </w:pPr>
      <w:rPr>
        <w:rFonts w:ascii="Courier New" w:hAnsi="Courier New" w:cs="Courier New" w:hint="default"/>
      </w:rPr>
    </w:lvl>
    <w:lvl w:ilvl="8" w:tplc="4F5CE8CA" w:tentative="1">
      <w:start w:val="1"/>
      <w:numFmt w:val="bullet"/>
      <w:lvlText w:val=""/>
      <w:lvlJc w:val="left"/>
      <w:pPr>
        <w:ind w:left="6480" w:hanging="360"/>
      </w:pPr>
      <w:rPr>
        <w:rFonts w:ascii="Wingdings" w:hAnsi="Wingdings" w:hint="default"/>
      </w:rPr>
    </w:lvl>
  </w:abstractNum>
  <w:abstractNum w:abstractNumId="22" w15:restartNumberingAfterBreak="0">
    <w:nsid w:val="3FF434DF"/>
    <w:multiLevelType w:val="hybridMultilevel"/>
    <w:tmpl w:val="146A72BC"/>
    <w:lvl w:ilvl="0" w:tplc="8116C73E">
      <w:start w:val="1"/>
      <w:numFmt w:val="decimal"/>
      <w:lvlText w:val="%1."/>
      <w:lvlJc w:val="left"/>
      <w:pPr>
        <w:ind w:left="218"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40F233C2"/>
    <w:multiLevelType w:val="hybridMultilevel"/>
    <w:tmpl w:val="B862FDBA"/>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4" w15:restartNumberingAfterBreak="0">
    <w:nsid w:val="4EEE506B"/>
    <w:multiLevelType w:val="hybridMultilevel"/>
    <w:tmpl w:val="5C42D5E8"/>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FC32FA"/>
    <w:multiLevelType w:val="hybridMultilevel"/>
    <w:tmpl w:val="C4A463F0"/>
    <w:lvl w:ilvl="0" w:tplc="0D7C9016">
      <w:start w:val="1"/>
      <w:numFmt w:val="decimal"/>
      <w:lvlText w:val="%1)"/>
      <w:lvlJc w:val="left"/>
      <w:pPr>
        <w:ind w:left="720" w:hanging="360"/>
      </w:pPr>
      <w:rPr>
        <w:rFonts w:hint="default"/>
      </w:rPr>
    </w:lvl>
    <w:lvl w:ilvl="1" w:tplc="2D56BE3E" w:tentative="1">
      <w:start w:val="1"/>
      <w:numFmt w:val="lowerLetter"/>
      <w:lvlText w:val="%2."/>
      <w:lvlJc w:val="left"/>
      <w:pPr>
        <w:ind w:left="1440" w:hanging="360"/>
      </w:pPr>
    </w:lvl>
    <w:lvl w:ilvl="2" w:tplc="F092C866" w:tentative="1">
      <w:start w:val="1"/>
      <w:numFmt w:val="lowerRoman"/>
      <w:lvlText w:val="%3."/>
      <w:lvlJc w:val="right"/>
      <w:pPr>
        <w:ind w:left="2160" w:hanging="180"/>
      </w:pPr>
    </w:lvl>
    <w:lvl w:ilvl="3" w:tplc="A27ACB38" w:tentative="1">
      <w:start w:val="1"/>
      <w:numFmt w:val="decimal"/>
      <w:lvlText w:val="%4."/>
      <w:lvlJc w:val="left"/>
      <w:pPr>
        <w:ind w:left="2880" w:hanging="360"/>
      </w:pPr>
    </w:lvl>
    <w:lvl w:ilvl="4" w:tplc="A1E20AA6" w:tentative="1">
      <w:start w:val="1"/>
      <w:numFmt w:val="lowerLetter"/>
      <w:lvlText w:val="%5."/>
      <w:lvlJc w:val="left"/>
      <w:pPr>
        <w:ind w:left="3600" w:hanging="360"/>
      </w:pPr>
    </w:lvl>
    <w:lvl w:ilvl="5" w:tplc="0176681C" w:tentative="1">
      <w:start w:val="1"/>
      <w:numFmt w:val="lowerRoman"/>
      <w:lvlText w:val="%6."/>
      <w:lvlJc w:val="right"/>
      <w:pPr>
        <w:ind w:left="4320" w:hanging="180"/>
      </w:pPr>
    </w:lvl>
    <w:lvl w:ilvl="6" w:tplc="8E1083E8" w:tentative="1">
      <w:start w:val="1"/>
      <w:numFmt w:val="decimal"/>
      <w:lvlText w:val="%7."/>
      <w:lvlJc w:val="left"/>
      <w:pPr>
        <w:ind w:left="5040" w:hanging="360"/>
      </w:pPr>
    </w:lvl>
    <w:lvl w:ilvl="7" w:tplc="F078B556" w:tentative="1">
      <w:start w:val="1"/>
      <w:numFmt w:val="lowerLetter"/>
      <w:lvlText w:val="%8."/>
      <w:lvlJc w:val="left"/>
      <w:pPr>
        <w:ind w:left="5760" w:hanging="360"/>
      </w:pPr>
    </w:lvl>
    <w:lvl w:ilvl="8" w:tplc="2862AF0A" w:tentative="1">
      <w:start w:val="1"/>
      <w:numFmt w:val="lowerRoman"/>
      <w:lvlText w:val="%9."/>
      <w:lvlJc w:val="right"/>
      <w:pPr>
        <w:ind w:left="6480" w:hanging="180"/>
      </w:pPr>
    </w:lvl>
  </w:abstractNum>
  <w:abstractNum w:abstractNumId="26" w15:restartNumberingAfterBreak="0">
    <w:nsid w:val="54101F4E"/>
    <w:multiLevelType w:val="hybridMultilevel"/>
    <w:tmpl w:val="6F06BC02"/>
    <w:lvl w:ilvl="0" w:tplc="15302948">
      <w:start w:val="1"/>
      <w:numFmt w:val="bullet"/>
      <w:lvlText w:val=""/>
      <w:lvlJc w:val="left"/>
      <w:pPr>
        <w:ind w:left="720" w:hanging="360"/>
      </w:pPr>
      <w:rPr>
        <w:rFonts w:ascii="Symbol" w:hAnsi="Symbol" w:hint="default"/>
      </w:rPr>
    </w:lvl>
    <w:lvl w:ilvl="1" w:tplc="31BC4BDE" w:tentative="1">
      <w:start w:val="1"/>
      <w:numFmt w:val="bullet"/>
      <w:lvlText w:val="o"/>
      <w:lvlJc w:val="left"/>
      <w:pPr>
        <w:ind w:left="1440" w:hanging="360"/>
      </w:pPr>
      <w:rPr>
        <w:rFonts w:ascii="Courier New" w:hAnsi="Courier New" w:cs="Courier New" w:hint="default"/>
      </w:rPr>
    </w:lvl>
    <w:lvl w:ilvl="2" w:tplc="DC98439E" w:tentative="1">
      <w:start w:val="1"/>
      <w:numFmt w:val="bullet"/>
      <w:lvlText w:val=""/>
      <w:lvlJc w:val="left"/>
      <w:pPr>
        <w:ind w:left="2160" w:hanging="360"/>
      </w:pPr>
      <w:rPr>
        <w:rFonts w:ascii="Wingdings" w:hAnsi="Wingdings" w:hint="default"/>
      </w:rPr>
    </w:lvl>
    <w:lvl w:ilvl="3" w:tplc="6BC8604C" w:tentative="1">
      <w:start w:val="1"/>
      <w:numFmt w:val="bullet"/>
      <w:lvlText w:val=""/>
      <w:lvlJc w:val="left"/>
      <w:pPr>
        <w:ind w:left="2880" w:hanging="360"/>
      </w:pPr>
      <w:rPr>
        <w:rFonts w:ascii="Symbol" w:hAnsi="Symbol" w:hint="default"/>
      </w:rPr>
    </w:lvl>
    <w:lvl w:ilvl="4" w:tplc="ADB0DC96" w:tentative="1">
      <w:start w:val="1"/>
      <w:numFmt w:val="bullet"/>
      <w:lvlText w:val="o"/>
      <w:lvlJc w:val="left"/>
      <w:pPr>
        <w:ind w:left="3600" w:hanging="360"/>
      </w:pPr>
      <w:rPr>
        <w:rFonts w:ascii="Courier New" w:hAnsi="Courier New" w:cs="Courier New" w:hint="default"/>
      </w:rPr>
    </w:lvl>
    <w:lvl w:ilvl="5" w:tplc="044AD412" w:tentative="1">
      <w:start w:val="1"/>
      <w:numFmt w:val="bullet"/>
      <w:lvlText w:val=""/>
      <w:lvlJc w:val="left"/>
      <w:pPr>
        <w:ind w:left="4320" w:hanging="360"/>
      </w:pPr>
      <w:rPr>
        <w:rFonts w:ascii="Wingdings" w:hAnsi="Wingdings" w:hint="default"/>
      </w:rPr>
    </w:lvl>
    <w:lvl w:ilvl="6" w:tplc="3D08C78A" w:tentative="1">
      <w:start w:val="1"/>
      <w:numFmt w:val="bullet"/>
      <w:lvlText w:val=""/>
      <w:lvlJc w:val="left"/>
      <w:pPr>
        <w:ind w:left="5040" w:hanging="360"/>
      </w:pPr>
      <w:rPr>
        <w:rFonts w:ascii="Symbol" w:hAnsi="Symbol" w:hint="default"/>
      </w:rPr>
    </w:lvl>
    <w:lvl w:ilvl="7" w:tplc="860CFE52" w:tentative="1">
      <w:start w:val="1"/>
      <w:numFmt w:val="bullet"/>
      <w:lvlText w:val="o"/>
      <w:lvlJc w:val="left"/>
      <w:pPr>
        <w:ind w:left="5760" w:hanging="360"/>
      </w:pPr>
      <w:rPr>
        <w:rFonts w:ascii="Courier New" w:hAnsi="Courier New" w:cs="Courier New" w:hint="default"/>
      </w:rPr>
    </w:lvl>
    <w:lvl w:ilvl="8" w:tplc="40BCFED6" w:tentative="1">
      <w:start w:val="1"/>
      <w:numFmt w:val="bullet"/>
      <w:lvlText w:val=""/>
      <w:lvlJc w:val="left"/>
      <w:pPr>
        <w:ind w:left="6480" w:hanging="360"/>
      </w:pPr>
      <w:rPr>
        <w:rFonts w:ascii="Wingdings" w:hAnsi="Wingdings" w:hint="default"/>
      </w:rPr>
    </w:lvl>
  </w:abstractNum>
  <w:abstractNum w:abstractNumId="27" w15:restartNumberingAfterBreak="0">
    <w:nsid w:val="58AF08F0"/>
    <w:multiLevelType w:val="hybridMultilevel"/>
    <w:tmpl w:val="3B383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9612C9"/>
    <w:multiLevelType w:val="multilevel"/>
    <w:tmpl w:val="CF7ED5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5C4C58"/>
    <w:multiLevelType w:val="hybridMultilevel"/>
    <w:tmpl w:val="3FAC179A"/>
    <w:lvl w:ilvl="0" w:tplc="04080001">
      <w:start w:val="1"/>
      <w:numFmt w:val="bullet"/>
      <w:lvlText w:val=""/>
      <w:lvlJc w:val="left"/>
      <w:pPr>
        <w:ind w:left="578" w:hanging="360"/>
      </w:pPr>
      <w:rPr>
        <w:rFonts w:ascii="Symbol" w:hAnsi="Symbol" w:hint="default"/>
      </w:rPr>
    </w:lvl>
    <w:lvl w:ilvl="1" w:tplc="04080003" w:tentative="1">
      <w:start w:val="1"/>
      <w:numFmt w:val="bullet"/>
      <w:lvlText w:val="o"/>
      <w:lvlJc w:val="left"/>
      <w:pPr>
        <w:ind w:left="1298" w:hanging="360"/>
      </w:pPr>
      <w:rPr>
        <w:rFonts w:ascii="Courier New" w:hAnsi="Courier New" w:cs="Courier New" w:hint="default"/>
      </w:rPr>
    </w:lvl>
    <w:lvl w:ilvl="2" w:tplc="04080005" w:tentative="1">
      <w:start w:val="1"/>
      <w:numFmt w:val="bullet"/>
      <w:lvlText w:val=""/>
      <w:lvlJc w:val="left"/>
      <w:pPr>
        <w:ind w:left="2018" w:hanging="360"/>
      </w:pPr>
      <w:rPr>
        <w:rFonts w:ascii="Wingdings" w:hAnsi="Wingdings" w:hint="default"/>
      </w:rPr>
    </w:lvl>
    <w:lvl w:ilvl="3" w:tplc="04080001" w:tentative="1">
      <w:start w:val="1"/>
      <w:numFmt w:val="bullet"/>
      <w:lvlText w:val=""/>
      <w:lvlJc w:val="left"/>
      <w:pPr>
        <w:ind w:left="2738" w:hanging="360"/>
      </w:pPr>
      <w:rPr>
        <w:rFonts w:ascii="Symbol" w:hAnsi="Symbol" w:hint="default"/>
      </w:rPr>
    </w:lvl>
    <w:lvl w:ilvl="4" w:tplc="04080003" w:tentative="1">
      <w:start w:val="1"/>
      <w:numFmt w:val="bullet"/>
      <w:lvlText w:val="o"/>
      <w:lvlJc w:val="left"/>
      <w:pPr>
        <w:ind w:left="3458" w:hanging="360"/>
      </w:pPr>
      <w:rPr>
        <w:rFonts w:ascii="Courier New" w:hAnsi="Courier New" w:cs="Courier New" w:hint="default"/>
      </w:rPr>
    </w:lvl>
    <w:lvl w:ilvl="5" w:tplc="04080005" w:tentative="1">
      <w:start w:val="1"/>
      <w:numFmt w:val="bullet"/>
      <w:lvlText w:val=""/>
      <w:lvlJc w:val="left"/>
      <w:pPr>
        <w:ind w:left="4178" w:hanging="360"/>
      </w:pPr>
      <w:rPr>
        <w:rFonts w:ascii="Wingdings" w:hAnsi="Wingdings" w:hint="default"/>
      </w:rPr>
    </w:lvl>
    <w:lvl w:ilvl="6" w:tplc="04080001" w:tentative="1">
      <w:start w:val="1"/>
      <w:numFmt w:val="bullet"/>
      <w:lvlText w:val=""/>
      <w:lvlJc w:val="left"/>
      <w:pPr>
        <w:ind w:left="4898" w:hanging="360"/>
      </w:pPr>
      <w:rPr>
        <w:rFonts w:ascii="Symbol" w:hAnsi="Symbol" w:hint="default"/>
      </w:rPr>
    </w:lvl>
    <w:lvl w:ilvl="7" w:tplc="04080003" w:tentative="1">
      <w:start w:val="1"/>
      <w:numFmt w:val="bullet"/>
      <w:lvlText w:val="o"/>
      <w:lvlJc w:val="left"/>
      <w:pPr>
        <w:ind w:left="5618" w:hanging="360"/>
      </w:pPr>
      <w:rPr>
        <w:rFonts w:ascii="Courier New" w:hAnsi="Courier New" w:cs="Courier New" w:hint="default"/>
      </w:rPr>
    </w:lvl>
    <w:lvl w:ilvl="8" w:tplc="04080005" w:tentative="1">
      <w:start w:val="1"/>
      <w:numFmt w:val="bullet"/>
      <w:lvlText w:val=""/>
      <w:lvlJc w:val="left"/>
      <w:pPr>
        <w:ind w:left="6338" w:hanging="360"/>
      </w:pPr>
      <w:rPr>
        <w:rFonts w:ascii="Wingdings" w:hAnsi="Wingdings" w:hint="default"/>
      </w:rPr>
    </w:lvl>
  </w:abstractNum>
  <w:abstractNum w:abstractNumId="30" w15:restartNumberingAfterBreak="0">
    <w:nsid w:val="5E9A7EF7"/>
    <w:multiLevelType w:val="multilevel"/>
    <w:tmpl w:val="90AA6E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2E6322"/>
    <w:multiLevelType w:val="multilevel"/>
    <w:tmpl w:val="949C926E"/>
    <w:lvl w:ilvl="0">
      <w:start w:val="1"/>
      <w:numFmt w:val="decimal"/>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67380F54"/>
    <w:multiLevelType w:val="hybridMultilevel"/>
    <w:tmpl w:val="67C44E50"/>
    <w:lvl w:ilvl="0" w:tplc="BBA42528">
      <w:start w:val="1"/>
      <w:numFmt w:val="decimal"/>
      <w:lvlText w:val="%1."/>
      <w:lvlJc w:val="left"/>
      <w:pPr>
        <w:ind w:left="36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6EA322DC"/>
    <w:multiLevelType w:val="hybridMultilevel"/>
    <w:tmpl w:val="3662DCA8"/>
    <w:lvl w:ilvl="0" w:tplc="6332F5D6">
      <w:start w:val="1"/>
      <w:numFmt w:val="decimal"/>
      <w:lvlText w:val="%1."/>
      <w:lvlJc w:val="left"/>
      <w:pPr>
        <w:ind w:left="720" w:hanging="360"/>
      </w:pPr>
    </w:lvl>
    <w:lvl w:ilvl="1" w:tplc="C33C5668" w:tentative="1">
      <w:start w:val="1"/>
      <w:numFmt w:val="lowerLetter"/>
      <w:lvlText w:val="%2."/>
      <w:lvlJc w:val="left"/>
      <w:pPr>
        <w:ind w:left="1440" w:hanging="360"/>
      </w:pPr>
    </w:lvl>
    <w:lvl w:ilvl="2" w:tplc="4AD422B4" w:tentative="1">
      <w:start w:val="1"/>
      <w:numFmt w:val="lowerRoman"/>
      <w:lvlText w:val="%3."/>
      <w:lvlJc w:val="right"/>
      <w:pPr>
        <w:ind w:left="2160" w:hanging="180"/>
      </w:pPr>
    </w:lvl>
    <w:lvl w:ilvl="3" w:tplc="D428BE56" w:tentative="1">
      <w:start w:val="1"/>
      <w:numFmt w:val="decimal"/>
      <w:lvlText w:val="%4."/>
      <w:lvlJc w:val="left"/>
      <w:pPr>
        <w:ind w:left="2880" w:hanging="360"/>
      </w:pPr>
    </w:lvl>
    <w:lvl w:ilvl="4" w:tplc="770453F4" w:tentative="1">
      <w:start w:val="1"/>
      <w:numFmt w:val="lowerLetter"/>
      <w:lvlText w:val="%5."/>
      <w:lvlJc w:val="left"/>
      <w:pPr>
        <w:ind w:left="3600" w:hanging="360"/>
      </w:pPr>
    </w:lvl>
    <w:lvl w:ilvl="5" w:tplc="11961D4E" w:tentative="1">
      <w:start w:val="1"/>
      <w:numFmt w:val="lowerRoman"/>
      <w:lvlText w:val="%6."/>
      <w:lvlJc w:val="right"/>
      <w:pPr>
        <w:ind w:left="4320" w:hanging="180"/>
      </w:pPr>
    </w:lvl>
    <w:lvl w:ilvl="6" w:tplc="A4389C6C" w:tentative="1">
      <w:start w:val="1"/>
      <w:numFmt w:val="decimal"/>
      <w:lvlText w:val="%7."/>
      <w:lvlJc w:val="left"/>
      <w:pPr>
        <w:ind w:left="5040" w:hanging="360"/>
      </w:pPr>
    </w:lvl>
    <w:lvl w:ilvl="7" w:tplc="7FC4E1EC" w:tentative="1">
      <w:start w:val="1"/>
      <w:numFmt w:val="lowerLetter"/>
      <w:lvlText w:val="%8."/>
      <w:lvlJc w:val="left"/>
      <w:pPr>
        <w:ind w:left="5760" w:hanging="360"/>
      </w:pPr>
    </w:lvl>
    <w:lvl w:ilvl="8" w:tplc="CC2C5A30" w:tentative="1">
      <w:start w:val="1"/>
      <w:numFmt w:val="lowerRoman"/>
      <w:lvlText w:val="%9."/>
      <w:lvlJc w:val="right"/>
      <w:pPr>
        <w:ind w:left="6480" w:hanging="180"/>
      </w:pPr>
    </w:lvl>
  </w:abstractNum>
  <w:abstractNum w:abstractNumId="34" w15:restartNumberingAfterBreak="0">
    <w:nsid w:val="709F58CC"/>
    <w:multiLevelType w:val="multilevel"/>
    <w:tmpl w:val="257A0C0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5" w15:restartNumberingAfterBreak="0">
    <w:nsid w:val="790A43AC"/>
    <w:multiLevelType w:val="multilevel"/>
    <w:tmpl w:val="C06469E0"/>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6" w15:restartNumberingAfterBreak="0">
    <w:nsid w:val="79FD2709"/>
    <w:multiLevelType w:val="multilevel"/>
    <w:tmpl w:val="00000007"/>
    <w:lvl w:ilvl="0">
      <w:start w:val="1"/>
      <w:numFmt w:val="decimal"/>
      <w:lvlText w:val="%1."/>
      <w:lvlJc w:val="left"/>
      <w:pPr>
        <w:tabs>
          <w:tab w:val="num" w:pos="644"/>
        </w:tabs>
        <w:ind w:left="644" w:hanging="360"/>
      </w:pPr>
      <w:rPr>
        <w:rFonts w:ascii="Cambria" w:eastAsia="Cambria" w:hAnsi="Cambria" w:cs="Cambria"/>
        <w:b w:val="0"/>
        <w:bCs/>
        <w:i/>
        <w:iCs/>
        <w:color w:val="000000"/>
        <w:sz w:val="22"/>
        <w:szCs w:val="22"/>
        <w:lang w:val="el-GR" w:eastAsia="el-GR"/>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7" w15:restartNumberingAfterBreak="0">
    <w:nsid w:val="7D922362"/>
    <w:multiLevelType w:val="multilevel"/>
    <w:tmpl w:val="39BC42DE"/>
    <w:lvl w:ilvl="0">
      <w:start w:val="16"/>
      <w:numFmt w:val="decimal"/>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num w:numId="1" w16cid:durableId="964190515">
    <w:abstractNumId w:val="0"/>
  </w:num>
  <w:num w:numId="2" w16cid:durableId="1352955704">
    <w:abstractNumId w:val="1"/>
  </w:num>
  <w:num w:numId="3" w16cid:durableId="1870798349">
    <w:abstractNumId w:val="2"/>
  </w:num>
  <w:num w:numId="4" w16cid:durableId="2075934758">
    <w:abstractNumId w:val="3"/>
  </w:num>
  <w:num w:numId="5" w16cid:durableId="888416703">
    <w:abstractNumId w:val="4"/>
  </w:num>
  <w:num w:numId="6" w16cid:durableId="944850324">
    <w:abstractNumId w:val="5"/>
  </w:num>
  <w:num w:numId="7" w16cid:durableId="240409828">
    <w:abstractNumId w:val="6"/>
  </w:num>
  <w:num w:numId="8" w16cid:durableId="1568030166">
    <w:abstractNumId w:val="7"/>
  </w:num>
  <w:num w:numId="9" w16cid:durableId="212667656">
    <w:abstractNumId w:val="8"/>
  </w:num>
  <w:num w:numId="10" w16cid:durableId="919220949">
    <w:abstractNumId w:val="9"/>
  </w:num>
  <w:num w:numId="11" w16cid:durableId="2127196815">
    <w:abstractNumId w:val="10"/>
  </w:num>
  <w:num w:numId="12" w16cid:durableId="1369602508">
    <w:abstractNumId w:val="36"/>
  </w:num>
  <w:num w:numId="13" w16cid:durableId="828331026">
    <w:abstractNumId w:val="34"/>
  </w:num>
  <w:num w:numId="14" w16cid:durableId="745346282">
    <w:abstractNumId w:val="25"/>
  </w:num>
  <w:num w:numId="15" w16cid:durableId="1725256947">
    <w:abstractNumId w:val="26"/>
  </w:num>
  <w:num w:numId="16" w16cid:durableId="2063140297">
    <w:abstractNumId w:val="33"/>
  </w:num>
  <w:num w:numId="17" w16cid:durableId="1283268618">
    <w:abstractNumId w:val="21"/>
  </w:num>
  <w:num w:numId="18" w16cid:durableId="2053530296">
    <w:abstractNumId w:val="30"/>
  </w:num>
  <w:num w:numId="19" w16cid:durableId="355421678">
    <w:abstractNumId w:val="23"/>
  </w:num>
  <w:num w:numId="20" w16cid:durableId="859777750">
    <w:abstractNumId w:val="28"/>
  </w:num>
  <w:num w:numId="21" w16cid:durableId="1826314967">
    <w:abstractNumId w:val="35"/>
  </w:num>
  <w:num w:numId="22" w16cid:durableId="752435547">
    <w:abstractNumId w:val="20"/>
  </w:num>
  <w:num w:numId="23" w16cid:durableId="581913095">
    <w:abstractNumId w:val="31"/>
  </w:num>
  <w:num w:numId="24" w16cid:durableId="1687903604">
    <w:abstractNumId w:val="14"/>
  </w:num>
  <w:num w:numId="25" w16cid:durableId="248393901">
    <w:abstractNumId w:val="15"/>
  </w:num>
  <w:num w:numId="26" w16cid:durableId="1775592918">
    <w:abstractNumId w:val="37"/>
  </w:num>
  <w:num w:numId="27" w16cid:durableId="2076197733">
    <w:abstractNumId w:val="18"/>
  </w:num>
  <w:num w:numId="28" w16cid:durableId="928273552">
    <w:abstractNumId w:val="13"/>
  </w:num>
  <w:num w:numId="29" w16cid:durableId="187111283">
    <w:abstractNumId w:val="24"/>
  </w:num>
  <w:num w:numId="30" w16cid:durableId="132335220">
    <w:abstractNumId w:val="27"/>
  </w:num>
  <w:num w:numId="31" w16cid:durableId="1516184886">
    <w:abstractNumId w:val="22"/>
  </w:num>
  <w:num w:numId="32" w16cid:durableId="402459553">
    <w:abstractNumId w:val="29"/>
  </w:num>
  <w:num w:numId="33" w16cid:durableId="402139589">
    <w:abstractNumId w:val="19"/>
  </w:num>
  <w:num w:numId="34" w16cid:durableId="1523058310">
    <w:abstractNumId w:val="11"/>
  </w:num>
  <w:num w:numId="35" w16cid:durableId="61147565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36421665">
    <w:abstractNumId w:val="16"/>
  </w:num>
  <w:num w:numId="37" w16cid:durableId="2046909607">
    <w:abstractNumId w:val="32"/>
  </w:num>
  <w:num w:numId="38" w16cid:durableId="887649318">
    <w:abstractNumId w:val="17"/>
  </w:num>
  <w:num w:numId="39" w16cid:durableId="3016943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513"/>
    <w:rsid w:val="00016750"/>
    <w:rsid w:val="00051645"/>
    <w:rsid w:val="000610BD"/>
    <w:rsid w:val="00097CE3"/>
    <w:rsid w:val="000A1A22"/>
    <w:rsid w:val="000A48C0"/>
    <w:rsid w:val="000A4DF5"/>
    <w:rsid w:val="000B18E0"/>
    <w:rsid w:val="000E33AC"/>
    <w:rsid w:val="000E51C5"/>
    <w:rsid w:val="0013128D"/>
    <w:rsid w:val="00153DD5"/>
    <w:rsid w:val="00167E84"/>
    <w:rsid w:val="001917B0"/>
    <w:rsid w:val="00192854"/>
    <w:rsid w:val="001E6A6C"/>
    <w:rsid w:val="00216106"/>
    <w:rsid w:val="00264F04"/>
    <w:rsid w:val="00272907"/>
    <w:rsid w:val="002A00AF"/>
    <w:rsid w:val="002E3E02"/>
    <w:rsid w:val="0035426C"/>
    <w:rsid w:val="00366093"/>
    <w:rsid w:val="003753BD"/>
    <w:rsid w:val="003850DA"/>
    <w:rsid w:val="00426AC4"/>
    <w:rsid w:val="00490A57"/>
    <w:rsid w:val="004B7E6B"/>
    <w:rsid w:val="004F27B9"/>
    <w:rsid w:val="004F686B"/>
    <w:rsid w:val="00553D7B"/>
    <w:rsid w:val="00590354"/>
    <w:rsid w:val="005A22E5"/>
    <w:rsid w:val="005B2D4D"/>
    <w:rsid w:val="00601247"/>
    <w:rsid w:val="006061EC"/>
    <w:rsid w:val="006E3E0B"/>
    <w:rsid w:val="006F259E"/>
    <w:rsid w:val="00704278"/>
    <w:rsid w:val="007049DA"/>
    <w:rsid w:val="00723572"/>
    <w:rsid w:val="00781215"/>
    <w:rsid w:val="007F4AA6"/>
    <w:rsid w:val="00835E85"/>
    <w:rsid w:val="0087632F"/>
    <w:rsid w:val="008875E5"/>
    <w:rsid w:val="008A10B3"/>
    <w:rsid w:val="00903658"/>
    <w:rsid w:val="00906A02"/>
    <w:rsid w:val="00926DA0"/>
    <w:rsid w:val="00935FE7"/>
    <w:rsid w:val="00952148"/>
    <w:rsid w:val="009F04F0"/>
    <w:rsid w:val="009F3616"/>
    <w:rsid w:val="00A20EE0"/>
    <w:rsid w:val="00A5112E"/>
    <w:rsid w:val="00A5754E"/>
    <w:rsid w:val="00A60FC1"/>
    <w:rsid w:val="00A77B18"/>
    <w:rsid w:val="00A82AD8"/>
    <w:rsid w:val="00A92D24"/>
    <w:rsid w:val="00B01539"/>
    <w:rsid w:val="00B02B82"/>
    <w:rsid w:val="00B360E6"/>
    <w:rsid w:val="00BD5769"/>
    <w:rsid w:val="00BD5BC5"/>
    <w:rsid w:val="00BE00FB"/>
    <w:rsid w:val="00BE5895"/>
    <w:rsid w:val="00C4148D"/>
    <w:rsid w:val="00C46CF0"/>
    <w:rsid w:val="00CF2E7C"/>
    <w:rsid w:val="00D555C1"/>
    <w:rsid w:val="00D975C5"/>
    <w:rsid w:val="00DA1153"/>
    <w:rsid w:val="00DB2141"/>
    <w:rsid w:val="00DC716E"/>
    <w:rsid w:val="00DE2513"/>
    <w:rsid w:val="00E025EF"/>
    <w:rsid w:val="00E3638D"/>
    <w:rsid w:val="00E51E4C"/>
    <w:rsid w:val="00E61728"/>
    <w:rsid w:val="00EB0150"/>
    <w:rsid w:val="00EB7C96"/>
    <w:rsid w:val="00F27083"/>
    <w:rsid w:val="00FA1A64"/>
    <w:rsid w:val="00FD6A2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00BF7"/>
  <w15:chartTrackingRefBased/>
  <w15:docId w15:val="{EAAAB802-0A5E-417B-BEDA-DAE6476E0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3E0B"/>
    <w:rPr>
      <w:kern w:val="0"/>
      <w14:ligatures w14:val="none"/>
    </w:rPr>
  </w:style>
  <w:style w:type="paragraph" w:styleId="1">
    <w:name w:val="heading 1"/>
    <w:basedOn w:val="a"/>
    <w:next w:val="a"/>
    <w:link w:val="1Char"/>
    <w:uiPriority w:val="9"/>
    <w:qFormat/>
    <w:rsid w:val="000A48C0"/>
    <w:pPr>
      <w:keepNext/>
      <w:pageBreakBefore/>
      <w:pBdr>
        <w:bottom w:val="single" w:sz="20" w:space="1" w:color="000080"/>
      </w:pBdr>
      <w:suppressAutoHyphens/>
      <w:spacing w:before="320" w:line="240" w:lineRule="auto"/>
      <w:jc w:val="both"/>
      <w:outlineLvl w:val="0"/>
    </w:pPr>
    <w:rPr>
      <w:rFonts w:ascii="Arial" w:eastAsia="Times New Roman" w:hAnsi="Arial" w:cs="Arial"/>
      <w:b/>
      <w:bCs/>
      <w:color w:val="333399"/>
      <w:sz w:val="28"/>
      <w:szCs w:val="32"/>
      <w:lang w:val="en-US" w:eastAsia="ar-SA"/>
    </w:rPr>
  </w:style>
  <w:style w:type="paragraph" w:styleId="2">
    <w:name w:val="heading 2"/>
    <w:basedOn w:val="1"/>
    <w:next w:val="a"/>
    <w:link w:val="2Char"/>
    <w:uiPriority w:val="9"/>
    <w:qFormat/>
    <w:rsid w:val="000A48C0"/>
    <w:pPr>
      <w:pageBreakBefore w:val="0"/>
      <w:pBdr>
        <w:bottom w:val="single" w:sz="8"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link w:val="3Char"/>
    <w:uiPriority w:val="9"/>
    <w:qFormat/>
    <w:rsid w:val="000A48C0"/>
    <w:pPr>
      <w:keepNext/>
      <w:suppressAutoHyphens/>
      <w:spacing w:before="240" w:after="60" w:line="240" w:lineRule="auto"/>
      <w:ind w:left="567" w:hanging="567"/>
      <w:jc w:val="both"/>
      <w:outlineLvl w:val="2"/>
    </w:pPr>
    <w:rPr>
      <w:rFonts w:ascii="Arial" w:eastAsia="Times New Roman" w:hAnsi="Arial" w:cs="Times New Roman"/>
      <w:b/>
      <w:bCs/>
      <w:szCs w:val="26"/>
      <w:lang w:val="en-GB" w:eastAsia="ar-SA"/>
    </w:rPr>
  </w:style>
  <w:style w:type="paragraph" w:styleId="4">
    <w:name w:val="heading 4"/>
    <w:basedOn w:val="a"/>
    <w:next w:val="a"/>
    <w:link w:val="4Char"/>
    <w:uiPriority w:val="9"/>
    <w:qFormat/>
    <w:rsid w:val="000A48C0"/>
    <w:pPr>
      <w:keepNext/>
      <w:suppressAutoHyphens/>
      <w:spacing w:before="240" w:after="60" w:line="240" w:lineRule="auto"/>
      <w:jc w:val="both"/>
      <w:outlineLvl w:val="3"/>
    </w:pPr>
    <w:rPr>
      <w:rFonts w:ascii="Arial" w:eastAsia="Times New Roman" w:hAnsi="Arial" w:cs="Times New Roman"/>
      <w:b/>
      <w:bCs/>
      <w:szCs w:val="28"/>
      <w:lang w:val="en-GB" w:eastAsia="ar-SA"/>
    </w:rPr>
  </w:style>
  <w:style w:type="paragraph" w:styleId="5">
    <w:name w:val="heading 5"/>
    <w:basedOn w:val="a"/>
    <w:next w:val="a"/>
    <w:link w:val="5Char"/>
    <w:uiPriority w:val="9"/>
    <w:qFormat/>
    <w:rsid w:val="000A48C0"/>
    <w:pPr>
      <w:numPr>
        <w:ilvl w:val="4"/>
        <w:numId w:val="1"/>
      </w:numPr>
      <w:suppressAutoHyphens/>
      <w:spacing w:before="200" w:after="200" w:line="280" w:lineRule="exact"/>
      <w:jc w:val="both"/>
      <w:outlineLvl w:val="4"/>
    </w:pPr>
    <w:rPr>
      <w:rFonts w:ascii="Lucida Sans" w:eastAsia="Times New Roman" w:hAnsi="Lucida Sans" w:cs="Lucida Sans"/>
      <w:b/>
      <w:szCs w:val="20"/>
      <w:lang w:val="en-US"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20E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nhideWhenUsed/>
    <w:rsid w:val="000E51C5"/>
    <w:pPr>
      <w:tabs>
        <w:tab w:val="center" w:pos="4153"/>
        <w:tab w:val="right" w:pos="8306"/>
      </w:tabs>
      <w:spacing w:after="0" w:line="240" w:lineRule="auto"/>
    </w:pPr>
  </w:style>
  <w:style w:type="character" w:customStyle="1" w:styleId="Char">
    <w:name w:val="Κεφαλίδα Char"/>
    <w:basedOn w:val="a0"/>
    <w:link w:val="a4"/>
    <w:rsid w:val="000E51C5"/>
    <w:rPr>
      <w:kern w:val="0"/>
      <w14:ligatures w14:val="none"/>
    </w:rPr>
  </w:style>
  <w:style w:type="paragraph" w:styleId="a5">
    <w:name w:val="footer"/>
    <w:basedOn w:val="a"/>
    <w:link w:val="Char0"/>
    <w:unhideWhenUsed/>
    <w:rsid w:val="000E51C5"/>
    <w:pPr>
      <w:tabs>
        <w:tab w:val="center" w:pos="4153"/>
        <w:tab w:val="right" w:pos="8306"/>
      </w:tabs>
      <w:spacing w:after="0" w:line="240" w:lineRule="auto"/>
    </w:pPr>
  </w:style>
  <w:style w:type="character" w:customStyle="1" w:styleId="Char0">
    <w:name w:val="Υποσέλιδο Char"/>
    <w:basedOn w:val="a0"/>
    <w:link w:val="a5"/>
    <w:rsid w:val="000E51C5"/>
    <w:rPr>
      <w:kern w:val="0"/>
      <w14:ligatures w14:val="none"/>
    </w:rPr>
  </w:style>
  <w:style w:type="character" w:customStyle="1" w:styleId="1Char">
    <w:name w:val="Επικεφαλίδα 1 Char"/>
    <w:basedOn w:val="a0"/>
    <w:link w:val="1"/>
    <w:uiPriority w:val="9"/>
    <w:rsid w:val="000A48C0"/>
    <w:rPr>
      <w:rFonts w:ascii="Arial" w:eastAsia="Times New Roman" w:hAnsi="Arial" w:cs="Arial"/>
      <w:b/>
      <w:bCs/>
      <w:color w:val="333399"/>
      <w:kern w:val="0"/>
      <w:sz w:val="28"/>
      <w:szCs w:val="32"/>
      <w:lang w:val="en-US" w:eastAsia="ar-SA"/>
      <w14:ligatures w14:val="none"/>
    </w:rPr>
  </w:style>
  <w:style w:type="character" w:customStyle="1" w:styleId="2Char">
    <w:name w:val="Επικεφαλίδα 2 Char"/>
    <w:basedOn w:val="a0"/>
    <w:link w:val="2"/>
    <w:uiPriority w:val="9"/>
    <w:rsid w:val="000A48C0"/>
    <w:rPr>
      <w:rFonts w:ascii="Arial" w:eastAsia="Times New Roman" w:hAnsi="Arial" w:cs="Arial"/>
      <w:b/>
      <w:color w:val="002060"/>
      <w:kern w:val="0"/>
      <w:sz w:val="24"/>
      <w:lang w:val="en-GB" w:eastAsia="ar-SA"/>
      <w14:ligatures w14:val="none"/>
    </w:rPr>
  </w:style>
  <w:style w:type="character" w:customStyle="1" w:styleId="3Char">
    <w:name w:val="Επικεφαλίδα 3 Char"/>
    <w:basedOn w:val="a0"/>
    <w:link w:val="3"/>
    <w:uiPriority w:val="9"/>
    <w:rsid w:val="000A48C0"/>
    <w:rPr>
      <w:rFonts w:ascii="Arial" w:eastAsia="Times New Roman" w:hAnsi="Arial" w:cs="Times New Roman"/>
      <w:b/>
      <w:bCs/>
      <w:kern w:val="0"/>
      <w:szCs w:val="26"/>
      <w:lang w:val="en-GB" w:eastAsia="ar-SA"/>
      <w14:ligatures w14:val="none"/>
    </w:rPr>
  </w:style>
  <w:style w:type="character" w:customStyle="1" w:styleId="4Char">
    <w:name w:val="Επικεφαλίδα 4 Char"/>
    <w:basedOn w:val="a0"/>
    <w:link w:val="4"/>
    <w:uiPriority w:val="9"/>
    <w:rsid w:val="000A48C0"/>
    <w:rPr>
      <w:rFonts w:ascii="Arial" w:eastAsia="Times New Roman" w:hAnsi="Arial" w:cs="Times New Roman"/>
      <w:b/>
      <w:bCs/>
      <w:kern w:val="0"/>
      <w:szCs w:val="28"/>
      <w:lang w:val="en-GB" w:eastAsia="ar-SA"/>
      <w14:ligatures w14:val="none"/>
    </w:rPr>
  </w:style>
  <w:style w:type="character" w:customStyle="1" w:styleId="5Char">
    <w:name w:val="Επικεφαλίδα 5 Char"/>
    <w:basedOn w:val="a0"/>
    <w:link w:val="5"/>
    <w:uiPriority w:val="9"/>
    <w:rsid w:val="000A48C0"/>
    <w:rPr>
      <w:rFonts w:ascii="Lucida Sans" w:eastAsia="Times New Roman" w:hAnsi="Lucida Sans" w:cs="Lucida Sans"/>
      <w:b/>
      <w:kern w:val="0"/>
      <w:szCs w:val="20"/>
      <w:lang w:val="en-US" w:eastAsia="ar-SA"/>
      <w14:ligatures w14:val="none"/>
    </w:rPr>
  </w:style>
  <w:style w:type="character" w:customStyle="1" w:styleId="WW8Num1z0">
    <w:name w:val="WW8Num1z0"/>
    <w:rsid w:val="000A48C0"/>
  </w:style>
  <w:style w:type="character" w:customStyle="1" w:styleId="WW8Num1z1">
    <w:name w:val="WW8Num1z1"/>
    <w:rsid w:val="000A48C0"/>
  </w:style>
  <w:style w:type="character" w:customStyle="1" w:styleId="WW8Num1z2">
    <w:name w:val="WW8Num1z2"/>
    <w:rsid w:val="000A48C0"/>
  </w:style>
  <w:style w:type="character" w:customStyle="1" w:styleId="WW8Num1z3">
    <w:name w:val="WW8Num1z3"/>
    <w:rsid w:val="000A48C0"/>
  </w:style>
  <w:style w:type="character" w:customStyle="1" w:styleId="WW8Num1z4">
    <w:name w:val="WW8Num1z4"/>
    <w:rsid w:val="000A48C0"/>
    <w:rPr>
      <w:rFonts w:ascii="Arial" w:hAnsi="Arial" w:cs="Times New Roman"/>
      <w:b w:val="0"/>
      <w:i w:val="0"/>
      <w:sz w:val="20"/>
      <w:szCs w:val="20"/>
    </w:rPr>
  </w:style>
  <w:style w:type="character" w:customStyle="1" w:styleId="WW8Num1z5">
    <w:name w:val="WW8Num1z5"/>
    <w:rsid w:val="000A48C0"/>
  </w:style>
  <w:style w:type="character" w:customStyle="1" w:styleId="WW8Num1z6">
    <w:name w:val="WW8Num1z6"/>
    <w:rsid w:val="000A48C0"/>
  </w:style>
  <w:style w:type="character" w:customStyle="1" w:styleId="WW8Num1z7">
    <w:name w:val="WW8Num1z7"/>
    <w:rsid w:val="000A48C0"/>
  </w:style>
  <w:style w:type="character" w:customStyle="1" w:styleId="WW8Num1z8">
    <w:name w:val="WW8Num1z8"/>
    <w:rsid w:val="000A48C0"/>
  </w:style>
  <w:style w:type="character" w:customStyle="1" w:styleId="WW8Num2z0">
    <w:name w:val="WW8Num2z0"/>
    <w:rsid w:val="000A48C0"/>
    <w:rPr>
      <w:rFonts w:ascii="Symbol" w:hAnsi="Symbol" w:cs="Symbol"/>
      <w:lang w:val="el-GR"/>
    </w:rPr>
  </w:style>
  <w:style w:type="character" w:customStyle="1" w:styleId="WW8Num3z0">
    <w:name w:val="WW8Num3z0"/>
    <w:rsid w:val="000A48C0"/>
    <w:rPr>
      <w:lang w:val="el-GR"/>
    </w:rPr>
  </w:style>
  <w:style w:type="character" w:customStyle="1" w:styleId="WW8Num4z0">
    <w:name w:val="WW8Num4z0"/>
    <w:rsid w:val="000A48C0"/>
    <w:rPr>
      <w:rFonts w:ascii="Webdings" w:hAnsi="Webdings" w:cs="Webdings"/>
      <w:color w:val="333399"/>
      <w:sz w:val="16"/>
    </w:rPr>
  </w:style>
  <w:style w:type="character" w:customStyle="1" w:styleId="WW8Num5z0">
    <w:name w:val="WW8Num5z0"/>
    <w:rsid w:val="000A48C0"/>
    <w:rPr>
      <w:shd w:val="clear" w:color="auto" w:fill="FFFF00"/>
      <w:lang w:val="el-GR"/>
    </w:rPr>
  </w:style>
  <w:style w:type="character" w:customStyle="1" w:styleId="WW8Num6z0">
    <w:name w:val="WW8Num6z0"/>
    <w:rsid w:val="000A48C0"/>
    <w:rPr>
      <w:b/>
      <w:bCs/>
      <w:szCs w:val="22"/>
      <w:lang w:val="el-GR"/>
    </w:rPr>
  </w:style>
  <w:style w:type="character" w:customStyle="1" w:styleId="WW8Num6z1">
    <w:name w:val="WW8Num6z1"/>
    <w:rsid w:val="000A48C0"/>
  </w:style>
  <w:style w:type="character" w:customStyle="1" w:styleId="WW8Num6z2">
    <w:name w:val="WW8Num6z2"/>
    <w:rsid w:val="000A48C0"/>
  </w:style>
  <w:style w:type="character" w:customStyle="1" w:styleId="WW8Num6z3">
    <w:name w:val="WW8Num6z3"/>
    <w:rsid w:val="000A48C0"/>
  </w:style>
  <w:style w:type="character" w:customStyle="1" w:styleId="WW8Num6z4">
    <w:name w:val="WW8Num6z4"/>
    <w:rsid w:val="000A48C0"/>
  </w:style>
  <w:style w:type="character" w:customStyle="1" w:styleId="WW8Num6z5">
    <w:name w:val="WW8Num6z5"/>
    <w:rsid w:val="000A48C0"/>
  </w:style>
  <w:style w:type="character" w:customStyle="1" w:styleId="WW8Num6z6">
    <w:name w:val="WW8Num6z6"/>
    <w:rsid w:val="000A48C0"/>
  </w:style>
  <w:style w:type="character" w:customStyle="1" w:styleId="WW8Num6z7">
    <w:name w:val="WW8Num6z7"/>
    <w:rsid w:val="000A48C0"/>
  </w:style>
  <w:style w:type="character" w:customStyle="1" w:styleId="WW8Num6z8">
    <w:name w:val="WW8Num6z8"/>
    <w:rsid w:val="000A48C0"/>
  </w:style>
  <w:style w:type="character" w:customStyle="1" w:styleId="WW8Num7z0">
    <w:name w:val="WW8Num7z0"/>
    <w:rsid w:val="000A48C0"/>
    <w:rPr>
      <w:b/>
      <w:bCs/>
      <w:szCs w:val="22"/>
      <w:lang w:val="el-GR"/>
    </w:rPr>
  </w:style>
  <w:style w:type="character" w:customStyle="1" w:styleId="WW8Num7z1">
    <w:name w:val="WW8Num7z1"/>
    <w:rsid w:val="000A48C0"/>
    <w:rPr>
      <w:rFonts w:eastAsia="Calibri"/>
      <w:lang w:val="el-GR"/>
    </w:rPr>
  </w:style>
  <w:style w:type="character" w:customStyle="1" w:styleId="WW8Num7z2">
    <w:name w:val="WW8Num7z2"/>
    <w:rsid w:val="000A48C0"/>
  </w:style>
  <w:style w:type="character" w:customStyle="1" w:styleId="WW8Num7z3">
    <w:name w:val="WW8Num7z3"/>
    <w:rsid w:val="000A48C0"/>
  </w:style>
  <w:style w:type="character" w:customStyle="1" w:styleId="WW8Num7z4">
    <w:name w:val="WW8Num7z4"/>
    <w:rsid w:val="000A48C0"/>
  </w:style>
  <w:style w:type="character" w:customStyle="1" w:styleId="WW8Num7z5">
    <w:name w:val="WW8Num7z5"/>
    <w:rsid w:val="000A48C0"/>
  </w:style>
  <w:style w:type="character" w:customStyle="1" w:styleId="WW8Num7z6">
    <w:name w:val="WW8Num7z6"/>
    <w:rsid w:val="000A48C0"/>
  </w:style>
  <w:style w:type="character" w:customStyle="1" w:styleId="WW8Num7z7">
    <w:name w:val="WW8Num7z7"/>
    <w:rsid w:val="000A48C0"/>
  </w:style>
  <w:style w:type="character" w:customStyle="1" w:styleId="WW8Num7z8">
    <w:name w:val="WW8Num7z8"/>
    <w:rsid w:val="000A48C0"/>
  </w:style>
  <w:style w:type="character" w:customStyle="1" w:styleId="WW8Num8z0">
    <w:name w:val="WW8Num8z0"/>
    <w:rsid w:val="000A48C0"/>
    <w:rPr>
      <w:rFonts w:ascii="Symbol" w:hAnsi="Symbol" w:cs="OpenSymbol"/>
      <w:color w:val="5B9BD5"/>
    </w:rPr>
  </w:style>
  <w:style w:type="character" w:customStyle="1" w:styleId="WW8Num9z0">
    <w:name w:val="WW8Num9z0"/>
    <w:rsid w:val="000A48C0"/>
    <w:rPr>
      <w:rFonts w:ascii="Angsana New" w:hAnsi="Angsana New" w:cs="Angsana New"/>
      <w:color w:val="000000"/>
      <w:kern w:val="1"/>
      <w:szCs w:val="22"/>
      <w:shd w:val="clear" w:color="auto" w:fill="FFFFFF"/>
      <w:lang w:val="el-GR"/>
    </w:rPr>
  </w:style>
  <w:style w:type="character" w:customStyle="1" w:styleId="WW8Num10z0">
    <w:name w:val="WW8Num10z0"/>
    <w:rsid w:val="000A48C0"/>
    <w:rPr>
      <w:rFonts w:ascii="Symbol" w:hAnsi="Symbol" w:cs="Symbol"/>
      <w:kern w:val="1"/>
      <w:shd w:val="clear" w:color="auto" w:fill="C0C0C0"/>
      <w:lang w:val="el-GR"/>
    </w:rPr>
  </w:style>
  <w:style w:type="character" w:customStyle="1" w:styleId="WW8Num11z0">
    <w:name w:val="WW8Num11z0"/>
    <w:rsid w:val="000A48C0"/>
    <w:rPr>
      <w:rFonts w:ascii="Symbol" w:hAnsi="Symbol" w:cs="Symbol" w:hint="default"/>
      <w:lang w:val="el-GR"/>
    </w:rPr>
  </w:style>
  <w:style w:type="character" w:customStyle="1" w:styleId="WW8Num11z1">
    <w:name w:val="WW8Num11z1"/>
    <w:rsid w:val="000A48C0"/>
    <w:rPr>
      <w:rFonts w:ascii="Courier New" w:hAnsi="Courier New" w:cs="Courier New" w:hint="default"/>
    </w:rPr>
  </w:style>
  <w:style w:type="character" w:customStyle="1" w:styleId="WW8Num11z2">
    <w:name w:val="WW8Num11z2"/>
    <w:rsid w:val="000A48C0"/>
    <w:rPr>
      <w:rFonts w:ascii="Wingdings" w:hAnsi="Wingdings" w:cs="Wingdings" w:hint="default"/>
    </w:rPr>
  </w:style>
  <w:style w:type="character" w:customStyle="1" w:styleId="50">
    <w:name w:val="Προεπιλεγμένη γραμματοσειρά5"/>
    <w:rsid w:val="000A48C0"/>
  </w:style>
  <w:style w:type="character" w:customStyle="1" w:styleId="WW8Num10z1">
    <w:name w:val="WW8Num10z1"/>
    <w:rsid w:val="000A48C0"/>
  </w:style>
  <w:style w:type="character" w:customStyle="1" w:styleId="WW8Num10z2">
    <w:name w:val="WW8Num10z2"/>
    <w:rsid w:val="000A48C0"/>
  </w:style>
  <w:style w:type="character" w:customStyle="1" w:styleId="WW8Num10z3">
    <w:name w:val="WW8Num10z3"/>
    <w:rsid w:val="000A48C0"/>
  </w:style>
  <w:style w:type="character" w:customStyle="1" w:styleId="WW8Num10z4">
    <w:name w:val="WW8Num10z4"/>
    <w:rsid w:val="000A48C0"/>
  </w:style>
  <w:style w:type="character" w:customStyle="1" w:styleId="WW8Num10z5">
    <w:name w:val="WW8Num10z5"/>
    <w:rsid w:val="000A48C0"/>
  </w:style>
  <w:style w:type="character" w:customStyle="1" w:styleId="WW8Num10z6">
    <w:name w:val="WW8Num10z6"/>
    <w:rsid w:val="000A48C0"/>
  </w:style>
  <w:style w:type="character" w:customStyle="1" w:styleId="WW8Num10z7">
    <w:name w:val="WW8Num10z7"/>
    <w:rsid w:val="000A48C0"/>
  </w:style>
  <w:style w:type="character" w:customStyle="1" w:styleId="WW8Num10z8">
    <w:name w:val="WW8Num10z8"/>
    <w:rsid w:val="000A48C0"/>
  </w:style>
  <w:style w:type="character" w:customStyle="1" w:styleId="WW-">
    <w:name w:val="WW-Προεπιλεγμένη γραμματοσειρά"/>
    <w:rsid w:val="000A48C0"/>
  </w:style>
  <w:style w:type="character" w:customStyle="1" w:styleId="WW-DefaultParagraphFont">
    <w:name w:val="WW-Default Paragraph Font"/>
    <w:rsid w:val="000A48C0"/>
  </w:style>
  <w:style w:type="character" w:customStyle="1" w:styleId="WW8Num8z1">
    <w:name w:val="WW8Num8z1"/>
    <w:rsid w:val="000A48C0"/>
    <w:rPr>
      <w:rFonts w:eastAsia="Calibri"/>
      <w:lang w:val="el-GR"/>
    </w:rPr>
  </w:style>
  <w:style w:type="character" w:customStyle="1" w:styleId="WW8Num8z2">
    <w:name w:val="WW8Num8z2"/>
    <w:rsid w:val="000A48C0"/>
  </w:style>
  <w:style w:type="character" w:customStyle="1" w:styleId="WW8Num8z3">
    <w:name w:val="WW8Num8z3"/>
    <w:rsid w:val="000A48C0"/>
  </w:style>
  <w:style w:type="character" w:customStyle="1" w:styleId="WW8Num8z4">
    <w:name w:val="WW8Num8z4"/>
    <w:rsid w:val="000A48C0"/>
  </w:style>
  <w:style w:type="character" w:customStyle="1" w:styleId="WW8Num8z5">
    <w:name w:val="WW8Num8z5"/>
    <w:rsid w:val="000A48C0"/>
  </w:style>
  <w:style w:type="character" w:customStyle="1" w:styleId="WW8Num8z6">
    <w:name w:val="WW8Num8z6"/>
    <w:rsid w:val="000A48C0"/>
  </w:style>
  <w:style w:type="character" w:customStyle="1" w:styleId="WW8Num8z7">
    <w:name w:val="WW8Num8z7"/>
    <w:rsid w:val="000A48C0"/>
  </w:style>
  <w:style w:type="character" w:customStyle="1" w:styleId="WW8Num8z8">
    <w:name w:val="WW8Num8z8"/>
    <w:rsid w:val="000A48C0"/>
  </w:style>
  <w:style w:type="character" w:customStyle="1" w:styleId="WW8Num11z3">
    <w:name w:val="WW8Num11z3"/>
    <w:rsid w:val="000A48C0"/>
  </w:style>
  <w:style w:type="character" w:customStyle="1" w:styleId="WW8Num11z4">
    <w:name w:val="WW8Num11z4"/>
    <w:rsid w:val="000A48C0"/>
  </w:style>
  <w:style w:type="character" w:customStyle="1" w:styleId="WW8Num11z5">
    <w:name w:val="WW8Num11z5"/>
    <w:rsid w:val="000A48C0"/>
  </w:style>
  <w:style w:type="character" w:customStyle="1" w:styleId="WW8Num11z6">
    <w:name w:val="WW8Num11z6"/>
    <w:rsid w:val="000A48C0"/>
  </w:style>
  <w:style w:type="character" w:customStyle="1" w:styleId="WW8Num11z7">
    <w:name w:val="WW8Num11z7"/>
    <w:rsid w:val="000A48C0"/>
  </w:style>
  <w:style w:type="character" w:customStyle="1" w:styleId="WW8Num11z8">
    <w:name w:val="WW8Num11z8"/>
    <w:rsid w:val="000A48C0"/>
  </w:style>
  <w:style w:type="character" w:customStyle="1" w:styleId="WW-DefaultParagraphFont1">
    <w:name w:val="WW-Default Paragraph Font1"/>
    <w:rsid w:val="000A48C0"/>
  </w:style>
  <w:style w:type="character" w:customStyle="1" w:styleId="40">
    <w:name w:val="Προεπιλεγμένη γραμματοσειρά4"/>
    <w:rsid w:val="000A48C0"/>
  </w:style>
  <w:style w:type="character" w:customStyle="1" w:styleId="WW8Num2z1">
    <w:name w:val="WW8Num2z1"/>
    <w:rsid w:val="000A48C0"/>
  </w:style>
  <w:style w:type="character" w:customStyle="1" w:styleId="WW8Num2z2">
    <w:name w:val="WW8Num2z2"/>
    <w:rsid w:val="000A48C0"/>
  </w:style>
  <w:style w:type="character" w:customStyle="1" w:styleId="WW8Num2z3">
    <w:name w:val="WW8Num2z3"/>
    <w:rsid w:val="000A48C0"/>
  </w:style>
  <w:style w:type="character" w:customStyle="1" w:styleId="WW8Num2z4">
    <w:name w:val="WW8Num2z4"/>
    <w:rsid w:val="000A48C0"/>
    <w:rPr>
      <w:rFonts w:ascii="Arial" w:hAnsi="Arial" w:cs="Times New Roman"/>
      <w:b w:val="0"/>
      <w:i w:val="0"/>
      <w:sz w:val="20"/>
      <w:szCs w:val="20"/>
    </w:rPr>
  </w:style>
  <w:style w:type="character" w:customStyle="1" w:styleId="WW8Num2z5">
    <w:name w:val="WW8Num2z5"/>
    <w:rsid w:val="000A48C0"/>
  </w:style>
  <w:style w:type="character" w:customStyle="1" w:styleId="WW8Num2z6">
    <w:name w:val="WW8Num2z6"/>
    <w:rsid w:val="000A48C0"/>
  </w:style>
  <w:style w:type="character" w:customStyle="1" w:styleId="WW8Num2z7">
    <w:name w:val="WW8Num2z7"/>
    <w:rsid w:val="000A48C0"/>
  </w:style>
  <w:style w:type="character" w:customStyle="1" w:styleId="WW8Num2z8">
    <w:name w:val="WW8Num2z8"/>
    <w:rsid w:val="000A48C0"/>
  </w:style>
  <w:style w:type="character" w:customStyle="1" w:styleId="WW8Num9z1">
    <w:name w:val="WW8Num9z1"/>
    <w:rsid w:val="000A48C0"/>
    <w:rPr>
      <w:rFonts w:eastAsia="Calibri"/>
      <w:lang w:val="el-GR"/>
    </w:rPr>
  </w:style>
  <w:style w:type="character" w:customStyle="1" w:styleId="WW8Num9z2">
    <w:name w:val="WW8Num9z2"/>
    <w:rsid w:val="000A48C0"/>
  </w:style>
  <w:style w:type="character" w:customStyle="1" w:styleId="WW8Num9z3">
    <w:name w:val="WW8Num9z3"/>
    <w:rsid w:val="000A48C0"/>
  </w:style>
  <w:style w:type="character" w:customStyle="1" w:styleId="WW8Num9z4">
    <w:name w:val="WW8Num9z4"/>
    <w:rsid w:val="000A48C0"/>
  </w:style>
  <w:style w:type="character" w:customStyle="1" w:styleId="WW8Num9z5">
    <w:name w:val="WW8Num9z5"/>
    <w:rsid w:val="000A48C0"/>
  </w:style>
  <w:style w:type="character" w:customStyle="1" w:styleId="WW8Num9z6">
    <w:name w:val="WW8Num9z6"/>
    <w:rsid w:val="000A48C0"/>
  </w:style>
  <w:style w:type="character" w:customStyle="1" w:styleId="WW8Num9z7">
    <w:name w:val="WW8Num9z7"/>
    <w:rsid w:val="000A48C0"/>
  </w:style>
  <w:style w:type="character" w:customStyle="1" w:styleId="WW8Num9z8">
    <w:name w:val="WW8Num9z8"/>
    <w:rsid w:val="000A48C0"/>
  </w:style>
  <w:style w:type="character" w:customStyle="1" w:styleId="WW-DefaultParagraphFont11">
    <w:name w:val="WW-Default Paragraph Font11"/>
    <w:rsid w:val="000A48C0"/>
  </w:style>
  <w:style w:type="character" w:customStyle="1" w:styleId="WW8Num12z0">
    <w:name w:val="WW8Num12z0"/>
    <w:rsid w:val="000A48C0"/>
    <w:rPr>
      <w:rFonts w:ascii="Symbol" w:hAnsi="Symbol" w:cs="Symbol"/>
    </w:rPr>
  </w:style>
  <w:style w:type="character" w:customStyle="1" w:styleId="WW8Num12z1">
    <w:name w:val="WW8Num12z1"/>
    <w:rsid w:val="000A48C0"/>
    <w:rPr>
      <w:rFonts w:ascii="Courier New" w:hAnsi="Courier New" w:cs="Courier New"/>
    </w:rPr>
  </w:style>
  <w:style w:type="character" w:customStyle="1" w:styleId="WW8Num12z2">
    <w:name w:val="WW8Num12z2"/>
    <w:rsid w:val="000A48C0"/>
    <w:rPr>
      <w:rFonts w:ascii="Wingdings" w:hAnsi="Wingdings" w:cs="Wingdings"/>
    </w:rPr>
  </w:style>
  <w:style w:type="character" w:customStyle="1" w:styleId="WW-DefaultParagraphFont111">
    <w:name w:val="WW-Default Paragraph Font111"/>
    <w:rsid w:val="000A48C0"/>
  </w:style>
  <w:style w:type="character" w:customStyle="1" w:styleId="WW-DefaultParagraphFont1111">
    <w:name w:val="WW-Default Paragraph Font1111"/>
    <w:rsid w:val="000A48C0"/>
  </w:style>
  <w:style w:type="character" w:customStyle="1" w:styleId="WW-DefaultParagraphFont11111">
    <w:name w:val="WW-Default Paragraph Font11111"/>
    <w:rsid w:val="000A48C0"/>
  </w:style>
  <w:style w:type="character" w:customStyle="1" w:styleId="30">
    <w:name w:val="Προεπιλεγμένη γραμματοσειρά3"/>
    <w:rsid w:val="000A48C0"/>
  </w:style>
  <w:style w:type="character" w:customStyle="1" w:styleId="WW-DefaultParagraphFont111111">
    <w:name w:val="WW-Default Paragraph Font111111"/>
    <w:rsid w:val="000A48C0"/>
  </w:style>
  <w:style w:type="character" w:customStyle="1" w:styleId="DefaultParagraphFont2">
    <w:name w:val="Default Paragraph Font2"/>
    <w:rsid w:val="000A48C0"/>
  </w:style>
  <w:style w:type="character" w:customStyle="1" w:styleId="WW8Num12z3">
    <w:name w:val="WW8Num12z3"/>
    <w:rsid w:val="000A48C0"/>
  </w:style>
  <w:style w:type="character" w:customStyle="1" w:styleId="WW8Num12z4">
    <w:name w:val="WW8Num12z4"/>
    <w:rsid w:val="000A48C0"/>
  </w:style>
  <w:style w:type="character" w:customStyle="1" w:styleId="WW8Num12z5">
    <w:name w:val="WW8Num12z5"/>
    <w:rsid w:val="000A48C0"/>
  </w:style>
  <w:style w:type="character" w:customStyle="1" w:styleId="WW8Num12z6">
    <w:name w:val="WW8Num12z6"/>
    <w:rsid w:val="000A48C0"/>
  </w:style>
  <w:style w:type="character" w:customStyle="1" w:styleId="WW8Num12z7">
    <w:name w:val="WW8Num12z7"/>
    <w:rsid w:val="000A48C0"/>
  </w:style>
  <w:style w:type="character" w:customStyle="1" w:styleId="WW8Num12z8">
    <w:name w:val="WW8Num12z8"/>
    <w:rsid w:val="000A48C0"/>
  </w:style>
  <w:style w:type="character" w:customStyle="1" w:styleId="WW8Num13z0">
    <w:name w:val="WW8Num13z0"/>
    <w:rsid w:val="000A48C0"/>
    <w:rPr>
      <w:rFonts w:ascii="Symbol" w:hAnsi="Symbol" w:cs="OpenSymbol"/>
    </w:rPr>
  </w:style>
  <w:style w:type="character" w:customStyle="1" w:styleId="WW-DefaultParagraphFont1111111">
    <w:name w:val="WW-Default Paragraph Font1111111"/>
    <w:rsid w:val="000A48C0"/>
  </w:style>
  <w:style w:type="character" w:customStyle="1" w:styleId="WW8Num13z1">
    <w:name w:val="WW8Num13z1"/>
    <w:rsid w:val="000A48C0"/>
    <w:rPr>
      <w:rFonts w:eastAsia="Calibri"/>
      <w:lang w:val="el-GR"/>
    </w:rPr>
  </w:style>
  <w:style w:type="character" w:customStyle="1" w:styleId="WW8Num13z2">
    <w:name w:val="WW8Num13z2"/>
    <w:rsid w:val="000A48C0"/>
  </w:style>
  <w:style w:type="character" w:customStyle="1" w:styleId="WW8Num13z3">
    <w:name w:val="WW8Num13z3"/>
    <w:rsid w:val="000A48C0"/>
  </w:style>
  <w:style w:type="character" w:customStyle="1" w:styleId="WW8Num13z4">
    <w:name w:val="WW8Num13z4"/>
    <w:rsid w:val="000A48C0"/>
  </w:style>
  <w:style w:type="character" w:customStyle="1" w:styleId="WW8Num13z5">
    <w:name w:val="WW8Num13z5"/>
    <w:rsid w:val="000A48C0"/>
  </w:style>
  <w:style w:type="character" w:customStyle="1" w:styleId="WW8Num13z6">
    <w:name w:val="WW8Num13z6"/>
    <w:rsid w:val="000A48C0"/>
  </w:style>
  <w:style w:type="character" w:customStyle="1" w:styleId="WW8Num13z7">
    <w:name w:val="WW8Num13z7"/>
    <w:rsid w:val="000A48C0"/>
  </w:style>
  <w:style w:type="character" w:customStyle="1" w:styleId="WW8Num13z8">
    <w:name w:val="WW8Num13z8"/>
    <w:rsid w:val="000A48C0"/>
  </w:style>
  <w:style w:type="character" w:customStyle="1" w:styleId="WW8Num14z0">
    <w:name w:val="WW8Num14z0"/>
    <w:rsid w:val="000A48C0"/>
    <w:rPr>
      <w:rFonts w:ascii="Symbol" w:hAnsi="Symbol" w:cs="OpenSymbol"/>
    </w:rPr>
  </w:style>
  <w:style w:type="character" w:customStyle="1" w:styleId="WW8Num14z1">
    <w:name w:val="WW8Num14z1"/>
    <w:rsid w:val="000A48C0"/>
  </w:style>
  <w:style w:type="character" w:customStyle="1" w:styleId="WW8Num14z2">
    <w:name w:val="WW8Num14z2"/>
    <w:rsid w:val="000A48C0"/>
  </w:style>
  <w:style w:type="character" w:customStyle="1" w:styleId="WW8Num14z3">
    <w:name w:val="WW8Num14z3"/>
    <w:rsid w:val="000A48C0"/>
  </w:style>
  <w:style w:type="character" w:customStyle="1" w:styleId="WW8Num14z4">
    <w:name w:val="WW8Num14z4"/>
    <w:rsid w:val="000A48C0"/>
  </w:style>
  <w:style w:type="character" w:customStyle="1" w:styleId="WW8Num14z5">
    <w:name w:val="WW8Num14z5"/>
    <w:rsid w:val="000A48C0"/>
  </w:style>
  <w:style w:type="character" w:customStyle="1" w:styleId="WW8Num14z6">
    <w:name w:val="WW8Num14z6"/>
    <w:rsid w:val="000A48C0"/>
  </w:style>
  <w:style w:type="character" w:customStyle="1" w:styleId="WW8Num14z7">
    <w:name w:val="WW8Num14z7"/>
    <w:rsid w:val="000A48C0"/>
  </w:style>
  <w:style w:type="character" w:customStyle="1" w:styleId="WW8Num14z8">
    <w:name w:val="WW8Num14z8"/>
    <w:rsid w:val="000A48C0"/>
  </w:style>
  <w:style w:type="character" w:customStyle="1" w:styleId="WW8Num15z0">
    <w:name w:val="WW8Num15z0"/>
    <w:rsid w:val="000A48C0"/>
  </w:style>
  <w:style w:type="character" w:customStyle="1" w:styleId="WW8Num15z1">
    <w:name w:val="WW8Num15z1"/>
    <w:rsid w:val="000A48C0"/>
  </w:style>
  <w:style w:type="character" w:customStyle="1" w:styleId="WW8Num15z2">
    <w:name w:val="WW8Num15z2"/>
    <w:rsid w:val="000A48C0"/>
  </w:style>
  <w:style w:type="character" w:customStyle="1" w:styleId="WW8Num15z3">
    <w:name w:val="WW8Num15z3"/>
    <w:rsid w:val="000A48C0"/>
  </w:style>
  <w:style w:type="character" w:customStyle="1" w:styleId="WW8Num15z4">
    <w:name w:val="WW8Num15z4"/>
    <w:rsid w:val="000A48C0"/>
  </w:style>
  <w:style w:type="character" w:customStyle="1" w:styleId="WW8Num15z5">
    <w:name w:val="WW8Num15z5"/>
    <w:rsid w:val="000A48C0"/>
  </w:style>
  <w:style w:type="character" w:customStyle="1" w:styleId="WW8Num15z6">
    <w:name w:val="WW8Num15z6"/>
    <w:rsid w:val="000A48C0"/>
  </w:style>
  <w:style w:type="character" w:customStyle="1" w:styleId="WW8Num15z7">
    <w:name w:val="WW8Num15z7"/>
    <w:rsid w:val="000A48C0"/>
  </w:style>
  <w:style w:type="character" w:customStyle="1" w:styleId="WW8Num15z8">
    <w:name w:val="WW8Num15z8"/>
    <w:rsid w:val="000A48C0"/>
  </w:style>
  <w:style w:type="character" w:customStyle="1" w:styleId="WW8Num16z0">
    <w:name w:val="WW8Num16z0"/>
    <w:rsid w:val="000A48C0"/>
  </w:style>
  <w:style w:type="character" w:customStyle="1" w:styleId="WW8Num16z1">
    <w:name w:val="WW8Num16z1"/>
    <w:rsid w:val="000A48C0"/>
  </w:style>
  <w:style w:type="character" w:customStyle="1" w:styleId="WW8Num16z2">
    <w:name w:val="WW8Num16z2"/>
    <w:rsid w:val="000A48C0"/>
  </w:style>
  <w:style w:type="character" w:customStyle="1" w:styleId="WW8Num16z3">
    <w:name w:val="WW8Num16z3"/>
    <w:rsid w:val="000A48C0"/>
  </w:style>
  <w:style w:type="character" w:customStyle="1" w:styleId="WW8Num16z4">
    <w:name w:val="WW8Num16z4"/>
    <w:rsid w:val="000A48C0"/>
  </w:style>
  <w:style w:type="character" w:customStyle="1" w:styleId="WW8Num16z5">
    <w:name w:val="WW8Num16z5"/>
    <w:rsid w:val="000A48C0"/>
  </w:style>
  <w:style w:type="character" w:customStyle="1" w:styleId="WW8Num16z6">
    <w:name w:val="WW8Num16z6"/>
    <w:rsid w:val="000A48C0"/>
  </w:style>
  <w:style w:type="character" w:customStyle="1" w:styleId="WW8Num16z7">
    <w:name w:val="WW8Num16z7"/>
    <w:rsid w:val="000A48C0"/>
  </w:style>
  <w:style w:type="character" w:customStyle="1" w:styleId="WW8Num16z8">
    <w:name w:val="WW8Num16z8"/>
    <w:rsid w:val="000A48C0"/>
  </w:style>
  <w:style w:type="character" w:customStyle="1" w:styleId="WW-DefaultParagraphFont11111111">
    <w:name w:val="WW-Default Paragraph Font11111111"/>
    <w:rsid w:val="000A48C0"/>
  </w:style>
  <w:style w:type="character" w:customStyle="1" w:styleId="WW-DefaultParagraphFont111111111">
    <w:name w:val="WW-Default Paragraph Font111111111"/>
    <w:rsid w:val="000A48C0"/>
  </w:style>
  <w:style w:type="character" w:customStyle="1" w:styleId="WW-DefaultParagraphFont1111111111">
    <w:name w:val="WW-Default Paragraph Font1111111111"/>
    <w:rsid w:val="000A48C0"/>
  </w:style>
  <w:style w:type="character" w:customStyle="1" w:styleId="WW-DefaultParagraphFont11111111111">
    <w:name w:val="WW-Default Paragraph Font11111111111"/>
    <w:rsid w:val="000A48C0"/>
  </w:style>
  <w:style w:type="character" w:customStyle="1" w:styleId="WW-DefaultParagraphFont111111111111">
    <w:name w:val="WW-Default Paragraph Font111111111111"/>
    <w:rsid w:val="000A48C0"/>
  </w:style>
  <w:style w:type="character" w:customStyle="1" w:styleId="WW8Num17z0">
    <w:name w:val="WW8Num17z0"/>
    <w:rsid w:val="000A48C0"/>
  </w:style>
  <w:style w:type="character" w:customStyle="1" w:styleId="WW8Num17z1">
    <w:name w:val="WW8Num17z1"/>
    <w:rsid w:val="000A48C0"/>
  </w:style>
  <w:style w:type="character" w:customStyle="1" w:styleId="WW8Num17z2">
    <w:name w:val="WW8Num17z2"/>
    <w:rsid w:val="000A48C0"/>
  </w:style>
  <w:style w:type="character" w:customStyle="1" w:styleId="WW8Num17z3">
    <w:name w:val="WW8Num17z3"/>
    <w:rsid w:val="000A48C0"/>
  </w:style>
  <w:style w:type="character" w:customStyle="1" w:styleId="WW8Num17z4">
    <w:name w:val="WW8Num17z4"/>
    <w:rsid w:val="000A48C0"/>
  </w:style>
  <w:style w:type="character" w:customStyle="1" w:styleId="WW8Num17z5">
    <w:name w:val="WW8Num17z5"/>
    <w:rsid w:val="000A48C0"/>
  </w:style>
  <w:style w:type="character" w:customStyle="1" w:styleId="WW8Num17z6">
    <w:name w:val="WW8Num17z6"/>
    <w:rsid w:val="000A48C0"/>
  </w:style>
  <w:style w:type="character" w:customStyle="1" w:styleId="WW8Num17z7">
    <w:name w:val="WW8Num17z7"/>
    <w:rsid w:val="000A48C0"/>
  </w:style>
  <w:style w:type="character" w:customStyle="1" w:styleId="WW8Num17z8">
    <w:name w:val="WW8Num17z8"/>
    <w:rsid w:val="000A48C0"/>
  </w:style>
  <w:style w:type="character" w:customStyle="1" w:styleId="WW8Num18z0">
    <w:name w:val="WW8Num18z0"/>
    <w:rsid w:val="000A48C0"/>
  </w:style>
  <w:style w:type="character" w:customStyle="1" w:styleId="WW8Num18z1">
    <w:name w:val="WW8Num18z1"/>
    <w:rsid w:val="000A48C0"/>
  </w:style>
  <w:style w:type="character" w:customStyle="1" w:styleId="WW8Num18z2">
    <w:name w:val="WW8Num18z2"/>
    <w:rsid w:val="000A48C0"/>
  </w:style>
  <w:style w:type="character" w:customStyle="1" w:styleId="WW8Num18z3">
    <w:name w:val="WW8Num18z3"/>
    <w:rsid w:val="000A48C0"/>
  </w:style>
  <w:style w:type="character" w:customStyle="1" w:styleId="WW8Num18z4">
    <w:name w:val="WW8Num18z4"/>
    <w:rsid w:val="000A48C0"/>
  </w:style>
  <w:style w:type="character" w:customStyle="1" w:styleId="WW8Num18z5">
    <w:name w:val="WW8Num18z5"/>
    <w:rsid w:val="000A48C0"/>
  </w:style>
  <w:style w:type="character" w:customStyle="1" w:styleId="WW8Num18z6">
    <w:name w:val="WW8Num18z6"/>
    <w:rsid w:val="000A48C0"/>
  </w:style>
  <w:style w:type="character" w:customStyle="1" w:styleId="WW8Num18z7">
    <w:name w:val="WW8Num18z7"/>
    <w:rsid w:val="000A48C0"/>
  </w:style>
  <w:style w:type="character" w:customStyle="1" w:styleId="WW8Num18z8">
    <w:name w:val="WW8Num18z8"/>
    <w:rsid w:val="000A48C0"/>
  </w:style>
  <w:style w:type="character" w:customStyle="1" w:styleId="WW8Num3z1">
    <w:name w:val="WW8Num3z1"/>
    <w:rsid w:val="000A48C0"/>
  </w:style>
  <w:style w:type="character" w:customStyle="1" w:styleId="WW8Num3z2">
    <w:name w:val="WW8Num3z2"/>
    <w:rsid w:val="000A48C0"/>
  </w:style>
  <w:style w:type="character" w:customStyle="1" w:styleId="WW8Num3z3">
    <w:name w:val="WW8Num3z3"/>
    <w:rsid w:val="000A48C0"/>
  </w:style>
  <w:style w:type="character" w:customStyle="1" w:styleId="WW8Num3z4">
    <w:name w:val="WW8Num3z4"/>
    <w:rsid w:val="000A48C0"/>
    <w:rPr>
      <w:rFonts w:ascii="Arial" w:hAnsi="Arial" w:cs="Times New Roman"/>
      <w:b w:val="0"/>
      <w:i w:val="0"/>
      <w:sz w:val="20"/>
      <w:szCs w:val="20"/>
    </w:rPr>
  </w:style>
  <w:style w:type="character" w:customStyle="1" w:styleId="WW8Num3z5">
    <w:name w:val="WW8Num3z5"/>
    <w:rsid w:val="000A48C0"/>
  </w:style>
  <w:style w:type="character" w:customStyle="1" w:styleId="WW8Num3z6">
    <w:name w:val="WW8Num3z6"/>
    <w:rsid w:val="000A48C0"/>
  </w:style>
  <w:style w:type="character" w:customStyle="1" w:styleId="WW8Num3z7">
    <w:name w:val="WW8Num3z7"/>
    <w:rsid w:val="000A48C0"/>
  </w:style>
  <w:style w:type="character" w:customStyle="1" w:styleId="WW8Num3z8">
    <w:name w:val="WW8Num3z8"/>
    <w:rsid w:val="000A48C0"/>
  </w:style>
  <w:style w:type="character" w:customStyle="1" w:styleId="WW-DefaultParagraphFont1111111111111">
    <w:name w:val="WW-Default Paragraph Font1111111111111"/>
    <w:rsid w:val="000A48C0"/>
  </w:style>
  <w:style w:type="character" w:customStyle="1" w:styleId="WW-DefaultParagraphFont11111111111111">
    <w:name w:val="WW-Default Paragraph Font11111111111111"/>
    <w:rsid w:val="000A48C0"/>
  </w:style>
  <w:style w:type="character" w:customStyle="1" w:styleId="WW-DefaultParagraphFont111111111111111">
    <w:name w:val="WW-Default Paragraph Font111111111111111"/>
    <w:rsid w:val="000A48C0"/>
  </w:style>
  <w:style w:type="character" w:customStyle="1" w:styleId="WW-DefaultParagraphFont1111111111111111">
    <w:name w:val="WW-Default Paragraph Font1111111111111111"/>
    <w:rsid w:val="000A48C0"/>
  </w:style>
  <w:style w:type="character" w:customStyle="1" w:styleId="20">
    <w:name w:val="Προεπιλεγμένη γραμματοσειρά2"/>
    <w:rsid w:val="000A48C0"/>
  </w:style>
  <w:style w:type="character" w:customStyle="1" w:styleId="WW8Num19z0">
    <w:name w:val="WW8Num19z0"/>
    <w:rsid w:val="000A48C0"/>
    <w:rPr>
      <w:rFonts w:ascii="Calibri" w:hAnsi="Calibri" w:cs="Calibri"/>
    </w:rPr>
  </w:style>
  <w:style w:type="character" w:customStyle="1" w:styleId="WW8Num19z1">
    <w:name w:val="WW8Num19z1"/>
    <w:rsid w:val="000A48C0"/>
  </w:style>
  <w:style w:type="character" w:customStyle="1" w:styleId="WW8Num20z0">
    <w:name w:val="WW8Num20z0"/>
    <w:rsid w:val="000A48C0"/>
    <w:rPr>
      <w:rFonts w:ascii="Calibri" w:eastAsia="Calibri" w:hAnsi="Calibri" w:cs="Times New Roman"/>
    </w:rPr>
  </w:style>
  <w:style w:type="character" w:customStyle="1" w:styleId="WW8Num20z1">
    <w:name w:val="WW8Num20z1"/>
    <w:rsid w:val="000A48C0"/>
    <w:rPr>
      <w:rFonts w:ascii="Courier New" w:hAnsi="Courier New" w:cs="Courier New"/>
    </w:rPr>
  </w:style>
  <w:style w:type="character" w:customStyle="1" w:styleId="WW8Num20z2">
    <w:name w:val="WW8Num20z2"/>
    <w:rsid w:val="000A48C0"/>
    <w:rPr>
      <w:rFonts w:ascii="Wingdings" w:hAnsi="Wingdings" w:cs="Wingdings"/>
    </w:rPr>
  </w:style>
  <w:style w:type="character" w:customStyle="1" w:styleId="WW8Num20z3">
    <w:name w:val="WW8Num20z3"/>
    <w:rsid w:val="000A48C0"/>
    <w:rPr>
      <w:rFonts w:ascii="Symbol" w:hAnsi="Symbol" w:cs="Symbol"/>
    </w:rPr>
  </w:style>
  <w:style w:type="character" w:customStyle="1" w:styleId="WW-DefaultParagraphFont11111111111111111">
    <w:name w:val="WW-Default Paragraph Font11111111111111111"/>
    <w:rsid w:val="000A48C0"/>
  </w:style>
  <w:style w:type="character" w:customStyle="1" w:styleId="WW8Num19z2">
    <w:name w:val="WW8Num19z2"/>
    <w:rsid w:val="000A48C0"/>
  </w:style>
  <w:style w:type="character" w:customStyle="1" w:styleId="WW8Num19z3">
    <w:name w:val="WW8Num19z3"/>
    <w:rsid w:val="000A48C0"/>
  </w:style>
  <w:style w:type="character" w:customStyle="1" w:styleId="WW8Num19z4">
    <w:name w:val="WW8Num19z4"/>
    <w:rsid w:val="000A48C0"/>
  </w:style>
  <w:style w:type="character" w:customStyle="1" w:styleId="WW8Num19z5">
    <w:name w:val="WW8Num19z5"/>
    <w:rsid w:val="000A48C0"/>
  </w:style>
  <w:style w:type="character" w:customStyle="1" w:styleId="WW8Num19z6">
    <w:name w:val="WW8Num19z6"/>
    <w:rsid w:val="000A48C0"/>
  </w:style>
  <w:style w:type="character" w:customStyle="1" w:styleId="WW8Num19z7">
    <w:name w:val="WW8Num19z7"/>
    <w:rsid w:val="000A48C0"/>
  </w:style>
  <w:style w:type="character" w:customStyle="1" w:styleId="WW8Num19z8">
    <w:name w:val="WW8Num19z8"/>
    <w:rsid w:val="000A48C0"/>
  </w:style>
  <w:style w:type="character" w:customStyle="1" w:styleId="WW8Num20z4">
    <w:name w:val="WW8Num20z4"/>
    <w:rsid w:val="000A48C0"/>
  </w:style>
  <w:style w:type="character" w:customStyle="1" w:styleId="WW8Num20z5">
    <w:name w:val="WW8Num20z5"/>
    <w:rsid w:val="000A48C0"/>
  </w:style>
  <w:style w:type="character" w:customStyle="1" w:styleId="WW8Num20z6">
    <w:name w:val="WW8Num20z6"/>
    <w:rsid w:val="000A48C0"/>
  </w:style>
  <w:style w:type="character" w:customStyle="1" w:styleId="WW8Num20z7">
    <w:name w:val="WW8Num20z7"/>
    <w:rsid w:val="000A48C0"/>
  </w:style>
  <w:style w:type="character" w:customStyle="1" w:styleId="WW8Num20z8">
    <w:name w:val="WW8Num20z8"/>
    <w:rsid w:val="000A48C0"/>
  </w:style>
  <w:style w:type="character" w:customStyle="1" w:styleId="WW-DefaultParagraphFont111111111111111111">
    <w:name w:val="WW-Default Paragraph Font111111111111111111"/>
    <w:rsid w:val="000A48C0"/>
  </w:style>
  <w:style w:type="character" w:customStyle="1" w:styleId="WW-DefaultParagraphFont1111111111111111111">
    <w:name w:val="WW-Default Paragraph Font1111111111111111111"/>
    <w:rsid w:val="000A48C0"/>
  </w:style>
  <w:style w:type="character" w:customStyle="1" w:styleId="WW8Num21z0">
    <w:name w:val="WW8Num21z0"/>
    <w:rsid w:val="000A48C0"/>
    <w:rPr>
      <w:rFonts w:ascii="Calibri" w:eastAsia="Times New Roman" w:hAnsi="Calibri" w:cs="Calibri"/>
    </w:rPr>
  </w:style>
  <w:style w:type="character" w:customStyle="1" w:styleId="WW8Num21z1">
    <w:name w:val="WW8Num21z1"/>
    <w:rsid w:val="000A48C0"/>
    <w:rPr>
      <w:rFonts w:ascii="Courier New" w:hAnsi="Courier New" w:cs="Courier New"/>
    </w:rPr>
  </w:style>
  <w:style w:type="character" w:customStyle="1" w:styleId="WW8Num21z2">
    <w:name w:val="WW8Num21z2"/>
    <w:rsid w:val="000A48C0"/>
    <w:rPr>
      <w:rFonts w:ascii="Wingdings" w:hAnsi="Wingdings" w:cs="Wingdings"/>
    </w:rPr>
  </w:style>
  <w:style w:type="character" w:customStyle="1" w:styleId="WW8Num21z3">
    <w:name w:val="WW8Num21z3"/>
    <w:rsid w:val="000A48C0"/>
    <w:rPr>
      <w:rFonts w:ascii="Symbol" w:hAnsi="Symbol" w:cs="Symbol"/>
    </w:rPr>
  </w:style>
  <w:style w:type="character" w:customStyle="1" w:styleId="WW8Num22z0">
    <w:name w:val="WW8Num22z0"/>
    <w:rsid w:val="000A48C0"/>
    <w:rPr>
      <w:rFonts w:ascii="Symbol" w:hAnsi="Symbol" w:cs="Symbol"/>
    </w:rPr>
  </w:style>
  <w:style w:type="character" w:customStyle="1" w:styleId="WW8Num22z1">
    <w:name w:val="WW8Num22z1"/>
    <w:rsid w:val="000A48C0"/>
    <w:rPr>
      <w:rFonts w:ascii="Courier New" w:hAnsi="Courier New" w:cs="Courier New"/>
    </w:rPr>
  </w:style>
  <w:style w:type="character" w:customStyle="1" w:styleId="WW8Num22z2">
    <w:name w:val="WW8Num22z2"/>
    <w:rsid w:val="000A48C0"/>
    <w:rPr>
      <w:rFonts w:ascii="Wingdings" w:hAnsi="Wingdings" w:cs="Wingdings"/>
    </w:rPr>
  </w:style>
  <w:style w:type="character" w:customStyle="1" w:styleId="WW8Num23z0">
    <w:name w:val="WW8Num23z0"/>
    <w:rsid w:val="000A48C0"/>
    <w:rPr>
      <w:rFonts w:ascii="Calibri" w:eastAsia="Times New Roman" w:hAnsi="Calibri" w:cs="Calibri"/>
    </w:rPr>
  </w:style>
  <w:style w:type="character" w:customStyle="1" w:styleId="WW8Num23z1">
    <w:name w:val="WW8Num23z1"/>
    <w:rsid w:val="000A48C0"/>
    <w:rPr>
      <w:rFonts w:ascii="Courier New" w:hAnsi="Courier New" w:cs="Courier New"/>
    </w:rPr>
  </w:style>
  <w:style w:type="character" w:customStyle="1" w:styleId="WW8Num23z2">
    <w:name w:val="WW8Num23z2"/>
    <w:rsid w:val="000A48C0"/>
    <w:rPr>
      <w:rFonts w:ascii="Wingdings" w:hAnsi="Wingdings" w:cs="Wingdings"/>
    </w:rPr>
  </w:style>
  <w:style w:type="character" w:customStyle="1" w:styleId="WW8Num23z3">
    <w:name w:val="WW8Num23z3"/>
    <w:rsid w:val="000A48C0"/>
    <w:rPr>
      <w:rFonts w:ascii="Symbol" w:hAnsi="Symbol" w:cs="Symbol"/>
    </w:rPr>
  </w:style>
  <w:style w:type="character" w:customStyle="1" w:styleId="WW8Num24z0">
    <w:name w:val="WW8Num24z0"/>
    <w:rsid w:val="000A48C0"/>
    <w:rPr>
      <w:rFonts w:ascii="Symbol" w:hAnsi="Symbol" w:cs="Symbol"/>
      <w:strike/>
      <w:color w:val="0070C0"/>
      <w:position w:val="0"/>
      <w:sz w:val="24"/>
      <w:vertAlign w:val="baseline"/>
      <w:lang w:val="el-GR"/>
    </w:rPr>
  </w:style>
  <w:style w:type="character" w:customStyle="1" w:styleId="WW8Num24z1">
    <w:name w:val="WW8Num24z1"/>
    <w:rsid w:val="000A48C0"/>
    <w:rPr>
      <w:rFonts w:ascii="Courier New" w:hAnsi="Courier New" w:cs="Courier New"/>
    </w:rPr>
  </w:style>
  <w:style w:type="character" w:customStyle="1" w:styleId="WW8Num24z2">
    <w:name w:val="WW8Num24z2"/>
    <w:rsid w:val="000A48C0"/>
    <w:rPr>
      <w:rFonts w:ascii="Wingdings" w:hAnsi="Wingdings" w:cs="Wingdings"/>
    </w:rPr>
  </w:style>
  <w:style w:type="character" w:customStyle="1" w:styleId="WW8Num25z0">
    <w:name w:val="WW8Num25z0"/>
    <w:rsid w:val="000A48C0"/>
    <w:rPr>
      <w:rFonts w:ascii="Symbol" w:hAnsi="Symbol" w:cs="Symbol"/>
    </w:rPr>
  </w:style>
  <w:style w:type="character" w:customStyle="1" w:styleId="WW8Num25z1">
    <w:name w:val="WW8Num25z1"/>
    <w:rsid w:val="000A48C0"/>
    <w:rPr>
      <w:rFonts w:ascii="Courier New" w:hAnsi="Courier New" w:cs="Courier New"/>
    </w:rPr>
  </w:style>
  <w:style w:type="character" w:customStyle="1" w:styleId="WW8Num25z2">
    <w:name w:val="WW8Num25z2"/>
    <w:rsid w:val="000A48C0"/>
    <w:rPr>
      <w:rFonts w:ascii="Wingdings" w:hAnsi="Wingdings" w:cs="Wingdings"/>
    </w:rPr>
  </w:style>
  <w:style w:type="character" w:customStyle="1" w:styleId="WW8Num26z0">
    <w:name w:val="WW8Num26z0"/>
    <w:rsid w:val="000A48C0"/>
    <w:rPr>
      <w:rFonts w:ascii="Symbol" w:hAnsi="Symbol" w:cs="Symbol"/>
    </w:rPr>
  </w:style>
  <w:style w:type="character" w:customStyle="1" w:styleId="WW8Num26z1">
    <w:name w:val="WW8Num26z1"/>
    <w:rsid w:val="000A48C0"/>
    <w:rPr>
      <w:rFonts w:ascii="Courier New" w:hAnsi="Courier New" w:cs="Courier New"/>
    </w:rPr>
  </w:style>
  <w:style w:type="character" w:customStyle="1" w:styleId="WW8Num26z2">
    <w:name w:val="WW8Num26z2"/>
    <w:rsid w:val="000A48C0"/>
    <w:rPr>
      <w:rFonts w:ascii="Wingdings" w:hAnsi="Wingdings" w:cs="Wingdings"/>
    </w:rPr>
  </w:style>
  <w:style w:type="character" w:customStyle="1" w:styleId="WW8Num27z0">
    <w:name w:val="WW8Num27z0"/>
    <w:rsid w:val="000A48C0"/>
    <w:rPr>
      <w:rFonts w:ascii="Calibri" w:eastAsia="Times New Roman" w:hAnsi="Calibri" w:cs="Calibri"/>
    </w:rPr>
  </w:style>
  <w:style w:type="character" w:customStyle="1" w:styleId="WW8Num27z1">
    <w:name w:val="WW8Num27z1"/>
    <w:rsid w:val="000A48C0"/>
    <w:rPr>
      <w:rFonts w:ascii="Courier New" w:hAnsi="Courier New" w:cs="Courier New"/>
    </w:rPr>
  </w:style>
  <w:style w:type="character" w:customStyle="1" w:styleId="WW8Num27z2">
    <w:name w:val="WW8Num27z2"/>
    <w:rsid w:val="000A48C0"/>
    <w:rPr>
      <w:rFonts w:ascii="Wingdings" w:hAnsi="Wingdings" w:cs="Wingdings"/>
    </w:rPr>
  </w:style>
  <w:style w:type="character" w:customStyle="1" w:styleId="WW8Num27z3">
    <w:name w:val="WW8Num27z3"/>
    <w:rsid w:val="000A48C0"/>
    <w:rPr>
      <w:rFonts w:ascii="Symbol" w:hAnsi="Symbol" w:cs="Symbol"/>
    </w:rPr>
  </w:style>
  <w:style w:type="character" w:customStyle="1" w:styleId="WW8Num28z0">
    <w:name w:val="WW8Num28z0"/>
    <w:rsid w:val="000A48C0"/>
    <w:rPr>
      <w:rFonts w:ascii="Symbol" w:hAnsi="Symbol" w:cs="Symbol"/>
    </w:rPr>
  </w:style>
  <w:style w:type="character" w:customStyle="1" w:styleId="WW8Num28z1">
    <w:name w:val="WW8Num28z1"/>
    <w:rsid w:val="000A48C0"/>
    <w:rPr>
      <w:rFonts w:ascii="Courier New" w:hAnsi="Courier New" w:cs="Courier New"/>
    </w:rPr>
  </w:style>
  <w:style w:type="character" w:customStyle="1" w:styleId="WW8Num28z2">
    <w:name w:val="WW8Num28z2"/>
    <w:rsid w:val="000A48C0"/>
    <w:rPr>
      <w:rFonts w:ascii="Wingdings" w:hAnsi="Wingdings" w:cs="Wingdings"/>
    </w:rPr>
  </w:style>
  <w:style w:type="character" w:customStyle="1" w:styleId="WW8Num29z0">
    <w:name w:val="WW8Num29z0"/>
    <w:rsid w:val="000A48C0"/>
    <w:rPr>
      <w:rFonts w:ascii="Calibri" w:eastAsia="Times New Roman" w:hAnsi="Calibri" w:cs="Calibri"/>
    </w:rPr>
  </w:style>
  <w:style w:type="character" w:customStyle="1" w:styleId="WW8Num29z1">
    <w:name w:val="WW8Num29z1"/>
    <w:rsid w:val="000A48C0"/>
    <w:rPr>
      <w:rFonts w:ascii="Courier New" w:hAnsi="Courier New" w:cs="Courier New"/>
    </w:rPr>
  </w:style>
  <w:style w:type="character" w:customStyle="1" w:styleId="WW8Num29z2">
    <w:name w:val="WW8Num29z2"/>
    <w:rsid w:val="000A48C0"/>
    <w:rPr>
      <w:rFonts w:ascii="Wingdings" w:hAnsi="Wingdings" w:cs="Wingdings"/>
    </w:rPr>
  </w:style>
  <w:style w:type="character" w:customStyle="1" w:styleId="WW8Num29z3">
    <w:name w:val="WW8Num29z3"/>
    <w:rsid w:val="000A48C0"/>
    <w:rPr>
      <w:rFonts w:ascii="Symbol" w:hAnsi="Symbol" w:cs="Symbol"/>
    </w:rPr>
  </w:style>
  <w:style w:type="character" w:customStyle="1" w:styleId="WW8Num30z0">
    <w:name w:val="WW8Num30z0"/>
    <w:rsid w:val="000A48C0"/>
    <w:rPr>
      <w:rFonts w:ascii="Symbol" w:hAnsi="Symbol" w:cs="Symbol"/>
      <w:shd w:val="clear" w:color="auto" w:fill="FFFF00"/>
    </w:rPr>
  </w:style>
  <w:style w:type="character" w:customStyle="1" w:styleId="WW8Num30z1">
    <w:name w:val="WW8Num30z1"/>
    <w:rsid w:val="000A48C0"/>
    <w:rPr>
      <w:rFonts w:ascii="Courier New" w:hAnsi="Courier New" w:cs="Courier New"/>
    </w:rPr>
  </w:style>
  <w:style w:type="character" w:customStyle="1" w:styleId="WW8Num30z2">
    <w:name w:val="WW8Num30z2"/>
    <w:rsid w:val="000A48C0"/>
    <w:rPr>
      <w:rFonts w:ascii="Wingdings" w:hAnsi="Wingdings" w:cs="Wingdings"/>
    </w:rPr>
  </w:style>
  <w:style w:type="character" w:customStyle="1" w:styleId="WW8Num31z0">
    <w:name w:val="WW8Num31z0"/>
    <w:rsid w:val="000A48C0"/>
    <w:rPr>
      <w:rFonts w:cs="Times New Roman"/>
    </w:rPr>
  </w:style>
  <w:style w:type="character" w:customStyle="1" w:styleId="WW8Num32z0">
    <w:name w:val="WW8Num32z0"/>
    <w:rsid w:val="000A48C0"/>
  </w:style>
  <w:style w:type="character" w:customStyle="1" w:styleId="WW8Num32z1">
    <w:name w:val="WW8Num32z1"/>
    <w:rsid w:val="000A48C0"/>
  </w:style>
  <w:style w:type="character" w:customStyle="1" w:styleId="WW8Num32z2">
    <w:name w:val="WW8Num32z2"/>
    <w:rsid w:val="000A48C0"/>
  </w:style>
  <w:style w:type="character" w:customStyle="1" w:styleId="WW8Num32z3">
    <w:name w:val="WW8Num32z3"/>
    <w:rsid w:val="000A48C0"/>
  </w:style>
  <w:style w:type="character" w:customStyle="1" w:styleId="WW8Num32z4">
    <w:name w:val="WW8Num32z4"/>
    <w:rsid w:val="000A48C0"/>
  </w:style>
  <w:style w:type="character" w:customStyle="1" w:styleId="WW8Num32z5">
    <w:name w:val="WW8Num32z5"/>
    <w:rsid w:val="000A48C0"/>
  </w:style>
  <w:style w:type="character" w:customStyle="1" w:styleId="WW8Num32z6">
    <w:name w:val="WW8Num32z6"/>
    <w:rsid w:val="000A48C0"/>
  </w:style>
  <w:style w:type="character" w:customStyle="1" w:styleId="WW8Num32z7">
    <w:name w:val="WW8Num32z7"/>
    <w:rsid w:val="000A48C0"/>
  </w:style>
  <w:style w:type="character" w:customStyle="1" w:styleId="WW8Num32z8">
    <w:name w:val="WW8Num32z8"/>
    <w:rsid w:val="000A48C0"/>
  </w:style>
  <w:style w:type="character" w:customStyle="1" w:styleId="WW8Num33z0">
    <w:name w:val="WW8Num33z0"/>
    <w:rsid w:val="000A48C0"/>
    <w:rPr>
      <w:rFonts w:ascii="Symbol" w:eastAsia="Calibri" w:hAnsi="Symbol" w:cs="Symbol"/>
    </w:rPr>
  </w:style>
  <w:style w:type="character" w:customStyle="1" w:styleId="WW8Num33z1">
    <w:name w:val="WW8Num33z1"/>
    <w:rsid w:val="000A48C0"/>
    <w:rPr>
      <w:rFonts w:ascii="Courier New" w:hAnsi="Courier New" w:cs="Courier New"/>
    </w:rPr>
  </w:style>
  <w:style w:type="character" w:customStyle="1" w:styleId="WW8Num33z2">
    <w:name w:val="WW8Num33z2"/>
    <w:rsid w:val="000A48C0"/>
    <w:rPr>
      <w:rFonts w:ascii="Wingdings" w:hAnsi="Wingdings" w:cs="Wingdings"/>
    </w:rPr>
  </w:style>
  <w:style w:type="character" w:customStyle="1" w:styleId="WW8Num34z0">
    <w:name w:val="WW8Num34z0"/>
    <w:rsid w:val="000A48C0"/>
    <w:rPr>
      <w:rFonts w:ascii="Symbol" w:hAnsi="Symbol" w:cs="Symbol"/>
    </w:rPr>
  </w:style>
  <w:style w:type="character" w:customStyle="1" w:styleId="WW8Num34z1">
    <w:name w:val="WW8Num34z1"/>
    <w:rsid w:val="000A48C0"/>
    <w:rPr>
      <w:rFonts w:ascii="Courier New" w:hAnsi="Courier New" w:cs="Courier New"/>
    </w:rPr>
  </w:style>
  <w:style w:type="character" w:customStyle="1" w:styleId="WW8Num34z2">
    <w:name w:val="WW8Num34z2"/>
    <w:rsid w:val="000A48C0"/>
    <w:rPr>
      <w:rFonts w:ascii="Wingdings" w:hAnsi="Wingdings" w:cs="Wingdings"/>
    </w:rPr>
  </w:style>
  <w:style w:type="character" w:customStyle="1" w:styleId="WW8Num35z0">
    <w:name w:val="WW8Num35z0"/>
    <w:rsid w:val="000A48C0"/>
    <w:rPr>
      <w:rFonts w:ascii="Calibri" w:eastAsia="Times New Roman" w:hAnsi="Calibri" w:cs="Calibri"/>
    </w:rPr>
  </w:style>
  <w:style w:type="character" w:customStyle="1" w:styleId="WW8Num35z1">
    <w:name w:val="WW8Num35z1"/>
    <w:rsid w:val="000A48C0"/>
    <w:rPr>
      <w:rFonts w:ascii="Courier New" w:hAnsi="Courier New" w:cs="Courier New"/>
    </w:rPr>
  </w:style>
  <w:style w:type="character" w:customStyle="1" w:styleId="WW8Num35z2">
    <w:name w:val="WW8Num35z2"/>
    <w:rsid w:val="000A48C0"/>
    <w:rPr>
      <w:rFonts w:ascii="Wingdings" w:hAnsi="Wingdings" w:cs="Wingdings"/>
    </w:rPr>
  </w:style>
  <w:style w:type="character" w:customStyle="1" w:styleId="WW8Num35z3">
    <w:name w:val="WW8Num35z3"/>
    <w:rsid w:val="000A48C0"/>
    <w:rPr>
      <w:rFonts w:ascii="Symbol" w:hAnsi="Symbol" w:cs="Symbol"/>
    </w:rPr>
  </w:style>
  <w:style w:type="character" w:customStyle="1" w:styleId="WW8Num36z0">
    <w:name w:val="WW8Num36z0"/>
    <w:rsid w:val="000A48C0"/>
    <w:rPr>
      <w:lang w:val="el-GR"/>
    </w:rPr>
  </w:style>
  <w:style w:type="character" w:customStyle="1" w:styleId="WW8Num36z1">
    <w:name w:val="WW8Num36z1"/>
    <w:rsid w:val="000A48C0"/>
  </w:style>
  <w:style w:type="character" w:customStyle="1" w:styleId="WW8Num36z2">
    <w:name w:val="WW8Num36z2"/>
    <w:rsid w:val="000A48C0"/>
  </w:style>
  <w:style w:type="character" w:customStyle="1" w:styleId="WW8Num36z3">
    <w:name w:val="WW8Num36z3"/>
    <w:rsid w:val="000A48C0"/>
  </w:style>
  <w:style w:type="character" w:customStyle="1" w:styleId="WW8Num36z4">
    <w:name w:val="WW8Num36z4"/>
    <w:rsid w:val="000A48C0"/>
  </w:style>
  <w:style w:type="character" w:customStyle="1" w:styleId="WW8Num36z5">
    <w:name w:val="WW8Num36z5"/>
    <w:rsid w:val="000A48C0"/>
  </w:style>
  <w:style w:type="character" w:customStyle="1" w:styleId="WW8Num36z6">
    <w:name w:val="WW8Num36z6"/>
    <w:rsid w:val="000A48C0"/>
  </w:style>
  <w:style w:type="character" w:customStyle="1" w:styleId="WW8Num36z7">
    <w:name w:val="WW8Num36z7"/>
    <w:rsid w:val="000A48C0"/>
  </w:style>
  <w:style w:type="character" w:customStyle="1" w:styleId="WW8Num36z8">
    <w:name w:val="WW8Num36z8"/>
    <w:rsid w:val="000A48C0"/>
  </w:style>
  <w:style w:type="character" w:customStyle="1" w:styleId="WW8Num37z0">
    <w:name w:val="WW8Num37z0"/>
    <w:rsid w:val="000A48C0"/>
    <w:rPr>
      <w:rFonts w:ascii="Calibri" w:eastAsia="Times New Roman" w:hAnsi="Calibri" w:cs="Calibri"/>
    </w:rPr>
  </w:style>
  <w:style w:type="character" w:customStyle="1" w:styleId="WW8Num37z1">
    <w:name w:val="WW8Num37z1"/>
    <w:rsid w:val="000A48C0"/>
    <w:rPr>
      <w:rFonts w:ascii="Courier New" w:hAnsi="Courier New" w:cs="Courier New"/>
    </w:rPr>
  </w:style>
  <w:style w:type="character" w:customStyle="1" w:styleId="WW8Num37z2">
    <w:name w:val="WW8Num37z2"/>
    <w:rsid w:val="000A48C0"/>
    <w:rPr>
      <w:rFonts w:ascii="Wingdings" w:hAnsi="Wingdings" w:cs="Wingdings"/>
    </w:rPr>
  </w:style>
  <w:style w:type="character" w:customStyle="1" w:styleId="WW8Num37z3">
    <w:name w:val="WW8Num37z3"/>
    <w:rsid w:val="000A48C0"/>
    <w:rPr>
      <w:rFonts w:ascii="Symbol" w:hAnsi="Symbol" w:cs="Symbol"/>
    </w:rPr>
  </w:style>
  <w:style w:type="character" w:customStyle="1" w:styleId="WW8Num38z0">
    <w:name w:val="WW8Num38z0"/>
    <w:rsid w:val="000A48C0"/>
  </w:style>
  <w:style w:type="character" w:customStyle="1" w:styleId="WW8Num38z1">
    <w:name w:val="WW8Num38z1"/>
    <w:rsid w:val="000A48C0"/>
  </w:style>
  <w:style w:type="character" w:customStyle="1" w:styleId="WW8Num38z2">
    <w:name w:val="WW8Num38z2"/>
    <w:rsid w:val="000A48C0"/>
  </w:style>
  <w:style w:type="character" w:customStyle="1" w:styleId="WW8Num38z3">
    <w:name w:val="WW8Num38z3"/>
    <w:rsid w:val="000A48C0"/>
  </w:style>
  <w:style w:type="character" w:customStyle="1" w:styleId="WW8Num38z4">
    <w:name w:val="WW8Num38z4"/>
    <w:rsid w:val="000A48C0"/>
  </w:style>
  <w:style w:type="character" w:customStyle="1" w:styleId="WW8Num38z5">
    <w:name w:val="WW8Num38z5"/>
    <w:rsid w:val="000A48C0"/>
  </w:style>
  <w:style w:type="character" w:customStyle="1" w:styleId="WW8Num38z6">
    <w:name w:val="WW8Num38z6"/>
    <w:rsid w:val="000A48C0"/>
  </w:style>
  <w:style w:type="character" w:customStyle="1" w:styleId="WW8Num38z7">
    <w:name w:val="WW8Num38z7"/>
    <w:rsid w:val="000A48C0"/>
  </w:style>
  <w:style w:type="character" w:customStyle="1" w:styleId="WW8Num38z8">
    <w:name w:val="WW8Num38z8"/>
    <w:rsid w:val="000A48C0"/>
  </w:style>
  <w:style w:type="character" w:customStyle="1" w:styleId="WW-DefaultParagraphFont11111111111111111111">
    <w:name w:val="WW-Default Paragraph Font11111111111111111111"/>
    <w:rsid w:val="000A48C0"/>
  </w:style>
  <w:style w:type="character" w:customStyle="1" w:styleId="WW8Num4z1">
    <w:name w:val="WW8Num4z1"/>
    <w:rsid w:val="000A48C0"/>
    <w:rPr>
      <w:rFonts w:cs="Times New Roman"/>
    </w:rPr>
  </w:style>
  <w:style w:type="character" w:customStyle="1" w:styleId="WW8Num5z1">
    <w:name w:val="WW8Num5z1"/>
    <w:rsid w:val="000A48C0"/>
    <w:rPr>
      <w:rFonts w:cs="Times New Roman"/>
    </w:rPr>
  </w:style>
  <w:style w:type="character" w:customStyle="1" w:styleId="WW8Num29z4">
    <w:name w:val="WW8Num29z4"/>
    <w:rsid w:val="000A48C0"/>
  </w:style>
  <w:style w:type="character" w:customStyle="1" w:styleId="WW8Num29z5">
    <w:name w:val="WW8Num29z5"/>
    <w:rsid w:val="000A48C0"/>
  </w:style>
  <w:style w:type="character" w:customStyle="1" w:styleId="WW8Num29z6">
    <w:name w:val="WW8Num29z6"/>
    <w:rsid w:val="000A48C0"/>
  </w:style>
  <w:style w:type="character" w:customStyle="1" w:styleId="WW8Num29z7">
    <w:name w:val="WW8Num29z7"/>
    <w:rsid w:val="000A48C0"/>
  </w:style>
  <w:style w:type="character" w:customStyle="1" w:styleId="WW8Num29z8">
    <w:name w:val="WW8Num29z8"/>
    <w:rsid w:val="000A48C0"/>
  </w:style>
  <w:style w:type="character" w:customStyle="1" w:styleId="WW8Num30z3">
    <w:name w:val="WW8Num30z3"/>
    <w:rsid w:val="000A48C0"/>
    <w:rPr>
      <w:rFonts w:ascii="Symbol" w:hAnsi="Symbol" w:cs="Symbol"/>
    </w:rPr>
  </w:style>
  <w:style w:type="character" w:customStyle="1" w:styleId="WW8Num31z1">
    <w:name w:val="WW8Num31z1"/>
    <w:rsid w:val="000A48C0"/>
  </w:style>
  <w:style w:type="character" w:customStyle="1" w:styleId="WW8Num31z2">
    <w:name w:val="WW8Num31z2"/>
    <w:rsid w:val="000A48C0"/>
  </w:style>
  <w:style w:type="character" w:customStyle="1" w:styleId="WW8Num31z3">
    <w:name w:val="WW8Num31z3"/>
    <w:rsid w:val="000A48C0"/>
  </w:style>
  <w:style w:type="character" w:customStyle="1" w:styleId="WW8Num31z4">
    <w:name w:val="WW8Num31z4"/>
    <w:rsid w:val="000A48C0"/>
  </w:style>
  <w:style w:type="character" w:customStyle="1" w:styleId="WW8Num31z5">
    <w:name w:val="WW8Num31z5"/>
    <w:rsid w:val="000A48C0"/>
  </w:style>
  <w:style w:type="character" w:customStyle="1" w:styleId="WW8Num31z6">
    <w:name w:val="WW8Num31z6"/>
    <w:rsid w:val="000A48C0"/>
  </w:style>
  <w:style w:type="character" w:customStyle="1" w:styleId="WW8Num31z7">
    <w:name w:val="WW8Num31z7"/>
    <w:rsid w:val="000A48C0"/>
  </w:style>
  <w:style w:type="character" w:customStyle="1" w:styleId="WW8Num31z8">
    <w:name w:val="WW8Num31z8"/>
    <w:rsid w:val="000A48C0"/>
  </w:style>
  <w:style w:type="character" w:customStyle="1" w:styleId="WW8Num39z0">
    <w:name w:val="WW8Num39z0"/>
    <w:rsid w:val="000A48C0"/>
    <w:rPr>
      <w:rFonts w:ascii="Calibri" w:eastAsia="Times New Roman" w:hAnsi="Calibri" w:cs="Calibri"/>
    </w:rPr>
  </w:style>
  <w:style w:type="character" w:customStyle="1" w:styleId="WW8Num39z1">
    <w:name w:val="WW8Num39z1"/>
    <w:rsid w:val="000A48C0"/>
    <w:rPr>
      <w:rFonts w:ascii="Courier New" w:hAnsi="Courier New" w:cs="Courier New"/>
    </w:rPr>
  </w:style>
  <w:style w:type="character" w:customStyle="1" w:styleId="WW8Num39z2">
    <w:name w:val="WW8Num39z2"/>
    <w:rsid w:val="000A48C0"/>
    <w:rPr>
      <w:rFonts w:ascii="Wingdings" w:hAnsi="Wingdings" w:cs="Wingdings"/>
    </w:rPr>
  </w:style>
  <w:style w:type="character" w:customStyle="1" w:styleId="WW8Num39z3">
    <w:name w:val="WW8Num39z3"/>
    <w:rsid w:val="000A48C0"/>
    <w:rPr>
      <w:rFonts w:ascii="Symbol" w:hAnsi="Symbol" w:cs="Symbol"/>
    </w:rPr>
  </w:style>
  <w:style w:type="character" w:customStyle="1" w:styleId="WW8Num40z0">
    <w:name w:val="WW8Num40z0"/>
    <w:rsid w:val="000A48C0"/>
    <w:rPr>
      <w:rFonts w:ascii="Symbol" w:hAnsi="Symbol" w:cs="Symbol"/>
    </w:rPr>
  </w:style>
  <w:style w:type="character" w:customStyle="1" w:styleId="WW8Num40z1">
    <w:name w:val="WW8Num40z1"/>
    <w:rsid w:val="000A48C0"/>
    <w:rPr>
      <w:rFonts w:ascii="Courier New" w:hAnsi="Courier New" w:cs="Courier New"/>
    </w:rPr>
  </w:style>
  <w:style w:type="character" w:customStyle="1" w:styleId="WW8Num40z2">
    <w:name w:val="WW8Num40z2"/>
    <w:rsid w:val="000A48C0"/>
    <w:rPr>
      <w:rFonts w:ascii="Wingdings" w:hAnsi="Wingdings" w:cs="Wingdings"/>
    </w:rPr>
  </w:style>
  <w:style w:type="character" w:customStyle="1" w:styleId="WW8Num41z0">
    <w:name w:val="WW8Num41z0"/>
    <w:rsid w:val="000A48C0"/>
    <w:rPr>
      <w:rFonts w:ascii="Arial" w:hAnsi="Arial" w:cs="Times New Roman"/>
      <w:b/>
      <w:i w:val="0"/>
      <w:sz w:val="20"/>
      <w:szCs w:val="20"/>
    </w:rPr>
  </w:style>
  <w:style w:type="character" w:customStyle="1" w:styleId="WW8Num41z1">
    <w:name w:val="WW8Num41z1"/>
    <w:rsid w:val="000A48C0"/>
    <w:rPr>
      <w:rFonts w:cs="Times New Roman"/>
    </w:rPr>
  </w:style>
  <w:style w:type="character" w:customStyle="1" w:styleId="WW8Num41z2">
    <w:name w:val="WW8Num41z2"/>
    <w:rsid w:val="000A48C0"/>
    <w:rPr>
      <w:rFonts w:ascii="Arial" w:hAnsi="Arial" w:cs="Times New Roman"/>
      <w:b w:val="0"/>
      <w:i w:val="0"/>
    </w:rPr>
  </w:style>
  <w:style w:type="character" w:customStyle="1" w:styleId="WW8Num41z3">
    <w:name w:val="WW8Num41z3"/>
    <w:rsid w:val="000A48C0"/>
    <w:rPr>
      <w:rFonts w:ascii="Arial" w:hAnsi="Arial" w:cs="Times New Roman"/>
      <w:b w:val="0"/>
      <w:i w:val="0"/>
      <w:sz w:val="20"/>
      <w:szCs w:val="20"/>
    </w:rPr>
  </w:style>
  <w:style w:type="character" w:customStyle="1" w:styleId="DefaultParagraphFont1">
    <w:name w:val="Default Paragraph Font1"/>
    <w:rsid w:val="000A48C0"/>
  </w:style>
  <w:style w:type="character" w:customStyle="1" w:styleId="Heading1Char">
    <w:name w:val="Heading 1 Char"/>
    <w:rsid w:val="000A48C0"/>
    <w:rPr>
      <w:rFonts w:ascii="Arial" w:hAnsi="Arial" w:cs="Arial"/>
      <w:b/>
      <w:bCs/>
      <w:color w:val="333399"/>
      <w:sz w:val="28"/>
      <w:szCs w:val="32"/>
      <w:lang w:val="en-US"/>
    </w:rPr>
  </w:style>
  <w:style w:type="character" w:customStyle="1" w:styleId="Heading2Char">
    <w:name w:val="Heading 2 Char"/>
    <w:rsid w:val="000A48C0"/>
    <w:rPr>
      <w:rFonts w:ascii="Arial" w:hAnsi="Arial" w:cs="Arial"/>
      <w:b/>
      <w:color w:val="002060"/>
      <w:sz w:val="24"/>
      <w:szCs w:val="22"/>
      <w:lang w:val="en-GB"/>
    </w:rPr>
  </w:style>
  <w:style w:type="character" w:customStyle="1" w:styleId="Heading5Char">
    <w:name w:val="Heading 5 Char"/>
    <w:rsid w:val="000A48C0"/>
    <w:rPr>
      <w:rFonts w:ascii="Calibri" w:eastAsia="Times New Roman" w:hAnsi="Calibri" w:cs="Times New Roman"/>
      <w:b/>
      <w:bCs/>
      <w:i/>
      <w:iCs/>
      <w:sz w:val="26"/>
      <w:szCs w:val="26"/>
      <w:lang w:val="en-GB"/>
    </w:rPr>
  </w:style>
  <w:style w:type="character" w:customStyle="1" w:styleId="DateChar">
    <w:name w:val="Date Char"/>
    <w:rsid w:val="000A48C0"/>
    <w:rPr>
      <w:sz w:val="24"/>
      <w:szCs w:val="24"/>
      <w:lang w:val="en-GB"/>
    </w:rPr>
  </w:style>
  <w:style w:type="character" w:customStyle="1" w:styleId="FooterChar">
    <w:name w:val="Footer Char"/>
    <w:rsid w:val="000A48C0"/>
    <w:rPr>
      <w:rFonts w:eastAsia="MS Mincho" w:cs="Times New Roman"/>
      <w:sz w:val="24"/>
      <w:szCs w:val="24"/>
      <w:lang w:val="en-US" w:eastAsia="ja-JP"/>
    </w:rPr>
  </w:style>
  <w:style w:type="character" w:customStyle="1" w:styleId="22">
    <w:name w:val="Παραπομπή σχολίου2"/>
    <w:rsid w:val="000A48C0"/>
    <w:rPr>
      <w:sz w:val="16"/>
    </w:rPr>
  </w:style>
  <w:style w:type="character" w:styleId="-">
    <w:name w:val="Hyperlink"/>
    <w:uiPriority w:val="99"/>
    <w:rsid w:val="000A48C0"/>
    <w:rPr>
      <w:color w:val="0000FF"/>
      <w:u w:val="single"/>
    </w:rPr>
  </w:style>
  <w:style w:type="character" w:customStyle="1" w:styleId="HeaderChar">
    <w:name w:val="Header Char"/>
    <w:rsid w:val="000A48C0"/>
    <w:rPr>
      <w:rFonts w:cs="Times New Roman"/>
      <w:sz w:val="24"/>
      <w:szCs w:val="24"/>
      <w:lang w:val="en-GB"/>
    </w:rPr>
  </w:style>
  <w:style w:type="character" w:styleId="a6">
    <w:name w:val="page number"/>
    <w:rsid w:val="000A48C0"/>
    <w:rPr>
      <w:rFonts w:cs="Times New Roman"/>
    </w:rPr>
  </w:style>
  <w:style w:type="character" w:customStyle="1" w:styleId="BalloonTextChar">
    <w:name w:val="Balloon Text Char"/>
    <w:rsid w:val="000A48C0"/>
    <w:rPr>
      <w:rFonts w:ascii="Tahoma" w:hAnsi="Tahoma" w:cs="Tahoma"/>
      <w:sz w:val="16"/>
      <w:szCs w:val="16"/>
      <w:lang w:val="en-GB"/>
    </w:rPr>
  </w:style>
  <w:style w:type="character" w:customStyle="1" w:styleId="CommentTextChar">
    <w:name w:val="Comment Text Char"/>
    <w:rsid w:val="000A48C0"/>
    <w:rPr>
      <w:rFonts w:cs="Times New Roman"/>
      <w:lang w:val="en-GB"/>
    </w:rPr>
  </w:style>
  <w:style w:type="character" w:customStyle="1" w:styleId="CommentSubjectChar">
    <w:name w:val="Comment Subject Char"/>
    <w:rsid w:val="000A48C0"/>
    <w:rPr>
      <w:rFonts w:cs="Times New Roman"/>
      <w:b/>
      <w:bCs/>
      <w:lang w:val="en-GB"/>
    </w:rPr>
  </w:style>
  <w:style w:type="character" w:customStyle="1" w:styleId="BodyTextChar">
    <w:name w:val="Body Text Char"/>
    <w:rsid w:val="000A48C0"/>
    <w:rPr>
      <w:rFonts w:cs="Times New Roman"/>
      <w:sz w:val="24"/>
      <w:szCs w:val="24"/>
      <w:lang w:val="en-GB"/>
    </w:rPr>
  </w:style>
  <w:style w:type="character" w:customStyle="1" w:styleId="10">
    <w:name w:val="Κείμενο κράτησης θέσης1"/>
    <w:rsid w:val="000A48C0"/>
    <w:rPr>
      <w:rFonts w:cs="Times New Roman"/>
      <w:color w:val="808080"/>
    </w:rPr>
  </w:style>
  <w:style w:type="character" w:customStyle="1" w:styleId="a7">
    <w:name w:val="Χαρακτήρες υποσημείωσης"/>
    <w:rsid w:val="000A48C0"/>
    <w:rPr>
      <w:rFonts w:cs="Times New Roman"/>
      <w:vertAlign w:val="superscript"/>
    </w:rPr>
  </w:style>
  <w:style w:type="character" w:customStyle="1" w:styleId="FootnoteTextChar">
    <w:name w:val="Footnote Text Char"/>
    <w:rsid w:val="000A48C0"/>
    <w:rPr>
      <w:rFonts w:ascii="Calibri" w:hAnsi="Calibri" w:cs="Times New Roman"/>
      <w:lang w:val="x-none"/>
    </w:rPr>
  </w:style>
  <w:style w:type="character" w:customStyle="1" w:styleId="Heading3Char">
    <w:name w:val="Heading 3 Char"/>
    <w:rsid w:val="000A48C0"/>
    <w:rPr>
      <w:rFonts w:ascii="Arial" w:hAnsi="Arial" w:cs="Arial"/>
      <w:b/>
      <w:bCs/>
      <w:sz w:val="22"/>
      <w:szCs w:val="26"/>
      <w:lang w:val="en-GB"/>
    </w:rPr>
  </w:style>
  <w:style w:type="character" w:customStyle="1" w:styleId="Heading4Char">
    <w:name w:val="Heading 4 Char"/>
    <w:rsid w:val="000A48C0"/>
    <w:rPr>
      <w:rFonts w:ascii="Arial" w:eastAsia="Times New Roman" w:hAnsi="Arial" w:cs="Times New Roman"/>
      <w:b/>
      <w:bCs/>
      <w:sz w:val="22"/>
      <w:szCs w:val="28"/>
      <w:lang w:val="en-GB"/>
    </w:rPr>
  </w:style>
  <w:style w:type="character" w:customStyle="1" w:styleId="DocTitleChar">
    <w:name w:val="Doc Title Char"/>
    <w:basedOn w:val="Heading1Char"/>
    <w:rsid w:val="000A48C0"/>
    <w:rPr>
      <w:rFonts w:ascii="Arial" w:hAnsi="Arial" w:cs="Arial"/>
      <w:b/>
      <w:bCs/>
      <w:color w:val="333399"/>
      <w:sz w:val="28"/>
      <w:szCs w:val="32"/>
      <w:lang w:val="en-US"/>
    </w:rPr>
  </w:style>
  <w:style w:type="character" w:customStyle="1" w:styleId="Style1Char">
    <w:name w:val="Style1 Char"/>
    <w:rsid w:val="000A48C0"/>
    <w:rPr>
      <w:rFonts w:ascii="Calibri" w:hAnsi="Calibri" w:cs="Calibri"/>
      <w:b/>
      <w:bCs/>
      <w:color w:val="333399"/>
      <w:sz w:val="40"/>
      <w:szCs w:val="40"/>
      <w:lang w:val="en-US"/>
    </w:rPr>
  </w:style>
  <w:style w:type="character" w:customStyle="1" w:styleId="ContentsChar">
    <w:name w:val="Contents Char"/>
    <w:rsid w:val="000A48C0"/>
    <w:rPr>
      <w:rFonts w:ascii="Calibri" w:hAnsi="Calibri" w:cs="Calibri"/>
      <w:b/>
      <w:bCs/>
      <w:color w:val="333399"/>
      <w:sz w:val="28"/>
      <w:szCs w:val="32"/>
      <w:lang w:val="en-US"/>
    </w:rPr>
  </w:style>
  <w:style w:type="character" w:customStyle="1" w:styleId="EndnoteTextChar">
    <w:name w:val="Endnote Text Char"/>
    <w:rsid w:val="000A48C0"/>
    <w:rPr>
      <w:rFonts w:ascii="Calibri" w:hAnsi="Calibri" w:cs="Calibri"/>
      <w:lang w:val="en-GB"/>
    </w:rPr>
  </w:style>
  <w:style w:type="character" w:customStyle="1" w:styleId="a8">
    <w:name w:val="Χαρακτήρες σημείωσης τέλους"/>
    <w:rsid w:val="000A48C0"/>
    <w:rPr>
      <w:vertAlign w:val="superscript"/>
    </w:rPr>
  </w:style>
  <w:style w:type="character" w:customStyle="1" w:styleId="FootnoteReference2">
    <w:name w:val="Footnote Reference2"/>
    <w:qFormat/>
    <w:rsid w:val="000A48C0"/>
    <w:rPr>
      <w:vertAlign w:val="superscript"/>
    </w:rPr>
  </w:style>
  <w:style w:type="character" w:customStyle="1" w:styleId="EndnoteReference1">
    <w:name w:val="Endnote Reference1"/>
    <w:rsid w:val="000A48C0"/>
    <w:rPr>
      <w:vertAlign w:val="superscript"/>
    </w:rPr>
  </w:style>
  <w:style w:type="character" w:customStyle="1" w:styleId="a9">
    <w:name w:val="Κουκκίδες"/>
    <w:rsid w:val="000A48C0"/>
    <w:rPr>
      <w:rFonts w:ascii="OpenSymbol" w:eastAsia="OpenSymbol" w:hAnsi="OpenSymbol" w:cs="OpenSymbol"/>
    </w:rPr>
  </w:style>
  <w:style w:type="character" w:styleId="aa">
    <w:name w:val="Strong"/>
    <w:uiPriority w:val="22"/>
    <w:qFormat/>
    <w:rsid w:val="000A48C0"/>
    <w:rPr>
      <w:b/>
      <w:bCs/>
    </w:rPr>
  </w:style>
  <w:style w:type="character" w:customStyle="1" w:styleId="11">
    <w:name w:val="Προεπιλεγμένη γραμματοσειρά1"/>
    <w:rsid w:val="000A48C0"/>
  </w:style>
  <w:style w:type="character" w:customStyle="1" w:styleId="ab">
    <w:name w:val="Σύμβολο υποσημείωσης"/>
    <w:rsid w:val="000A48C0"/>
    <w:rPr>
      <w:vertAlign w:val="superscript"/>
    </w:rPr>
  </w:style>
  <w:style w:type="character" w:styleId="ac">
    <w:name w:val="Emphasis"/>
    <w:uiPriority w:val="20"/>
    <w:qFormat/>
    <w:rsid w:val="000A48C0"/>
    <w:rPr>
      <w:i/>
      <w:iCs/>
    </w:rPr>
  </w:style>
  <w:style w:type="character" w:customStyle="1" w:styleId="ad">
    <w:name w:val="Χαρακτήρες αρίθμησης"/>
    <w:rsid w:val="000A48C0"/>
  </w:style>
  <w:style w:type="character" w:customStyle="1" w:styleId="normalwithoutspacingChar">
    <w:name w:val="normal_without_spacing Char"/>
    <w:rsid w:val="000A48C0"/>
    <w:rPr>
      <w:rFonts w:ascii="Calibri" w:hAnsi="Calibri" w:cs="Calibri"/>
      <w:sz w:val="22"/>
      <w:szCs w:val="24"/>
    </w:rPr>
  </w:style>
  <w:style w:type="character" w:customStyle="1" w:styleId="FootnoteTextChar1">
    <w:name w:val="Footnote Text Char1"/>
    <w:rsid w:val="000A48C0"/>
    <w:rPr>
      <w:rFonts w:ascii="Calibri" w:hAnsi="Calibri" w:cs="Calibri"/>
      <w:lang w:val="en-IE" w:eastAsia="zh-CN"/>
    </w:rPr>
  </w:style>
  <w:style w:type="character" w:customStyle="1" w:styleId="foothangingChar">
    <w:name w:val="foot_hanging Char"/>
    <w:rsid w:val="000A48C0"/>
    <w:rPr>
      <w:rFonts w:ascii="Calibri" w:hAnsi="Calibri" w:cs="Calibri"/>
      <w:sz w:val="18"/>
      <w:szCs w:val="18"/>
      <w:lang w:val="en-IE" w:eastAsia="zh-CN"/>
    </w:rPr>
  </w:style>
  <w:style w:type="character" w:customStyle="1" w:styleId="HTMLPreformattedChar">
    <w:name w:val="HTML Preformatted Char"/>
    <w:rsid w:val="000A48C0"/>
    <w:rPr>
      <w:rFonts w:ascii="Courier New" w:hAnsi="Courier New" w:cs="Courier New"/>
    </w:rPr>
  </w:style>
  <w:style w:type="character" w:customStyle="1" w:styleId="apple-converted-space">
    <w:name w:val="apple-converted-space"/>
    <w:basedOn w:val="WW-DefaultParagraphFont11111111111111111111"/>
    <w:rsid w:val="000A48C0"/>
  </w:style>
  <w:style w:type="character" w:customStyle="1" w:styleId="BodyTextIndent3Char">
    <w:name w:val="Body Text Indent 3 Char"/>
    <w:rsid w:val="000A48C0"/>
    <w:rPr>
      <w:rFonts w:ascii="Calibri" w:hAnsi="Calibri" w:cs="Calibri"/>
      <w:sz w:val="16"/>
      <w:szCs w:val="16"/>
      <w:lang w:val="en-GB"/>
    </w:rPr>
  </w:style>
  <w:style w:type="character" w:customStyle="1" w:styleId="WW-FootnoteReference">
    <w:name w:val="WW-Footnote Reference"/>
    <w:rsid w:val="000A48C0"/>
    <w:rPr>
      <w:vertAlign w:val="superscript"/>
    </w:rPr>
  </w:style>
  <w:style w:type="character" w:customStyle="1" w:styleId="WW-EndnoteReference">
    <w:name w:val="WW-Endnote Reference"/>
    <w:rsid w:val="000A48C0"/>
    <w:rPr>
      <w:vertAlign w:val="superscript"/>
    </w:rPr>
  </w:style>
  <w:style w:type="character" w:customStyle="1" w:styleId="FootnoteReference1">
    <w:name w:val="Footnote Reference1"/>
    <w:rsid w:val="000A48C0"/>
    <w:rPr>
      <w:vertAlign w:val="superscript"/>
    </w:rPr>
  </w:style>
  <w:style w:type="character" w:customStyle="1" w:styleId="FootnoteTextChar2">
    <w:name w:val="Footnote Text Char2"/>
    <w:rsid w:val="000A48C0"/>
    <w:rPr>
      <w:rFonts w:ascii="Calibri" w:hAnsi="Calibri" w:cs="Calibri"/>
      <w:sz w:val="18"/>
      <w:lang w:val="en-IE" w:eastAsia="zh-CN"/>
    </w:rPr>
  </w:style>
  <w:style w:type="character" w:customStyle="1" w:styleId="foothangingChar1">
    <w:name w:val="foot_hanging Char1"/>
    <w:rsid w:val="000A48C0"/>
    <w:rPr>
      <w:rFonts w:ascii="Calibri" w:hAnsi="Calibri" w:cs="Calibri"/>
      <w:sz w:val="18"/>
      <w:szCs w:val="18"/>
      <w:lang w:val="en-IE" w:eastAsia="zh-CN"/>
    </w:rPr>
  </w:style>
  <w:style w:type="character" w:customStyle="1" w:styleId="footersChar">
    <w:name w:val="footers Char"/>
    <w:basedOn w:val="foothangingChar1"/>
    <w:rsid w:val="000A48C0"/>
    <w:rPr>
      <w:rFonts w:ascii="Calibri" w:hAnsi="Calibri" w:cs="Calibri"/>
      <w:sz w:val="18"/>
      <w:szCs w:val="18"/>
      <w:lang w:val="en-IE" w:eastAsia="zh-CN"/>
    </w:rPr>
  </w:style>
  <w:style w:type="character" w:customStyle="1" w:styleId="CommentTextChar1">
    <w:name w:val="Comment Text Char1"/>
    <w:rsid w:val="000A48C0"/>
    <w:rPr>
      <w:rFonts w:ascii="Calibri" w:hAnsi="Calibri" w:cs="Calibri"/>
      <w:lang w:val="en-GB" w:eastAsia="zh-CN"/>
    </w:rPr>
  </w:style>
  <w:style w:type="character" w:customStyle="1" w:styleId="HTMLPreformattedChar1">
    <w:name w:val="HTML Preformatted Char1"/>
    <w:rsid w:val="000A48C0"/>
    <w:rPr>
      <w:rFonts w:ascii="Courier New" w:hAnsi="Courier New" w:cs="Courier New"/>
      <w:lang w:eastAsia="zh-CN"/>
    </w:rPr>
  </w:style>
  <w:style w:type="character" w:customStyle="1" w:styleId="BodyText3Char">
    <w:name w:val="Body Text 3 Char"/>
    <w:rsid w:val="000A48C0"/>
    <w:rPr>
      <w:rFonts w:ascii="Calibri" w:hAnsi="Calibri" w:cs="Calibri"/>
      <w:sz w:val="16"/>
      <w:szCs w:val="16"/>
      <w:lang w:val="en-GB" w:eastAsia="zh-CN"/>
    </w:rPr>
  </w:style>
  <w:style w:type="character" w:customStyle="1" w:styleId="WW-FootnoteReference1">
    <w:name w:val="WW-Footnote Reference1"/>
    <w:rsid w:val="000A48C0"/>
    <w:rPr>
      <w:vertAlign w:val="superscript"/>
    </w:rPr>
  </w:style>
  <w:style w:type="character" w:customStyle="1" w:styleId="WW-EndnoteReference1">
    <w:name w:val="WW-Endnote Reference1"/>
    <w:rsid w:val="000A48C0"/>
    <w:rPr>
      <w:vertAlign w:val="superscript"/>
    </w:rPr>
  </w:style>
  <w:style w:type="character" w:customStyle="1" w:styleId="WW-FootnoteReference2">
    <w:name w:val="WW-Footnote Reference2"/>
    <w:rsid w:val="000A48C0"/>
    <w:rPr>
      <w:vertAlign w:val="superscript"/>
    </w:rPr>
  </w:style>
  <w:style w:type="character" w:customStyle="1" w:styleId="WW-EndnoteReference2">
    <w:name w:val="WW-Endnote Reference2"/>
    <w:rsid w:val="000A48C0"/>
    <w:rPr>
      <w:vertAlign w:val="superscript"/>
    </w:rPr>
  </w:style>
  <w:style w:type="character" w:customStyle="1" w:styleId="FootnoteTextChar3">
    <w:name w:val="Footnote Text Char3"/>
    <w:rsid w:val="000A48C0"/>
    <w:rPr>
      <w:rFonts w:ascii="Calibri" w:hAnsi="Calibri" w:cs="Calibri"/>
      <w:sz w:val="18"/>
      <w:lang w:val="en-IE" w:eastAsia="zh-CN"/>
    </w:rPr>
  </w:style>
  <w:style w:type="character" w:customStyle="1" w:styleId="foothangingChar2">
    <w:name w:val="foot_hanging Char2"/>
    <w:rsid w:val="000A48C0"/>
    <w:rPr>
      <w:rFonts w:ascii="Calibri" w:hAnsi="Calibri" w:cs="Calibri"/>
      <w:sz w:val="18"/>
      <w:szCs w:val="18"/>
      <w:lang w:val="en-IE" w:eastAsia="zh-CN"/>
    </w:rPr>
  </w:style>
  <w:style w:type="character" w:customStyle="1" w:styleId="footersChar1">
    <w:name w:val="footers Char1"/>
    <w:basedOn w:val="foothangingChar2"/>
    <w:rsid w:val="000A48C0"/>
    <w:rPr>
      <w:rFonts w:ascii="Calibri" w:hAnsi="Calibri" w:cs="Calibri"/>
      <w:sz w:val="18"/>
      <w:szCs w:val="18"/>
      <w:lang w:val="en-IE" w:eastAsia="zh-CN"/>
    </w:rPr>
  </w:style>
  <w:style w:type="character" w:customStyle="1" w:styleId="foootChar">
    <w:name w:val="fooot Char"/>
    <w:basedOn w:val="footersChar1"/>
    <w:rsid w:val="000A48C0"/>
    <w:rPr>
      <w:rFonts w:ascii="Calibri" w:hAnsi="Calibri" w:cs="Calibri"/>
      <w:sz w:val="18"/>
      <w:szCs w:val="18"/>
      <w:lang w:val="en-IE" w:eastAsia="zh-CN"/>
    </w:rPr>
  </w:style>
  <w:style w:type="character" w:customStyle="1" w:styleId="12">
    <w:name w:val="Παραπομπή υποσημείωσης1"/>
    <w:rsid w:val="000A48C0"/>
    <w:rPr>
      <w:vertAlign w:val="superscript"/>
    </w:rPr>
  </w:style>
  <w:style w:type="character" w:customStyle="1" w:styleId="13">
    <w:name w:val="Παραπομπή σημείωσης τέλους1"/>
    <w:rsid w:val="000A48C0"/>
    <w:rPr>
      <w:vertAlign w:val="superscript"/>
    </w:rPr>
  </w:style>
  <w:style w:type="character" w:customStyle="1" w:styleId="Char1">
    <w:name w:val="Κείμενο πλαισίου Char"/>
    <w:rsid w:val="000A48C0"/>
    <w:rPr>
      <w:rFonts w:ascii="Tahoma" w:hAnsi="Tahoma" w:cs="Tahoma"/>
      <w:sz w:val="16"/>
      <w:szCs w:val="16"/>
      <w:lang w:val="en-GB"/>
    </w:rPr>
  </w:style>
  <w:style w:type="character" w:customStyle="1" w:styleId="14">
    <w:name w:val="Παραπομπή σχολίου1"/>
    <w:rsid w:val="000A48C0"/>
    <w:rPr>
      <w:sz w:val="16"/>
      <w:szCs w:val="16"/>
    </w:rPr>
  </w:style>
  <w:style w:type="character" w:customStyle="1" w:styleId="Char2">
    <w:name w:val="Κείμενο σχολίου Char"/>
    <w:rsid w:val="000A48C0"/>
    <w:rPr>
      <w:rFonts w:ascii="Calibri" w:hAnsi="Calibri" w:cs="Calibri"/>
      <w:lang w:val="en-GB"/>
    </w:rPr>
  </w:style>
  <w:style w:type="character" w:customStyle="1" w:styleId="Char3">
    <w:name w:val="Θέμα σχολίου Char"/>
    <w:rsid w:val="000A48C0"/>
    <w:rPr>
      <w:rFonts w:ascii="Calibri" w:hAnsi="Calibri" w:cs="Calibri"/>
      <w:b/>
      <w:bCs/>
      <w:lang w:val="en-GB"/>
    </w:rPr>
  </w:style>
  <w:style w:type="character" w:customStyle="1" w:styleId="-HTMLChar">
    <w:name w:val="Προ-διαμορφωμένο HTML Char"/>
    <w:link w:val="-HTML"/>
    <w:uiPriority w:val="99"/>
    <w:rsid w:val="000A48C0"/>
    <w:rPr>
      <w:rFonts w:ascii="Courier New" w:eastAsia="Times New Roman" w:hAnsi="Courier New" w:cs="Courier New"/>
    </w:rPr>
  </w:style>
  <w:style w:type="paragraph" w:styleId="-HTML">
    <w:name w:val="HTML Preformatted"/>
    <w:basedOn w:val="a"/>
    <w:link w:val="-HTMLChar"/>
    <w:uiPriority w:val="99"/>
    <w:unhideWhenUsed/>
    <w:qFormat/>
    <w:rsid w:val="000A4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2"/>
      <w14:ligatures w14:val="standardContextual"/>
    </w:rPr>
  </w:style>
  <w:style w:type="character" w:customStyle="1" w:styleId="-HTMLChar1">
    <w:name w:val="Προ-διαμορφωμένο HTML Char1"/>
    <w:basedOn w:val="a0"/>
    <w:uiPriority w:val="99"/>
    <w:semiHidden/>
    <w:rsid w:val="000A48C0"/>
    <w:rPr>
      <w:rFonts w:ascii="Consolas" w:hAnsi="Consolas"/>
      <w:kern w:val="0"/>
      <w:sz w:val="20"/>
      <w:szCs w:val="20"/>
      <w14:ligatures w14:val="none"/>
    </w:rPr>
  </w:style>
  <w:style w:type="character" w:customStyle="1" w:styleId="WW-FootnoteReference3">
    <w:name w:val="WW-Footnote Reference3"/>
    <w:rsid w:val="000A48C0"/>
    <w:rPr>
      <w:vertAlign w:val="superscript"/>
    </w:rPr>
  </w:style>
  <w:style w:type="character" w:customStyle="1" w:styleId="WW-EndnoteReference3">
    <w:name w:val="WW-Endnote Reference3"/>
    <w:rsid w:val="000A48C0"/>
    <w:rPr>
      <w:vertAlign w:val="superscript"/>
    </w:rPr>
  </w:style>
  <w:style w:type="character" w:customStyle="1" w:styleId="WW-FootnoteReference4">
    <w:name w:val="WW-Footnote Reference4"/>
    <w:rsid w:val="000A48C0"/>
    <w:rPr>
      <w:vertAlign w:val="superscript"/>
    </w:rPr>
  </w:style>
  <w:style w:type="character" w:customStyle="1" w:styleId="WW-EndnoteReference4">
    <w:name w:val="WW-Endnote Reference4"/>
    <w:rsid w:val="000A48C0"/>
    <w:rPr>
      <w:vertAlign w:val="superscript"/>
    </w:rPr>
  </w:style>
  <w:style w:type="character" w:customStyle="1" w:styleId="WW-FootnoteReference5">
    <w:name w:val="WW-Footnote Reference5"/>
    <w:rsid w:val="000A48C0"/>
    <w:rPr>
      <w:vertAlign w:val="superscript"/>
    </w:rPr>
  </w:style>
  <w:style w:type="character" w:customStyle="1" w:styleId="WW-EndnoteReference5">
    <w:name w:val="WW-Endnote Reference5"/>
    <w:rsid w:val="000A48C0"/>
    <w:rPr>
      <w:vertAlign w:val="superscript"/>
    </w:rPr>
  </w:style>
  <w:style w:type="character" w:customStyle="1" w:styleId="WW-FootnoteReference6">
    <w:name w:val="WW-Footnote Reference6"/>
    <w:rsid w:val="000A48C0"/>
    <w:rPr>
      <w:vertAlign w:val="superscript"/>
    </w:rPr>
  </w:style>
  <w:style w:type="character" w:styleId="-0">
    <w:name w:val="FollowedHyperlink"/>
    <w:uiPriority w:val="99"/>
    <w:rsid w:val="000A48C0"/>
    <w:rPr>
      <w:color w:val="800000"/>
      <w:u w:val="single"/>
    </w:rPr>
  </w:style>
  <w:style w:type="character" w:customStyle="1" w:styleId="WW-EndnoteReference6">
    <w:name w:val="WW-Endnote Reference6"/>
    <w:rsid w:val="000A48C0"/>
    <w:rPr>
      <w:vertAlign w:val="superscript"/>
    </w:rPr>
  </w:style>
  <w:style w:type="character" w:customStyle="1" w:styleId="WW-FootnoteReference7">
    <w:name w:val="WW-Footnote Reference7"/>
    <w:rsid w:val="000A48C0"/>
    <w:rPr>
      <w:vertAlign w:val="superscript"/>
    </w:rPr>
  </w:style>
  <w:style w:type="character" w:customStyle="1" w:styleId="WW-EndnoteReference7">
    <w:name w:val="WW-Endnote Reference7"/>
    <w:rsid w:val="000A48C0"/>
    <w:rPr>
      <w:vertAlign w:val="superscript"/>
    </w:rPr>
  </w:style>
  <w:style w:type="character" w:customStyle="1" w:styleId="WW-FootnoteReference8">
    <w:name w:val="WW-Footnote Reference8"/>
    <w:rsid w:val="000A48C0"/>
    <w:rPr>
      <w:vertAlign w:val="superscript"/>
    </w:rPr>
  </w:style>
  <w:style w:type="character" w:customStyle="1" w:styleId="WW-EndnoteReference8">
    <w:name w:val="WW-Endnote Reference8"/>
    <w:rsid w:val="000A48C0"/>
    <w:rPr>
      <w:vertAlign w:val="superscript"/>
    </w:rPr>
  </w:style>
  <w:style w:type="character" w:customStyle="1" w:styleId="WW-FootnoteReference9">
    <w:name w:val="WW-Footnote Reference9"/>
    <w:rsid w:val="000A48C0"/>
    <w:rPr>
      <w:vertAlign w:val="superscript"/>
    </w:rPr>
  </w:style>
  <w:style w:type="character" w:customStyle="1" w:styleId="WW-EndnoteReference9">
    <w:name w:val="WW-Endnote Reference9"/>
    <w:rsid w:val="000A48C0"/>
    <w:rPr>
      <w:vertAlign w:val="superscript"/>
    </w:rPr>
  </w:style>
  <w:style w:type="character" w:customStyle="1" w:styleId="WW-FootnoteReference10">
    <w:name w:val="WW-Footnote Reference10"/>
    <w:rsid w:val="000A48C0"/>
    <w:rPr>
      <w:vertAlign w:val="superscript"/>
    </w:rPr>
  </w:style>
  <w:style w:type="character" w:customStyle="1" w:styleId="WW-EndnoteReference10">
    <w:name w:val="WW-Endnote Reference10"/>
    <w:rsid w:val="000A48C0"/>
    <w:rPr>
      <w:vertAlign w:val="superscript"/>
    </w:rPr>
  </w:style>
  <w:style w:type="character" w:customStyle="1" w:styleId="WW-FootnoteReference11">
    <w:name w:val="WW-Footnote Reference11"/>
    <w:rsid w:val="000A48C0"/>
    <w:rPr>
      <w:vertAlign w:val="superscript"/>
    </w:rPr>
  </w:style>
  <w:style w:type="character" w:customStyle="1" w:styleId="WW-EndnoteReference11">
    <w:name w:val="WW-Endnote Reference11"/>
    <w:rsid w:val="000A48C0"/>
    <w:rPr>
      <w:vertAlign w:val="superscript"/>
    </w:rPr>
  </w:style>
  <w:style w:type="character" w:customStyle="1" w:styleId="WW-FootnoteReference12">
    <w:name w:val="WW-Footnote Reference12"/>
    <w:rsid w:val="000A48C0"/>
    <w:rPr>
      <w:vertAlign w:val="superscript"/>
    </w:rPr>
  </w:style>
  <w:style w:type="character" w:customStyle="1" w:styleId="WW-EndnoteReference12">
    <w:name w:val="WW-Endnote Reference12"/>
    <w:rsid w:val="000A48C0"/>
    <w:rPr>
      <w:vertAlign w:val="superscript"/>
    </w:rPr>
  </w:style>
  <w:style w:type="character" w:customStyle="1" w:styleId="WW-FootnoteReference13">
    <w:name w:val="WW-Footnote Reference13"/>
    <w:rsid w:val="000A48C0"/>
    <w:rPr>
      <w:vertAlign w:val="superscript"/>
    </w:rPr>
  </w:style>
  <w:style w:type="character" w:customStyle="1" w:styleId="WW-EndnoteReference13">
    <w:name w:val="WW-Endnote Reference13"/>
    <w:rsid w:val="000A48C0"/>
    <w:rPr>
      <w:vertAlign w:val="superscript"/>
    </w:rPr>
  </w:style>
  <w:style w:type="character" w:customStyle="1" w:styleId="41">
    <w:name w:val="Παραπομπή υποσημείωσης4"/>
    <w:rsid w:val="000A48C0"/>
    <w:rPr>
      <w:vertAlign w:val="superscript"/>
    </w:rPr>
  </w:style>
  <w:style w:type="character" w:customStyle="1" w:styleId="ae">
    <w:name w:val="Σύμβολα σημείωσης τέλους"/>
    <w:rsid w:val="000A48C0"/>
    <w:rPr>
      <w:vertAlign w:val="superscript"/>
    </w:rPr>
  </w:style>
  <w:style w:type="character" w:customStyle="1" w:styleId="23">
    <w:name w:val="Παραπομπή υποσημείωσης2"/>
    <w:rsid w:val="000A48C0"/>
    <w:rPr>
      <w:vertAlign w:val="superscript"/>
    </w:rPr>
  </w:style>
  <w:style w:type="character" w:customStyle="1" w:styleId="24">
    <w:name w:val="Παραπομπή σημείωσης τέλους2"/>
    <w:rsid w:val="000A48C0"/>
    <w:rPr>
      <w:vertAlign w:val="superscript"/>
    </w:rPr>
  </w:style>
  <w:style w:type="character" w:customStyle="1" w:styleId="WW-FootnoteReference14">
    <w:name w:val="WW-Footnote Reference14"/>
    <w:rsid w:val="000A48C0"/>
    <w:rPr>
      <w:vertAlign w:val="superscript"/>
    </w:rPr>
  </w:style>
  <w:style w:type="character" w:customStyle="1" w:styleId="WW-EndnoteReference14">
    <w:name w:val="WW-Endnote Reference14"/>
    <w:rsid w:val="000A48C0"/>
    <w:rPr>
      <w:vertAlign w:val="superscript"/>
    </w:rPr>
  </w:style>
  <w:style w:type="character" w:customStyle="1" w:styleId="WW-FootnoteReference15">
    <w:name w:val="WW-Footnote Reference15"/>
    <w:rsid w:val="000A48C0"/>
    <w:rPr>
      <w:vertAlign w:val="superscript"/>
    </w:rPr>
  </w:style>
  <w:style w:type="character" w:customStyle="1" w:styleId="WW-EndnoteReference15">
    <w:name w:val="WW-Endnote Reference15"/>
    <w:rsid w:val="000A48C0"/>
    <w:rPr>
      <w:vertAlign w:val="superscript"/>
    </w:rPr>
  </w:style>
  <w:style w:type="character" w:customStyle="1" w:styleId="WW-FootnoteReference16">
    <w:name w:val="WW-Footnote Reference16"/>
    <w:rsid w:val="000A48C0"/>
    <w:rPr>
      <w:vertAlign w:val="superscript"/>
    </w:rPr>
  </w:style>
  <w:style w:type="character" w:customStyle="1" w:styleId="WW-EndnoteReference16">
    <w:name w:val="WW-Endnote Reference16"/>
    <w:rsid w:val="000A48C0"/>
    <w:rPr>
      <w:vertAlign w:val="superscript"/>
    </w:rPr>
  </w:style>
  <w:style w:type="character" w:customStyle="1" w:styleId="WW-FootnoteReference17">
    <w:name w:val="WW-Footnote Reference17"/>
    <w:rsid w:val="000A48C0"/>
    <w:rPr>
      <w:vertAlign w:val="superscript"/>
    </w:rPr>
  </w:style>
  <w:style w:type="character" w:customStyle="1" w:styleId="WW-EndnoteReference17">
    <w:name w:val="WW-Endnote Reference17"/>
    <w:rsid w:val="000A48C0"/>
    <w:rPr>
      <w:vertAlign w:val="superscript"/>
    </w:rPr>
  </w:style>
  <w:style w:type="character" w:customStyle="1" w:styleId="31">
    <w:name w:val="Παραπομπή υποσημείωσης3"/>
    <w:rsid w:val="000A48C0"/>
    <w:rPr>
      <w:vertAlign w:val="superscript"/>
    </w:rPr>
  </w:style>
  <w:style w:type="character" w:customStyle="1" w:styleId="32">
    <w:name w:val="Παραπομπή σημείωσης τέλους3"/>
    <w:rsid w:val="000A48C0"/>
    <w:rPr>
      <w:vertAlign w:val="superscript"/>
    </w:rPr>
  </w:style>
  <w:style w:type="character" w:customStyle="1" w:styleId="WW-FootnoteReference18">
    <w:name w:val="WW-Footnote Reference18"/>
    <w:rsid w:val="000A48C0"/>
    <w:rPr>
      <w:vertAlign w:val="superscript"/>
    </w:rPr>
  </w:style>
  <w:style w:type="character" w:customStyle="1" w:styleId="WW-EndnoteReference18">
    <w:name w:val="WW-Endnote Reference18"/>
    <w:rsid w:val="000A48C0"/>
    <w:rPr>
      <w:vertAlign w:val="superscript"/>
    </w:rPr>
  </w:style>
  <w:style w:type="character" w:customStyle="1" w:styleId="WW-FootnoteReference19">
    <w:name w:val="WW-Footnote Reference19"/>
    <w:rsid w:val="000A48C0"/>
    <w:rPr>
      <w:vertAlign w:val="superscript"/>
    </w:rPr>
  </w:style>
  <w:style w:type="character" w:customStyle="1" w:styleId="WW-EndnoteReference19">
    <w:name w:val="WW-Endnote Reference19"/>
    <w:rsid w:val="000A48C0"/>
    <w:rPr>
      <w:vertAlign w:val="superscript"/>
    </w:rPr>
  </w:style>
  <w:style w:type="character" w:customStyle="1" w:styleId="WW-FootnoteReference20">
    <w:name w:val="WW-Footnote Reference20"/>
    <w:rsid w:val="000A48C0"/>
    <w:rPr>
      <w:vertAlign w:val="superscript"/>
    </w:rPr>
  </w:style>
  <w:style w:type="character" w:customStyle="1" w:styleId="WW-EndnoteReference20">
    <w:name w:val="WW-Endnote Reference20"/>
    <w:rsid w:val="000A48C0"/>
    <w:rPr>
      <w:vertAlign w:val="superscript"/>
    </w:rPr>
  </w:style>
  <w:style w:type="character" w:customStyle="1" w:styleId="af">
    <w:name w:val="Σύνδεση ευρετηρίου"/>
    <w:rsid w:val="000A48C0"/>
  </w:style>
  <w:style w:type="character" w:customStyle="1" w:styleId="WW-0">
    <w:name w:val="WW-Παραπομπή υποσημείωσης"/>
    <w:rsid w:val="000A48C0"/>
    <w:rPr>
      <w:vertAlign w:val="superscript"/>
    </w:rPr>
  </w:style>
  <w:style w:type="character" w:customStyle="1" w:styleId="42">
    <w:name w:val="Παραπομπή σημείωσης τέλους4"/>
    <w:rsid w:val="000A48C0"/>
    <w:rPr>
      <w:vertAlign w:val="superscript"/>
    </w:rPr>
  </w:style>
  <w:style w:type="character" w:customStyle="1" w:styleId="Char4">
    <w:name w:val="Κείμενο υποσημείωσης Char"/>
    <w:rsid w:val="000A48C0"/>
    <w:rPr>
      <w:rFonts w:ascii="Calibri" w:hAnsi="Calibri" w:cs="Calibri"/>
      <w:sz w:val="18"/>
      <w:lang w:val="en-IE" w:eastAsia="zh-CN"/>
    </w:rPr>
  </w:style>
  <w:style w:type="character" w:styleId="af0">
    <w:name w:val="footnote reference"/>
    <w:uiPriority w:val="99"/>
    <w:rsid w:val="000A48C0"/>
    <w:rPr>
      <w:vertAlign w:val="superscript"/>
    </w:rPr>
  </w:style>
  <w:style w:type="character" w:styleId="af1">
    <w:name w:val="endnote reference"/>
    <w:rsid w:val="000A48C0"/>
    <w:rPr>
      <w:vertAlign w:val="superscript"/>
    </w:rPr>
  </w:style>
  <w:style w:type="character" w:customStyle="1" w:styleId="WW-FootnoteReference123">
    <w:name w:val="WW-Footnote Reference123"/>
    <w:rsid w:val="000A48C0"/>
    <w:rPr>
      <w:vertAlign w:val="superscript"/>
    </w:rPr>
  </w:style>
  <w:style w:type="paragraph" w:customStyle="1" w:styleId="af2">
    <w:name w:val="Επικεφαλίδα"/>
    <w:basedOn w:val="a"/>
    <w:next w:val="af3"/>
    <w:rsid w:val="000A48C0"/>
    <w:pPr>
      <w:keepNext/>
      <w:suppressAutoHyphens/>
      <w:spacing w:before="240" w:after="120" w:line="240" w:lineRule="auto"/>
      <w:jc w:val="both"/>
    </w:pPr>
    <w:rPr>
      <w:rFonts w:ascii="Liberation Sans" w:eastAsia="Microsoft YaHei" w:hAnsi="Liberation Sans" w:cs="Mangal"/>
      <w:sz w:val="28"/>
      <w:szCs w:val="28"/>
      <w:lang w:val="en-GB" w:eastAsia="ar-SA"/>
    </w:rPr>
  </w:style>
  <w:style w:type="paragraph" w:styleId="af3">
    <w:name w:val="Body Text"/>
    <w:basedOn w:val="a"/>
    <w:link w:val="Char5"/>
    <w:rsid w:val="000A48C0"/>
    <w:pPr>
      <w:suppressAutoHyphens/>
      <w:spacing w:after="240" w:line="240" w:lineRule="auto"/>
      <w:jc w:val="both"/>
    </w:pPr>
    <w:rPr>
      <w:rFonts w:ascii="Calibri" w:eastAsia="Times New Roman" w:hAnsi="Calibri" w:cs="Calibri"/>
      <w:szCs w:val="24"/>
      <w:lang w:val="en-GB" w:eastAsia="ar-SA"/>
    </w:rPr>
  </w:style>
  <w:style w:type="character" w:customStyle="1" w:styleId="Char5">
    <w:name w:val="Σώμα κειμένου Char"/>
    <w:basedOn w:val="a0"/>
    <w:link w:val="af3"/>
    <w:rsid w:val="000A48C0"/>
    <w:rPr>
      <w:rFonts w:ascii="Calibri" w:eastAsia="Times New Roman" w:hAnsi="Calibri" w:cs="Calibri"/>
      <w:kern w:val="0"/>
      <w:szCs w:val="24"/>
      <w:lang w:val="en-GB" w:eastAsia="ar-SA"/>
      <w14:ligatures w14:val="none"/>
    </w:rPr>
  </w:style>
  <w:style w:type="paragraph" w:styleId="af4">
    <w:name w:val="List"/>
    <w:basedOn w:val="af3"/>
    <w:rsid w:val="000A48C0"/>
    <w:rPr>
      <w:rFonts w:cs="Mangal"/>
    </w:rPr>
  </w:style>
  <w:style w:type="paragraph" w:customStyle="1" w:styleId="43">
    <w:name w:val="Λεζάντα4"/>
    <w:basedOn w:val="a"/>
    <w:rsid w:val="000A48C0"/>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af5">
    <w:name w:val="Ευρετήριο"/>
    <w:basedOn w:val="a"/>
    <w:rsid w:val="000A48C0"/>
    <w:pPr>
      <w:suppressLineNumbers/>
      <w:suppressAutoHyphens/>
      <w:spacing w:after="120" w:line="240" w:lineRule="auto"/>
      <w:jc w:val="both"/>
    </w:pPr>
    <w:rPr>
      <w:rFonts w:ascii="Calibri" w:eastAsia="Times New Roman" w:hAnsi="Calibri" w:cs="Mangal"/>
      <w:szCs w:val="24"/>
      <w:lang w:val="en-GB" w:eastAsia="ar-SA"/>
    </w:rPr>
  </w:style>
  <w:style w:type="paragraph" w:customStyle="1" w:styleId="WW-1">
    <w:name w:val="WW-Λεζάντα"/>
    <w:basedOn w:val="a"/>
    <w:rsid w:val="000A48C0"/>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
    <w:name w:val="WW-Caption"/>
    <w:basedOn w:val="a"/>
    <w:rsid w:val="000A48C0"/>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
    <w:name w:val="WW-Caption1"/>
    <w:basedOn w:val="a"/>
    <w:rsid w:val="000A48C0"/>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33">
    <w:name w:val="Λεζάντα3"/>
    <w:basedOn w:val="a"/>
    <w:rsid w:val="000A48C0"/>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
    <w:name w:val="WW-Caption11"/>
    <w:basedOn w:val="a"/>
    <w:rsid w:val="000A48C0"/>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
    <w:name w:val="WW-Caption111"/>
    <w:basedOn w:val="a"/>
    <w:rsid w:val="000A48C0"/>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
    <w:name w:val="WW-Caption1111"/>
    <w:basedOn w:val="a"/>
    <w:rsid w:val="000A48C0"/>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
    <w:name w:val="WW-Caption11111"/>
    <w:basedOn w:val="a"/>
    <w:rsid w:val="000A48C0"/>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25">
    <w:name w:val="Λεζάντα2"/>
    <w:basedOn w:val="a"/>
    <w:rsid w:val="000A48C0"/>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Caption1">
    <w:name w:val="Caption1"/>
    <w:basedOn w:val="a"/>
    <w:rsid w:val="000A48C0"/>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
    <w:name w:val="WW-Caption111111"/>
    <w:basedOn w:val="a"/>
    <w:rsid w:val="000A48C0"/>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
    <w:name w:val="WW-Caption1111111"/>
    <w:basedOn w:val="a"/>
    <w:rsid w:val="000A48C0"/>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
    <w:name w:val="WW-Caption11111111"/>
    <w:basedOn w:val="a"/>
    <w:rsid w:val="000A48C0"/>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
    <w:name w:val="WW-Caption111111111"/>
    <w:basedOn w:val="a"/>
    <w:rsid w:val="000A48C0"/>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
    <w:name w:val="WW-Caption1111111111"/>
    <w:basedOn w:val="a"/>
    <w:rsid w:val="000A48C0"/>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1">
    <w:name w:val="WW-Caption11111111111"/>
    <w:basedOn w:val="a"/>
    <w:rsid w:val="000A48C0"/>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11">
    <w:name w:val="WW-Caption111111111111"/>
    <w:basedOn w:val="a"/>
    <w:rsid w:val="000A48C0"/>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111">
    <w:name w:val="WW-Caption1111111111111"/>
    <w:basedOn w:val="a"/>
    <w:rsid w:val="000A48C0"/>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1111">
    <w:name w:val="WW-Caption11111111111111"/>
    <w:basedOn w:val="a"/>
    <w:rsid w:val="000A48C0"/>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11111">
    <w:name w:val="WW-Caption111111111111111"/>
    <w:basedOn w:val="a"/>
    <w:rsid w:val="000A48C0"/>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111111">
    <w:name w:val="WW-Caption1111111111111111"/>
    <w:basedOn w:val="a"/>
    <w:rsid w:val="000A48C0"/>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15">
    <w:name w:val="Λεζάντα1"/>
    <w:basedOn w:val="a"/>
    <w:rsid w:val="000A48C0"/>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1111111">
    <w:name w:val="WW-Caption11111111111111111"/>
    <w:basedOn w:val="a"/>
    <w:rsid w:val="000A48C0"/>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11111111">
    <w:name w:val="WW-Caption111111111111111111"/>
    <w:basedOn w:val="a"/>
    <w:rsid w:val="000A48C0"/>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111111111">
    <w:name w:val="WW-Caption1111111111111111111"/>
    <w:basedOn w:val="a"/>
    <w:rsid w:val="000A48C0"/>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1111111111">
    <w:name w:val="WW-Caption11111111111111111111"/>
    <w:basedOn w:val="a"/>
    <w:rsid w:val="000A48C0"/>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Bullet">
    <w:name w:val="Bullet"/>
    <w:basedOn w:val="a"/>
    <w:rsid w:val="000A48C0"/>
    <w:pPr>
      <w:numPr>
        <w:numId w:val="4"/>
      </w:numPr>
      <w:suppressAutoHyphens/>
      <w:spacing w:after="100" w:line="240" w:lineRule="auto"/>
      <w:jc w:val="both"/>
    </w:pPr>
    <w:rPr>
      <w:rFonts w:ascii="Calibri" w:eastAsia="MS Mincho" w:hAnsi="Calibri" w:cs="Calibri"/>
      <w:szCs w:val="24"/>
      <w:lang w:val="en-US" w:eastAsia="ja-JP"/>
    </w:rPr>
  </w:style>
  <w:style w:type="paragraph" w:customStyle="1" w:styleId="16">
    <w:name w:val="Ημερομηνία1"/>
    <w:basedOn w:val="a"/>
    <w:next w:val="a"/>
    <w:rsid w:val="000A48C0"/>
    <w:pPr>
      <w:suppressAutoHyphens/>
      <w:spacing w:after="100" w:line="240" w:lineRule="auto"/>
      <w:jc w:val="both"/>
    </w:pPr>
    <w:rPr>
      <w:rFonts w:ascii="Calibri" w:eastAsia="MS Mincho" w:hAnsi="Calibri" w:cs="Calibri"/>
      <w:szCs w:val="24"/>
      <w:lang w:val="en-US" w:eastAsia="ja-JP"/>
    </w:rPr>
  </w:style>
  <w:style w:type="paragraph" w:customStyle="1" w:styleId="DocTitle">
    <w:name w:val="Doc Title"/>
    <w:basedOn w:val="1"/>
    <w:rsid w:val="000A48C0"/>
  </w:style>
  <w:style w:type="paragraph" w:customStyle="1" w:styleId="inserttext">
    <w:name w:val="insert text"/>
    <w:basedOn w:val="a"/>
    <w:rsid w:val="000A48C0"/>
    <w:pPr>
      <w:suppressAutoHyphens/>
      <w:spacing w:after="100" w:line="240" w:lineRule="auto"/>
      <w:ind w:left="794"/>
      <w:jc w:val="both"/>
    </w:pPr>
    <w:rPr>
      <w:rFonts w:ascii="Calibri" w:eastAsia="MS Mincho" w:hAnsi="Calibri" w:cs="Calibri"/>
      <w:szCs w:val="24"/>
      <w:lang w:val="en-US" w:eastAsia="ja-JP"/>
    </w:rPr>
  </w:style>
  <w:style w:type="paragraph" w:customStyle="1" w:styleId="26">
    <w:name w:val="Κείμενο πλαισίου2"/>
    <w:basedOn w:val="a"/>
    <w:rsid w:val="000A48C0"/>
    <w:pPr>
      <w:suppressAutoHyphens/>
      <w:spacing w:after="120" w:line="240" w:lineRule="auto"/>
      <w:jc w:val="both"/>
    </w:pPr>
    <w:rPr>
      <w:rFonts w:ascii="Tahoma" w:eastAsia="Times New Roman" w:hAnsi="Tahoma" w:cs="Tahoma"/>
      <w:sz w:val="16"/>
      <w:szCs w:val="16"/>
      <w:lang w:val="en-GB" w:eastAsia="ar-SA"/>
    </w:rPr>
  </w:style>
  <w:style w:type="paragraph" w:customStyle="1" w:styleId="27">
    <w:name w:val="Κείμενο σχολίου2"/>
    <w:basedOn w:val="a"/>
    <w:rsid w:val="000A48C0"/>
    <w:pPr>
      <w:suppressAutoHyphens/>
      <w:spacing w:after="120" w:line="240" w:lineRule="auto"/>
      <w:jc w:val="both"/>
    </w:pPr>
    <w:rPr>
      <w:rFonts w:ascii="Calibri" w:eastAsia="Times New Roman" w:hAnsi="Calibri" w:cs="Calibri"/>
      <w:sz w:val="20"/>
      <w:szCs w:val="20"/>
      <w:lang w:val="en-GB" w:eastAsia="ar-SA"/>
    </w:rPr>
  </w:style>
  <w:style w:type="paragraph" w:customStyle="1" w:styleId="28">
    <w:name w:val="Θέμα σχολίου2"/>
    <w:basedOn w:val="27"/>
    <w:next w:val="27"/>
    <w:rsid w:val="000A48C0"/>
    <w:rPr>
      <w:b/>
      <w:bCs/>
    </w:rPr>
  </w:style>
  <w:style w:type="paragraph" w:customStyle="1" w:styleId="29">
    <w:name w:val="Αναθεώρηση2"/>
    <w:rsid w:val="000A48C0"/>
    <w:pPr>
      <w:suppressAutoHyphens/>
      <w:spacing w:after="0" w:line="240" w:lineRule="auto"/>
    </w:pPr>
    <w:rPr>
      <w:rFonts w:ascii="Times New Roman" w:eastAsia="Times New Roman" w:hAnsi="Times New Roman" w:cs="Times New Roman"/>
      <w:kern w:val="0"/>
      <w:sz w:val="24"/>
      <w:szCs w:val="24"/>
      <w:lang w:val="en-GB" w:eastAsia="ar-SA"/>
      <w14:ligatures w14:val="none"/>
    </w:rPr>
  </w:style>
  <w:style w:type="paragraph" w:customStyle="1" w:styleId="western">
    <w:name w:val="western"/>
    <w:basedOn w:val="a"/>
    <w:rsid w:val="000A48C0"/>
    <w:pPr>
      <w:suppressAutoHyphens/>
      <w:spacing w:before="280" w:after="200" w:line="240" w:lineRule="auto"/>
      <w:jc w:val="both"/>
    </w:pPr>
    <w:rPr>
      <w:rFonts w:ascii="Arial Unicode MS" w:eastAsia="Arial Unicode MS" w:hAnsi="Arial Unicode MS" w:cs="Arial Unicode MS"/>
      <w:szCs w:val="24"/>
      <w:lang w:val="en-GB" w:eastAsia="ar-SA"/>
    </w:rPr>
  </w:style>
  <w:style w:type="paragraph" w:customStyle="1" w:styleId="17">
    <w:name w:val="Παράγραφος λίστας1"/>
    <w:basedOn w:val="a"/>
    <w:rsid w:val="000A48C0"/>
    <w:pPr>
      <w:suppressAutoHyphens/>
      <w:spacing w:after="200" w:line="240" w:lineRule="auto"/>
      <w:ind w:left="720"/>
      <w:jc w:val="both"/>
    </w:pPr>
    <w:rPr>
      <w:rFonts w:ascii="Calibri" w:eastAsia="Times New Roman" w:hAnsi="Calibri" w:cs="Calibri"/>
      <w:szCs w:val="24"/>
      <w:lang w:val="en-GB" w:eastAsia="ar-SA"/>
    </w:rPr>
  </w:style>
  <w:style w:type="paragraph" w:styleId="af6">
    <w:name w:val="footnote text"/>
    <w:basedOn w:val="a"/>
    <w:link w:val="Char10"/>
    <w:rsid w:val="000A48C0"/>
    <w:pPr>
      <w:suppressAutoHyphens/>
      <w:spacing w:after="0" w:line="240" w:lineRule="auto"/>
      <w:ind w:left="425" w:hanging="425"/>
      <w:jc w:val="both"/>
    </w:pPr>
    <w:rPr>
      <w:rFonts w:ascii="Calibri" w:eastAsia="Times New Roman" w:hAnsi="Calibri" w:cs="Calibri"/>
      <w:sz w:val="18"/>
      <w:szCs w:val="20"/>
      <w:lang w:val="en-IE" w:eastAsia="ar-SA"/>
    </w:rPr>
  </w:style>
  <w:style w:type="character" w:customStyle="1" w:styleId="Char10">
    <w:name w:val="Κείμενο υποσημείωσης Char1"/>
    <w:basedOn w:val="a0"/>
    <w:link w:val="af6"/>
    <w:rsid w:val="000A48C0"/>
    <w:rPr>
      <w:rFonts w:ascii="Calibri" w:eastAsia="Times New Roman" w:hAnsi="Calibri" w:cs="Calibri"/>
      <w:kern w:val="0"/>
      <w:sz w:val="18"/>
      <w:szCs w:val="20"/>
      <w:lang w:val="en-IE" w:eastAsia="ar-SA"/>
      <w14:ligatures w14:val="none"/>
    </w:rPr>
  </w:style>
  <w:style w:type="paragraph" w:styleId="18">
    <w:name w:val="toc 1"/>
    <w:basedOn w:val="a"/>
    <w:next w:val="a"/>
    <w:uiPriority w:val="39"/>
    <w:rsid w:val="000A48C0"/>
    <w:pPr>
      <w:suppressAutoHyphens/>
      <w:spacing w:before="120" w:after="120" w:line="240" w:lineRule="auto"/>
    </w:pPr>
    <w:rPr>
      <w:rFonts w:ascii="Calibri" w:eastAsia="Times New Roman" w:hAnsi="Calibri" w:cs="Calibri"/>
      <w:b/>
      <w:bCs/>
      <w:caps/>
      <w:sz w:val="20"/>
      <w:szCs w:val="20"/>
      <w:lang w:val="en-GB" w:eastAsia="ar-SA"/>
    </w:rPr>
  </w:style>
  <w:style w:type="paragraph" w:styleId="2a">
    <w:name w:val="toc 2"/>
    <w:basedOn w:val="a"/>
    <w:next w:val="a"/>
    <w:uiPriority w:val="39"/>
    <w:rsid w:val="000A48C0"/>
    <w:pPr>
      <w:suppressAutoHyphens/>
      <w:spacing w:after="0" w:line="240" w:lineRule="auto"/>
      <w:ind w:left="220"/>
    </w:pPr>
    <w:rPr>
      <w:rFonts w:ascii="Calibri" w:eastAsia="Times New Roman" w:hAnsi="Calibri" w:cs="Calibri"/>
      <w:smallCaps/>
      <w:sz w:val="20"/>
      <w:szCs w:val="20"/>
      <w:lang w:val="en-GB" w:eastAsia="ar-SA"/>
    </w:rPr>
  </w:style>
  <w:style w:type="paragraph" w:styleId="34">
    <w:name w:val="toc 3"/>
    <w:basedOn w:val="a"/>
    <w:next w:val="a"/>
    <w:uiPriority w:val="39"/>
    <w:rsid w:val="000A48C0"/>
    <w:pPr>
      <w:suppressAutoHyphens/>
      <w:spacing w:after="0" w:line="240" w:lineRule="auto"/>
      <w:ind w:left="440"/>
    </w:pPr>
    <w:rPr>
      <w:rFonts w:ascii="Calibri" w:eastAsia="Times New Roman" w:hAnsi="Calibri" w:cs="Calibri"/>
      <w:i/>
      <w:iCs/>
      <w:sz w:val="20"/>
      <w:szCs w:val="20"/>
      <w:lang w:val="en-GB" w:eastAsia="ar-SA"/>
    </w:rPr>
  </w:style>
  <w:style w:type="paragraph" w:styleId="44">
    <w:name w:val="toc 4"/>
    <w:basedOn w:val="a"/>
    <w:next w:val="a"/>
    <w:uiPriority w:val="39"/>
    <w:rsid w:val="000A48C0"/>
    <w:pPr>
      <w:suppressAutoHyphens/>
      <w:spacing w:after="0" w:line="240" w:lineRule="auto"/>
      <w:ind w:left="660"/>
    </w:pPr>
    <w:rPr>
      <w:rFonts w:ascii="Calibri" w:eastAsia="Times New Roman" w:hAnsi="Calibri" w:cs="Calibri"/>
      <w:sz w:val="18"/>
      <w:szCs w:val="18"/>
      <w:lang w:val="en-GB" w:eastAsia="ar-SA"/>
    </w:rPr>
  </w:style>
  <w:style w:type="paragraph" w:styleId="51">
    <w:name w:val="toc 5"/>
    <w:basedOn w:val="a"/>
    <w:next w:val="a"/>
    <w:uiPriority w:val="39"/>
    <w:rsid w:val="000A48C0"/>
    <w:pPr>
      <w:suppressAutoHyphens/>
      <w:spacing w:after="0" w:line="240" w:lineRule="auto"/>
      <w:ind w:left="880"/>
    </w:pPr>
    <w:rPr>
      <w:rFonts w:ascii="Calibri" w:eastAsia="Times New Roman" w:hAnsi="Calibri" w:cs="Calibri"/>
      <w:sz w:val="18"/>
      <w:szCs w:val="18"/>
      <w:lang w:val="en-GB" w:eastAsia="ar-SA"/>
    </w:rPr>
  </w:style>
  <w:style w:type="paragraph" w:styleId="6">
    <w:name w:val="toc 6"/>
    <w:basedOn w:val="a"/>
    <w:next w:val="a"/>
    <w:uiPriority w:val="39"/>
    <w:rsid w:val="000A48C0"/>
    <w:pPr>
      <w:suppressAutoHyphens/>
      <w:spacing w:after="0" w:line="240" w:lineRule="auto"/>
      <w:ind w:left="1100"/>
    </w:pPr>
    <w:rPr>
      <w:rFonts w:ascii="Calibri" w:eastAsia="Times New Roman" w:hAnsi="Calibri" w:cs="Calibri"/>
      <w:sz w:val="18"/>
      <w:szCs w:val="18"/>
      <w:lang w:val="en-GB" w:eastAsia="ar-SA"/>
    </w:rPr>
  </w:style>
  <w:style w:type="paragraph" w:styleId="7">
    <w:name w:val="toc 7"/>
    <w:basedOn w:val="a"/>
    <w:next w:val="a"/>
    <w:uiPriority w:val="39"/>
    <w:rsid w:val="000A48C0"/>
    <w:pPr>
      <w:suppressAutoHyphens/>
      <w:spacing w:after="0" w:line="240" w:lineRule="auto"/>
      <w:ind w:left="1320"/>
    </w:pPr>
    <w:rPr>
      <w:rFonts w:ascii="Calibri" w:eastAsia="Times New Roman" w:hAnsi="Calibri" w:cs="Calibri"/>
      <w:sz w:val="18"/>
      <w:szCs w:val="18"/>
      <w:lang w:val="en-GB" w:eastAsia="ar-SA"/>
    </w:rPr>
  </w:style>
  <w:style w:type="paragraph" w:styleId="8">
    <w:name w:val="toc 8"/>
    <w:basedOn w:val="a"/>
    <w:next w:val="a"/>
    <w:uiPriority w:val="39"/>
    <w:rsid w:val="000A48C0"/>
    <w:pPr>
      <w:suppressAutoHyphens/>
      <w:spacing w:after="0" w:line="240" w:lineRule="auto"/>
      <w:ind w:left="1540"/>
    </w:pPr>
    <w:rPr>
      <w:rFonts w:ascii="Calibri" w:eastAsia="Times New Roman" w:hAnsi="Calibri" w:cs="Calibri"/>
      <w:sz w:val="18"/>
      <w:szCs w:val="18"/>
      <w:lang w:val="en-GB" w:eastAsia="ar-SA"/>
    </w:rPr>
  </w:style>
  <w:style w:type="paragraph" w:styleId="9">
    <w:name w:val="toc 9"/>
    <w:basedOn w:val="a"/>
    <w:next w:val="a"/>
    <w:uiPriority w:val="39"/>
    <w:rsid w:val="000A48C0"/>
    <w:pPr>
      <w:suppressAutoHyphens/>
      <w:spacing w:after="0" w:line="240" w:lineRule="auto"/>
      <w:ind w:left="1760"/>
    </w:pPr>
    <w:rPr>
      <w:rFonts w:ascii="Calibri" w:eastAsia="Times New Roman" w:hAnsi="Calibri" w:cs="Calibri"/>
      <w:sz w:val="18"/>
      <w:szCs w:val="18"/>
      <w:lang w:val="en-GB" w:eastAsia="ar-SA"/>
    </w:rPr>
  </w:style>
  <w:style w:type="paragraph" w:customStyle="1" w:styleId="Style1">
    <w:name w:val="Style1"/>
    <w:basedOn w:val="DocTitle"/>
    <w:rsid w:val="000A48C0"/>
    <w:pPr>
      <w:pageBreakBefore w:val="0"/>
      <w:pBdr>
        <w:top w:val="single" w:sz="20" w:space="1" w:color="000080"/>
        <w:left w:val="single" w:sz="20" w:space="4" w:color="000080"/>
        <w:right w:val="single" w:sz="20" w:space="4" w:color="000080"/>
      </w:pBdr>
      <w:jc w:val="center"/>
    </w:pPr>
    <w:rPr>
      <w:rFonts w:ascii="Calibri" w:hAnsi="Calibri" w:cs="Calibri"/>
      <w:sz w:val="40"/>
      <w:szCs w:val="40"/>
      <w:lang w:val="el-GR"/>
    </w:rPr>
  </w:style>
  <w:style w:type="paragraph" w:customStyle="1" w:styleId="Contents">
    <w:name w:val="Contents"/>
    <w:basedOn w:val="1"/>
    <w:qFormat/>
    <w:rsid w:val="000A48C0"/>
    <w:rPr>
      <w:rFonts w:ascii="Calibri" w:hAnsi="Calibri" w:cs="Calibri"/>
      <w:lang w:val="el-GR"/>
    </w:rPr>
  </w:style>
  <w:style w:type="paragraph" w:styleId="af7">
    <w:name w:val="endnote text"/>
    <w:basedOn w:val="a"/>
    <w:link w:val="Char6"/>
    <w:rsid w:val="000A48C0"/>
    <w:pPr>
      <w:suppressAutoHyphens/>
      <w:spacing w:after="120" w:line="240" w:lineRule="auto"/>
      <w:jc w:val="both"/>
    </w:pPr>
    <w:rPr>
      <w:rFonts w:ascii="Calibri" w:eastAsia="Times New Roman" w:hAnsi="Calibri" w:cs="Calibri"/>
      <w:sz w:val="20"/>
      <w:szCs w:val="20"/>
      <w:lang w:val="en-GB" w:eastAsia="ar-SA"/>
    </w:rPr>
  </w:style>
  <w:style w:type="character" w:customStyle="1" w:styleId="Char6">
    <w:name w:val="Κείμενο σημείωσης τέλους Char"/>
    <w:basedOn w:val="a0"/>
    <w:link w:val="af7"/>
    <w:rsid w:val="000A48C0"/>
    <w:rPr>
      <w:rFonts w:ascii="Calibri" w:eastAsia="Times New Roman" w:hAnsi="Calibri" w:cs="Calibri"/>
      <w:kern w:val="0"/>
      <w:sz w:val="20"/>
      <w:szCs w:val="20"/>
      <w:lang w:val="en-GB" w:eastAsia="ar-SA"/>
      <w14:ligatures w14:val="none"/>
    </w:rPr>
  </w:style>
  <w:style w:type="paragraph" w:customStyle="1" w:styleId="Default">
    <w:name w:val="Default"/>
    <w:qFormat/>
    <w:rsid w:val="000A48C0"/>
    <w:pPr>
      <w:widowControl w:val="0"/>
      <w:suppressAutoHyphens/>
      <w:spacing w:after="0" w:line="240" w:lineRule="auto"/>
    </w:pPr>
    <w:rPr>
      <w:rFonts w:ascii="Cambria" w:eastAsia="SimSun" w:hAnsi="Cambria" w:cs="Mangal"/>
      <w:color w:val="000000"/>
      <w:kern w:val="0"/>
      <w:sz w:val="24"/>
      <w:szCs w:val="24"/>
      <w:lang w:eastAsia="hi-IN" w:bidi="hi-IN"/>
      <w14:ligatures w14:val="none"/>
    </w:rPr>
  </w:style>
  <w:style w:type="paragraph" w:customStyle="1" w:styleId="af8">
    <w:name w:val="Προμορφοποιημένο κείμενο"/>
    <w:basedOn w:val="a"/>
    <w:rsid w:val="000A48C0"/>
    <w:pPr>
      <w:suppressAutoHyphens/>
      <w:spacing w:after="120" w:line="240" w:lineRule="auto"/>
      <w:jc w:val="both"/>
    </w:pPr>
    <w:rPr>
      <w:rFonts w:ascii="Calibri" w:eastAsia="Times New Roman" w:hAnsi="Calibri" w:cs="Calibri"/>
      <w:szCs w:val="24"/>
      <w:lang w:val="en-GB" w:eastAsia="ar-SA"/>
    </w:rPr>
  </w:style>
  <w:style w:type="paragraph" w:styleId="af9">
    <w:name w:val="Body Text Indent"/>
    <w:basedOn w:val="a"/>
    <w:link w:val="Char7"/>
    <w:rsid w:val="000A48C0"/>
    <w:pPr>
      <w:suppressAutoHyphens/>
      <w:spacing w:after="120" w:line="240" w:lineRule="auto"/>
      <w:ind w:firstLine="1134"/>
      <w:jc w:val="both"/>
    </w:pPr>
    <w:rPr>
      <w:rFonts w:ascii="Arial" w:eastAsia="Times New Roman" w:hAnsi="Arial" w:cs="Arial"/>
      <w:szCs w:val="24"/>
      <w:lang w:val="en-GB" w:eastAsia="ar-SA"/>
    </w:rPr>
  </w:style>
  <w:style w:type="character" w:customStyle="1" w:styleId="Char7">
    <w:name w:val="Σώμα κείμενου με εσοχή Char"/>
    <w:basedOn w:val="a0"/>
    <w:link w:val="af9"/>
    <w:rsid w:val="000A48C0"/>
    <w:rPr>
      <w:rFonts w:ascii="Arial" w:eastAsia="Times New Roman" w:hAnsi="Arial" w:cs="Arial"/>
      <w:kern w:val="0"/>
      <w:szCs w:val="24"/>
      <w:lang w:val="en-GB" w:eastAsia="ar-SA"/>
      <w14:ligatures w14:val="none"/>
    </w:rPr>
  </w:style>
  <w:style w:type="paragraph" w:customStyle="1" w:styleId="normalwithoutspacing">
    <w:name w:val="normal_without_spacing"/>
    <w:basedOn w:val="a"/>
    <w:rsid w:val="000A48C0"/>
    <w:pPr>
      <w:suppressAutoHyphens/>
      <w:spacing w:after="60" w:line="240" w:lineRule="auto"/>
      <w:jc w:val="both"/>
    </w:pPr>
    <w:rPr>
      <w:rFonts w:ascii="Calibri" w:eastAsia="Times New Roman" w:hAnsi="Calibri" w:cs="Calibri"/>
      <w:szCs w:val="24"/>
      <w:lang w:eastAsia="ar-SA"/>
    </w:rPr>
  </w:style>
  <w:style w:type="paragraph" w:customStyle="1" w:styleId="foothanging">
    <w:name w:val="foot_hanging"/>
    <w:basedOn w:val="af6"/>
    <w:rsid w:val="000A48C0"/>
    <w:pPr>
      <w:ind w:left="426" w:hanging="426"/>
    </w:pPr>
    <w:rPr>
      <w:szCs w:val="18"/>
    </w:rPr>
  </w:style>
  <w:style w:type="paragraph" w:customStyle="1" w:styleId="-HTML2">
    <w:name w:val="Προ-διαμορφωμένο HTML2"/>
    <w:basedOn w:val="a"/>
    <w:rsid w:val="000A4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ar-SA"/>
    </w:rPr>
  </w:style>
  <w:style w:type="paragraph" w:customStyle="1" w:styleId="LO-normal">
    <w:name w:val="LO-normal"/>
    <w:rsid w:val="000A48C0"/>
    <w:pPr>
      <w:suppressAutoHyphens/>
      <w:spacing w:after="0" w:line="276" w:lineRule="auto"/>
    </w:pPr>
    <w:rPr>
      <w:rFonts w:ascii="Arial" w:eastAsia="Arial" w:hAnsi="Arial" w:cs="Arial"/>
      <w:color w:val="000000"/>
      <w:kern w:val="0"/>
      <w:lang w:eastAsia="ar-SA"/>
      <w14:ligatures w14:val="none"/>
    </w:rPr>
  </w:style>
  <w:style w:type="paragraph" w:customStyle="1" w:styleId="310">
    <w:name w:val="Σώμα κείμενου με εσοχή 31"/>
    <w:basedOn w:val="a"/>
    <w:rsid w:val="000A48C0"/>
    <w:pPr>
      <w:spacing w:after="120" w:line="312" w:lineRule="auto"/>
      <w:ind w:left="283"/>
      <w:jc w:val="both"/>
    </w:pPr>
    <w:rPr>
      <w:rFonts w:ascii="Calibri" w:eastAsia="Times New Roman" w:hAnsi="Calibri" w:cs="Times New Roman"/>
      <w:sz w:val="16"/>
      <w:szCs w:val="16"/>
      <w:lang w:val="en-GB" w:eastAsia="ar-SA"/>
    </w:rPr>
  </w:style>
  <w:style w:type="paragraph" w:customStyle="1" w:styleId="19">
    <w:name w:val="Χωρίς διάστιχο1"/>
    <w:rsid w:val="000A48C0"/>
    <w:pPr>
      <w:suppressAutoHyphens/>
      <w:spacing w:after="0" w:line="240" w:lineRule="auto"/>
      <w:jc w:val="both"/>
    </w:pPr>
    <w:rPr>
      <w:rFonts w:ascii="Calibri" w:eastAsia="Times New Roman" w:hAnsi="Calibri" w:cs="Calibri"/>
      <w:kern w:val="0"/>
      <w:szCs w:val="24"/>
      <w:lang w:val="en-GB" w:eastAsia="ar-SA"/>
      <w14:ligatures w14:val="none"/>
    </w:rPr>
  </w:style>
  <w:style w:type="paragraph" w:customStyle="1" w:styleId="afa">
    <w:name w:val="Περιεχόμενα πίνακα"/>
    <w:basedOn w:val="a"/>
    <w:rsid w:val="000A48C0"/>
    <w:pPr>
      <w:suppressLineNumbers/>
      <w:suppressAutoHyphens/>
      <w:spacing w:after="120" w:line="240" w:lineRule="auto"/>
      <w:jc w:val="both"/>
    </w:pPr>
    <w:rPr>
      <w:rFonts w:ascii="Calibri" w:eastAsia="Times New Roman" w:hAnsi="Calibri" w:cs="Calibri"/>
      <w:szCs w:val="24"/>
      <w:lang w:val="en-GB" w:eastAsia="ar-SA"/>
    </w:rPr>
  </w:style>
  <w:style w:type="paragraph" w:customStyle="1" w:styleId="afb">
    <w:name w:val="Επικεφαλίδα πίνακα"/>
    <w:basedOn w:val="afa"/>
    <w:rsid w:val="000A48C0"/>
    <w:pPr>
      <w:jc w:val="center"/>
    </w:pPr>
    <w:rPr>
      <w:b/>
      <w:bCs/>
    </w:rPr>
  </w:style>
  <w:style w:type="paragraph" w:customStyle="1" w:styleId="footers">
    <w:name w:val="footers"/>
    <w:basedOn w:val="foothanging"/>
    <w:rsid w:val="000A48C0"/>
  </w:style>
  <w:style w:type="paragraph" w:customStyle="1" w:styleId="Standard">
    <w:name w:val="Standard"/>
    <w:rsid w:val="000A48C0"/>
    <w:pPr>
      <w:widowControl w:val="0"/>
      <w:suppressAutoHyphens/>
      <w:spacing w:after="0" w:line="240" w:lineRule="auto"/>
      <w:textAlignment w:val="baseline"/>
    </w:pPr>
    <w:rPr>
      <w:rFonts w:ascii="Times New Roman" w:eastAsia="SimSun" w:hAnsi="Times New Roman" w:cs="Lucida Sans"/>
      <w:kern w:val="1"/>
      <w:sz w:val="24"/>
      <w:szCs w:val="24"/>
      <w:lang w:eastAsia="hi-IN" w:bidi="hi-IN"/>
      <w14:ligatures w14:val="none"/>
    </w:rPr>
  </w:style>
  <w:style w:type="paragraph" w:customStyle="1" w:styleId="Textbody">
    <w:name w:val="Text body"/>
    <w:basedOn w:val="Standard"/>
    <w:rsid w:val="000A48C0"/>
    <w:pPr>
      <w:spacing w:after="120"/>
    </w:pPr>
  </w:style>
  <w:style w:type="paragraph" w:customStyle="1" w:styleId="Footnote">
    <w:name w:val="Footnote"/>
    <w:basedOn w:val="Standard"/>
    <w:rsid w:val="000A48C0"/>
    <w:pPr>
      <w:suppressLineNumbers/>
      <w:ind w:left="283" w:hanging="283"/>
    </w:pPr>
    <w:rPr>
      <w:sz w:val="20"/>
      <w:szCs w:val="20"/>
    </w:rPr>
  </w:style>
  <w:style w:type="paragraph" w:customStyle="1" w:styleId="311">
    <w:name w:val="Σώμα κείμενου 31"/>
    <w:basedOn w:val="a"/>
    <w:rsid w:val="000A48C0"/>
    <w:pPr>
      <w:suppressAutoHyphens/>
      <w:spacing w:after="120" w:line="240" w:lineRule="auto"/>
      <w:jc w:val="both"/>
    </w:pPr>
    <w:rPr>
      <w:rFonts w:ascii="Calibri" w:eastAsia="Times New Roman" w:hAnsi="Calibri" w:cs="Calibri"/>
      <w:sz w:val="16"/>
      <w:szCs w:val="16"/>
      <w:lang w:val="en-GB" w:eastAsia="ar-SA"/>
    </w:rPr>
  </w:style>
  <w:style w:type="paragraph" w:customStyle="1" w:styleId="fooot">
    <w:name w:val="fooot"/>
    <w:basedOn w:val="footers"/>
    <w:rsid w:val="000A48C0"/>
  </w:style>
  <w:style w:type="paragraph" w:customStyle="1" w:styleId="1a">
    <w:name w:val="Κείμενο πλαισίου1"/>
    <w:basedOn w:val="a"/>
    <w:rsid w:val="000A48C0"/>
    <w:pPr>
      <w:suppressAutoHyphens/>
      <w:spacing w:after="0" w:line="240" w:lineRule="auto"/>
      <w:jc w:val="both"/>
    </w:pPr>
    <w:rPr>
      <w:rFonts w:ascii="Tahoma" w:eastAsia="Times New Roman" w:hAnsi="Tahoma" w:cs="Tahoma"/>
      <w:sz w:val="16"/>
      <w:szCs w:val="16"/>
      <w:lang w:val="en-GB" w:eastAsia="ar-SA"/>
    </w:rPr>
  </w:style>
  <w:style w:type="paragraph" w:customStyle="1" w:styleId="1b">
    <w:name w:val="Κείμενο σχολίου1"/>
    <w:basedOn w:val="a"/>
    <w:rsid w:val="000A48C0"/>
    <w:pPr>
      <w:suppressAutoHyphens/>
      <w:spacing w:after="120" w:line="240" w:lineRule="auto"/>
      <w:jc w:val="both"/>
    </w:pPr>
    <w:rPr>
      <w:rFonts w:ascii="Calibri" w:eastAsia="Times New Roman" w:hAnsi="Calibri" w:cs="Calibri"/>
      <w:sz w:val="20"/>
      <w:szCs w:val="20"/>
      <w:lang w:val="en-GB" w:eastAsia="ar-SA"/>
    </w:rPr>
  </w:style>
  <w:style w:type="paragraph" w:customStyle="1" w:styleId="1c">
    <w:name w:val="Θέμα σχολίου1"/>
    <w:basedOn w:val="1b"/>
    <w:next w:val="1b"/>
    <w:rsid w:val="000A48C0"/>
    <w:rPr>
      <w:b/>
      <w:bCs/>
    </w:rPr>
  </w:style>
  <w:style w:type="paragraph" w:customStyle="1" w:styleId="-HTML1">
    <w:name w:val="Προ-διαμορφωμένο HTML1"/>
    <w:basedOn w:val="a"/>
    <w:rsid w:val="000A4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ar-SA"/>
    </w:rPr>
  </w:style>
  <w:style w:type="paragraph" w:customStyle="1" w:styleId="1d">
    <w:name w:val="Αναθεώρηση1"/>
    <w:rsid w:val="000A48C0"/>
    <w:pPr>
      <w:suppressAutoHyphens/>
      <w:spacing w:after="0" w:line="240" w:lineRule="auto"/>
    </w:pPr>
    <w:rPr>
      <w:rFonts w:ascii="Calibri" w:eastAsia="Times New Roman" w:hAnsi="Calibri" w:cs="Calibri"/>
      <w:kern w:val="0"/>
      <w:szCs w:val="24"/>
      <w:lang w:val="en-GB" w:eastAsia="ar-SA"/>
      <w14:ligatures w14:val="none"/>
    </w:rPr>
  </w:style>
  <w:style w:type="paragraph" w:customStyle="1" w:styleId="21">
    <w:name w:val="Λίστα με κουκκίδες 21"/>
    <w:basedOn w:val="a"/>
    <w:rsid w:val="000A48C0"/>
    <w:pPr>
      <w:numPr>
        <w:numId w:val="2"/>
      </w:numPr>
      <w:spacing w:after="0" w:line="360" w:lineRule="auto"/>
      <w:jc w:val="both"/>
    </w:pPr>
    <w:rPr>
      <w:rFonts w:ascii="Trebuchet MS" w:eastAsia="Times New Roman" w:hAnsi="Trebuchet MS" w:cs="Times New Roman"/>
      <w:szCs w:val="20"/>
      <w:lang w:val="en-US" w:eastAsia="ar-SA"/>
    </w:rPr>
  </w:style>
  <w:style w:type="paragraph" w:customStyle="1" w:styleId="100">
    <w:name w:val="Περιεχόμενα 10"/>
    <w:basedOn w:val="af5"/>
    <w:rsid w:val="000A48C0"/>
    <w:pPr>
      <w:tabs>
        <w:tab w:val="right" w:leader="dot" w:pos="7091"/>
      </w:tabs>
      <w:ind w:left="2547"/>
    </w:pPr>
  </w:style>
  <w:style w:type="paragraph" w:customStyle="1" w:styleId="afc">
    <w:name w:val="Οριζόντια γραμμή"/>
    <w:basedOn w:val="a"/>
    <w:next w:val="af3"/>
    <w:rsid w:val="000A48C0"/>
    <w:pPr>
      <w:suppressLineNumbers/>
      <w:suppressAutoHyphens/>
      <w:spacing w:after="283" w:line="240" w:lineRule="auto"/>
      <w:jc w:val="both"/>
    </w:pPr>
    <w:rPr>
      <w:rFonts w:ascii="Calibri" w:eastAsia="Times New Roman" w:hAnsi="Calibri" w:cs="Calibri"/>
      <w:sz w:val="12"/>
      <w:szCs w:val="12"/>
      <w:lang w:val="en-GB" w:eastAsia="ar-SA"/>
    </w:rPr>
  </w:style>
  <w:style w:type="paragraph" w:customStyle="1" w:styleId="210">
    <w:name w:val="Σώμα κείμενου 21"/>
    <w:basedOn w:val="a"/>
    <w:rsid w:val="000A48C0"/>
    <w:pPr>
      <w:suppressAutoHyphens/>
      <w:overflowPunct w:val="0"/>
      <w:autoSpaceDE w:val="0"/>
      <w:spacing w:after="0" w:line="240" w:lineRule="auto"/>
      <w:jc w:val="both"/>
      <w:textAlignment w:val="baseline"/>
    </w:pPr>
    <w:rPr>
      <w:rFonts w:ascii="Arial" w:eastAsia="Times New Roman" w:hAnsi="Arial" w:cs="Arial"/>
      <w:szCs w:val="20"/>
      <w:lang w:eastAsia="ar-SA"/>
    </w:rPr>
  </w:style>
  <w:style w:type="paragraph" w:customStyle="1" w:styleId="para-1">
    <w:name w:val="para-1"/>
    <w:basedOn w:val="a"/>
    <w:rsid w:val="000A48C0"/>
    <w:pPr>
      <w:tabs>
        <w:tab w:val="left" w:pos="1021"/>
        <w:tab w:val="left" w:pos="1588"/>
        <w:tab w:val="left" w:pos="2155"/>
        <w:tab w:val="left" w:pos="2722"/>
        <w:tab w:val="left" w:pos="3289"/>
      </w:tabs>
      <w:suppressAutoHyphens/>
      <w:spacing w:after="0" w:line="240" w:lineRule="auto"/>
      <w:ind w:left="1021" w:hanging="1021"/>
      <w:jc w:val="both"/>
    </w:pPr>
    <w:rPr>
      <w:rFonts w:ascii="Arial" w:eastAsia="Times New Roman" w:hAnsi="Arial" w:cs="Arial"/>
      <w:spacing w:val="5"/>
      <w:szCs w:val="20"/>
      <w:lang w:eastAsia="ar-SA"/>
    </w:rPr>
  </w:style>
  <w:style w:type="paragraph" w:customStyle="1" w:styleId="101">
    <w:name w:val="Κατάλογος περιεχομένων 10"/>
    <w:basedOn w:val="af5"/>
    <w:rsid w:val="000A48C0"/>
    <w:pPr>
      <w:tabs>
        <w:tab w:val="right" w:leader="dot" w:pos="7091"/>
      </w:tabs>
      <w:ind w:left="2547"/>
    </w:pPr>
  </w:style>
  <w:style w:type="paragraph" w:styleId="afd">
    <w:name w:val="Balloon Text"/>
    <w:basedOn w:val="a"/>
    <w:link w:val="Char11"/>
    <w:uiPriority w:val="99"/>
    <w:semiHidden/>
    <w:unhideWhenUsed/>
    <w:rsid w:val="000A48C0"/>
    <w:pPr>
      <w:suppressAutoHyphens/>
      <w:spacing w:after="0" w:line="240" w:lineRule="auto"/>
      <w:jc w:val="both"/>
    </w:pPr>
    <w:rPr>
      <w:rFonts w:ascii="Segoe UI" w:eastAsia="Times New Roman" w:hAnsi="Segoe UI" w:cs="Times New Roman"/>
      <w:sz w:val="18"/>
      <w:szCs w:val="18"/>
      <w:lang w:val="en-GB" w:eastAsia="ar-SA"/>
    </w:rPr>
  </w:style>
  <w:style w:type="character" w:customStyle="1" w:styleId="Char11">
    <w:name w:val="Κείμενο πλαισίου Char1"/>
    <w:basedOn w:val="a0"/>
    <w:link w:val="afd"/>
    <w:uiPriority w:val="99"/>
    <w:semiHidden/>
    <w:rsid w:val="000A48C0"/>
    <w:rPr>
      <w:rFonts w:ascii="Segoe UI" w:eastAsia="Times New Roman" w:hAnsi="Segoe UI" w:cs="Times New Roman"/>
      <w:kern w:val="0"/>
      <w:sz w:val="18"/>
      <w:szCs w:val="18"/>
      <w:lang w:val="en-GB" w:eastAsia="ar-SA"/>
      <w14:ligatures w14:val="none"/>
    </w:rPr>
  </w:style>
  <w:style w:type="character" w:styleId="afe">
    <w:name w:val="annotation reference"/>
    <w:uiPriority w:val="99"/>
    <w:unhideWhenUsed/>
    <w:rsid w:val="000A48C0"/>
    <w:rPr>
      <w:sz w:val="16"/>
      <w:szCs w:val="16"/>
    </w:rPr>
  </w:style>
  <w:style w:type="paragraph" w:styleId="aff">
    <w:name w:val="annotation text"/>
    <w:basedOn w:val="a"/>
    <w:link w:val="Char12"/>
    <w:uiPriority w:val="99"/>
    <w:unhideWhenUsed/>
    <w:rsid w:val="000A48C0"/>
    <w:pPr>
      <w:suppressAutoHyphens/>
      <w:spacing w:after="120" w:line="240" w:lineRule="auto"/>
      <w:jc w:val="both"/>
    </w:pPr>
    <w:rPr>
      <w:rFonts w:ascii="Calibri" w:eastAsia="Times New Roman" w:hAnsi="Calibri" w:cs="Times New Roman"/>
      <w:sz w:val="20"/>
      <w:szCs w:val="20"/>
      <w:lang w:val="en-GB" w:eastAsia="ar-SA"/>
    </w:rPr>
  </w:style>
  <w:style w:type="character" w:customStyle="1" w:styleId="Char12">
    <w:name w:val="Κείμενο σχολίου Char1"/>
    <w:basedOn w:val="a0"/>
    <w:link w:val="aff"/>
    <w:uiPriority w:val="99"/>
    <w:rsid w:val="000A48C0"/>
    <w:rPr>
      <w:rFonts w:ascii="Calibri" w:eastAsia="Times New Roman" w:hAnsi="Calibri" w:cs="Times New Roman"/>
      <w:kern w:val="0"/>
      <w:sz w:val="20"/>
      <w:szCs w:val="20"/>
      <w:lang w:val="en-GB" w:eastAsia="ar-SA"/>
      <w14:ligatures w14:val="none"/>
    </w:rPr>
  </w:style>
  <w:style w:type="paragraph" w:styleId="aff0">
    <w:name w:val="annotation subject"/>
    <w:basedOn w:val="aff"/>
    <w:next w:val="aff"/>
    <w:link w:val="Char13"/>
    <w:uiPriority w:val="99"/>
    <w:semiHidden/>
    <w:unhideWhenUsed/>
    <w:rsid w:val="000A48C0"/>
    <w:rPr>
      <w:b/>
      <w:bCs/>
    </w:rPr>
  </w:style>
  <w:style w:type="character" w:customStyle="1" w:styleId="Char13">
    <w:name w:val="Θέμα σχολίου Char1"/>
    <w:basedOn w:val="Char12"/>
    <w:link w:val="aff0"/>
    <w:uiPriority w:val="99"/>
    <w:semiHidden/>
    <w:rsid w:val="000A48C0"/>
    <w:rPr>
      <w:rFonts w:ascii="Calibri" w:eastAsia="Times New Roman" w:hAnsi="Calibri" w:cs="Times New Roman"/>
      <w:b/>
      <w:bCs/>
      <w:kern w:val="0"/>
      <w:sz w:val="20"/>
      <w:szCs w:val="20"/>
      <w:lang w:val="en-GB" w:eastAsia="ar-SA"/>
      <w14:ligatures w14:val="none"/>
    </w:rPr>
  </w:style>
  <w:style w:type="paragraph" w:styleId="aff1">
    <w:name w:val="Revision"/>
    <w:hidden/>
    <w:uiPriority w:val="99"/>
    <w:semiHidden/>
    <w:rsid w:val="000A48C0"/>
    <w:pPr>
      <w:spacing w:after="0" w:line="240" w:lineRule="auto"/>
    </w:pPr>
    <w:rPr>
      <w:rFonts w:ascii="Calibri" w:eastAsia="Times New Roman" w:hAnsi="Calibri" w:cs="Calibri"/>
      <w:kern w:val="0"/>
      <w:szCs w:val="24"/>
      <w:lang w:val="en-GB" w:eastAsia="ar-SA"/>
      <w14:ligatures w14:val="none"/>
    </w:rPr>
  </w:style>
  <w:style w:type="paragraph" w:styleId="aff2">
    <w:name w:val="List Paragraph"/>
    <w:aliases w:val="Itemize"/>
    <w:basedOn w:val="a"/>
    <w:link w:val="Char8"/>
    <w:uiPriority w:val="34"/>
    <w:qFormat/>
    <w:rsid w:val="000A48C0"/>
    <w:pPr>
      <w:spacing w:after="0" w:line="240" w:lineRule="auto"/>
      <w:ind w:left="720"/>
      <w:contextualSpacing/>
    </w:pPr>
    <w:rPr>
      <w:rFonts w:ascii="CG Times" w:eastAsia="Times New Roman" w:hAnsi="CG Times" w:cs="Times New Roman"/>
      <w:sz w:val="20"/>
      <w:szCs w:val="20"/>
      <w:lang w:val="en-US" w:eastAsia="el-GR"/>
    </w:rPr>
  </w:style>
  <w:style w:type="character" w:customStyle="1" w:styleId="Char8">
    <w:name w:val="Παράγραφος λίστας Char"/>
    <w:aliases w:val="Itemize Char"/>
    <w:link w:val="aff2"/>
    <w:uiPriority w:val="34"/>
    <w:qFormat/>
    <w:locked/>
    <w:rsid w:val="000A48C0"/>
    <w:rPr>
      <w:rFonts w:ascii="CG Times" w:eastAsia="Times New Roman" w:hAnsi="CG Times" w:cs="Times New Roman"/>
      <w:kern w:val="0"/>
      <w:sz w:val="20"/>
      <w:szCs w:val="20"/>
      <w:lang w:val="en-US" w:eastAsia="el-GR"/>
      <w14:ligatures w14:val="none"/>
    </w:rPr>
  </w:style>
  <w:style w:type="character" w:customStyle="1" w:styleId="1e">
    <w:name w:val="Ανεπίλυτη αναφορά1"/>
    <w:uiPriority w:val="99"/>
    <w:semiHidden/>
    <w:unhideWhenUsed/>
    <w:rsid w:val="000A48C0"/>
    <w:rPr>
      <w:color w:val="605E5C"/>
      <w:shd w:val="clear" w:color="auto" w:fill="E1DFDD"/>
    </w:rPr>
  </w:style>
  <w:style w:type="character" w:customStyle="1" w:styleId="Bodytext2NotBold">
    <w:name w:val="Body text (2) + Not Bold"/>
    <w:basedOn w:val="a0"/>
    <w:qFormat/>
    <w:rsid w:val="000A48C0"/>
    <w:rPr>
      <w:rFonts w:ascii="Arial" w:eastAsia="Arial" w:hAnsi="Arial" w:cs="Arial"/>
      <w:b/>
      <w:bCs/>
      <w:i w:val="0"/>
      <w:iCs w:val="0"/>
      <w:caps w:val="0"/>
      <w:smallCaps w:val="0"/>
      <w:strike w:val="0"/>
      <w:dstrike w:val="0"/>
      <w:color w:val="000000"/>
      <w:spacing w:val="0"/>
      <w:w w:val="100"/>
      <w:sz w:val="18"/>
      <w:szCs w:val="18"/>
      <w:u w:val="none"/>
      <w:shd w:val="clear" w:color="auto" w:fill="FFFFFF"/>
      <w:lang w:val="el-GR" w:eastAsia="el-GR" w:bidi="el-GR"/>
    </w:rPr>
  </w:style>
  <w:style w:type="character" w:styleId="aff3">
    <w:name w:val="Unresolved Mention"/>
    <w:basedOn w:val="a0"/>
    <w:uiPriority w:val="99"/>
    <w:semiHidden/>
    <w:unhideWhenUsed/>
    <w:rsid w:val="000A48C0"/>
    <w:rPr>
      <w:color w:val="605E5C"/>
      <w:shd w:val="clear" w:color="auto" w:fill="E1DFDD"/>
    </w:rPr>
  </w:style>
  <w:style w:type="character" w:customStyle="1" w:styleId="WW-2">
    <w:name w:val="WW-Χαρακτήρες υποσημείωσης"/>
    <w:rsid w:val="000A48C0"/>
  </w:style>
  <w:style w:type="paragraph" w:customStyle="1" w:styleId="aff4">
    <w:name w:val="ΣτυλΔημοσιότητας"/>
    <w:basedOn w:val="1"/>
    <w:rsid w:val="000A48C0"/>
    <w:pPr>
      <w:keepNext w:val="0"/>
      <w:keepLines/>
      <w:pageBreakBefore w:val="0"/>
      <w:pBdr>
        <w:bottom w:val="none" w:sz="0" w:space="0" w:color="auto"/>
      </w:pBdr>
      <w:tabs>
        <w:tab w:val="left" w:pos="0"/>
      </w:tabs>
      <w:spacing w:before="0" w:after="0" w:line="360" w:lineRule="auto"/>
      <w:jc w:val="center"/>
    </w:pPr>
    <w:rPr>
      <w:rFonts w:ascii="Calibri" w:hAnsi="Calibri" w:cs="Calibri"/>
      <w:bCs w:val="0"/>
      <w:caps/>
      <w:color w:val="auto"/>
      <w:kern w:val="1"/>
      <w:sz w:val="24"/>
      <w:szCs w:val="24"/>
      <w:lang w:val="el-GR" w:eastAsia="zh-CN"/>
    </w:rPr>
  </w:style>
  <w:style w:type="paragraph" w:customStyle="1" w:styleId="msonormal0">
    <w:name w:val="msonormal"/>
    <w:basedOn w:val="a"/>
    <w:rsid w:val="00553D7B"/>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63">
    <w:name w:val="xl63"/>
    <w:basedOn w:val="a"/>
    <w:rsid w:val="00553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l-GR"/>
    </w:rPr>
  </w:style>
  <w:style w:type="paragraph" w:customStyle="1" w:styleId="xl64">
    <w:name w:val="xl64"/>
    <w:basedOn w:val="a"/>
    <w:rsid w:val="00553D7B"/>
    <w:pPr>
      <w:spacing w:before="100" w:beforeAutospacing="1" w:after="100" w:afterAutospacing="1" w:line="240" w:lineRule="auto"/>
      <w:textAlignment w:val="center"/>
    </w:pPr>
    <w:rPr>
      <w:rFonts w:ascii="Times New Roman" w:eastAsia="Times New Roman" w:hAnsi="Times New Roman" w:cs="Times New Roman"/>
      <w:sz w:val="24"/>
      <w:szCs w:val="24"/>
      <w:lang w:eastAsia="el-GR"/>
    </w:rPr>
  </w:style>
  <w:style w:type="paragraph" w:customStyle="1" w:styleId="xl65">
    <w:name w:val="xl65"/>
    <w:basedOn w:val="a"/>
    <w:rsid w:val="00553D7B"/>
    <w:pPr>
      <w:spacing w:before="100" w:beforeAutospacing="1" w:after="100" w:afterAutospacing="1" w:line="240" w:lineRule="auto"/>
      <w:textAlignment w:val="center"/>
    </w:pPr>
    <w:rPr>
      <w:rFonts w:ascii="Times New Roman" w:eastAsia="Times New Roman" w:hAnsi="Times New Roman" w:cs="Times New Roman"/>
      <w:sz w:val="24"/>
      <w:szCs w:val="24"/>
      <w:lang w:eastAsia="el-GR"/>
    </w:rPr>
  </w:style>
  <w:style w:type="paragraph" w:customStyle="1" w:styleId="xl66">
    <w:name w:val="xl66"/>
    <w:basedOn w:val="a"/>
    <w:rsid w:val="00553D7B"/>
    <w:pPr>
      <w:spacing w:before="100" w:beforeAutospacing="1" w:after="100" w:afterAutospacing="1" w:line="240" w:lineRule="auto"/>
      <w:textAlignment w:val="center"/>
    </w:pPr>
    <w:rPr>
      <w:rFonts w:ascii="Times New Roman" w:eastAsia="Times New Roman" w:hAnsi="Times New Roman" w:cs="Times New Roman"/>
      <w:color w:val="FF0000"/>
      <w:sz w:val="24"/>
      <w:szCs w:val="24"/>
      <w:lang w:eastAsia="el-GR"/>
    </w:rPr>
  </w:style>
  <w:style w:type="paragraph" w:customStyle="1" w:styleId="xl67">
    <w:name w:val="xl67"/>
    <w:basedOn w:val="a"/>
    <w:rsid w:val="00553D7B"/>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l-GR"/>
    </w:rPr>
  </w:style>
  <w:style w:type="paragraph" w:customStyle="1" w:styleId="xl68">
    <w:name w:val="xl68"/>
    <w:basedOn w:val="a"/>
    <w:rsid w:val="00553D7B"/>
    <w:pPr>
      <w:spacing w:before="100" w:beforeAutospacing="1" w:after="100" w:afterAutospacing="1" w:line="240" w:lineRule="auto"/>
      <w:textAlignment w:val="center"/>
    </w:pPr>
    <w:rPr>
      <w:rFonts w:ascii="Times New Roman" w:eastAsia="Times New Roman" w:hAnsi="Times New Roman" w:cs="Times New Roman"/>
      <w:sz w:val="24"/>
      <w:szCs w:val="24"/>
      <w:lang w:eastAsia="el-GR"/>
    </w:rPr>
  </w:style>
  <w:style w:type="paragraph" w:customStyle="1" w:styleId="xl69">
    <w:name w:val="xl69"/>
    <w:basedOn w:val="a"/>
    <w:rsid w:val="00553D7B"/>
    <w:pP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l-GR"/>
    </w:rPr>
  </w:style>
  <w:style w:type="paragraph" w:customStyle="1" w:styleId="xl70">
    <w:name w:val="xl70"/>
    <w:basedOn w:val="a"/>
    <w:rsid w:val="00553D7B"/>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Calibri" w:eastAsia="Times New Roman" w:hAnsi="Calibri" w:cs="Calibri"/>
      <w:b/>
      <w:bCs/>
      <w:sz w:val="24"/>
      <w:szCs w:val="24"/>
      <w:lang w:eastAsia="el-GR"/>
    </w:rPr>
  </w:style>
  <w:style w:type="paragraph" w:customStyle="1" w:styleId="xl71">
    <w:name w:val="xl71"/>
    <w:basedOn w:val="a"/>
    <w:rsid w:val="00553D7B"/>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Calibri" w:eastAsia="Times New Roman" w:hAnsi="Calibri" w:cs="Calibri"/>
      <w:b/>
      <w:bCs/>
      <w:sz w:val="24"/>
      <w:szCs w:val="24"/>
      <w:lang w:eastAsia="el-GR"/>
    </w:rPr>
  </w:style>
  <w:style w:type="paragraph" w:customStyle="1" w:styleId="xl72">
    <w:name w:val="xl72"/>
    <w:basedOn w:val="a"/>
    <w:rsid w:val="00553D7B"/>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Calibri" w:eastAsia="Times New Roman" w:hAnsi="Calibri" w:cs="Calibri"/>
      <w:b/>
      <w:bCs/>
      <w:color w:val="000000"/>
      <w:sz w:val="24"/>
      <w:szCs w:val="24"/>
      <w:lang w:eastAsia="el-GR"/>
    </w:rPr>
  </w:style>
  <w:style w:type="paragraph" w:customStyle="1" w:styleId="xl73">
    <w:name w:val="xl73"/>
    <w:basedOn w:val="a"/>
    <w:rsid w:val="00553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74">
    <w:name w:val="xl74"/>
    <w:basedOn w:val="a"/>
    <w:rsid w:val="00553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l-GR"/>
    </w:rPr>
  </w:style>
  <w:style w:type="paragraph" w:customStyle="1" w:styleId="xl75">
    <w:name w:val="xl75"/>
    <w:basedOn w:val="a"/>
    <w:rsid w:val="00553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76">
    <w:name w:val="xl76"/>
    <w:basedOn w:val="a"/>
    <w:rsid w:val="00553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77">
    <w:name w:val="xl77"/>
    <w:basedOn w:val="a"/>
    <w:rsid w:val="00553D7B"/>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textAlignment w:val="center"/>
    </w:pPr>
    <w:rPr>
      <w:rFonts w:ascii="Calibri" w:eastAsia="Times New Roman" w:hAnsi="Calibri" w:cs="Calibri"/>
      <w:b/>
      <w:bCs/>
      <w:color w:val="000000"/>
      <w:sz w:val="24"/>
      <w:szCs w:val="24"/>
      <w:lang w:eastAsia="el-GR"/>
    </w:rPr>
  </w:style>
  <w:style w:type="paragraph" w:customStyle="1" w:styleId="xl78">
    <w:name w:val="xl78"/>
    <w:basedOn w:val="a"/>
    <w:rsid w:val="00553D7B"/>
    <w:pPr>
      <w:spacing w:before="100" w:beforeAutospacing="1" w:after="100" w:afterAutospacing="1" w:line="240" w:lineRule="auto"/>
      <w:textAlignment w:val="center"/>
    </w:pPr>
    <w:rPr>
      <w:rFonts w:ascii="Calibri" w:eastAsia="Times New Roman" w:hAnsi="Calibri" w:cs="Calibri"/>
      <w:color w:val="FF0000"/>
      <w:sz w:val="24"/>
      <w:szCs w:val="24"/>
      <w:lang w:eastAsia="el-GR"/>
    </w:rPr>
  </w:style>
  <w:style w:type="paragraph" w:customStyle="1" w:styleId="xl79">
    <w:name w:val="xl79"/>
    <w:basedOn w:val="a"/>
    <w:rsid w:val="00553D7B"/>
    <w:pPr>
      <w:spacing w:before="100" w:beforeAutospacing="1" w:after="100" w:afterAutospacing="1" w:line="240" w:lineRule="auto"/>
      <w:textAlignment w:val="center"/>
    </w:pPr>
    <w:rPr>
      <w:rFonts w:ascii="Calibri" w:eastAsia="Times New Roman" w:hAnsi="Calibri" w:cs="Calibri"/>
      <w:color w:val="000000"/>
      <w:sz w:val="24"/>
      <w:szCs w:val="24"/>
      <w:lang w:eastAsia="el-GR"/>
    </w:rPr>
  </w:style>
  <w:style w:type="paragraph" w:customStyle="1" w:styleId="xl80">
    <w:name w:val="xl80"/>
    <w:basedOn w:val="a"/>
    <w:rsid w:val="00553D7B"/>
    <w:pPr>
      <w:spacing w:before="100" w:beforeAutospacing="1" w:after="100" w:afterAutospacing="1" w:line="240" w:lineRule="auto"/>
      <w:textAlignment w:val="center"/>
    </w:pPr>
    <w:rPr>
      <w:rFonts w:ascii="Calibri" w:eastAsia="Times New Roman" w:hAnsi="Calibri" w:cs="Calibri"/>
      <w:sz w:val="24"/>
      <w:szCs w:val="24"/>
      <w:lang w:eastAsia="el-GR"/>
    </w:rPr>
  </w:style>
  <w:style w:type="paragraph" w:customStyle="1" w:styleId="xl81">
    <w:name w:val="xl81"/>
    <w:basedOn w:val="a"/>
    <w:rsid w:val="00553D7B"/>
    <w:pPr>
      <w:spacing w:before="100" w:beforeAutospacing="1" w:after="100" w:afterAutospacing="1" w:line="240" w:lineRule="auto"/>
      <w:textAlignment w:val="center"/>
    </w:pPr>
    <w:rPr>
      <w:rFonts w:ascii="Times New Roman" w:eastAsia="Times New Roman" w:hAnsi="Times New Roman" w:cs="Times New Roman"/>
      <w:sz w:val="24"/>
      <w:szCs w:val="24"/>
      <w:lang w:eastAsia="el-GR"/>
    </w:rPr>
  </w:style>
  <w:style w:type="paragraph" w:customStyle="1" w:styleId="xl82">
    <w:name w:val="xl82"/>
    <w:basedOn w:val="a"/>
    <w:rsid w:val="00553D7B"/>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right"/>
      <w:textAlignment w:val="center"/>
    </w:pPr>
    <w:rPr>
      <w:rFonts w:ascii="Calibri" w:eastAsia="Times New Roman" w:hAnsi="Calibri" w:cs="Calibri"/>
      <w:b/>
      <w:bCs/>
      <w:color w:val="000000"/>
      <w:sz w:val="24"/>
      <w:szCs w:val="24"/>
      <w:lang w:eastAsia="el-GR"/>
    </w:rPr>
  </w:style>
  <w:style w:type="paragraph" w:customStyle="1" w:styleId="xl83">
    <w:name w:val="xl83"/>
    <w:basedOn w:val="a"/>
    <w:rsid w:val="00553D7B"/>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right"/>
      <w:textAlignment w:val="center"/>
    </w:pPr>
    <w:rPr>
      <w:rFonts w:ascii="Calibri" w:eastAsia="Times New Roman" w:hAnsi="Calibri" w:cs="Calibri"/>
      <w:b/>
      <w:bCs/>
      <w:color w:val="000000"/>
      <w:sz w:val="24"/>
      <w:szCs w:val="24"/>
      <w:lang w:eastAsia="el-GR"/>
    </w:rPr>
  </w:style>
  <w:style w:type="paragraph" w:customStyle="1" w:styleId="xl84">
    <w:name w:val="xl84"/>
    <w:basedOn w:val="a"/>
    <w:rsid w:val="00553D7B"/>
    <w:pPr>
      <w:pBdr>
        <w:bottom w:val="single" w:sz="4" w:space="0" w:color="auto"/>
      </w:pBdr>
      <w:shd w:val="clear" w:color="000000" w:fill="D9E1F2"/>
      <w:spacing w:before="100" w:beforeAutospacing="1" w:after="100" w:afterAutospacing="1" w:line="240" w:lineRule="auto"/>
      <w:jc w:val="center"/>
    </w:pPr>
    <w:rPr>
      <w:rFonts w:ascii="Calibri" w:eastAsia="Times New Roman" w:hAnsi="Calibri" w:cs="Calibri"/>
      <w:b/>
      <w:bCs/>
      <w:sz w:val="24"/>
      <w:szCs w:val="24"/>
      <w:lang w:eastAsia="el-GR"/>
    </w:rPr>
  </w:style>
  <w:style w:type="paragraph" w:customStyle="1" w:styleId="xl85">
    <w:name w:val="xl85"/>
    <w:basedOn w:val="a"/>
    <w:rsid w:val="00553D7B"/>
    <w:pPr>
      <w:pBdr>
        <w:bottom w:val="single" w:sz="4" w:space="0" w:color="auto"/>
        <w:right w:val="single" w:sz="4" w:space="0" w:color="auto"/>
      </w:pBdr>
      <w:shd w:val="clear" w:color="000000" w:fill="D9E1F2"/>
      <w:spacing w:before="100" w:beforeAutospacing="1" w:after="100" w:afterAutospacing="1" w:line="240" w:lineRule="auto"/>
      <w:jc w:val="center"/>
    </w:pPr>
    <w:rPr>
      <w:rFonts w:ascii="Calibri" w:eastAsia="Times New Roman" w:hAnsi="Calibri" w:cs="Calibri"/>
      <w:b/>
      <w:bCs/>
      <w:sz w:val="24"/>
      <w:szCs w:val="24"/>
      <w:lang w:eastAsia="el-GR"/>
    </w:rPr>
  </w:style>
  <w:style w:type="paragraph" w:customStyle="1" w:styleId="xl86">
    <w:name w:val="xl86"/>
    <w:basedOn w:val="a"/>
    <w:rsid w:val="00A60FC1"/>
    <w:pPr>
      <w:pBdr>
        <w:bottom w:val="single" w:sz="4" w:space="0" w:color="auto"/>
      </w:pBdr>
      <w:shd w:val="clear" w:color="000000" w:fill="D9E1F2"/>
      <w:spacing w:before="100" w:beforeAutospacing="1" w:after="100" w:afterAutospacing="1" w:line="240" w:lineRule="auto"/>
      <w:jc w:val="center"/>
    </w:pPr>
    <w:rPr>
      <w:rFonts w:ascii="Calibri" w:eastAsia="Times New Roman" w:hAnsi="Calibri" w:cs="Calibri"/>
      <w:b/>
      <w:bCs/>
      <w:sz w:val="24"/>
      <w:szCs w:val="24"/>
      <w:lang w:eastAsia="el-GR"/>
    </w:rPr>
  </w:style>
  <w:style w:type="paragraph" w:customStyle="1" w:styleId="xl87">
    <w:name w:val="xl87"/>
    <w:basedOn w:val="a"/>
    <w:rsid w:val="00A60FC1"/>
    <w:pPr>
      <w:pBdr>
        <w:bottom w:val="single" w:sz="4" w:space="0" w:color="auto"/>
      </w:pBdr>
      <w:shd w:val="clear" w:color="000000" w:fill="D9E1F2"/>
      <w:spacing w:before="100" w:beforeAutospacing="1" w:after="100" w:afterAutospacing="1" w:line="240" w:lineRule="auto"/>
      <w:jc w:val="center"/>
    </w:pPr>
    <w:rPr>
      <w:rFonts w:ascii="Calibri" w:eastAsia="Times New Roman" w:hAnsi="Calibri" w:cs="Calibri"/>
      <w:b/>
      <w:bCs/>
      <w:sz w:val="24"/>
      <w:szCs w:val="24"/>
      <w:lang w:eastAsia="el-GR"/>
    </w:rPr>
  </w:style>
  <w:style w:type="paragraph" w:customStyle="1" w:styleId="xl88">
    <w:name w:val="xl88"/>
    <w:basedOn w:val="a"/>
    <w:rsid w:val="00A60FC1"/>
    <w:pPr>
      <w:pBdr>
        <w:bottom w:val="single" w:sz="4" w:space="0" w:color="auto"/>
        <w:right w:val="single" w:sz="4" w:space="0" w:color="auto"/>
      </w:pBdr>
      <w:shd w:val="clear" w:color="000000" w:fill="D9E1F2"/>
      <w:spacing w:before="100" w:beforeAutospacing="1" w:after="100" w:afterAutospacing="1" w:line="240" w:lineRule="auto"/>
      <w:jc w:val="center"/>
    </w:pPr>
    <w:rPr>
      <w:rFonts w:ascii="Calibri" w:eastAsia="Times New Roman" w:hAnsi="Calibri" w:cs="Calibri"/>
      <w:b/>
      <w:bCs/>
      <w:sz w:val="24"/>
      <w:szCs w:val="24"/>
      <w:lang w:eastAsia="el-GR"/>
    </w:rPr>
  </w:style>
  <w:style w:type="paragraph" w:customStyle="1" w:styleId="xl89">
    <w:name w:val="xl89"/>
    <w:basedOn w:val="a"/>
    <w:rsid w:val="0021610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Calibri" w:eastAsia="Times New Roman" w:hAnsi="Calibri" w:cs="Calibri"/>
      <w:b/>
      <w:bCs/>
      <w:sz w:val="24"/>
      <w:szCs w:val="24"/>
      <w:lang w:eastAsia="el-GR"/>
    </w:rPr>
  </w:style>
  <w:style w:type="paragraph" w:customStyle="1" w:styleId="xl90">
    <w:name w:val="xl90"/>
    <w:basedOn w:val="a"/>
    <w:rsid w:val="0021610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Calibri" w:eastAsia="Times New Roman" w:hAnsi="Calibri" w:cs="Calibri"/>
      <w:b/>
      <w:bCs/>
      <w:sz w:val="24"/>
      <w:szCs w:val="24"/>
      <w:lang w:eastAsia="el-GR"/>
    </w:rPr>
  </w:style>
  <w:style w:type="paragraph" w:customStyle="1" w:styleId="xl91">
    <w:name w:val="xl91"/>
    <w:basedOn w:val="a"/>
    <w:rsid w:val="0021610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Calibri" w:eastAsia="Times New Roman" w:hAnsi="Calibri" w:cs="Calibri"/>
      <w:b/>
      <w:bCs/>
      <w:sz w:val="24"/>
      <w:szCs w:val="24"/>
      <w:lang w:eastAsia="el-GR"/>
    </w:rPr>
  </w:style>
  <w:style w:type="paragraph" w:customStyle="1" w:styleId="xl92">
    <w:name w:val="xl92"/>
    <w:basedOn w:val="a"/>
    <w:rsid w:val="0021610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Calibri" w:eastAsia="Times New Roman" w:hAnsi="Calibri" w:cs="Calibri"/>
      <w:b/>
      <w:bCs/>
      <w:color w:val="000000"/>
      <w:sz w:val="24"/>
      <w:szCs w:val="24"/>
      <w:lang w:eastAsia="el-GR"/>
    </w:rPr>
  </w:style>
  <w:style w:type="paragraph" w:customStyle="1" w:styleId="xl93">
    <w:name w:val="xl93"/>
    <w:basedOn w:val="a"/>
    <w:rsid w:val="00216106"/>
    <w:pPr>
      <w:spacing w:before="100" w:beforeAutospacing="1" w:after="100" w:afterAutospacing="1" w:line="240" w:lineRule="auto"/>
      <w:jc w:val="center"/>
      <w:textAlignment w:val="center"/>
    </w:pPr>
    <w:rPr>
      <w:rFonts w:ascii="Calibri" w:eastAsia="Times New Roman" w:hAnsi="Calibri" w:cs="Calibri"/>
      <w:sz w:val="24"/>
      <w:szCs w:val="24"/>
      <w:lang w:eastAsia="el-GR"/>
    </w:rPr>
  </w:style>
  <w:style w:type="paragraph" w:customStyle="1" w:styleId="xl94">
    <w:name w:val="xl94"/>
    <w:basedOn w:val="a"/>
    <w:rsid w:val="00216106"/>
    <w:pPr>
      <w:spacing w:before="100" w:beforeAutospacing="1" w:after="100" w:afterAutospacing="1" w:line="240" w:lineRule="auto"/>
      <w:jc w:val="center"/>
      <w:textAlignment w:val="center"/>
    </w:pPr>
    <w:rPr>
      <w:rFonts w:ascii="Calibri" w:eastAsia="Times New Roman" w:hAnsi="Calibri" w:cs="Calibri"/>
      <w:sz w:val="24"/>
      <w:szCs w:val="24"/>
      <w:lang w:eastAsia="el-GR"/>
    </w:rPr>
  </w:style>
  <w:style w:type="paragraph" w:customStyle="1" w:styleId="xl95">
    <w:name w:val="xl95"/>
    <w:basedOn w:val="a"/>
    <w:rsid w:val="00835E8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 w:val="24"/>
      <w:szCs w:val="24"/>
      <w:lang w:eastAsia="el-GR"/>
    </w:rPr>
  </w:style>
  <w:style w:type="paragraph" w:customStyle="1" w:styleId="xl96">
    <w:name w:val="xl96"/>
    <w:basedOn w:val="a"/>
    <w:rsid w:val="00835E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color w:val="000000"/>
      <w:sz w:val="24"/>
      <w:szCs w:val="24"/>
      <w:lang w:eastAsia="el-GR"/>
    </w:rPr>
  </w:style>
  <w:style w:type="paragraph" w:customStyle="1" w:styleId="xl97">
    <w:name w:val="xl97"/>
    <w:basedOn w:val="a"/>
    <w:rsid w:val="00835E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color w:val="000000"/>
      <w:sz w:val="24"/>
      <w:szCs w:val="24"/>
      <w:lang w:eastAsia="el-GR"/>
    </w:rPr>
  </w:style>
  <w:style w:type="paragraph" w:customStyle="1" w:styleId="xl98">
    <w:name w:val="xl98"/>
    <w:basedOn w:val="a"/>
    <w:rsid w:val="00835E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l-GR"/>
    </w:rPr>
  </w:style>
  <w:style w:type="paragraph" w:customStyle="1" w:styleId="xl99">
    <w:name w:val="xl99"/>
    <w:basedOn w:val="a"/>
    <w:rsid w:val="00835E85"/>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right"/>
      <w:textAlignment w:val="center"/>
    </w:pPr>
    <w:rPr>
      <w:rFonts w:ascii="Calibri" w:eastAsia="Times New Roman" w:hAnsi="Calibri" w:cs="Calibri"/>
      <w:b/>
      <w:bCs/>
      <w:color w:val="000000"/>
      <w:sz w:val="24"/>
      <w:szCs w:val="24"/>
      <w:lang w:eastAsia="el-GR"/>
    </w:rPr>
  </w:style>
  <w:style w:type="paragraph" w:customStyle="1" w:styleId="xl100">
    <w:name w:val="xl100"/>
    <w:basedOn w:val="a"/>
    <w:rsid w:val="00835E85"/>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right"/>
      <w:textAlignment w:val="center"/>
    </w:pPr>
    <w:rPr>
      <w:rFonts w:ascii="Calibri" w:eastAsia="Times New Roman" w:hAnsi="Calibri" w:cs="Calibri"/>
      <w:b/>
      <w:bCs/>
      <w:color w:val="000000"/>
      <w:sz w:val="24"/>
      <w:szCs w:val="24"/>
      <w:lang w:eastAsia="el-GR"/>
    </w:rPr>
  </w:style>
  <w:style w:type="paragraph" w:customStyle="1" w:styleId="xl101">
    <w:name w:val="xl101"/>
    <w:basedOn w:val="a"/>
    <w:rsid w:val="00835E85"/>
    <w:pPr>
      <w:spacing w:before="100" w:beforeAutospacing="1" w:after="100" w:afterAutospacing="1" w:line="240" w:lineRule="auto"/>
      <w:textAlignment w:val="center"/>
    </w:pPr>
    <w:rPr>
      <w:rFonts w:ascii="Calibri" w:eastAsia="Times New Roman" w:hAnsi="Calibri" w:cs="Calibri"/>
      <w:sz w:val="24"/>
      <w:szCs w:val="24"/>
      <w:lang w:eastAsia="el-GR"/>
    </w:rPr>
  </w:style>
  <w:style w:type="paragraph" w:customStyle="1" w:styleId="xl102">
    <w:name w:val="xl102"/>
    <w:basedOn w:val="a"/>
    <w:rsid w:val="00835E85"/>
    <w:pPr>
      <w:spacing w:before="100" w:beforeAutospacing="1" w:after="100" w:afterAutospacing="1" w:line="240" w:lineRule="auto"/>
      <w:jc w:val="center"/>
      <w:textAlignment w:val="center"/>
    </w:pPr>
    <w:rPr>
      <w:rFonts w:ascii="Calibri" w:eastAsia="Times New Roman" w:hAnsi="Calibri" w:cs="Calibri"/>
      <w:sz w:val="24"/>
      <w:szCs w:val="24"/>
      <w:lang w:eastAsia="el-GR"/>
    </w:rPr>
  </w:style>
  <w:style w:type="paragraph" w:customStyle="1" w:styleId="xl103">
    <w:name w:val="xl103"/>
    <w:basedOn w:val="a"/>
    <w:rsid w:val="00835E85"/>
    <w:pPr>
      <w:spacing w:before="100" w:beforeAutospacing="1" w:after="100" w:afterAutospacing="1" w:line="240" w:lineRule="auto"/>
      <w:jc w:val="center"/>
      <w:textAlignment w:val="center"/>
    </w:pPr>
    <w:rPr>
      <w:rFonts w:ascii="Calibri" w:eastAsia="Times New Roman" w:hAnsi="Calibri" w:cs="Calibri"/>
      <w:b/>
      <w:bCs/>
      <w:color w:val="000000"/>
      <w:sz w:val="24"/>
      <w:szCs w:val="24"/>
      <w:lang w:eastAsia="el-GR"/>
    </w:rPr>
  </w:style>
  <w:style w:type="paragraph" w:customStyle="1" w:styleId="xl104">
    <w:name w:val="xl104"/>
    <w:basedOn w:val="a"/>
    <w:rsid w:val="00835E85"/>
    <w:pPr>
      <w:spacing w:before="100" w:beforeAutospacing="1" w:after="100" w:afterAutospacing="1" w:line="240" w:lineRule="auto"/>
      <w:jc w:val="center"/>
      <w:textAlignment w:val="center"/>
    </w:pPr>
    <w:rPr>
      <w:rFonts w:ascii="Calibri" w:eastAsia="Times New Roman" w:hAnsi="Calibri" w:cs="Calibri"/>
      <w:sz w:val="24"/>
      <w:szCs w:val="24"/>
      <w:lang w:eastAsia="el-GR"/>
    </w:rPr>
  </w:style>
  <w:style w:type="paragraph" w:customStyle="1" w:styleId="xl105">
    <w:name w:val="xl105"/>
    <w:basedOn w:val="a"/>
    <w:rsid w:val="00835E8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eastAsia="Times New Roman" w:hAnsi="Calibri" w:cs="Calibri"/>
      <w:sz w:val="24"/>
      <w:szCs w:val="24"/>
      <w:lang w:eastAsia="el-GR"/>
    </w:rPr>
  </w:style>
  <w:style w:type="paragraph" w:customStyle="1" w:styleId="xl106">
    <w:name w:val="xl106"/>
    <w:basedOn w:val="a"/>
    <w:rsid w:val="00835E8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sz w:val="24"/>
      <w:szCs w:val="24"/>
      <w:lang w:eastAsia="el-GR"/>
    </w:rPr>
  </w:style>
  <w:style w:type="paragraph" w:customStyle="1" w:styleId="xl107">
    <w:name w:val="xl107"/>
    <w:basedOn w:val="a"/>
    <w:rsid w:val="00835E8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sz w:val="24"/>
      <w:szCs w:val="24"/>
      <w:lang w:eastAsia="el-GR"/>
    </w:rPr>
  </w:style>
  <w:style w:type="paragraph" w:customStyle="1" w:styleId="xl108">
    <w:name w:val="xl108"/>
    <w:basedOn w:val="a"/>
    <w:rsid w:val="00835E85"/>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right"/>
      <w:textAlignment w:val="center"/>
    </w:pPr>
    <w:rPr>
      <w:rFonts w:ascii="Calibri" w:eastAsia="Times New Roman" w:hAnsi="Calibri" w:cs="Calibri"/>
      <w:b/>
      <w:bCs/>
      <w:color w:val="000000"/>
      <w:sz w:val="24"/>
      <w:szCs w:val="24"/>
      <w:lang w:eastAsia="el-GR"/>
    </w:rPr>
  </w:style>
  <w:style w:type="paragraph" w:customStyle="1" w:styleId="xl109">
    <w:name w:val="xl109"/>
    <w:basedOn w:val="a"/>
    <w:rsid w:val="00835E85"/>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Calibri" w:eastAsia="Times New Roman" w:hAnsi="Calibri" w:cs="Calibri"/>
      <w:b/>
      <w:bCs/>
      <w:color w:val="000000"/>
      <w:sz w:val="24"/>
      <w:szCs w:val="24"/>
      <w:lang w:eastAsia="el-GR"/>
    </w:rPr>
  </w:style>
  <w:style w:type="paragraph" w:customStyle="1" w:styleId="xl110">
    <w:name w:val="xl110"/>
    <w:basedOn w:val="a"/>
    <w:rsid w:val="00835E85"/>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right"/>
      <w:textAlignment w:val="center"/>
    </w:pPr>
    <w:rPr>
      <w:rFonts w:ascii="Calibri" w:eastAsia="Times New Roman" w:hAnsi="Calibri" w:cs="Calibri"/>
      <w:b/>
      <w:bCs/>
      <w:color w:val="000000"/>
      <w:sz w:val="24"/>
      <w:szCs w:val="24"/>
      <w:lang w:eastAsia="el-GR"/>
    </w:rPr>
  </w:style>
  <w:style w:type="paragraph" w:customStyle="1" w:styleId="xl111">
    <w:name w:val="xl111"/>
    <w:basedOn w:val="a"/>
    <w:rsid w:val="00835E85"/>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Calibri" w:eastAsia="Times New Roman" w:hAnsi="Calibri" w:cs="Calibri"/>
      <w:b/>
      <w:bCs/>
      <w:sz w:val="24"/>
      <w:szCs w:val="24"/>
      <w:lang w:eastAsia="el-GR"/>
    </w:rPr>
  </w:style>
  <w:style w:type="paragraph" w:customStyle="1" w:styleId="xl112">
    <w:name w:val="xl112"/>
    <w:basedOn w:val="a"/>
    <w:rsid w:val="00835E85"/>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Calibri" w:eastAsia="Times New Roman" w:hAnsi="Calibri" w:cs="Calibri"/>
      <w:b/>
      <w:bCs/>
      <w:sz w:val="24"/>
      <w:szCs w:val="24"/>
      <w:lang w:eastAsia="el-GR"/>
    </w:rPr>
  </w:style>
  <w:style w:type="paragraph" w:customStyle="1" w:styleId="xl113">
    <w:name w:val="xl113"/>
    <w:basedOn w:val="a"/>
    <w:rsid w:val="00835E85"/>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Calibri" w:eastAsia="Times New Roman" w:hAnsi="Calibri" w:cs="Calibri"/>
      <w:b/>
      <w:bCs/>
      <w:sz w:val="24"/>
      <w:szCs w:val="24"/>
      <w:lang w:eastAsia="el-GR"/>
    </w:rPr>
  </w:style>
  <w:style w:type="paragraph" w:customStyle="1" w:styleId="xl114">
    <w:name w:val="xl114"/>
    <w:basedOn w:val="a"/>
    <w:rsid w:val="00835E85"/>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Calibri" w:eastAsia="Times New Roman" w:hAnsi="Calibri" w:cs="Calibri"/>
      <w:b/>
      <w:bCs/>
      <w:sz w:val="24"/>
      <w:szCs w:val="24"/>
      <w:lang w:eastAsia="el-GR"/>
    </w:rPr>
  </w:style>
  <w:style w:type="paragraph" w:customStyle="1" w:styleId="xl115">
    <w:name w:val="xl115"/>
    <w:basedOn w:val="a"/>
    <w:rsid w:val="00835E85"/>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Calibri" w:eastAsia="Times New Roman" w:hAnsi="Calibri" w:cs="Calibri"/>
      <w:b/>
      <w:bCs/>
      <w:color w:val="000000"/>
      <w:sz w:val="24"/>
      <w:szCs w:val="24"/>
      <w:lang w:eastAsia="el-GR"/>
    </w:rPr>
  </w:style>
  <w:style w:type="paragraph" w:customStyle="1" w:styleId="xl116">
    <w:name w:val="xl116"/>
    <w:basedOn w:val="a"/>
    <w:rsid w:val="00835E85"/>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Calibri" w:eastAsia="Times New Roman" w:hAnsi="Calibri" w:cs="Calibri"/>
      <w:b/>
      <w:bCs/>
      <w:color w:val="000000"/>
      <w:sz w:val="24"/>
      <w:szCs w:val="24"/>
      <w:lang w:eastAsia="el-GR"/>
    </w:rPr>
  </w:style>
  <w:style w:type="paragraph" w:customStyle="1" w:styleId="xl117">
    <w:name w:val="xl117"/>
    <w:basedOn w:val="a"/>
    <w:rsid w:val="00835E85"/>
    <w:pPr>
      <w:spacing w:before="100" w:beforeAutospacing="1" w:after="100" w:afterAutospacing="1" w:line="240" w:lineRule="auto"/>
      <w:jc w:val="center"/>
      <w:textAlignment w:val="center"/>
    </w:pPr>
    <w:rPr>
      <w:rFonts w:ascii="Calibri" w:eastAsia="Times New Roman" w:hAnsi="Calibri" w:cs="Calibri"/>
      <w:sz w:val="24"/>
      <w:szCs w:val="24"/>
      <w:lang w:eastAsia="el-GR"/>
    </w:rPr>
  </w:style>
  <w:style w:type="paragraph" w:customStyle="1" w:styleId="xl118">
    <w:name w:val="xl118"/>
    <w:basedOn w:val="a"/>
    <w:rsid w:val="00835E85"/>
    <w:pPr>
      <w:spacing w:before="100" w:beforeAutospacing="1" w:after="100" w:afterAutospacing="1" w:line="240" w:lineRule="auto"/>
      <w:jc w:val="center"/>
      <w:textAlignment w:val="center"/>
    </w:pPr>
    <w:rPr>
      <w:rFonts w:ascii="Calibri" w:eastAsia="Times New Roman" w:hAnsi="Calibri" w:cs="Calibri"/>
      <w:sz w:val="24"/>
      <w:szCs w:val="24"/>
      <w:lang w:eastAsia="el-GR"/>
    </w:rPr>
  </w:style>
  <w:style w:type="paragraph" w:customStyle="1" w:styleId="font0">
    <w:name w:val="font0"/>
    <w:basedOn w:val="a"/>
    <w:rsid w:val="00835E85"/>
    <w:pPr>
      <w:spacing w:before="100" w:beforeAutospacing="1" w:after="100" w:afterAutospacing="1" w:line="240" w:lineRule="auto"/>
    </w:pPr>
    <w:rPr>
      <w:rFonts w:ascii="Calibri" w:eastAsia="Times New Roman" w:hAnsi="Calibri" w:cs="Calibri"/>
      <w:color w:val="000000"/>
      <w:lang w:eastAsia="el-GR"/>
    </w:rPr>
  </w:style>
  <w:style w:type="paragraph" w:customStyle="1" w:styleId="font5">
    <w:name w:val="font5"/>
    <w:basedOn w:val="a"/>
    <w:rsid w:val="00835E85"/>
    <w:pPr>
      <w:spacing w:before="100" w:beforeAutospacing="1" w:after="100" w:afterAutospacing="1" w:line="240" w:lineRule="auto"/>
    </w:pPr>
    <w:rPr>
      <w:rFonts w:ascii="Calibri" w:eastAsia="Times New Roman" w:hAnsi="Calibri" w:cs="Calibri"/>
      <w:color w:val="FF0000"/>
      <w:lang w:eastAsia="el-GR"/>
    </w:rPr>
  </w:style>
  <w:style w:type="paragraph" w:customStyle="1" w:styleId="xl119">
    <w:name w:val="xl119"/>
    <w:basedOn w:val="a"/>
    <w:rsid w:val="00835E85"/>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Calibri" w:eastAsia="Times New Roman" w:hAnsi="Calibri" w:cs="Calibri"/>
      <w:b/>
      <w:bCs/>
      <w:sz w:val="24"/>
      <w:szCs w:val="24"/>
      <w:lang w:eastAsia="el-GR"/>
    </w:rPr>
  </w:style>
  <w:style w:type="paragraph" w:customStyle="1" w:styleId="xl120">
    <w:name w:val="xl120"/>
    <w:basedOn w:val="a"/>
    <w:rsid w:val="00835E85"/>
    <w:pP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el-GR"/>
    </w:rPr>
  </w:style>
  <w:style w:type="paragraph" w:customStyle="1" w:styleId="xl121">
    <w:name w:val="xl121"/>
    <w:basedOn w:val="a"/>
    <w:rsid w:val="00835E85"/>
    <w:pPr>
      <w:spacing w:before="100" w:beforeAutospacing="1" w:after="100" w:afterAutospacing="1" w:line="240" w:lineRule="auto"/>
      <w:jc w:val="center"/>
      <w:textAlignment w:val="center"/>
    </w:pPr>
    <w:rPr>
      <w:rFonts w:ascii="Calibri" w:eastAsia="Times New Roman" w:hAnsi="Calibri" w:cs="Calibri"/>
      <w:color w:val="FF0000"/>
      <w:sz w:val="24"/>
      <w:szCs w:val="24"/>
      <w:lang w:eastAsia="el-GR"/>
    </w:rPr>
  </w:style>
  <w:style w:type="paragraph" w:customStyle="1" w:styleId="xl122">
    <w:name w:val="xl122"/>
    <w:basedOn w:val="a"/>
    <w:rsid w:val="00835E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el-GR"/>
    </w:rPr>
  </w:style>
  <w:style w:type="paragraph" w:customStyle="1" w:styleId="xl123">
    <w:name w:val="xl123"/>
    <w:basedOn w:val="a"/>
    <w:rsid w:val="00835E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el-GR"/>
    </w:rPr>
  </w:style>
  <w:style w:type="paragraph" w:customStyle="1" w:styleId="xl124">
    <w:name w:val="xl124"/>
    <w:basedOn w:val="a"/>
    <w:rsid w:val="00835E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304209">
      <w:bodyDiv w:val="1"/>
      <w:marLeft w:val="0"/>
      <w:marRight w:val="0"/>
      <w:marTop w:val="0"/>
      <w:marBottom w:val="0"/>
      <w:divBdr>
        <w:top w:val="none" w:sz="0" w:space="0" w:color="auto"/>
        <w:left w:val="none" w:sz="0" w:space="0" w:color="auto"/>
        <w:bottom w:val="none" w:sz="0" w:space="0" w:color="auto"/>
        <w:right w:val="none" w:sz="0" w:space="0" w:color="auto"/>
      </w:divBdr>
    </w:div>
    <w:div w:id="1401559176">
      <w:bodyDiv w:val="1"/>
      <w:marLeft w:val="0"/>
      <w:marRight w:val="0"/>
      <w:marTop w:val="0"/>
      <w:marBottom w:val="0"/>
      <w:divBdr>
        <w:top w:val="none" w:sz="0" w:space="0" w:color="auto"/>
        <w:left w:val="none" w:sz="0" w:space="0" w:color="auto"/>
        <w:bottom w:val="none" w:sz="0" w:space="0" w:color="auto"/>
        <w:right w:val="none" w:sz="0" w:space="0" w:color="auto"/>
      </w:divBdr>
    </w:div>
    <w:div w:id="1467090408">
      <w:bodyDiv w:val="1"/>
      <w:marLeft w:val="0"/>
      <w:marRight w:val="0"/>
      <w:marTop w:val="0"/>
      <w:marBottom w:val="0"/>
      <w:divBdr>
        <w:top w:val="none" w:sz="0" w:space="0" w:color="auto"/>
        <w:left w:val="none" w:sz="0" w:space="0" w:color="auto"/>
        <w:bottom w:val="none" w:sz="0" w:space="0" w:color="auto"/>
        <w:right w:val="none" w:sz="0" w:space="0" w:color="auto"/>
      </w:divBdr>
    </w:div>
    <w:div w:id="1588809377">
      <w:bodyDiv w:val="1"/>
      <w:marLeft w:val="0"/>
      <w:marRight w:val="0"/>
      <w:marTop w:val="0"/>
      <w:marBottom w:val="0"/>
      <w:divBdr>
        <w:top w:val="none" w:sz="0" w:space="0" w:color="auto"/>
        <w:left w:val="none" w:sz="0" w:space="0" w:color="auto"/>
        <w:bottom w:val="none" w:sz="0" w:space="0" w:color="auto"/>
        <w:right w:val="none" w:sz="0" w:space="0" w:color="auto"/>
      </w:divBdr>
    </w:div>
    <w:div w:id="1617366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5</Pages>
  <Words>786</Words>
  <Characters>4246</Characters>
  <Application>Microsoft Office Word</Application>
  <DocSecurity>0</DocSecurity>
  <Lines>35</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ARSIS ARSIS</dc:creator>
  <cp:keywords/>
  <dc:description/>
  <cp:lastModifiedBy>ARSIS ARSIS</cp:lastModifiedBy>
  <cp:revision>25</cp:revision>
  <dcterms:created xsi:type="dcterms:W3CDTF">2023-12-08T13:21:00Z</dcterms:created>
  <dcterms:modified xsi:type="dcterms:W3CDTF">2026-07-01T08:45:00Z</dcterms:modified>
</cp:coreProperties>
</file>