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4979" w14:textId="77777777" w:rsidR="00EF524E" w:rsidRPr="00625D38" w:rsidRDefault="00EF524E" w:rsidP="00EF524E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ar-SA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t>ΟΙΚΟΝΟΜΙΚΗ ΠΡΟΣΦΟΡΑ</w:t>
      </w:r>
    </w:p>
    <w:p w14:paraId="7F6183A4" w14:textId="77777777" w:rsidR="00EF524E" w:rsidRPr="00625D38" w:rsidRDefault="00EF524E" w:rsidP="00EF524E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ar-SA"/>
        </w:rPr>
        <w:t xml:space="preserve"> ΠΡΟΣ: ΑΡΣΙΣ – ΚΟΙΝΩΝΙΚΗ ΟΡΓΑΝΩΣΗ ΥΠΟΣΤΗΡΙΞΗΣ ΝΕΩΝ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 </w:t>
      </w:r>
    </w:p>
    <w:p w14:paraId="5B041EDE" w14:textId="77777777" w:rsidR="00EF524E" w:rsidRPr="00625D38" w:rsidRDefault="00EF524E" w:rsidP="00EF524E">
      <w:pPr>
        <w:tabs>
          <w:tab w:val="left" w:pos="1080"/>
        </w:tabs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</w:p>
    <w:p w14:paraId="3A0E91F0" w14:textId="2288E046" w:rsidR="006C6649" w:rsidRPr="006C6649" w:rsidRDefault="00683240" w:rsidP="006C6649">
      <w:pPr>
        <w:spacing w:line="276" w:lineRule="auto"/>
        <w:rPr>
          <w:rFonts w:ascii="Calibri" w:eastAsia="Calibri" w:hAnsi="Calibri" w:cs="Calibri"/>
          <w:b/>
          <w:sz w:val="24"/>
          <w:szCs w:val="24"/>
          <w:u w:val="single"/>
          <w:lang w:eastAsia="el-GR"/>
        </w:rPr>
      </w:pPr>
      <w:r w:rsidRPr="00683240">
        <w:rPr>
          <w:rFonts w:ascii="Calibri" w:eastAsia="Calibri" w:hAnsi="Calibri" w:cs="Calibri"/>
          <w:b/>
          <w:sz w:val="24"/>
          <w:szCs w:val="24"/>
          <w:lang w:eastAsia="el-GR"/>
        </w:rPr>
        <w:t xml:space="preserve">            </w:t>
      </w:r>
      <w:r w:rsidR="006C6649" w:rsidRPr="006C6649">
        <w:rPr>
          <w:rFonts w:ascii="Calibri" w:eastAsia="Calibri" w:hAnsi="Calibri" w:cs="Calibri"/>
          <w:b/>
          <w:sz w:val="28"/>
          <w:szCs w:val="28"/>
          <w:lang w:eastAsia="el-GR"/>
        </w:rPr>
        <w:t xml:space="preserve">                                                   </w:t>
      </w:r>
      <w:r w:rsidR="006C6649" w:rsidRPr="006C6649">
        <w:rPr>
          <w:rFonts w:ascii="Calibri" w:eastAsia="Calibri" w:hAnsi="Calibri" w:cs="Calibri"/>
          <w:b/>
          <w:sz w:val="24"/>
          <w:szCs w:val="24"/>
          <w:u w:val="single"/>
          <w:lang w:eastAsia="el-GR"/>
        </w:rPr>
        <w:t xml:space="preserve">Τμήμα 1 </w:t>
      </w:r>
      <w:r w:rsidR="00430674">
        <w:rPr>
          <w:rFonts w:ascii="Calibri" w:eastAsia="Calibri" w:hAnsi="Calibri" w:cs="Calibri"/>
          <w:b/>
          <w:sz w:val="24"/>
          <w:szCs w:val="24"/>
          <w:u w:val="single"/>
          <w:lang w:eastAsia="el-GR"/>
        </w:rPr>
        <w:t xml:space="preserve">Κ.Υ.Τ. </w:t>
      </w:r>
      <w:r w:rsidR="006C6649" w:rsidRPr="006C6649">
        <w:rPr>
          <w:rFonts w:ascii="Calibri" w:eastAsia="Calibri" w:hAnsi="Calibri" w:cs="Calibri"/>
          <w:b/>
          <w:sz w:val="24"/>
          <w:szCs w:val="24"/>
          <w:u w:val="single"/>
          <w:lang w:eastAsia="el-GR"/>
        </w:rPr>
        <w:t>Διαβατ</w:t>
      </w:r>
      <w:r w:rsidR="00430674">
        <w:rPr>
          <w:rFonts w:ascii="Calibri" w:eastAsia="Calibri" w:hAnsi="Calibri" w:cs="Calibri"/>
          <w:b/>
          <w:sz w:val="24"/>
          <w:szCs w:val="24"/>
          <w:u w:val="single"/>
          <w:lang w:eastAsia="el-GR"/>
        </w:rPr>
        <w:t>ών</w:t>
      </w:r>
    </w:p>
    <w:p w14:paraId="5C01758F" w14:textId="35F51AE9" w:rsidR="006C6649" w:rsidRPr="006C6649" w:rsidRDefault="006C6649" w:rsidP="006C6649">
      <w:pPr>
        <w:spacing w:after="120" w:line="276" w:lineRule="auto"/>
        <w:jc w:val="both"/>
        <w:rPr>
          <w:rFonts w:ascii="Calibri" w:eastAsia="Calibri" w:hAnsi="Calibri" w:cs="Calibri"/>
          <w:b/>
          <w:u w:val="single"/>
          <w:lang w:eastAsia="el-GR"/>
        </w:rPr>
      </w:pPr>
      <w:r w:rsidRPr="006C6649">
        <w:rPr>
          <w:rFonts w:ascii="Calibri" w:eastAsia="Calibri" w:hAnsi="Calibri" w:cs="Calibri"/>
          <w:b/>
          <w:sz w:val="24"/>
          <w:szCs w:val="24"/>
          <w:lang w:eastAsia="el-GR"/>
        </w:rPr>
        <w:t xml:space="preserve">                                                         </w:t>
      </w:r>
      <w:r w:rsidR="00A23948">
        <w:rPr>
          <w:rFonts w:ascii="Calibri" w:eastAsia="Calibri" w:hAnsi="Calibri" w:cs="Calibri"/>
          <w:b/>
          <w:sz w:val="24"/>
          <w:szCs w:val="24"/>
          <w:lang w:eastAsia="el-GR"/>
        </w:rPr>
        <w:t xml:space="preserve">          </w:t>
      </w:r>
      <w:r w:rsidR="001153D4">
        <w:rPr>
          <w:rFonts w:ascii="Calibri" w:eastAsia="Calibri" w:hAnsi="Calibri" w:cs="Calibri"/>
          <w:b/>
          <w:sz w:val="24"/>
          <w:szCs w:val="24"/>
          <w:lang w:eastAsia="el-GR"/>
        </w:rPr>
        <w:t xml:space="preserve"> </w:t>
      </w:r>
      <w:r w:rsidRPr="006C6649">
        <w:rPr>
          <w:rFonts w:ascii="Calibri" w:eastAsia="Calibri" w:hAnsi="Calibri" w:cs="Calibri"/>
          <w:b/>
          <w:sz w:val="24"/>
          <w:szCs w:val="24"/>
          <w:lang w:eastAsia="el-GR"/>
        </w:rPr>
        <w:t xml:space="preserve">       </w:t>
      </w:r>
      <w:r w:rsidRPr="006C6649">
        <w:rPr>
          <w:rFonts w:ascii="Calibri" w:eastAsia="Calibri" w:hAnsi="Calibri" w:cs="Calibri"/>
          <w:b/>
          <w:u w:val="single"/>
          <w:lang w:eastAsia="el-GR"/>
        </w:rPr>
        <w:t>ΟΜΑΔΑ Α</w:t>
      </w:r>
    </w:p>
    <w:p w14:paraId="3F07D2D4" w14:textId="77777777" w:rsidR="006C6649" w:rsidRPr="006C6649" w:rsidRDefault="006C6649" w:rsidP="006C6649">
      <w:pPr>
        <w:spacing w:after="120" w:line="276" w:lineRule="auto"/>
        <w:jc w:val="both"/>
        <w:rPr>
          <w:rFonts w:ascii="Calibri" w:eastAsia="Calibri" w:hAnsi="Calibri" w:cs="Calibri"/>
          <w:sz w:val="24"/>
          <w:szCs w:val="24"/>
          <w:lang w:eastAsia="el-GR"/>
        </w:rPr>
      </w:pPr>
      <w:r w:rsidRPr="006C6649">
        <w:rPr>
          <w:rFonts w:ascii="Calibri" w:eastAsia="Calibri" w:hAnsi="Calibri" w:cs="Calibri"/>
          <w:b/>
          <w:lang w:eastAsia="el-GR"/>
        </w:rPr>
        <w:t xml:space="preserve">       ΕΞΩΤΕΡΙΚΑ ΕΝΔΥΜΑΤΑ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871"/>
        <w:gridCol w:w="3179"/>
        <w:gridCol w:w="939"/>
        <w:gridCol w:w="1134"/>
        <w:gridCol w:w="1238"/>
        <w:gridCol w:w="2127"/>
      </w:tblGrid>
      <w:tr w:rsidR="006C6649" w:rsidRPr="006C6649" w14:paraId="75BE7FAB" w14:textId="77777777">
        <w:trPr>
          <w:trHeight w:val="615"/>
        </w:trPr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2A2FEDBA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0BBFC2D4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Περιληπτική περιγραφή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56A1F2B7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Μον. Μέτρ.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1DE93D0F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17D8357A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9D08E"/>
            <w:vAlign w:val="center"/>
            <w:hideMark/>
          </w:tcPr>
          <w:p w14:paraId="5C8858AB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 (€)</w:t>
            </w:r>
          </w:p>
        </w:tc>
      </w:tr>
      <w:tr w:rsidR="006C6649" w:rsidRPr="006C6649" w14:paraId="1955506C" w14:textId="77777777" w:rsidTr="00A23948">
        <w:trPr>
          <w:trHeight w:val="60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C460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5E5718" w14:textId="77777777" w:rsidR="006C6649" w:rsidRPr="006C6649" w:rsidRDefault="006C6649" w:rsidP="006C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Κοντομάνικη μπλούζα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DA62" w14:textId="60BB60D4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B0F3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800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41D3" w14:textId="7ED5F35C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483CE8" w14:textId="323A3A29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C6649" w:rsidRPr="006C6649" w14:paraId="4B727110" w14:textId="77777777" w:rsidTr="00A23948">
        <w:trPr>
          <w:trHeight w:val="60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054A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06E1B7" w14:textId="77777777" w:rsidR="006C6649" w:rsidRPr="006C6649" w:rsidRDefault="006C6649" w:rsidP="006C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Μακρυμάνικη μπλούζα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10CF" w14:textId="3094BB51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9B30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800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92693" w14:textId="42B4577E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49C0B2" w14:textId="70E600A9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C6649" w:rsidRPr="006C6649" w14:paraId="36AA588C" w14:textId="77777777" w:rsidTr="00A23948">
        <w:trPr>
          <w:trHeight w:val="60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4B28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17F6ED" w14:textId="77777777" w:rsidR="006C6649" w:rsidRPr="006C6649" w:rsidRDefault="006C6649" w:rsidP="006C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φόρμα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C12E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FD32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160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927D3" w14:textId="19998731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89C07D" w14:textId="1B8D5F9B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C6649" w:rsidRPr="006C6649" w14:paraId="2CE9A446" w14:textId="77777777" w:rsidTr="00A23948">
        <w:trPr>
          <w:trHeight w:val="384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C43B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BEF50" w14:textId="77777777" w:rsidR="006C6649" w:rsidRPr="006C6649" w:rsidRDefault="006C6649" w:rsidP="006C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τζιν μακρύ παντελόνι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AEC5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AC2F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160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6124" w14:textId="16C72D00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8A624A" w14:textId="31E41A06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C6649" w:rsidRPr="006C6649" w14:paraId="1448FC5D" w14:textId="77777777" w:rsidTr="00A23948">
        <w:trPr>
          <w:trHeight w:val="444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E0C8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6F19D9" w14:textId="77777777" w:rsidR="006C6649" w:rsidRPr="006C6649" w:rsidRDefault="006C6649" w:rsidP="006C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Χειμερινό μπουφάν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4E5C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DF90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160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65D5F" w14:textId="5675CD20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18D8FB" w14:textId="72162426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C6649" w:rsidRPr="006C6649" w14:paraId="2F94DF36" w14:textId="77777777" w:rsidTr="00A23948">
        <w:trPr>
          <w:trHeight w:val="360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33D5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FF4720" w14:textId="77777777" w:rsidR="006C6649" w:rsidRPr="006C6649" w:rsidRDefault="006C6649" w:rsidP="006C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Σετ Εσωθερμικό *μπλούζα, παντελόνι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5ACF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9C48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160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82AE9" w14:textId="5D2189CC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B2DB52" w14:textId="004B2044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C6649" w:rsidRPr="006C6649" w14:paraId="369F7BC7" w14:textId="77777777" w:rsidTr="00A23948">
        <w:trPr>
          <w:trHeight w:val="372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EF5C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4286F9" w14:textId="77777777" w:rsidR="006C6649" w:rsidRPr="006C6649" w:rsidRDefault="006C6649" w:rsidP="006C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Σετ φόρμες* παντελόνι ζακέτα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BD53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DBD6" w14:textId="72B59D18" w:rsidR="006C6649" w:rsidRPr="006C6649" w:rsidRDefault="004960FF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D93E9" w14:textId="06AE5F2E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C00C29" w14:textId="6AB040AF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C6649" w:rsidRPr="006C6649" w14:paraId="4A0385EA" w14:textId="77777777" w:rsidTr="00A23948">
        <w:trPr>
          <w:trHeight w:val="372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56F0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800044" w14:textId="77777777" w:rsidR="006C6649" w:rsidRPr="006C6649" w:rsidRDefault="006C6649" w:rsidP="006C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Αντιανεμικό μπουφάν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0AB2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07EA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160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46CB" w14:textId="378E3DEF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86A8B8" w14:textId="6A8626E0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C6649" w:rsidRPr="006C6649" w14:paraId="46E4DD3B" w14:textId="77777777" w:rsidTr="00A23948">
        <w:trPr>
          <w:trHeight w:val="372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5194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876001" w14:textId="77777777" w:rsidR="006C6649" w:rsidRPr="006C6649" w:rsidRDefault="006C6649" w:rsidP="006C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Βερμούδα μακό/αθλητική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B38C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C9A4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160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272DE" w14:textId="5B1A232B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D83C5" w14:textId="66EADC81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C6649" w:rsidRPr="006C6649" w14:paraId="2A2F85C7" w14:textId="77777777" w:rsidTr="00A23948">
        <w:trPr>
          <w:trHeight w:val="372"/>
        </w:trPr>
        <w:tc>
          <w:tcPr>
            <w:tcW w:w="8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F0E8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B1D145" w14:textId="77777777" w:rsidR="006C6649" w:rsidRPr="006C6649" w:rsidRDefault="006C6649" w:rsidP="006C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Βερμούδα cargo (υφασμάτινη)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0781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A59F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160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0A2BA" w14:textId="406B25D9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2F6480" w14:textId="14C40E74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C6649" w:rsidRPr="006C6649" w14:paraId="4ADF2D01" w14:textId="77777777" w:rsidTr="00A23948">
        <w:trPr>
          <w:trHeight w:val="424"/>
        </w:trPr>
        <w:tc>
          <w:tcPr>
            <w:tcW w:w="405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2BEB4C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Προϋπολογιζόμενη Δαπάνη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EEB1CE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χωρίς ΦΠΑ (€)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27F497" w14:textId="6997C80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C6649" w:rsidRPr="006C6649" w14:paraId="5716AB7F" w14:textId="77777777" w:rsidTr="00A23948">
        <w:trPr>
          <w:trHeight w:val="37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ECE6BA2" w14:textId="77777777" w:rsidR="006C6649" w:rsidRPr="006C6649" w:rsidRDefault="006C6649" w:rsidP="006C6649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00411C1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με ΦΠΑ (€)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29BBCE" w14:textId="7EE19858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1BBE10CA" w14:textId="77777777" w:rsidR="006C6649" w:rsidRPr="006C6649" w:rsidRDefault="006C6649" w:rsidP="006C6649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6596CD34" w14:textId="77777777" w:rsidR="006C6649" w:rsidRPr="006C6649" w:rsidRDefault="006C6649" w:rsidP="006C6649">
      <w:pPr>
        <w:spacing w:after="120" w:line="276" w:lineRule="auto"/>
        <w:jc w:val="both"/>
        <w:rPr>
          <w:rFonts w:ascii="Calibri" w:eastAsia="Calibri" w:hAnsi="Calibri" w:cs="Calibri"/>
          <w:b/>
          <w:u w:val="single"/>
          <w:lang w:eastAsia="el-GR"/>
        </w:rPr>
      </w:pPr>
      <w:r w:rsidRPr="006C6649">
        <w:rPr>
          <w:rFonts w:ascii="Calibri" w:eastAsia="Calibri" w:hAnsi="Calibri" w:cs="Calibri"/>
          <w:b/>
          <w:lang w:eastAsia="el-GR"/>
        </w:rPr>
        <w:t xml:space="preserve">                                                                                 </w:t>
      </w:r>
      <w:r w:rsidRPr="006C6649">
        <w:rPr>
          <w:rFonts w:ascii="Calibri" w:eastAsia="Calibri" w:hAnsi="Calibri" w:cs="Calibri"/>
          <w:b/>
          <w:u w:val="single"/>
          <w:lang w:eastAsia="el-GR"/>
        </w:rPr>
        <w:t>ΟΜΑΔΑ Β</w:t>
      </w:r>
    </w:p>
    <w:p w14:paraId="654B2A17" w14:textId="77777777" w:rsidR="006C6649" w:rsidRPr="006C6649" w:rsidRDefault="006C6649" w:rsidP="006C6649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lang w:eastAsia="zh-CN"/>
        </w:rPr>
      </w:pPr>
      <w:r w:rsidRPr="006C6649">
        <w:rPr>
          <w:rFonts w:ascii="Calibri" w:eastAsia="Times New Roman" w:hAnsi="Calibri" w:cs="Calibri"/>
          <w:b/>
          <w:bCs/>
          <w:szCs w:val="24"/>
          <w:lang w:eastAsia="zh-CN"/>
        </w:rPr>
        <w:t xml:space="preserve">        ΕΣΩΡΟΥΧΑ-ΚΑΛΤΣΕΣ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832"/>
        <w:gridCol w:w="1970"/>
        <w:gridCol w:w="1120"/>
        <w:gridCol w:w="918"/>
        <w:gridCol w:w="1134"/>
        <w:gridCol w:w="1387"/>
        <w:gridCol w:w="1985"/>
      </w:tblGrid>
      <w:tr w:rsidR="006C6649" w:rsidRPr="006C6649" w14:paraId="08E3A6EF" w14:textId="77777777">
        <w:trPr>
          <w:trHeight w:val="615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0F9AAB45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0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3BA933A8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Περιληπτική περιγραφή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652F99B5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Μον. Μέτρ.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6E28A13F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27BEEEB1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9D08E"/>
            <w:vAlign w:val="center"/>
            <w:hideMark/>
          </w:tcPr>
          <w:p w14:paraId="62D7B911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 (€)</w:t>
            </w:r>
          </w:p>
        </w:tc>
      </w:tr>
      <w:tr w:rsidR="006C6649" w:rsidRPr="006C6649" w14:paraId="162E8783" w14:textId="77777777" w:rsidTr="00A23948">
        <w:trPr>
          <w:trHeight w:val="600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C590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B2FBA2" w14:textId="77777777" w:rsidR="006C6649" w:rsidRPr="006C6649" w:rsidRDefault="006C6649" w:rsidP="006C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Boxers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32EB" w14:textId="0083D613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3CA2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1280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4F5D6" w14:textId="3227D9D5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F7C432" w14:textId="69DBD92F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C6649" w:rsidRPr="006C6649" w14:paraId="1AC97C9B" w14:textId="77777777" w:rsidTr="00A23948">
        <w:trPr>
          <w:trHeight w:val="600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5BCC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FB6538" w14:textId="77777777" w:rsidR="006C6649" w:rsidRPr="006C6649" w:rsidRDefault="006C6649" w:rsidP="006C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Μακριές Κάλτσες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F374" w14:textId="1A7C855A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8861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480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A9F8C" w14:textId="54097D06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C77B13" w14:textId="3DDCA096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C6649" w:rsidRPr="006C6649" w14:paraId="435458C2" w14:textId="77777777" w:rsidTr="00A23948">
        <w:trPr>
          <w:trHeight w:val="900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094B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776AEC" w14:textId="77777777" w:rsidR="006C6649" w:rsidRPr="006C6649" w:rsidRDefault="006C6649" w:rsidP="006C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Κοντές Κάλτσες(σοσόνι)         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B00F" w14:textId="77777777" w:rsidR="006C6649" w:rsidRPr="006C6649" w:rsidRDefault="006C6649" w:rsidP="006C6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FE7F" w14:textId="54F3F75B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402E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color w:val="000000"/>
                <w:lang w:eastAsia="el-GR"/>
              </w:rPr>
              <w:t>480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E9DE" w14:textId="38769FEE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8DDC97" w14:textId="0B0E238D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6C6649" w:rsidRPr="006C6649" w14:paraId="1BF1498A" w14:textId="77777777" w:rsidTr="00A23948">
        <w:trPr>
          <w:trHeight w:val="471"/>
        </w:trPr>
        <w:tc>
          <w:tcPr>
            <w:tcW w:w="3922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5DDE465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Προϋπολογιζόμενη Δαπάνη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8FA8F7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χωρίς ΦΠΑ (€)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52075D" w14:textId="39E240C8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6C6649" w:rsidRPr="006C6649" w14:paraId="186A42B7" w14:textId="77777777" w:rsidTr="00A23948">
        <w:trPr>
          <w:trHeight w:val="38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9EE2F1" w14:textId="77777777" w:rsidR="006C6649" w:rsidRPr="006C6649" w:rsidRDefault="006C6649" w:rsidP="006C6649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474E6AE" w14:textId="77777777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με ΦΠΑ (€)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C284B7" w14:textId="37DC11E6" w:rsidR="006C6649" w:rsidRPr="006C6649" w:rsidRDefault="006C6649" w:rsidP="006C6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28C985EA" w14:textId="77777777" w:rsidR="006C6649" w:rsidRPr="006C6649" w:rsidRDefault="006C6649" w:rsidP="006C6649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lang w:eastAsia="zh-CN"/>
        </w:rPr>
      </w:pPr>
    </w:p>
    <w:p w14:paraId="562322F8" w14:textId="77777777" w:rsidR="006C6649" w:rsidRPr="006C6649" w:rsidRDefault="006C6649" w:rsidP="006C6649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u w:val="single"/>
          <w:lang w:eastAsia="zh-CN"/>
        </w:rPr>
      </w:pPr>
      <w:r w:rsidRPr="006C6649">
        <w:rPr>
          <w:rFonts w:ascii="Calibri" w:eastAsia="Times New Roman" w:hAnsi="Calibri" w:cs="Calibri"/>
          <w:b/>
          <w:bCs/>
          <w:szCs w:val="24"/>
          <w:lang w:eastAsia="zh-CN"/>
        </w:rPr>
        <w:lastRenderedPageBreak/>
        <w:t xml:space="preserve">                                                                               </w:t>
      </w:r>
      <w:r w:rsidRPr="006C6649">
        <w:rPr>
          <w:rFonts w:ascii="Calibri" w:eastAsia="Times New Roman" w:hAnsi="Calibri" w:cs="Calibri"/>
          <w:b/>
          <w:bCs/>
          <w:szCs w:val="24"/>
          <w:u w:val="single"/>
          <w:lang w:eastAsia="zh-CN"/>
        </w:rPr>
        <w:t>ΟΜΑΔΑ Γ</w:t>
      </w:r>
    </w:p>
    <w:p w14:paraId="1D017071" w14:textId="77777777" w:rsidR="006C6649" w:rsidRPr="006C6649" w:rsidRDefault="006C6649" w:rsidP="006C6649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lang w:eastAsia="zh-CN"/>
        </w:rPr>
      </w:pPr>
      <w:r w:rsidRPr="006C6649">
        <w:rPr>
          <w:rFonts w:ascii="Calibri" w:eastAsia="Times New Roman" w:hAnsi="Calibri" w:cs="Calibri"/>
          <w:b/>
          <w:bCs/>
          <w:szCs w:val="24"/>
          <w:lang w:eastAsia="zh-CN"/>
        </w:rPr>
        <w:t xml:space="preserve">    ΕΞΑΡΤΗΜΑΤΑ ΕΝΔΥΣΗΣ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887"/>
        <w:gridCol w:w="1931"/>
        <w:gridCol w:w="1308"/>
        <w:gridCol w:w="949"/>
        <w:gridCol w:w="1134"/>
        <w:gridCol w:w="1152"/>
        <w:gridCol w:w="2127"/>
      </w:tblGrid>
      <w:tr w:rsidR="006C6649" w:rsidRPr="006C6649" w14:paraId="51A97B04" w14:textId="77777777">
        <w:trPr>
          <w:trHeight w:val="615"/>
        </w:trPr>
        <w:tc>
          <w:tcPr>
            <w:tcW w:w="8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5B436B8D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Α/Α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4481EB85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Περιληπτική περιγραφή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47352B5A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Μον. Μέτρ.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5DCCF3F6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Ποσότητα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1AB7FD29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Τιμή μονάδας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9D08E"/>
            <w:vAlign w:val="center"/>
            <w:hideMark/>
          </w:tcPr>
          <w:p w14:paraId="1F77CABD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Αξία χωρίς ΦΠΑ (€)</w:t>
            </w:r>
          </w:p>
        </w:tc>
      </w:tr>
      <w:tr w:rsidR="006C6649" w:rsidRPr="006C6649" w14:paraId="5C1A4F5C" w14:textId="77777777" w:rsidTr="00A23948">
        <w:trPr>
          <w:trHeight w:val="60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37CB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1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2663CC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Κασκόλ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8F74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4934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160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37AB" w14:textId="00D48678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2C648D" w14:textId="10A764D9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6C6649" w:rsidRPr="006C6649" w14:paraId="516104A6" w14:textId="77777777" w:rsidTr="00A23948">
        <w:trPr>
          <w:trHeight w:val="46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69F7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2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E51800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Σκουφί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87CD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881B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160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65C55" w14:textId="08C9C66F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9111B4" w14:textId="74374E75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6C6649" w:rsidRPr="006C6649" w14:paraId="2FA1157E" w14:textId="77777777" w:rsidTr="00A23948">
        <w:trPr>
          <w:trHeight w:val="46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417A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3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68B1C0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Γάντια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D0B7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DEA3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160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FEB41" w14:textId="686A915D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F106DC" w14:textId="3FCE4CF1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6C6649" w:rsidRPr="006C6649" w14:paraId="14758E40" w14:textId="77777777" w:rsidTr="00A23948">
        <w:trPr>
          <w:trHeight w:val="468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4815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4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542825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Καπέλο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D71A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DB1B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2C6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160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16211" w14:textId="4A81EF5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6BD921" w14:textId="5B57987E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6C6649" w:rsidRPr="006C6649" w14:paraId="20C42423" w14:textId="77777777" w:rsidTr="00A23948">
        <w:trPr>
          <w:trHeight w:val="315"/>
        </w:trPr>
        <w:tc>
          <w:tcPr>
            <w:tcW w:w="412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CDED6C2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Προϋπολογιζόμενη Δαπάνη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E1C272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χωρίς ΦΠΑ (€)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ED4D87" w14:textId="75C7C713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</w:tr>
      <w:tr w:rsidR="006C6649" w:rsidRPr="006C6649" w14:paraId="4FD36ECD" w14:textId="77777777" w:rsidTr="00A23948">
        <w:trPr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AB225E" w14:textId="77777777" w:rsidR="006C6649" w:rsidRPr="006C6649" w:rsidRDefault="006C6649" w:rsidP="006C6649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35226DA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με ΦΠΑ (€)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A91D3D" w14:textId="0C2D2861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</w:tr>
    </w:tbl>
    <w:p w14:paraId="7D4E7D70" w14:textId="77777777" w:rsidR="006C6649" w:rsidRPr="006C6649" w:rsidRDefault="006C6649" w:rsidP="006C6649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472F3004" w14:textId="77777777" w:rsidR="006C6649" w:rsidRPr="006C6649" w:rsidRDefault="006C6649" w:rsidP="006C6649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u w:val="single"/>
          <w:lang w:eastAsia="zh-CN"/>
        </w:rPr>
      </w:pPr>
      <w:r w:rsidRPr="006C6649">
        <w:rPr>
          <w:rFonts w:ascii="Calibri" w:eastAsia="Times New Roman" w:hAnsi="Calibri" w:cs="Calibri"/>
          <w:b/>
          <w:bCs/>
          <w:lang w:eastAsia="zh-CN"/>
        </w:rPr>
        <w:t xml:space="preserve">                                                                                    </w:t>
      </w:r>
      <w:r w:rsidRPr="006C6649">
        <w:rPr>
          <w:rFonts w:ascii="Calibri" w:eastAsia="Times New Roman" w:hAnsi="Calibri" w:cs="Calibri"/>
          <w:b/>
          <w:bCs/>
          <w:u w:val="single"/>
          <w:lang w:eastAsia="zh-CN"/>
        </w:rPr>
        <w:t>ΟΜΑΔΑ Δ</w:t>
      </w:r>
    </w:p>
    <w:p w14:paraId="7851ECE1" w14:textId="77777777" w:rsidR="006C6649" w:rsidRPr="006C6649" w:rsidRDefault="006C6649" w:rsidP="006C6649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6C6649">
        <w:rPr>
          <w:rFonts w:ascii="Calibri" w:eastAsia="Times New Roman" w:hAnsi="Calibri" w:cs="Calibri"/>
          <w:b/>
          <w:bCs/>
          <w:szCs w:val="24"/>
          <w:lang w:eastAsia="zh-CN"/>
        </w:rPr>
        <w:t xml:space="preserve">     </w:t>
      </w:r>
      <w:r w:rsidRPr="006C6649">
        <w:rPr>
          <w:rFonts w:ascii="Calibri" w:eastAsia="Times New Roman" w:hAnsi="Calibri" w:cs="Calibri"/>
          <w:b/>
          <w:bCs/>
          <w:szCs w:val="24"/>
          <w:lang w:val="en-GB" w:eastAsia="zh-CN"/>
        </w:rPr>
        <w:t>ΥΠΟΔΗΜΑΤΑ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881"/>
        <w:gridCol w:w="3220"/>
        <w:gridCol w:w="1073"/>
        <w:gridCol w:w="1134"/>
        <w:gridCol w:w="1053"/>
        <w:gridCol w:w="2127"/>
      </w:tblGrid>
      <w:tr w:rsidR="006C6649" w:rsidRPr="006C6649" w14:paraId="48DC1B1A" w14:textId="77777777">
        <w:trPr>
          <w:trHeight w:val="615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79F9755C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Α/Α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9D08E"/>
            <w:vAlign w:val="center"/>
            <w:hideMark/>
          </w:tcPr>
          <w:p w14:paraId="721853EA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Περιληπτική περιγραφή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2A581DD6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Μον. Μέτρ.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117D6EE4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Ποσότητα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D08E"/>
            <w:vAlign w:val="center"/>
            <w:hideMark/>
          </w:tcPr>
          <w:p w14:paraId="1413D3A2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Τιμή μονάδας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9D08E"/>
            <w:vAlign w:val="center"/>
            <w:hideMark/>
          </w:tcPr>
          <w:p w14:paraId="57AAA72C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Αξία χωρίς ΦΠΑ (€)</w:t>
            </w:r>
          </w:p>
        </w:tc>
      </w:tr>
      <w:tr w:rsidR="006C6649" w:rsidRPr="006C6649" w14:paraId="36FB1E7C" w14:textId="77777777" w:rsidTr="00A23948">
        <w:trPr>
          <w:trHeight w:val="600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7F4D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08720E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 xml:space="preserve">Παπούτσια αθλητικά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6F10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6279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320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79580" w14:textId="3DC068D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F054D" w14:textId="3B72CA1C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6C6649" w:rsidRPr="006C6649" w14:paraId="39986762" w14:textId="77777777" w:rsidTr="00A23948">
        <w:trPr>
          <w:trHeight w:val="600"/>
        </w:trPr>
        <w:tc>
          <w:tcPr>
            <w:tcW w:w="8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47C6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2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4750C6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Παντόφλες τύπου Crocs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673E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688C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szCs w:val="24"/>
                <w:lang w:eastAsia="zh-CN"/>
              </w:rPr>
              <w:t>320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B773" w14:textId="4D6599C6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2C8288" w14:textId="1982E3B0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6C6649" w:rsidRPr="006C6649" w14:paraId="621CBCDE" w14:textId="77777777" w:rsidTr="00A23948">
        <w:trPr>
          <w:trHeight w:val="315"/>
        </w:trPr>
        <w:tc>
          <w:tcPr>
            <w:tcW w:w="41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C2FB7C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Προϋπολογιζόμενη Δαπάνη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369891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χωρίς ΦΠΑ (€)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87C852" w14:textId="4DC91BAB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</w:tr>
      <w:tr w:rsidR="006C6649" w:rsidRPr="006C6649" w14:paraId="129E9873" w14:textId="77777777" w:rsidTr="00A23948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866AA4" w14:textId="77777777" w:rsidR="006C6649" w:rsidRPr="006C6649" w:rsidRDefault="006C6649" w:rsidP="006C6649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6B5CED3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με ΦΠΑ (€)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CC45CD" w14:textId="373747B0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</w:tr>
    </w:tbl>
    <w:p w14:paraId="694B387C" w14:textId="77777777" w:rsidR="006C6649" w:rsidRPr="006C6649" w:rsidRDefault="006C6649" w:rsidP="006C6649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tbl>
      <w:tblPr>
        <w:tblW w:w="9498" w:type="dxa"/>
        <w:tblInd w:w="-10" w:type="dxa"/>
        <w:tblLook w:val="04A0" w:firstRow="1" w:lastRow="0" w:firstColumn="1" w:lastColumn="0" w:noHBand="0" w:noVBand="1"/>
      </w:tblPr>
      <w:tblGrid>
        <w:gridCol w:w="4111"/>
        <w:gridCol w:w="3260"/>
        <w:gridCol w:w="2127"/>
      </w:tblGrid>
      <w:tr w:rsidR="006C6649" w:rsidRPr="006C6649" w14:paraId="43D124BD" w14:textId="77777777" w:rsidTr="00A23948">
        <w:trPr>
          <w:trHeight w:val="31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C2DC8B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bookmarkStart w:id="0" w:name="_Hlk222149224"/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Συνολική Προϋπολογιζόμενη Δαπάνη </w:t>
            </w:r>
          </w:p>
          <w:p w14:paraId="1F937EC4" w14:textId="5E3696BF" w:rsidR="006C6649" w:rsidRPr="00430674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Τμήματος </w:t>
            </w:r>
            <w:r w:rsidR="005D4A91" w:rsidRPr="00430674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1</w:t>
            </w:r>
            <w:r w:rsidR="00430674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 Κ.Υ.Τ. Διαβατών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72D681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χωρίς ΦΠΑ (€)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9C00A2" w14:textId="5EC5F93C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</w:tr>
      <w:tr w:rsidR="006C6649" w:rsidRPr="006C6649" w14:paraId="0EC4A421" w14:textId="77777777" w:rsidTr="00A2394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97B30FD" w14:textId="77777777" w:rsidR="006C6649" w:rsidRPr="006C6649" w:rsidRDefault="006C6649" w:rsidP="006C6649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6133AF2" w14:textId="77777777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6C6649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με ΦΠΑ (€)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C91201" w14:textId="5D5ACBF1" w:rsidR="006C6649" w:rsidRPr="006C6649" w:rsidRDefault="006C6649" w:rsidP="006C664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  <w:bookmarkEnd w:id="0"/>
      </w:tr>
    </w:tbl>
    <w:p w14:paraId="00097A78" w14:textId="15EF1CE6" w:rsidR="006C6649" w:rsidRPr="006C6649" w:rsidRDefault="00683240" w:rsidP="006C6649">
      <w:pPr>
        <w:spacing w:after="120" w:line="276" w:lineRule="auto"/>
        <w:jc w:val="both"/>
        <w:rPr>
          <w:rFonts w:ascii="Calibri" w:eastAsia="Calibri" w:hAnsi="Calibri" w:cs="Calibri"/>
          <w:b/>
          <w:sz w:val="24"/>
          <w:szCs w:val="24"/>
          <w:lang w:eastAsia="el-GR"/>
        </w:rPr>
      </w:pPr>
      <w:r w:rsidRPr="00683240">
        <w:rPr>
          <w:rFonts w:ascii="Calibri" w:eastAsia="Calibri" w:hAnsi="Calibri" w:cs="Calibri"/>
          <w:b/>
          <w:sz w:val="24"/>
          <w:szCs w:val="24"/>
          <w:lang w:eastAsia="el-GR"/>
        </w:rPr>
        <w:t xml:space="preserve">                                                             </w:t>
      </w:r>
    </w:p>
    <w:p w14:paraId="0DD6C60A" w14:textId="196CE53D" w:rsidR="00683240" w:rsidRPr="00625D38" w:rsidRDefault="00683240" w:rsidP="00683240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Ημερομηνία: …./…/</w:t>
      </w:r>
      <w:r>
        <w:rPr>
          <w:rFonts w:ascii="Calibri" w:eastAsia="Times New Roman" w:hAnsi="Calibri" w:cs="Calibri"/>
          <w:szCs w:val="24"/>
          <w:lang w:eastAsia="ar-SA"/>
        </w:rPr>
        <w:t>202</w:t>
      </w:r>
      <w:r w:rsidR="004E290A">
        <w:rPr>
          <w:rFonts w:ascii="Calibri" w:eastAsia="Times New Roman" w:hAnsi="Calibri" w:cs="Calibri"/>
          <w:szCs w:val="24"/>
          <w:lang w:eastAsia="ar-SA"/>
        </w:rPr>
        <w:t>6</w:t>
      </w:r>
    </w:p>
    <w:p w14:paraId="03781E7D" w14:textId="77777777" w:rsidR="00683240" w:rsidRPr="00625D38" w:rsidRDefault="00683240" w:rsidP="00683240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3236655F" w14:textId="27F2DF51" w:rsidR="00683240" w:rsidRPr="00625D38" w:rsidRDefault="00683240" w:rsidP="00683240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ΕΛΑΒΑ ΓΝΩΣΗ ΤΩΝ ΟΡΩΝ ΤΗΣ ΔΙΑΚΗΡΥΞΗΣ </w:t>
      </w:r>
      <w:r w:rsidR="00ED3364" w:rsidRPr="00ED3364">
        <w:rPr>
          <w:rFonts w:ascii="Calibri" w:eastAsia="Times New Roman" w:hAnsi="Calibri" w:cs="Calibri"/>
          <w:b/>
          <w:szCs w:val="24"/>
          <w:lang w:eastAsia="ar-SA" w:bidi="el-GR"/>
        </w:rPr>
        <w:t>Ι1174/2026</w:t>
      </w:r>
      <w:r w:rsidR="00ED3364">
        <w:rPr>
          <w:rFonts w:ascii="Calibri" w:eastAsia="Times New Roman" w:hAnsi="Calibri" w:cs="Calibri"/>
          <w:b/>
          <w:szCs w:val="24"/>
          <w:lang w:eastAsia="ar-SA" w:bidi="el-GR"/>
        </w:rPr>
        <w:t xml:space="preserve"> 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ΓΙΑ ΤΗΝ ΑΝΑΘΕΣΗ ΤΗΣ ΩΣ ΑΝΩ ΠΡΟΜΗΘΕΙΑΣ ΚΑΙ ΤΟΥΣ ΑΠΟΔΕΧΟΜΑΙ ΑΝΕΠΙΦΥΛΑΚΤΑ. </w:t>
      </w:r>
    </w:p>
    <w:p w14:paraId="6BDBBDAF" w14:textId="77777777" w:rsidR="00683240" w:rsidRPr="00625D38" w:rsidRDefault="00683240" w:rsidP="00683240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6808CA0C" w14:textId="77777777" w:rsidR="00683240" w:rsidRPr="00625D38" w:rsidRDefault="00683240" w:rsidP="00683240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Βεβαιώνω ότι η προσφορά μου ισχύει για 180 (εκατόν ογδόντα) ημέρες από την επόμενη της καταληκτικής ημερομηνίας υποβολής προσφορών</w:t>
      </w:r>
      <w:r w:rsidRPr="00625D38">
        <w:rPr>
          <w:rFonts w:ascii="Calibri" w:eastAsia="Times New Roman" w:hAnsi="Calibri" w:cs="Calibri"/>
          <w:color w:val="000000"/>
          <w:szCs w:val="24"/>
          <w:lang w:eastAsia="ar-SA"/>
        </w:rPr>
        <w:t>.</w:t>
      </w:r>
    </w:p>
    <w:p w14:paraId="343C28B8" w14:textId="77777777" w:rsidR="00683240" w:rsidRPr="00625D38" w:rsidRDefault="00683240" w:rsidP="00683240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</w:p>
    <w:p w14:paraId="02F2E613" w14:textId="77777777" w:rsidR="00683240" w:rsidRPr="00625D38" w:rsidRDefault="00683240" w:rsidP="00683240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Εταιρία / Επιχείρηση: </w:t>
      </w:r>
    </w:p>
    <w:p w14:paraId="3B712877" w14:textId="77777777" w:rsidR="00683240" w:rsidRPr="00625D38" w:rsidRDefault="00683240" w:rsidP="00683240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Ονοματεπώνυμο:</w:t>
      </w:r>
    </w:p>
    <w:p w14:paraId="7F2A3498" w14:textId="77777777" w:rsidR="00683240" w:rsidRPr="00625D38" w:rsidRDefault="00683240" w:rsidP="00683240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Υπογραφή </w:t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  <w:t>Σφραγίδα</w:t>
      </w:r>
    </w:p>
    <w:p w14:paraId="42E15114" w14:textId="77777777" w:rsidR="00683240" w:rsidRPr="00683240" w:rsidRDefault="00683240" w:rsidP="0068324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58F04787" w14:textId="77777777" w:rsidR="00683240" w:rsidRPr="00683240" w:rsidRDefault="00683240" w:rsidP="0068324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2CA4CDA1" w14:textId="4714ABAF" w:rsidR="00FE50C4" w:rsidRPr="00FE50C4" w:rsidRDefault="00A23948" w:rsidP="00FE50C4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lang w:eastAsia="zh-CN"/>
        </w:rPr>
      </w:pPr>
      <w:r>
        <w:rPr>
          <w:rFonts w:ascii="Calibri" w:eastAsia="Times New Roman" w:hAnsi="Calibri" w:cs="Calibri"/>
          <w:szCs w:val="24"/>
          <w:lang w:eastAsia="zh-CN"/>
        </w:rPr>
        <w:lastRenderedPageBreak/>
        <w:t xml:space="preserve">                                                         </w:t>
      </w:r>
      <w:r w:rsidR="00FE50C4">
        <w:rPr>
          <w:rFonts w:ascii="Calibri" w:eastAsia="Times New Roman" w:hAnsi="Calibri" w:cs="Calibri"/>
          <w:szCs w:val="24"/>
          <w:lang w:val="en-US" w:eastAsia="zh-CN"/>
        </w:rPr>
        <w:t xml:space="preserve">         </w:t>
      </w:r>
      <w:r>
        <w:rPr>
          <w:rFonts w:ascii="Calibri" w:eastAsia="Times New Roman" w:hAnsi="Calibri" w:cs="Calibri"/>
          <w:szCs w:val="24"/>
          <w:lang w:eastAsia="zh-CN"/>
        </w:rPr>
        <w:t xml:space="preserve">  </w:t>
      </w:r>
      <w:r w:rsidR="00FE50C4" w:rsidRPr="00FE50C4">
        <w:rPr>
          <w:rFonts w:ascii="Calibri" w:eastAsia="Times New Roman" w:hAnsi="Calibri" w:cs="Calibri"/>
          <w:b/>
          <w:bCs/>
          <w:szCs w:val="24"/>
          <w:lang w:eastAsia="zh-CN"/>
        </w:rPr>
        <w:t>ΟΙΚΟΝΟΜΙΚΗ ΠΡΟΣΦΟΡΑ</w:t>
      </w:r>
    </w:p>
    <w:p w14:paraId="497173ED" w14:textId="7C45CE26" w:rsidR="00FE50C4" w:rsidRPr="00FE50C4" w:rsidRDefault="00FE50C4" w:rsidP="00FE50C4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FE50C4">
        <w:rPr>
          <w:rFonts w:ascii="Calibri" w:eastAsia="Times New Roman" w:hAnsi="Calibri" w:cs="Calibri"/>
          <w:b/>
          <w:bCs/>
          <w:szCs w:val="24"/>
          <w:lang w:eastAsia="zh-CN"/>
        </w:rPr>
        <w:t xml:space="preserve"> </w:t>
      </w:r>
      <w:r w:rsidRPr="00FE50C4">
        <w:rPr>
          <w:rFonts w:ascii="Calibri" w:eastAsia="Times New Roman" w:hAnsi="Calibri" w:cs="Calibri"/>
          <w:b/>
          <w:bCs/>
          <w:szCs w:val="24"/>
          <w:lang w:eastAsia="zh-CN"/>
        </w:rPr>
        <w:t xml:space="preserve">                                        </w:t>
      </w:r>
      <w:r w:rsidRPr="00FE50C4">
        <w:rPr>
          <w:rFonts w:ascii="Calibri" w:eastAsia="Times New Roman" w:hAnsi="Calibri" w:cs="Calibri"/>
          <w:b/>
          <w:bCs/>
          <w:szCs w:val="24"/>
          <w:lang w:eastAsia="zh-CN"/>
        </w:rPr>
        <w:t>ΠΡΟΣ: ΑΡΣΙΣ – ΚΟΙΝΩΝΙΚΗ ΟΡΓΑΝΩΣΗ ΥΠΟΣΤΗΡΙΞΗΣ ΝΕΩΝ</w:t>
      </w:r>
      <w:r w:rsidRPr="00FE50C4">
        <w:rPr>
          <w:rFonts w:ascii="Calibri" w:eastAsia="Times New Roman" w:hAnsi="Calibri" w:cs="Calibri"/>
          <w:szCs w:val="24"/>
          <w:lang w:eastAsia="zh-CN"/>
        </w:rPr>
        <w:t xml:space="preserve"> </w:t>
      </w:r>
    </w:p>
    <w:p w14:paraId="6A0D3006" w14:textId="6B937331" w:rsidR="00FE50C4" w:rsidRPr="00FE50C4" w:rsidRDefault="00FE50C4" w:rsidP="00A23948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val="en-US" w:eastAsia="zh-CN"/>
        </w:rPr>
      </w:pPr>
    </w:p>
    <w:p w14:paraId="2019CDF9" w14:textId="0DDE1A18" w:rsidR="00A23948" w:rsidRPr="00FE50C4" w:rsidRDefault="00A23948" w:rsidP="00A23948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</w:pPr>
      <w:r w:rsidRPr="00FE50C4">
        <w:rPr>
          <w:rFonts w:ascii="Calibri" w:eastAsia="Times New Roman" w:hAnsi="Calibri" w:cs="Calibri"/>
          <w:szCs w:val="24"/>
          <w:lang w:eastAsia="zh-CN"/>
        </w:rPr>
        <w:t xml:space="preserve">        </w:t>
      </w:r>
      <w:r w:rsidR="00FE50C4" w:rsidRPr="00FE50C4"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</w:t>
      </w:r>
      <w:r w:rsidRPr="00FE50C4">
        <w:rPr>
          <w:rFonts w:ascii="Calibri" w:eastAsia="Times New Roman" w:hAnsi="Calibri" w:cs="Calibri"/>
          <w:szCs w:val="24"/>
          <w:lang w:eastAsia="zh-CN"/>
        </w:rPr>
        <w:t xml:space="preserve">    </w:t>
      </w:r>
      <w:r w:rsidRPr="00875898"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  <w:t>Τμήμα</w:t>
      </w:r>
      <w:r w:rsidRPr="00FE50C4"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  <w:t xml:space="preserve"> 2 </w:t>
      </w:r>
      <w:r w:rsidR="00FE50C4">
        <w:rPr>
          <w:rFonts w:ascii="Calibri" w:eastAsia="Times New Roman" w:hAnsi="Calibri" w:cs="Calibri"/>
          <w:b/>
          <w:sz w:val="24"/>
          <w:szCs w:val="24"/>
          <w:u w:val="single"/>
          <w:lang w:val="en-US" w:eastAsia="zh-CN"/>
        </w:rPr>
        <w:t>K</w:t>
      </w:r>
      <w:r w:rsidR="00FE50C4" w:rsidRPr="00FE50C4"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  <w:t>.</w:t>
      </w:r>
      <w:r w:rsidR="00FE50C4">
        <w:rPr>
          <w:rFonts w:ascii="Calibri" w:eastAsia="Times New Roman" w:hAnsi="Calibri" w:cs="Calibri"/>
          <w:b/>
          <w:sz w:val="24"/>
          <w:szCs w:val="24"/>
          <w:u w:val="single"/>
          <w:lang w:val="en-US" w:eastAsia="zh-CN"/>
        </w:rPr>
        <w:t>Y</w:t>
      </w:r>
      <w:r w:rsidR="00FE50C4" w:rsidRPr="00FE50C4"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  <w:t>.</w:t>
      </w:r>
      <w:r w:rsidR="00FE50C4">
        <w:rPr>
          <w:rFonts w:ascii="Calibri" w:eastAsia="Times New Roman" w:hAnsi="Calibri" w:cs="Calibri"/>
          <w:b/>
          <w:sz w:val="24"/>
          <w:szCs w:val="24"/>
          <w:u w:val="single"/>
          <w:lang w:val="en-US" w:eastAsia="zh-CN"/>
        </w:rPr>
        <w:t>T</w:t>
      </w:r>
      <w:r w:rsidR="00FE50C4" w:rsidRPr="00FE50C4"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  <w:t xml:space="preserve">. </w:t>
      </w:r>
      <w:r w:rsidRPr="00875898"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  <w:t>Έβρο</w:t>
      </w:r>
      <w:r w:rsidR="00FE50C4">
        <w:rPr>
          <w:rFonts w:ascii="Calibri" w:eastAsia="Times New Roman" w:hAnsi="Calibri" w:cs="Calibri"/>
          <w:b/>
          <w:sz w:val="24"/>
          <w:szCs w:val="24"/>
          <w:u w:val="single"/>
          <w:lang w:eastAsia="zh-CN"/>
        </w:rPr>
        <w:t>υ</w:t>
      </w:r>
    </w:p>
    <w:p w14:paraId="18FF7BE3" w14:textId="77777777" w:rsidR="00A23948" w:rsidRPr="00FE50C4" w:rsidRDefault="00A23948" w:rsidP="00A23948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zh-CN"/>
        </w:rPr>
      </w:pPr>
      <w:r w:rsidRPr="00FE50C4">
        <w:rPr>
          <w:rFonts w:ascii="Calibri" w:eastAsia="Times New Roman" w:hAnsi="Calibri" w:cs="Calibri"/>
          <w:b/>
          <w:szCs w:val="24"/>
          <w:lang w:eastAsia="zh-CN"/>
        </w:rPr>
        <w:t xml:space="preserve">                                                                           </w:t>
      </w:r>
      <w:r w:rsidRPr="00077C4E">
        <w:rPr>
          <w:rFonts w:ascii="Calibri" w:eastAsia="Times New Roman" w:hAnsi="Calibri" w:cs="Calibri"/>
          <w:b/>
          <w:szCs w:val="24"/>
          <w:u w:val="single"/>
          <w:lang w:eastAsia="zh-CN"/>
        </w:rPr>
        <w:t>ΟΜΑΔΑ</w:t>
      </w:r>
      <w:r w:rsidRPr="00FE50C4">
        <w:rPr>
          <w:rFonts w:ascii="Calibri" w:eastAsia="Times New Roman" w:hAnsi="Calibri" w:cs="Calibri"/>
          <w:b/>
          <w:szCs w:val="24"/>
          <w:u w:val="single"/>
          <w:lang w:eastAsia="zh-CN"/>
        </w:rPr>
        <w:t xml:space="preserve"> </w:t>
      </w:r>
      <w:r w:rsidRPr="00077C4E">
        <w:rPr>
          <w:rFonts w:ascii="Calibri" w:eastAsia="Times New Roman" w:hAnsi="Calibri" w:cs="Calibri"/>
          <w:b/>
          <w:szCs w:val="24"/>
          <w:u w:val="single"/>
          <w:lang w:eastAsia="zh-CN"/>
        </w:rPr>
        <w:t>Α</w:t>
      </w:r>
    </w:p>
    <w:p w14:paraId="1C40704F" w14:textId="77777777" w:rsidR="00A23948" w:rsidRPr="00077C4E" w:rsidRDefault="00A23948" w:rsidP="00A23948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  <w:r w:rsidRPr="00FE50C4">
        <w:rPr>
          <w:rFonts w:ascii="Calibri" w:eastAsia="Times New Roman" w:hAnsi="Calibri" w:cs="Calibri"/>
          <w:b/>
          <w:szCs w:val="24"/>
          <w:lang w:eastAsia="zh-CN"/>
        </w:rPr>
        <w:t xml:space="preserve">             </w:t>
      </w:r>
      <w:r w:rsidRPr="00077C4E">
        <w:rPr>
          <w:rFonts w:ascii="Calibri" w:eastAsia="Times New Roman" w:hAnsi="Calibri" w:cs="Calibri"/>
          <w:b/>
          <w:szCs w:val="24"/>
          <w:lang w:eastAsia="zh-CN"/>
        </w:rPr>
        <w:t>ΕΞΩΤΕΡΙΚΑ ΕΝΔΥΜΑΤΑ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873"/>
        <w:gridCol w:w="3341"/>
        <w:gridCol w:w="941"/>
        <w:gridCol w:w="1134"/>
        <w:gridCol w:w="1498"/>
        <w:gridCol w:w="1984"/>
      </w:tblGrid>
      <w:tr w:rsidR="00A23948" w:rsidRPr="00536348" w14:paraId="41F8D665" w14:textId="77777777" w:rsidTr="009006D9">
        <w:trPr>
          <w:trHeight w:val="615"/>
        </w:trPr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6F214D0E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B96016D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Περιληπτική περιγραφή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4C1AFCD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Μον. Μέτρ.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5823964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FE09D27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56F9A341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 (€)</w:t>
            </w:r>
          </w:p>
        </w:tc>
      </w:tr>
      <w:tr w:rsidR="00A23948" w:rsidRPr="00536348" w14:paraId="6210B12B" w14:textId="77777777" w:rsidTr="00A239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BC1C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4E225D" w14:textId="77777777" w:rsidR="00A23948" w:rsidRPr="00536348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Κοντομάνικη μπλούζα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195C" w14:textId="1C9BBC2D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CB85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700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272C6" w14:textId="3E39FD4A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29FE62" w14:textId="3A6134F9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23948" w:rsidRPr="00536348" w14:paraId="605E95C8" w14:textId="77777777" w:rsidTr="00A239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A7F9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5DBDC5" w14:textId="77777777" w:rsidR="00A23948" w:rsidRPr="00536348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Μακρυμάνικη μπλούζα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FEE3" w14:textId="00FD3364" w:rsidR="00A23948" w:rsidRPr="00536348" w:rsidRDefault="00FE50C4" w:rsidP="00FE50C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 xml:space="preserve">    </w:t>
            </w:r>
            <w:r w:rsidR="00A23948"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3FE1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700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F667D" w14:textId="6C3BFD5D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FBBBBF" w14:textId="51B6C8A3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23948" w:rsidRPr="00536348" w14:paraId="0E7461D9" w14:textId="77777777" w:rsidTr="00A239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FC30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6B91CE" w14:textId="77777777" w:rsidR="00A23948" w:rsidRPr="00536348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Τζιν μακρύ παντελόνι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79E7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8CAE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BA90D" w14:textId="785B960E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D1609E" w14:textId="5473C50E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23948" w:rsidRPr="00536348" w14:paraId="3C6FD5F2" w14:textId="77777777" w:rsidTr="00A239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6A25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26DCA4" w14:textId="77777777" w:rsidR="00A23948" w:rsidRPr="00536348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Μπουφάν χειμωνιάτικο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5932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8FEF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38338" w14:textId="3378347F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EDA215" w14:textId="6C988D78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23948" w:rsidRPr="00536348" w14:paraId="7F5B2CCE" w14:textId="77777777" w:rsidTr="00A239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8858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CE733B" w14:textId="77777777" w:rsidR="00A23948" w:rsidRPr="00536348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Σετ Φόρμας (*παντελόνι, ζακέτα)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816A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9752" w14:textId="23C8042B" w:rsidR="00A23948" w:rsidRPr="00536348" w:rsidRDefault="0013192C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280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6207E" w14:textId="254DD55B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F97DC7" w14:textId="2582C860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23948" w:rsidRPr="00536348" w14:paraId="440947D9" w14:textId="77777777" w:rsidTr="00A239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E23B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3DD3F7" w14:textId="77777777" w:rsidR="00A23948" w:rsidRPr="00536348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Παντελόνι φόρμας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7F19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D027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73B91" w14:textId="0AFE6FFA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34E385" w14:textId="35FECCAA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23948" w:rsidRPr="00536348" w14:paraId="46AB1F20" w14:textId="77777777" w:rsidTr="00A239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2447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7A8677" w14:textId="77777777" w:rsidR="00A23948" w:rsidRPr="00536348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Σετ Ισοθερμικό                                                          (* μπλούζα, παντελόνι)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78CB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DD70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6D56D" w14:textId="37853275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E671DD" w14:textId="5E1A719B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23948" w:rsidRPr="00536348" w14:paraId="390AA6EE" w14:textId="77777777" w:rsidTr="00A239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E192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3B7ACE" w14:textId="77777777" w:rsidR="00A23948" w:rsidRPr="00536348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Μπουφάν αντιανεμικό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DF5D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EB45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9E5E" w14:textId="31B82E74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F54FFF" w14:textId="0BED829B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23948" w:rsidRPr="00536348" w14:paraId="6AD080B6" w14:textId="77777777" w:rsidTr="00A239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C243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D38152" w14:textId="77777777" w:rsidR="00A23948" w:rsidRPr="00536348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Βερμούδα μακό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FFBB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73B6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AF199" w14:textId="473CFEF6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334450" w14:textId="01DAF02F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23948" w:rsidRPr="00536348" w14:paraId="1AE183A1" w14:textId="77777777" w:rsidTr="00A23948">
        <w:trPr>
          <w:trHeight w:val="288"/>
        </w:trPr>
        <w:tc>
          <w:tcPr>
            <w:tcW w:w="8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A32D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0EE644" w14:textId="77777777" w:rsidR="00A23948" w:rsidRPr="00536348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Βερμούδα υφασμάτινη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8E46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0FE4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color w:val="000000"/>
                <w:lang w:eastAsia="el-GR"/>
              </w:rPr>
              <w:t>140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545FE" w14:textId="53399FA3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4AE288" w14:textId="0A0DEC94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23948" w:rsidRPr="00536348" w14:paraId="7878A1F1" w14:textId="77777777" w:rsidTr="00A23948">
        <w:trPr>
          <w:trHeight w:val="414"/>
        </w:trPr>
        <w:tc>
          <w:tcPr>
            <w:tcW w:w="421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8373A8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Προϋπολογιζόμενη Δαπάνη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F8C867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χωρίς ΦΠΑ (€)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2CDF1F" w14:textId="64AE210E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23948" w:rsidRPr="00536348" w14:paraId="269AF1A4" w14:textId="77777777" w:rsidTr="00A23948">
        <w:trPr>
          <w:trHeight w:val="410"/>
        </w:trPr>
        <w:tc>
          <w:tcPr>
            <w:tcW w:w="421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E99A27" w14:textId="77777777" w:rsidR="00A23948" w:rsidRPr="00536348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ACBB0E6" w14:textId="77777777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3634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με ΦΠΑ (€)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4E1C28" w14:textId="0737050F" w:rsidR="00A23948" w:rsidRPr="0053634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2134E284" w14:textId="77777777" w:rsidR="00A23948" w:rsidRDefault="00A23948" w:rsidP="00A23948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zh-CN"/>
        </w:rPr>
      </w:pPr>
    </w:p>
    <w:p w14:paraId="04E2B5CD" w14:textId="77777777" w:rsidR="00A23948" w:rsidRDefault="00A23948" w:rsidP="00A23948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zh-CN"/>
        </w:rPr>
      </w:pPr>
      <w:r w:rsidRPr="00473847">
        <w:rPr>
          <w:rFonts w:ascii="Calibri" w:eastAsia="Times New Roman" w:hAnsi="Calibri" w:cs="Calibri"/>
          <w:b/>
          <w:szCs w:val="24"/>
          <w:lang w:eastAsia="zh-CN"/>
        </w:rPr>
        <w:t xml:space="preserve">                                                                         </w:t>
      </w:r>
      <w:r w:rsidRPr="00473847">
        <w:rPr>
          <w:rFonts w:ascii="Calibri" w:eastAsia="Times New Roman" w:hAnsi="Calibri" w:cs="Calibri"/>
          <w:b/>
          <w:szCs w:val="24"/>
          <w:u w:val="single"/>
          <w:lang w:eastAsia="zh-CN"/>
        </w:rPr>
        <w:t xml:space="preserve">ΟΜΑΔΑ </w:t>
      </w:r>
      <w:r>
        <w:rPr>
          <w:rFonts w:ascii="Calibri" w:eastAsia="Times New Roman" w:hAnsi="Calibri" w:cs="Calibri"/>
          <w:b/>
          <w:szCs w:val="24"/>
          <w:u w:val="single"/>
          <w:lang w:eastAsia="zh-CN"/>
        </w:rPr>
        <w:t>Β</w:t>
      </w:r>
    </w:p>
    <w:p w14:paraId="086536C5" w14:textId="77777777" w:rsidR="00A23948" w:rsidRPr="00077C4E" w:rsidRDefault="00A23948" w:rsidP="00A23948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lang w:eastAsia="zh-CN"/>
        </w:rPr>
      </w:pPr>
      <w:r w:rsidRPr="00473847">
        <w:rPr>
          <w:rFonts w:ascii="Calibri" w:eastAsia="Times New Roman" w:hAnsi="Calibri" w:cs="Calibri"/>
          <w:b/>
          <w:szCs w:val="24"/>
          <w:lang w:eastAsia="zh-CN"/>
        </w:rPr>
        <w:t xml:space="preserve">    </w:t>
      </w:r>
      <w:r w:rsidRPr="00077C4E">
        <w:rPr>
          <w:rFonts w:ascii="Calibri" w:eastAsia="Times New Roman" w:hAnsi="Calibri" w:cs="Calibri"/>
          <w:b/>
          <w:bCs/>
          <w:szCs w:val="24"/>
          <w:lang w:eastAsia="zh-CN"/>
        </w:rPr>
        <w:t>ΕΣΩΡΟΥΧΑ-ΚΑΛΤΣΕΣ</w:t>
      </w: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856"/>
        <w:gridCol w:w="3245"/>
        <w:gridCol w:w="992"/>
        <w:gridCol w:w="1134"/>
        <w:gridCol w:w="1560"/>
        <w:gridCol w:w="1984"/>
      </w:tblGrid>
      <w:tr w:rsidR="00A23948" w:rsidRPr="00473847" w14:paraId="10A43724" w14:textId="77777777" w:rsidTr="009006D9">
        <w:trPr>
          <w:trHeight w:val="615"/>
        </w:trPr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DF2C702" w14:textId="77777777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55C96E58" w14:textId="77777777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Περιληπτική περιγραφή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B9AFEE9" w14:textId="77777777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Μον. Μέτρ.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7431FB6C" w14:textId="77777777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C8742B7" w14:textId="77777777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C173049" w14:textId="77777777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 (€)</w:t>
            </w:r>
          </w:p>
        </w:tc>
      </w:tr>
      <w:tr w:rsidR="00A23948" w:rsidRPr="00473847" w14:paraId="37159F77" w14:textId="77777777" w:rsidTr="00A23948">
        <w:trPr>
          <w:trHeight w:val="288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12A9" w14:textId="77777777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AC81CF" w14:textId="77777777" w:rsidR="00A23948" w:rsidRPr="00473847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Μπόξερ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C6AD" w14:textId="50669400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CB04" w14:textId="77777777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1120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F2F12" w14:textId="2B7C8C20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DD9E7B" w14:textId="64C9C44C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23948" w:rsidRPr="00473847" w14:paraId="594412DA" w14:textId="77777777" w:rsidTr="00A23948">
        <w:trPr>
          <w:trHeight w:val="288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5658" w14:textId="77777777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645E0F" w14:textId="77777777" w:rsidR="00A23948" w:rsidRPr="00473847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Κοντές Κάλτσες(σοσόνι)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95B76" w14:textId="20F1A6C4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9AEE" w14:textId="77777777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266DE" w14:textId="1803C83F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111448" w14:textId="64186C68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23948" w:rsidRPr="00473847" w14:paraId="29B5067F" w14:textId="77777777" w:rsidTr="00A23948">
        <w:trPr>
          <w:trHeight w:val="288"/>
        </w:trPr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2969" w14:textId="77777777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05706C" w14:textId="77777777" w:rsidR="00A23948" w:rsidRPr="00473847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Μακριές Κάλτσες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9975" w14:textId="578A2333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D627" w14:textId="77777777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color w:val="000000"/>
                <w:lang w:eastAsia="el-GR"/>
              </w:rPr>
              <w:t>420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55EF" w14:textId="1A1DB1F3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327B68" w14:textId="6425D307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23948" w:rsidRPr="00473847" w14:paraId="419562B1" w14:textId="77777777" w:rsidTr="00A23948">
        <w:trPr>
          <w:trHeight w:val="395"/>
        </w:trPr>
        <w:tc>
          <w:tcPr>
            <w:tcW w:w="41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0C6F514" w14:textId="77777777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Προϋπολογιζόμενη Δαπάνη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B4C9EC" w14:textId="77777777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χωρίς ΦΠΑ (€)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B32B6B" w14:textId="00407B2B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23948" w:rsidRPr="00473847" w14:paraId="3C372385" w14:textId="77777777" w:rsidTr="00A23948">
        <w:trPr>
          <w:trHeight w:val="404"/>
        </w:trPr>
        <w:tc>
          <w:tcPr>
            <w:tcW w:w="41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AF7EA55" w14:textId="77777777" w:rsidR="00A23948" w:rsidRPr="00473847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3E5840A" w14:textId="77777777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47384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με ΦΠΑ (€)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074037" w14:textId="44C1C376" w:rsidR="00A23948" w:rsidRPr="00473847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0AE95A9C" w14:textId="77777777" w:rsidR="00FE50C4" w:rsidRDefault="00FE50C4" w:rsidP="00A23948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zh-CN"/>
        </w:rPr>
      </w:pPr>
    </w:p>
    <w:p w14:paraId="6CCFD312" w14:textId="77777777" w:rsidR="00A23948" w:rsidRPr="00077C4E" w:rsidRDefault="00A23948" w:rsidP="00A23948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u w:val="single"/>
          <w:lang w:eastAsia="zh-CN"/>
        </w:rPr>
      </w:pPr>
      <w:r w:rsidRPr="00FC3308">
        <w:rPr>
          <w:rFonts w:ascii="Calibri" w:eastAsia="Times New Roman" w:hAnsi="Calibri" w:cs="Calibri"/>
          <w:b/>
          <w:szCs w:val="24"/>
          <w:lang w:eastAsia="zh-CN"/>
        </w:rPr>
        <w:t xml:space="preserve">                                                                        </w:t>
      </w:r>
      <w:r w:rsidRPr="00FC3308">
        <w:rPr>
          <w:rFonts w:ascii="Calibri" w:eastAsia="Times New Roman" w:hAnsi="Calibri" w:cs="Calibri"/>
          <w:b/>
          <w:szCs w:val="24"/>
          <w:u w:val="single"/>
          <w:lang w:eastAsia="zh-CN"/>
        </w:rPr>
        <w:t xml:space="preserve"> ΟΜΑΔΑ </w:t>
      </w:r>
      <w:r>
        <w:rPr>
          <w:rFonts w:ascii="Calibri" w:eastAsia="Times New Roman" w:hAnsi="Calibri" w:cs="Calibri"/>
          <w:b/>
          <w:szCs w:val="24"/>
          <w:u w:val="single"/>
          <w:lang w:eastAsia="zh-CN"/>
        </w:rPr>
        <w:t>Γ</w:t>
      </w:r>
    </w:p>
    <w:p w14:paraId="7BE1552B" w14:textId="77777777" w:rsidR="00A23948" w:rsidRPr="00077C4E" w:rsidRDefault="00A23948" w:rsidP="00A23948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lang w:eastAsia="zh-CN"/>
        </w:rPr>
      </w:pPr>
      <w:r>
        <w:rPr>
          <w:rFonts w:ascii="Calibri" w:eastAsia="Times New Roman" w:hAnsi="Calibri" w:cs="Calibri"/>
          <w:b/>
          <w:bCs/>
          <w:lang w:eastAsia="zh-CN"/>
        </w:rPr>
        <w:t xml:space="preserve">    </w:t>
      </w:r>
      <w:r w:rsidRPr="00473847">
        <w:rPr>
          <w:rFonts w:ascii="Calibri" w:eastAsia="Times New Roman" w:hAnsi="Calibri" w:cs="Calibri"/>
          <w:b/>
          <w:bCs/>
          <w:lang w:eastAsia="zh-CN"/>
        </w:rPr>
        <w:t>ΕΞΑΡΤΗΜΑΤΑ ΕΝΔΥΣΗΣ</w:t>
      </w:r>
    </w:p>
    <w:tbl>
      <w:tblPr>
        <w:tblW w:w="9771" w:type="dxa"/>
        <w:tblLayout w:type="fixed"/>
        <w:tblLook w:val="04A0" w:firstRow="1" w:lastRow="0" w:firstColumn="1" w:lastColumn="0" w:noHBand="0" w:noVBand="1"/>
      </w:tblPr>
      <w:tblGrid>
        <w:gridCol w:w="879"/>
        <w:gridCol w:w="3222"/>
        <w:gridCol w:w="1188"/>
        <w:gridCol w:w="938"/>
        <w:gridCol w:w="1560"/>
        <w:gridCol w:w="1984"/>
      </w:tblGrid>
      <w:tr w:rsidR="00A23948" w:rsidRPr="00FC3308" w14:paraId="36F1BAE6" w14:textId="77777777" w:rsidTr="009006D9">
        <w:trPr>
          <w:trHeight w:val="615"/>
        </w:trPr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E8D47BD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Α/Α</w:t>
            </w:r>
          </w:p>
        </w:tc>
        <w:tc>
          <w:tcPr>
            <w:tcW w:w="3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5D05CD8A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Περιληπτική περιγραφή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42AB0398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Μον. Μέτρ.</w:t>
            </w:r>
          </w:p>
        </w:tc>
        <w:tc>
          <w:tcPr>
            <w:tcW w:w="9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5B5BD9A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Ποσότητα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8379F8E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Τιμή μονάδας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8F0BF90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Αξία χωρίς ΦΠΑ (€)</w:t>
            </w:r>
          </w:p>
        </w:tc>
      </w:tr>
      <w:tr w:rsidR="00A23948" w:rsidRPr="00FC3308" w14:paraId="38A4A051" w14:textId="77777777" w:rsidTr="00A23948">
        <w:trPr>
          <w:trHeight w:val="288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DD3F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1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83B5F7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Κασκόλ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BD24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ΤΕΜΑΧΙΟ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E3F1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19AE5" w14:textId="0631C42A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903741" w14:textId="587471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A23948" w:rsidRPr="00FC3308" w14:paraId="54F5F3D8" w14:textId="77777777" w:rsidTr="00A23948">
        <w:trPr>
          <w:trHeight w:val="288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05E4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2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99B3BA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Σκουφί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AD62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ΤΕΜΑΧΙΟ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2EAA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31415" w14:textId="1BDD2D33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267225" w14:textId="3E3F423F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A23948" w:rsidRPr="00FC3308" w14:paraId="7593E027" w14:textId="77777777" w:rsidTr="00A23948">
        <w:trPr>
          <w:trHeight w:val="288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8FB7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CE4F0C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Γάντια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6B09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ΤΕΜΑΧΙΟ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EC6B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AEE6" w14:textId="38B4F33F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8161DA" w14:textId="0F1BCDDB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A23948" w:rsidRPr="00FC3308" w14:paraId="6C0D6A3B" w14:textId="77777777" w:rsidTr="00A23948">
        <w:trPr>
          <w:trHeight w:val="288"/>
        </w:trPr>
        <w:tc>
          <w:tcPr>
            <w:tcW w:w="8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30F4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4</w:t>
            </w:r>
          </w:p>
        </w:tc>
        <w:tc>
          <w:tcPr>
            <w:tcW w:w="3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61D2FC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Καπέλο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FF4A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i/>
                <w:iCs/>
                <w:szCs w:val="24"/>
                <w:lang w:eastAsia="zh-CN"/>
              </w:rPr>
              <w:t>ΤΕΜΑΧΙΟ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8962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szCs w:val="24"/>
                <w:lang w:eastAsia="zh-CN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843BB" w14:textId="299816B0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2B0937" w14:textId="10E48391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A23948" w:rsidRPr="00FC3308" w14:paraId="022B35A5" w14:textId="77777777" w:rsidTr="009006D9">
        <w:trPr>
          <w:trHeight w:val="315"/>
        </w:trPr>
        <w:tc>
          <w:tcPr>
            <w:tcW w:w="41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9B13EF6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      </w:t>
            </w:r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Προϋπολογιζόμενη Δαπάνη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C94200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χωρίς ΦΠΑ (€)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F5E3A6" w14:textId="4AAB1C94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</w:tr>
      <w:tr w:rsidR="00A23948" w:rsidRPr="00FC3308" w14:paraId="06A24358" w14:textId="77777777" w:rsidTr="009006D9">
        <w:trPr>
          <w:trHeight w:val="300"/>
        </w:trPr>
        <w:tc>
          <w:tcPr>
            <w:tcW w:w="41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B5A25A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2922455E" w14:textId="77777777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με ΦΠΑ (€)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BFC7E" w14:textId="21742DEA" w:rsidR="00A23948" w:rsidRPr="00FC3308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</w:tr>
    </w:tbl>
    <w:p w14:paraId="19FE4B15" w14:textId="77777777" w:rsidR="00A23948" w:rsidRDefault="00A23948" w:rsidP="00A23948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0215E8B4" w14:textId="77777777" w:rsidR="00A23948" w:rsidRPr="00A23948" w:rsidRDefault="00A23948" w:rsidP="00A23948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14:paraId="4B931C60" w14:textId="77777777" w:rsidR="00A23948" w:rsidRPr="00077C4E" w:rsidRDefault="00A23948" w:rsidP="00A23948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u w:val="single"/>
          <w:lang w:eastAsia="zh-CN"/>
        </w:rPr>
      </w:pPr>
      <w:r w:rsidRPr="00077C4E">
        <w:rPr>
          <w:rFonts w:ascii="Calibri" w:eastAsia="Times New Roman" w:hAnsi="Calibri" w:cs="Calibri"/>
          <w:b/>
          <w:bCs/>
          <w:szCs w:val="24"/>
          <w:lang w:eastAsia="zh-CN"/>
        </w:rPr>
        <w:t xml:space="preserve">                                       </w:t>
      </w:r>
      <w:r>
        <w:rPr>
          <w:rFonts w:ascii="Calibri" w:eastAsia="Times New Roman" w:hAnsi="Calibri" w:cs="Calibri"/>
          <w:b/>
          <w:bCs/>
          <w:szCs w:val="24"/>
          <w:lang w:eastAsia="zh-CN"/>
        </w:rPr>
        <w:t xml:space="preserve">                                </w:t>
      </w:r>
      <w:r w:rsidRPr="00077C4E">
        <w:rPr>
          <w:rFonts w:ascii="Calibri" w:eastAsia="Times New Roman" w:hAnsi="Calibri" w:cs="Calibri"/>
          <w:b/>
          <w:bCs/>
          <w:szCs w:val="24"/>
          <w:lang w:eastAsia="zh-CN"/>
        </w:rPr>
        <w:t xml:space="preserve"> </w:t>
      </w:r>
      <w:r w:rsidRPr="00077C4E">
        <w:rPr>
          <w:rFonts w:ascii="Calibri" w:eastAsia="Times New Roman" w:hAnsi="Calibri" w:cs="Calibri"/>
          <w:b/>
          <w:bCs/>
          <w:szCs w:val="24"/>
          <w:u w:val="single"/>
          <w:lang w:eastAsia="zh-CN"/>
        </w:rPr>
        <w:t xml:space="preserve">ΟΜΑΔΑ </w:t>
      </w:r>
      <w:r>
        <w:rPr>
          <w:rFonts w:ascii="Calibri" w:eastAsia="Times New Roman" w:hAnsi="Calibri" w:cs="Calibri"/>
          <w:b/>
          <w:bCs/>
          <w:szCs w:val="24"/>
          <w:u w:val="single"/>
          <w:lang w:eastAsia="zh-CN"/>
        </w:rPr>
        <w:t>Δ</w:t>
      </w:r>
    </w:p>
    <w:p w14:paraId="65B46E1B" w14:textId="77777777" w:rsidR="00A23948" w:rsidRPr="00077C4E" w:rsidRDefault="00A23948" w:rsidP="00A23948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>
        <w:rPr>
          <w:rFonts w:ascii="Calibri" w:eastAsia="Times New Roman" w:hAnsi="Calibri" w:cs="Calibri"/>
          <w:b/>
          <w:bCs/>
          <w:szCs w:val="24"/>
          <w:lang w:eastAsia="zh-CN"/>
        </w:rPr>
        <w:t xml:space="preserve">           </w:t>
      </w:r>
      <w:r w:rsidRPr="00077C4E">
        <w:rPr>
          <w:rFonts w:ascii="Calibri" w:eastAsia="Times New Roman" w:hAnsi="Calibri" w:cs="Calibri"/>
          <w:b/>
          <w:bCs/>
          <w:szCs w:val="24"/>
          <w:lang w:val="en-GB" w:eastAsia="zh-CN"/>
        </w:rPr>
        <w:t>ΥΠΟΔΗΜΑΤΑ</w:t>
      </w:r>
    </w:p>
    <w:tbl>
      <w:tblPr>
        <w:tblW w:w="9488" w:type="dxa"/>
        <w:tblLook w:val="04A0" w:firstRow="1" w:lastRow="0" w:firstColumn="1" w:lastColumn="0" w:noHBand="0" w:noVBand="1"/>
      </w:tblPr>
      <w:tblGrid>
        <w:gridCol w:w="869"/>
        <w:gridCol w:w="3274"/>
        <w:gridCol w:w="1060"/>
        <w:gridCol w:w="1134"/>
        <w:gridCol w:w="1166"/>
        <w:gridCol w:w="1985"/>
      </w:tblGrid>
      <w:tr w:rsidR="00A23948" w:rsidRPr="00FC3308" w14:paraId="24F5DFE3" w14:textId="77777777" w:rsidTr="009006D9">
        <w:trPr>
          <w:trHeight w:val="615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5F0FCD7" w14:textId="77777777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1920A7B0" w14:textId="77777777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Περιληπτική περιγραφή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14CDCDC7" w14:textId="77777777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Μον. Μέτρ.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365BFFAB" w14:textId="77777777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026C1BB1" w14:textId="77777777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86EFD3E" w14:textId="77777777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 (€)</w:t>
            </w:r>
          </w:p>
        </w:tc>
      </w:tr>
      <w:tr w:rsidR="00A23948" w:rsidRPr="00FC3308" w14:paraId="1EC6BC94" w14:textId="77777777" w:rsidTr="00A23948">
        <w:trPr>
          <w:trHeight w:val="41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BFF5" w14:textId="77777777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C2BC95" w14:textId="77777777" w:rsidR="00A23948" w:rsidRPr="00FC3308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color w:val="000000"/>
                <w:lang w:eastAsia="el-GR"/>
              </w:rPr>
              <w:t>Παπούτσια αθλητικά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8686" w14:textId="77777777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6B24" w14:textId="77777777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color w:val="000000"/>
                <w:lang w:eastAsia="el-GR"/>
              </w:rPr>
              <w:t>280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D2137" w14:textId="42B074DD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600C5B" w14:textId="1D8CEEC3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23948" w:rsidRPr="00FC3308" w14:paraId="1F50073C" w14:textId="77777777" w:rsidTr="00A23948">
        <w:trPr>
          <w:trHeight w:val="288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321D" w14:textId="77777777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B84CCA" w14:textId="77777777" w:rsidR="00A23948" w:rsidRPr="00FC3308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color w:val="000000"/>
                <w:lang w:eastAsia="el-GR"/>
              </w:rPr>
              <w:t>Πλαστικές παντόφλες τύπου crocs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BB72" w14:textId="77777777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i/>
                <w:iCs/>
                <w:color w:val="000000"/>
                <w:lang w:eastAsia="el-GR"/>
              </w:rPr>
              <w:t>ΤΕΜΑΧΙΟ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EAFE" w14:textId="77777777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color w:val="000000"/>
                <w:lang w:eastAsia="el-GR"/>
              </w:rPr>
              <w:t>280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0DF60" w14:textId="7ADC63BE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563C30" w14:textId="06801619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A23948" w:rsidRPr="00FC3308" w14:paraId="19E75D06" w14:textId="77777777" w:rsidTr="00A23948">
        <w:trPr>
          <w:trHeight w:val="422"/>
        </w:trPr>
        <w:tc>
          <w:tcPr>
            <w:tcW w:w="414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323DC5" w14:textId="77777777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Προϋπολογιζόμενη Δαπάνη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789885" w14:textId="77777777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χωρίς ΦΠΑ (€)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7FD3A6" w14:textId="73EB65BC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A23948" w:rsidRPr="00FC3308" w14:paraId="20E23B9D" w14:textId="77777777" w:rsidTr="00A23948">
        <w:trPr>
          <w:trHeight w:val="404"/>
        </w:trPr>
        <w:tc>
          <w:tcPr>
            <w:tcW w:w="4143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E8813A" w14:textId="77777777" w:rsidR="00A23948" w:rsidRPr="00FC3308" w:rsidRDefault="00A23948" w:rsidP="009006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1B263F1" w14:textId="77777777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FC330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Συνολικό Κόστος με ΦΠΑ (€)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B0CE2C" w14:textId="28AAC4ED" w:rsidR="00A23948" w:rsidRPr="00FC3308" w:rsidRDefault="00A23948" w:rsidP="009006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2215C769" w14:textId="77777777" w:rsidR="00A23948" w:rsidRDefault="00A23948" w:rsidP="00A23948">
      <w:pPr>
        <w:spacing w:after="200" w:line="276" w:lineRule="auto"/>
      </w:pPr>
    </w:p>
    <w:tbl>
      <w:tblPr>
        <w:tblW w:w="9498" w:type="dxa"/>
        <w:tblInd w:w="-10" w:type="dxa"/>
        <w:tblLook w:val="04A0" w:firstRow="1" w:lastRow="0" w:firstColumn="1" w:lastColumn="0" w:noHBand="0" w:noVBand="1"/>
      </w:tblPr>
      <w:tblGrid>
        <w:gridCol w:w="4111"/>
        <w:gridCol w:w="3402"/>
        <w:gridCol w:w="1985"/>
      </w:tblGrid>
      <w:tr w:rsidR="00A23948" w:rsidRPr="00077C4E" w14:paraId="39C713F4" w14:textId="77777777" w:rsidTr="00A23948">
        <w:trPr>
          <w:trHeight w:val="315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88FC4A9" w14:textId="5CFD7583" w:rsidR="00A23948" w:rsidRPr="00077C4E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077C4E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Συνολική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 </w:t>
            </w:r>
            <w:r w:rsidRPr="00077C4E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Προϋπολογιζόμενη Δαπάνη 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Τμήματος</w:t>
            </w:r>
            <w:r w:rsidRPr="00077C4E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2 </w:t>
            </w:r>
            <w:r w:rsidR="00FE50C4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 xml:space="preserve">Κ.Υ.Τ. 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Έβρο</w:t>
            </w:r>
            <w:r w:rsidR="00FE50C4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υ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78661A" w14:textId="77777777" w:rsidR="00A23948" w:rsidRPr="00077C4E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077C4E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χωρίς ΦΠΑ (€)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F1E40F" w14:textId="3A5173AB" w:rsidR="00A23948" w:rsidRPr="00077C4E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</w:tr>
      <w:tr w:rsidR="00A23948" w:rsidRPr="00077C4E" w14:paraId="72F338B7" w14:textId="77777777" w:rsidTr="00A23948">
        <w:trPr>
          <w:trHeight w:val="300"/>
        </w:trPr>
        <w:tc>
          <w:tcPr>
            <w:tcW w:w="411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553EE6" w14:textId="77777777" w:rsidR="00A23948" w:rsidRPr="00077C4E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25ACD6D" w14:textId="77777777" w:rsidR="00A23948" w:rsidRPr="00077C4E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</w:pPr>
            <w:r w:rsidRPr="00077C4E">
              <w:rPr>
                <w:rFonts w:ascii="Calibri" w:eastAsia="Times New Roman" w:hAnsi="Calibri" w:cs="Calibri"/>
                <w:b/>
                <w:bCs/>
                <w:szCs w:val="24"/>
                <w:lang w:eastAsia="zh-CN"/>
              </w:rPr>
              <w:t>Συνολικό Κόστος με ΦΠΑ (€)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87C091" w14:textId="61CF2A1B" w:rsidR="00A23948" w:rsidRPr="00B87B37" w:rsidRDefault="00A23948" w:rsidP="009006D9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szCs w:val="24"/>
                <w:lang w:val="en-US" w:eastAsia="zh-CN"/>
              </w:rPr>
            </w:pPr>
          </w:p>
        </w:tc>
      </w:tr>
    </w:tbl>
    <w:p w14:paraId="4F74BFB3" w14:textId="77D3AD9A" w:rsidR="00683240" w:rsidRDefault="00683240" w:rsidP="00A23948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bCs/>
          <w:szCs w:val="24"/>
          <w:lang w:eastAsia="el-GR"/>
        </w:rPr>
      </w:pPr>
    </w:p>
    <w:p w14:paraId="6ED85FD2" w14:textId="77777777" w:rsidR="00683240" w:rsidRDefault="00683240" w:rsidP="00EF524E">
      <w:pPr>
        <w:tabs>
          <w:tab w:val="left" w:pos="8571"/>
        </w:tabs>
        <w:suppressAutoHyphens/>
        <w:spacing w:after="0" w:line="240" w:lineRule="auto"/>
        <w:ind w:left="113"/>
        <w:jc w:val="both"/>
        <w:rPr>
          <w:rFonts w:ascii="Calibri" w:eastAsia="Times New Roman" w:hAnsi="Calibri" w:cs="Calibri"/>
          <w:b/>
          <w:bCs/>
          <w:szCs w:val="24"/>
          <w:lang w:eastAsia="el-GR"/>
        </w:rPr>
      </w:pPr>
    </w:p>
    <w:p w14:paraId="394577BB" w14:textId="77777777" w:rsidR="00683240" w:rsidRDefault="00683240" w:rsidP="00EF524E">
      <w:pPr>
        <w:tabs>
          <w:tab w:val="left" w:pos="8571"/>
        </w:tabs>
        <w:suppressAutoHyphens/>
        <w:spacing w:after="0" w:line="240" w:lineRule="auto"/>
        <w:ind w:left="113"/>
        <w:jc w:val="both"/>
        <w:rPr>
          <w:rFonts w:ascii="Calibri" w:eastAsia="Times New Roman" w:hAnsi="Calibri" w:cs="Calibri"/>
          <w:b/>
          <w:bCs/>
          <w:szCs w:val="24"/>
          <w:lang w:eastAsia="el-GR"/>
        </w:rPr>
      </w:pPr>
    </w:p>
    <w:p w14:paraId="35639B92" w14:textId="77777777" w:rsidR="00683240" w:rsidRDefault="00683240" w:rsidP="00683240">
      <w:pPr>
        <w:tabs>
          <w:tab w:val="left" w:pos="8571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szCs w:val="24"/>
          <w:lang w:eastAsia="el-GR"/>
        </w:rPr>
      </w:pPr>
    </w:p>
    <w:p w14:paraId="140EE20A" w14:textId="1B7A1425" w:rsidR="00EF524E" w:rsidRPr="00625D38" w:rsidRDefault="00EF524E" w:rsidP="00EF524E">
      <w:pPr>
        <w:tabs>
          <w:tab w:val="left" w:pos="8571"/>
        </w:tabs>
        <w:suppressAutoHyphens/>
        <w:spacing w:after="0" w:line="240" w:lineRule="auto"/>
        <w:ind w:left="113"/>
        <w:jc w:val="both"/>
        <w:rPr>
          <w:rFonts w:ascii="Calibri" w:eastAsia="Times New Roman" w:hAnsi="Calibri" w:cs="Calibri"/>
          <w:b/>
          <w:bCs/>
          <w:szCs w:val="24"/>
          <w:lang w:eastAsia="el-GR"/>
        </w:rPr>
      </w:pPr>
      <w:r w:rsidRPr="00625D38">
        <w:rPr>
          <w:rFonts w:ascii="Calibri" w:eastAsia="Times New Roman" w:hAnsi="Calibri" w:cs="Calibri"/>
          <w:b/>
          <w:bCs/>
          <w:szCs w:val="24"/>
          <w:lang w:eastAsia="el-GR"/>
        </w:rPr>
        <w:tab/>
      </w:r>
    </w:p>
    <w:p w14:paraId="1A025D4C" w14:textId="77777777" w:rsidR="00EF524E" w:rsidRPr="00625D38" w:rsidRDefault="00EF524E" w:rsidP="00EF524E">
      <w:pPr>
        <w:tabs>
          <w:tab w:val="left" w:pos="1080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Cs w:val="24"/>
          <w:lang w:eastAsia="ar-SA"/>
        </w:rPr>
      </w:pPr>
    </w:p>
    <w:p w14:paraId="67C1E0E8" w14:textId="6D3166DC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Ημερομηνία: …./…/</w:t>
      </w:r>
      <w:r w:rsidR="00AB2C75">
        <w:rPr>
          <w:rFonts w:ascii="Calibri" w:eastAsia="Times New Roman" w:hAnsi="Calibri" w:cs="Calibri"/>
          <w:szCs w:val="24"/>
          <w:lang w:eastAsia="ar-SA"/>
        </w:rPr>
        <w:t>202</w:t>
      </w:r>
      <w:r w:rsidR="004E290A">
        <w:rPr>
          <w:rFonts w:ascii="Calibri" w:eastAsia="Times New Roman" w:hAnsi="Calibri" w:cs="Calibri"/>
          <w:szCs w:val="24"/>
          <w:lang w:eastAsia="ar-SA"/>
        </w:rPr>
        <w:t>6</w:t>
      </w:r>
    </w:p>
    <w:p w14:paraId="13DE1C3F" w14:textId="77777777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4AEE48F2" w14:textId="15946065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ΕΛΑΒΑ ΓΝΩΣΗ ΤΩΝ ΟΡΩΝ ΤΗΣ ΔΙΑΚΗΡΥΞΗΣ </w:t>
      </w:r>
      <w:r w:rsidR="00ED3364" w:rsidRPr="00ED3364">
        <w:rPr>
          <w:rFonts w:ascii="Calibri" w:eastAsia="Times New Roman" w:hAnsi="Calibri" w:cs="Calibri"/>
          <w:b/>
          <w:szCs w:val="24"/>
          <w:lang w:eastAsia="ar-SA"/>
        </w:rPr>
        <w:t>Ι1174/2026</w:t>
      </w:r>
      <w:r w:rsidR="00ED3364">
        <w:rPr>
          <w:rFonts w:ascii="Calibri" w:eastAsia="Times New Roman" w:hAnsi="Calibri" w:cs="Calibri"/>
          <w:b/>
          <w:szCs w:val="24"/>
          <w:lang w:eastAsia="ar-SA"/>
        </w:rPr>
        <w:t xml:space="preserve"> </w:t>
      </w:r>
      <w:r w:rsidRPr="00625D38">
        <w:rPr>
          <w:rFonts w:ascii="Calibri" w:eastAsia="Times New Roman" w:hAnsi="Calibri" w:cs="Calibri"/>
          <w:szCs w:val="24"/>
          <w:lang w:eastAsia="ar-SA"/>
        </w:rPr>
        <w:t xml:space="preserve">ΓΙΑ ΤΗΝ ΑΝΑΘΕΣΗ ΤΗΣ ΩΣ ΑΝΩ ΠΡΟΜΗΘΕΙΑΣ ΚΑΙ ΤΟΥΣ ΑΠΟΔΕΧΟΜΑΙ ΑΝΕΠΙΦΥΛΑΚΤΑ. </w:t>
      </w:r>
    </w:p>
    <w:p w14:paraId="32713E43" w14:textId="77777777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3D6E5BB8" w14:textId="77777777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Βεβαιώνω ότι η προσφορά μου ισχύει για 180 (εκατόν ογδόντα) ημέρες από την επόμενη της καταληκτικής ημερομηνίας υποβολής προσφορών</w:t>
      </w:r>
      <w:r w:rsidRPr="00625D38">
        <w:rPr>
          <w:rFonts w:ascii="Calibri" w:eastAsia="Times New Roman" w:hAnsi="Calibri" w:cs="Calibri"/>
          <w:color w:val="000000"/>
          <w:szCs w:val="24"/>
          <w:lang w:eastAsia="ar-SA"/>
        </w:rPr>
        <w:t>.</w:t>
      </w:r>
    </w:p>
    <w:p w14:paraId="4DC17158" w14:textId="77777777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ar-SA"/>
        </w:rPr>
      </w:pPr>
    </w:p>
    <w:p w14:paraId="11260C19" w14:textId="77777777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Εταιρία / Επιχείρηση: </w:t>
      </w:r>
    </w:p>
    <w:p w14:paraId="7BAAC75D" w14:textId="77777777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>Ονοματεπώνυμο:</w:t>
      </w:r>
    </w:p>
    <w:p w14:paraId="61AF2209" w14:textId="77777777" w:rsidR="00EF524E" w:rsidRPr="00625D38" w:rsidRDefault="00EF524E" w:rsidP="00EF524E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bCs/>
          <w:szCs w:val="24"/>
          <w:lang w:eastAsia="ar-SA"/>
        </w:rPr>
      </w:pPr>
      <w:r w:rsidRPr="00625D38">
        <w:rPr>
          <w:rFonts w:ascii="Calibri" w:eastAsia="Times New Roman" w:hAnsi="Calibri" w:cs="Calibri"/>
          <w:szCs w:val="24"/>
          <w:lang w:eastAsia="ar-SA"/>
        </w:rPr>
        <w:t xml:space="preserve">Υπογραφή </w:t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</w:r>
      <w:r w:rsidRPr="00625D38">
        <w:rPr>
          <w:rFonts w:ascii="Calibri" w:eastAsia="Times New Roman" w:hAnsi="Calibri" w:cs="Calibri"/>
          <w:szCs w:val="24"/>
          <w:lang w:eastAsia="ar-SA"/>
        </w:rPr>
        <w:tab/>
        <w:t>Σφραγίδα</w:t>
      </w:r>
    </w:p>
    <w:p w14:paraId="3A0C32CE" w14:textId="717FB794" w:rsidR="006E09D3" w:rsidRDefault="006E09D3" w:rsidP="00EF524E"/>
    <w:p w14:paraId="2C424C44" w14:textId="6761F56B" w:rsidR="00FD32CD" w:rsidRPr="00EF524E" w:rsidRDefault="00FD32CD" w:rsidP="00683240">
      <w:pPr>
        <w:spacing w:after="200" w:line="276" w:lineRule="auto"/>
      </w:pPr>
    </w:p>
    <w:sectPr w:rsidR="00FD32CD" w:rsidRPr="00EF524E" w:rsidSect="00AD2D58">
      <w:headerReference w:type="default" r:id="rId8"/>
      <w:pgSz w:w="11906" w:h="16838"/>
      <w:pgMar w:top="1568" w:right="849" w:bottom="851" w:left="851" w:header="426" w:footer="70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BDABD" w14:textId="77777777" w:rsidR="005D5E21" w:rsidRDefault="005D5E21" w:rsidP="005F444D">
      <w:pPr>
        <w:spacing w:after="0" w:line="240" w:lineRule="auto"/>
      </w:pPr>
      <w:r>
        <w:separator/>
      </w:r>
    </w:p>
  </w:endnote>
  <w:endnote w:type="continuationSeparator" w:id="0">
    <w:p w14:paraId="380F0D49" w14:textId="77777777" w:rsidR="005D5E21" w:rsidRDefault="005D5E21" w:rsidP="005F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EDA9" w14:textId="77777777" w:rsidR="005D5E21" w:rsidRDefault="005D5E21" w:rsidP="005F444D">
      <w:pPr>
        <w:spacing w:after="0" w:line="240" w:lineRule="auto"/>
      </w:pPr>
      <w:r>
        <w:separator/>
      </w:r>
    </w:p>
  </w:footnote>
  <w:footnote w:type="continuationSeparator" w:id="0">
    <w:p w14:paraId="6510CBA4" w14:textId="77777777" w:rsidR="005D5E21" w:rsidRDefault="005D5E21" w:rsidP="005F4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AD7A" w14:textId="0A9D09F5" w:rsidR="0037379D" w:rsidRDefault="00683240" w:rsidP="000B0D2A">
    <w:pPr>
      <w:pStyle w:val="a3"/>
      <w:jc w:val="center"/>
    </w:pPr>
    <w:r>
      <w:rPr>
        <w:noProof/>
      </w:rPr>
      <w:drawing>
        <wp:inline distT="0" distB="0" distL="0" distR="0" wp14:anchorId="3D50D7FD" wp14:editId="43DFF136">
          <wp:extent cx="5285740" cy="1209675"/>
          <wp:effectExtent l="0" t="0" r="0" b="9525"/>
          <wp:docPr id="58432703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5740" cy="1209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B54830"/>
    <w:multiLevelType w:val="hybridMultilevel"/>
    <w:tmpl w:val="282A2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A219A"/>
    <w:multiLevelType w:val="hybridMultilevel"/>
    <w:tmpl w:val="5DBC5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86729F"/>
    <w:multiLevelType w:val="hybridMultilevel"/>
    <w:tmpl w:val="2A463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B60447"/>
    <w:multiLevelType w:val="hybridMultilevel"/>
    <w:tmpl w:val="E4B0B76A"/>
    <w:lvl w:ilvl="0" w:tplc="0644C39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25687D"/>
    <w:multiLevelType w:val="multilevel"/>
    <w:tmpl w:val="A80EBF90"/>
    <w:lvl w:ilvl="0">
      <w:start w:val="1"/>
      <w:numFmt w:val="decimal"/>
      <w:lvlText w:val="%1."/>
      <w:lvlJc w:val="left"/>
      <w:pPr>
        <w:ind w:left="914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229" w:hanging="360"/>
      </w:pPr>
    </w:lvl>
    <w:lvl w:ilvl="2">
      <w:start w:val="1"/>
      <w:numFmt w:val="lowerRoman"/>
      <w:lvlText w:val="%3."/>
      <w:lvlJc w:val="right"/>
      <w:pPr>
        <w:ind w:left="10949" w:hanging="180"/>
      </w:pPr>
    </w:lvl>
    <w:lvl w:ilvl="3">
      <w:start w:val="1"/>
      <w:numFmt w:val="decimal"/>
      <w:lvlText w:val="%4."/>
      <w:lvlJc w:val="left"/>
      <w:pPr>
        <w:ind w:left="11669" w:hanging="360"/>
      </w:pPr>
    </w:lvl>
    <w:lvl w:ilvl="4">
      <w:start w:val="1"/>
      <w:numFmt w:val="lowerLetter"/>
      <w:lvlText w:val="%5."/>
      <w:lvlJc w:val="left"/>
      <w:pPr>
        <w:ind w:left="12389" w:hanging="360"/>
      </w:pPr>
    </w:lvl>
    <w:lvl w:ilvl="5">
      <w:start w:val="1"/>
      <w:numFmt w:val="lowerRoman"/>
      <w:lvlText w:val="%6."/>
      <w:lvlJc w:val="right"/>
      <w:pPr>
        <w:ind w:left="13109" w:hanging="180"/>
      </w:pPr>
    </w:lvl>
    <w:lvl w:ilvl="6">
      <w:start w:val="1"/>
      <w:numFmt w:val="decimal"/>
      <w:lvlText w:val="%7."/>
      <w:lvlJc w:val="left"/>
      <w:pPr>
        <w:ind w:left="13829" w:hanging="360"/>
      </w:pPr>
    </w:lvl>
    <w:lvl w:ilvl="7">
      <w:start w:val="1"/>
      <w:numFmt w:val="lowerLetter"/>
      <w:lvlText w:val="%8."/>
      <w:lvlJc w:val="left"/>
      <w:pPr>
        <w:ind w:left="14549" w:hanging="360"/>
      </w:pPr>
    </w:lvl>
    <w:lvl w:ilvl="8">
      <w:start w:val="1"/>
      <w:numFmt w:val="lowerRoman"/>
      <w:lvlText w:val="%9."/>
      <w:lvlJc w:val="right"/>
      <w:pPr>
        <w:ind w:left="15269" w:hanging="180"/>
      </w:pPr>
    </w:lvl>
  </w:abstractNum>
  <w:abstractNum w:abstractNumId="16" w15:restartNumberingAfterBreak="0">
    <w:nsid w:val="0FCE0DB0"/>
    <w:multiLevelType w:val="hybridMultilevel"/>
    <w:tmpl w:val="3FEE1F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444CF7"/>
    <w:multiLevelType w:val="hybridMultilevel"/>
    <w:tmpl w:val="D03C2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D318A"/>
    <w:multiLevelType w:val="hybridMultilevel"/>
    <w:tmpl w:val="92B6CAEA"/>
    <w:lvl w:ilvl="0" w:tplc="2668E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546C5"/>
    <w:multiLevelType w:val="hybridMultilevel"/>
    <w:tmpl w:val="7DDC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35BDD"/>
    <w:multiLevelType w:val="hybridMultilevel"/>
    <w:tmpl w:val="7F10E500"/>
    <w:lvl w:ilvl="0" w:tplc="E2E035F6">
      <w:start w:val="1"/>
      <w:numFmt w:val="lowerRoman"/>
      <w:lvlText w:val="%1."/>
      <w:lvlJc w:val="righ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263656"/>
    <w:multiLevelType w:val="hybridMultilevel"/>
    <w:tmpl w:val="8C344272"/>
    <w:lvl w:ilvl="0" w:tplc="90C08D8C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434DF"/>
    <w:multiLevelType w:val="hybridMultilevel"/>
    <w:tmpl w:val="146A72BC"/>
    <w:lvl w:ilvl="0" w:tplc="8116C7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233C2"/>
    <w:multiLevelType w:val="hybridMultilevel"/>
    <w:tmpl w:val="B862FDB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9F32AF"/>
    <w:multiLevelType w:val="multilevel"/>
    <w:tmpl w:val="25C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EE506B"/>
    <w:multiLevelType w:val="hybridMultilevel"/>
    <w:tmpl w:val="5C42D5E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C32FA"/>
    <w:multiLevelType w:val="hybridMultilevel"/>
    <w:tmpl w:val="C4A463F0"/>
    <w:lvl w:ilvl="0" w:tplc="0D7C9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56BE3E" w:tentative="1">
      <w:start w:val="1"/>
      <w:numFmt w:val="lowerLetter"/>
      <w:lvlText w:val="%2."/>
      <w:lvlJc w:val="left"/>
      <w:pPr>
        <w:ind w:left="1440" w:hanging="360"/>
      </w:pPr>
    </w:lvl>
    <w:lvl w:ilvl="2" w:tplc="F092C866" w:tentative="1">
      <w:start w:val="1"/>
      <w:numFmt w:val="lowerRoman"/>
      <w:lvlText w:val="%3."/>
      <w:lvlJc w:val="right"/>
      <w:pPr>
        <w:ind w:left="2160" w:hanging="180"/>
      </w:pPr>
    </w:lvl>
    <w:lvl w:ilvl="3" w:tplc="A27ACB38" w:tentative="1">
      <w:start w:val="1"/>
      <w:numFmt w:val="decimal"/>
      <w:lvlText w:val="%4."/>
      <w:lvlJc w:val="left"/>
      <w:pPr>
        <w:ind w:left="2880" w:hanging="360"/>
      </w:pPr>
    </w:lvl>
    <w:lvl w:ilvl="4" w:tplc="A1E20AA6" w:tentative="1">
      <w:start w:val="1"/>
      <w:numFmt w:val="lowerLetter"/>
      <w:lvlText w:val="%5."/>
      <w:lvlJc w:val="left"/>
      <w:pPr>
        <w:ind w:left="3600" w:hanging="360"/>
      </w:pPr>
    </w:lvl>
    <w:lvl w:ilvl="5" w:tplc="0176681C" w:tentative="1">
      <w:start w:val="1"/>
      <w:numFmt w:val="lowerRoman"/>
      <w:lvlText w:val="%6."/>
      <w:lvlJc w:val="right"/>
      <w:pPr>
        <w:ind w:left="4320" w:hanging="180"/>
      </w:pPr>
    </w:lvl>
    <w:lvl w:ilvl="6" w:tplc="8E1083E8" w:tentative="1">
      <w:start w:val="1"/>
      <w:numFmt w:val="decimal"/>
      <w:lvlText w:val="%7."/>
      <w:lvlJc w:val="left"/>
      <w:pPr>
        <w:ind w:left="5040" w:hanging="360"/>
      </w:pPr>
    </w:lvl>
    <w:lvl w:ilvl="7" w:tplc="F078B556" w:tentative="1">
      <w:start w:val="1"/>
      <w:numFmt w:val="lowerLetter"/>
      <w:lvlText w:val="%8."/>
      <w:lvlJc w:val="left"/>
      <w:pPr>
        <w:ind w:left="5760" w:hanging="360"/>
      </w:pPr>
    </w:lvl>
    <w:lvl w:ilvl="8" w:tplc="2862A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01F4E"/>
    <w:multiLevelType w:val="hybridMultilevel"/>
    <w:tmpl w:val="6F06BC02"/>
    <w:lvl w:ilvl="0" w:tplc="15302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C4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84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8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0D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AD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8C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CF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F08F0"/>
    <w:multiLevelType w:val="hybridMultilevel"/>
    <w:tmpl w:val="3B38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612C9"/>
    <w:multiLevelType w:val="multilevel"/>
    <w:tmpl w:val="CF7E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5C4C58"/>
    <w:multiLevelType w:val="hybridMultilevel"/>
    <w:tmpl w:val="3FAC179A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5E9A7EF7"/>
    <w:multiLevelType w:val="multilevel"/>
    <w:tmpl w:val="90AA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2E6322"/>
    <w:multiLevelType w:val="multilevel"/>
    <w:tmpl w:val="949C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7380F54"/>
    <w:multiLevelType w:val="hybridMultilevel"/>
    <w:tmpl w:val="67C44E50"/>
    <w:lvl w:ilvl="0" w:tplc="BBA425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E5E5B"/>
    <w:multiLevelType w:val="hybridMultilevel"/>
    <w:tmpl w:val="1B98E4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322DC"/>
    <w:multiLevelType w:val="hybridMultilevel"/>
    <w:tmpl w:val="3662DCA8"/>
    <w:lvl w:ilvl="0" w:tplc="6332F5D6">
      <w:start w:val="1"/>
      <w:numFmt w:val="decimal"/>
      <w:lvlText w:val="%1."/>
      <w:lvlJc w:val="left"/>
      <w:pPr>
        <w:ind w:left="720" w:hanging="360"/>
      </w:pPr>
    </w:lvl>
    <w:lvl w:ilvl="1" w:tplc="C33C5668" w:tentative="1">
      <w:start w:val="1"/>
      <w:numFmt w:val="lowerLetter"/>
      <w:lvlText w:val="%2."/>
      <w:lvlJc w:val="left"/>
      <w:pPr>
        <w:ind w:left="1440" w:hanging="360"/>
      </w:pPr>
    </w:lvl>
    <w:lvl w:ilvl="2" w:tplc="4AD422B4" w:tentative="1">
      <w:start w:val="1"/>
      <w:numFmt w:val="lowerRoman"/>
      <w:lvlText w:val="%3."/>
      <w:lvlJc w:val="right"/>
      <w:pPr>
        <w:ind w:left="2160" w:hanging="180"/>
      </w:pPr>
    </w:lvl>
    <w:lvl w:ilvl="3" w:tplc="D428BE56" w:tentative="1">
      <w:start w:val="1"/>
      <w:numFmt w:val="decimal"/>
      <w:lvlText w:val="%4."/>
      <w:lvlJc w:val="left"/>
      <w:pPr>
        <w:ind w:left="2880" w:hanging="360"/>
      </w:pPr>
    </w:lvl>
    <w:lvl w:ilvl="4" w:tplc="770453F4" w:tentative="1">
      <w:start w:val="1"/>
      <w:numFmt w:val="lowerLetter"/>
      <w:lvlText w:val="%5."/>
      <w:lvlJc w:val="left"/>
      <w:pPr>
        <w:ind w:left="3600" w:hanging="360"/>
      </w:pPr>
    </w:lvl>
    <w:lvl w:ilvl="5" w:tplc="11961D4E" w:tentative="1">
      <w:start w:val="1"/>
      <w:numFmt w:val="lowerRoman"/>
      <w:lvlText w:val="%6."/>
      <w:lvlJc w:val="right"/>
      <w:pPr>
        <w:ind w:left="4320" w:hanging="180"/>
      </w:pPr>
    </w:lvl>
    <w:lvl w:ilvl="6" w:tplc="A4389C6C" w:tentative="1">
      <w:start w:val="1"/>
      <w:numFmt w:val="decimal"/>
      <w:lvlText w:val="%7."/>
      <w:lvlJc w:val="left"/>
      <w:pPr>
        <w:ind w:left="5040" w:hanging="360"/>
      </w:pPr>
    </w:lvl>
    <w:lvl w:ilvl="7" w:tplc="7FC4E1EC" w:tentative="1">
      <w:start w:val="1"/>
      <w:numFmt w:val="lowerLetter"/>
      <w:lvlText w:val="%8."/>
      <w:lvlJc w:val="left"/>
      <w:pPr>
        <w:ind w:left="5760" w:hanging="360"/>
      </w:pPr>
    </w:lvl>
    <w:lvl w:ilvl="8" w:tplc="CC2C5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B29C1"/>
    <w:multiLevelType w:val="multilevel"/>
    <w:tmpl w:val="ECAAEE66"/>
    <w:lvl w:ilvl="0">
      <w:start w:val="4"/>
      <w:numFmt w:val="decimal"/>
      <w:lvlText w:val="%1"/>
      <w:lvlJc w:val="left"/>
      <w:pPr>
        <w:ind w:left="853" w:hanging="560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853" w:hanging="560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853" w:hanging="560"/>
      </w:pPr>
      <w:rPr>
        <w:rFonts w:ascii="Trebuchet MS" w:eastAsia="Trebuchet MS" w:hAnsi="Trebuchet MS" w:cs="Trebuchet MS" w:hint="default"/>
        <w:b/>
        <w:bCs/>
        <w:spacing w:val="-4"/>
        <w:w w:val="72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4001" w:hanging="5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048" w:hanging="5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095" w:hanging="5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142" w:hanging="5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189" w:hanging="5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236" w:hanging="560"/>
      </w:pPr>
      <w:rPr>
        <w:rFonts w:hint="default"/>
        <w:lang w:val="en-US" w:eastAsia="en-US" w:bidi="en-US"/>
      </w:rPr>
    </w:lvl>
  </w:abstractNum>
  <w:abstractNum w:abstractNumId="37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73AE1F11"/>
    <w:multiLevelType w:val="hybridMultilevel"/>
    <w:tmpl w:val="222A1F82"/>
    <w:lvl w:ilvl="0" w:tplc="490CD23E">
      <w:start w:val="1"/>
      <w:numFmt w:val="lowerRoman"/>
      <w:lvlText w:val="%1)"/>
      <w:lvlJc w:val="left"/>
      <w:pPr>
        <w:ind w:left="853" w:hanging="257"/>
      </w:pPr>
      <w:rPr>
        <w:rFonts w:ascii="Arial" w:eastAsia="Arial" w:hAnsi="Arial" w:cs="Arial" w:hint="default"/>
        <w:spacing w:val="0"/>
        <w:w w:val="95"/>
        <w:sz w:val="22"/>
        <w:szCs w:val="22"/>
        <w:lang w:val="en-US" w:eastAsia="en-US" w:bidi="en-US"/>
      </w:rPr>
    </w:lvl>
    <w:lvl w:ilvl="1" w:tplc="3CBA16E8">
      <w:numFmt w:val="bullet"/>
      <w:lvlText w:val="•"/>
      <w:lvlJc w:val="left"/>
      <w:pPr>
        <w:ind w:left="1907" w:hanging="257"/>
      </w:pPr>
      <w:rPr>
        <w:rFonts w:hint="default"/>
        <w:lang w:val="en-US" w:eastAsia="en-US" w:bidi="en-US"/>
      </w:rPr>
    </w:lvl>
    <w:lvl w:ilvl="2" w:tplc="0BD8D626">
      <w:numFmt w:val="bullet"/>
      <w:lvlText w:val="•"/>
      <w:lvlJc w:val="left"/>
      <w:pPr>
        <w:ind w:left="2954" w:hanging="257"/>
      </w:pPr>
      <w:rPr>
        <w:rFonts w:hint="default"/>
        <w:lang w:val="en-US" w:eastAsia="en-US" w:bidi="en-US"/>
      </w:rPr>
    </w:lvl>
    <w:lvl w:ilvl="3" w:tplc="1222081A">
      <w:numFmt w:val="bullet"/>
      <w:lvlText w:val="•"/>
      <w:lvlJc w:val="left"/>
      <w:pPr>
        <w:ind w:left="4001" w:hanging="257"/>
      </w:pPr>
      <w:rPr>
        <w:rFonts w:hint="default"/>
        <w:lang w:val="en-US" w:eastAsia="en-US" w:bidi="en-US"/>
      </w:rPr>
    </w:lvl>
    <w:lvl w:ilvl="4" w:tplc="4314A650">
      <w:numFmt w:val="bullet"/>
      <w:lvlText w:val="•"/>
      <w:lvlJc w:val="left"/>
      <w:pPr>
        <w:ind w:left="5048" w:hanging="257"/>
      </w:pPr>
      <w:rPr>
        <w:rFonts w:hint="default"/>
        <w:lang w:val="en-US" w:eastAsia="en-US" w:bidi="en-US"/>
      </w:rPr>
    </w:lvl>
    <w:lvl w:ilvl="5" w:tplc="C3284CAC">
      <w:numFmt w:val="bullet"/>
      <w:lvlText w:val="•"/>
      <w:lvlJc w:val="left"/>
      <w:pPr>
        <w:ind w:left="6095" w:hanging="257"/>
      </w:pPr>
      <w:rPr>
        <w:rFonts w:hint="default"/>
        <w:lang w:val="en-US" w:eastAsia="en-US" w:bidi="en-US"/>
      </w:rPr>
    </w:lvl>
    <w:lvl w:ilvl="6" w:tplc="E88A97E0">
      <w:numFmt w:val="bullet"/>
      <w:lvlText w:val="•"/>
      <w:lvlJc w:val="left"/>
      <w:pPr>
        <w:ind w:left="7142" w:hanging="257"/>
      </w:pPr>
      <w:rPr>
        <w:rFonts w:hint="default"/>
        <w:lang w:val="en-US" w:eastAsia="en-US" w:bidi="en-US"/>
      </w:rPr>
    </w:lvl>
    <w:lvl w:ilvl="7" w:tplc="140A238C">
      <w:numFmt w:val="bullet"/>
      <w:lvlText w:val="•"/>
      <w:lvlJc w:val="left"/>
      <w:pPr>
        <w:ind w:left="8189" w:hanging="257"/>
      </w:pPr>
      <w:rPr>
        <w:rFonts w:hint="default"/>
        <w:lang w:val="en-US" w:eastAsia="en-US" w:bidi="en-US"/>
      </w:rPr>
    </w:lvl>
    <w:lvl w:ilvl="8" w:tplc="0324F356">
      <w:numFmt w:val="bullet"/>
      <w:lvlText w:val="•"/>
      <w:lvlJc w:val="left"/>
      <w:pPr>
        <w:ind w:left="9236" w:hanging="257"/>
      </w:pPr>
      <w:rPr>
        <w:rFonts w:hint="default"/>
        <w:lang w:val="en-US" w:eastAsia="en-US" w:bidi="en-US"/>
      </w:rPr>
    </w:lvl>
  </w:abstractNum>
  <w:abstractNum w:abstractNumId="39" w15:restartNumberingAfterBreak="0">
    <w:nsid w:val="73B40873"/>
    <w:multiLevelType w:val="hybridMultilevel"/>
    <w:tmpl w:val="B9A68356"/>
    <w:lvl w:ilvl="0" w:tplc="F208A5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38534E"/>
    <w:multiLevelType w:val="multilevel"/>
    <w:tmpl w:val="40EAA9A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8ED6CDA"/>
    <w:multiLevelType w:val="hybridMultilevel"/>
    <w:tmpl w:val="ADB46DEC"/>
    <w:lvl w:ilvl="0" w:tplc="75D28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A43AC"/>
    <w:multiLevelType w:val="multilevel"/>
    <w:tmpl w:val="C06469E0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4" w15:restartNumberingAfterBreak="0">
    <w:nsid w:val="7D922362"/>
    <w:multiLevelType w:val="multilevel"/>
    <w:tmpl w:val="39BC42DE"/>
    <w:lvl w:ilvl="0">
      <w:start w:val="16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964190515">
    <w:abstractNumId w:val="0"/>
  </w:num>
  <w:num w:numId="2" w16cid:durableId="1352955704">
    <w:abstractNumId w:val="1"/>
  </w:num>
  <w:num w:numId="3" w16cid:durableId="1870798349">
    <w:abstractNumId w:val="2"/>
  </w:num>
  <w:num w:numId="4" w16cid:durableId="2075934758">
    <w:abstractNumId w:val="3"/>
  </w:num>
  <w:num w:numId="5" w16cid:durableId="888416703">
    <w:abstractNumId w:val="4"/>
  </w:num>
  <w:num w:numId="6" w16cid:durableId="944850324">
    <w:abstractNumId w:val="5"/>
  </w:num>
  <w:num w:numId="7" w16cid:durableId="240409828">
    <w:abstractNumId w:val="6"/>
  </w:num>
  <w:num w:numId="8" w16cid:durableId="1568030166">
    <w:abstractNumId w:val="7"/>
  </w:num>
  <w:num w:numId="9" w16cid:durableId="212667656">
    <w:abstractNumId w:val="8"/>
  </w:num>
  <w:num w:numId="10" w16cid:durableId="919220949">
    <w:abstractNumId w:val="9"/>
  </w:num>
  <w:num w:numId="11" w16cid:durableId="2127196815">
    <w:abstractNumId w:val="10"/>
  </w:num>
  <w:num w:numId="12" w16cid:durableId="1369602508">
    <w:abstractNumId w:val="43"/>
  </w:num>
  <w:num w:numId="13" w16cid:durableId="828331026">
    <w:abstractNumId w:val="37"/>
  </w:num>
  <w:num w:numId="14" w16cid:durableId="745346282">
    <w:abstractNumId w:val="26"/>
  </w:num>
  <w:num w:numId="15" w16cid:durableId="1725256947">
    <w:abstractNumId w:val="27"/>
  </w:num>
  <w:num w:numId="16" w16cid:durableId="2063140297">
    <w:abstractNumId w:val="35"/>
  </w:num>
  <w:num w:numId="17" w16cid:durableId="1283268618">
    <w:abstractNumId w:val="21"/>
  </w:num>
  <w:num w:numId="18" w16cid:durableId="2053530296">
    <w:abstractNumId w:val="31"/>
  </w:num>
  <w:num w:numId="19" w16cid:durableId="355421678">
    <w:abstractNumId w:val="23"/>
  </w:num>
  <w:num w:numId="20" w16cid:durableId="859777750">
    <w:abstractNumId w:val="29"/>
  </w:num>
  <w:num w:numId="21" w16cid:durableId="1826314967">
    <w:abstractNumId w:val="42"/>
  </w:num>
  <w:num w:numId="22" w16cid:durableId="752435547">
    <w:abstractNumId w:val="20"/>
  </w:num>
  <w:num w:numId="23" w16cid:durableId="581913095">
    <w:abstractNumId w:val="32"/>
  </w:num>
  <w:num w:numId="24" w16cid:durableId="1687903604">
    <w:abstractNumId w:val="13"/>
  </w:num>
  <w:num w:numId="25" w16cid:durableId="248393901">
    <w:abstractNumId w:val="15"/>
  </w:num>
  <w:num w:numId="26" w16cid:durableId="1775592918">
    <w:abstractNumId w:val="44"/>
  </w:num>
  <w:num w:numId="27" w16cid:durableId="2076197733">
    <w:abstractNumId w:val="18"/>
  </w:num>
  <w:num w:numId="28" w16cid:durableId="928273552">
    <w:abstractNumId w:val="12"/>
  </w:num>
  <w:num w:numId="29" w16cid:durableId="187111283">
    <w:abstractNumId w:val="25"/>
  </w:num>
  <w:num w:numId="30" w16cid:durableId="132335220">
    <w:abstractNumId w:val="28"/>
  </w:num>
  <w:num w:numId="31" w16cid:durableId="1516184886">
    <w:abstractNumId w:val="22"/>
  </w:num>
  <w:num w:numId="32" w16cid:durableId="402459553">
    <w:abstractNumId w:val="30"/>
  </w:num>
  <w:num w:numId="33" w16cid:durableId="402139589">
    <w:abstractNumId w:val="19"/>
  </w:num>
  <w:num w:numId="34" w16cid:durableId="1523058310">
    <w:abstractNumId w:val="11"/>
  </w:num>
  <w:num w:numId="35" w16cid:durableId="6114756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6421665">
    <w:abstractNumId w:val="16"/>
  </w:num>
  <w:num w:numId="37" w16cid:durableId="2046909607">
    <w:abstractNumId w:val="33"/>
  </w:num>
  <w:num w:numId="38" w16cid:durableId="887649318">
    <w:abstractNumId w:val="17"/>
  </w:num>
  <w:num w:numId="39" w16cid:durableId="1514880549">
    <w:abstractNumId w:val="40"/>
  </w:num>
  <w:num w:numId="40" w16cid:durableId="270824691">
    <w:abstractNumId w:val="14"/>
  </w:num>
  <w:num w:numId="41" w16cid:durableId="404913615">
    <w:abstractNumId w:val="39"/>
  </w:num>
  <w:num w:numId="42" w16cid:durableId="970598346">
    <w:abstractNumId w:val="41"/>
  </w:num>
  <w:num w:numId="43" w16cid:durableId="529951000">
    <w:abstractNumId w:val="34"/>
  </w:num>
  <w:num w:numId="44" w16cid:durableId="465200720">
    <w:abstractNumId w:val="36"/>
  </w:num>
  <w:num w:numId="45" w16cid:durableId="1314724555">
    <w:abstractNumId w:val="38"/>
  </w:num>
  <w:num w:numId="46" w16cid:durableId="17869979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72"/>
    <w:rsid w:val="00001B31"/>
    <w:rsid w:val="00034D45"/>
    <w:rsid w:val="00040DF3"/>
    <w:rsid w:val="000549AF"/>
    <w:rsid w:val="00074D60"/>
    <w:rsid w:val="00075D60"/>
    <w:rsid w:val="00093C4C"/>
    <w:rsid w:val="000A7BBA"/>
    <w:rsid w:val="000B0D2A"/>
    <w:rsid w:val="000C20C0"/>
    <w:rsid w:val="000C4AD6"/>
    <w:rsid w:val="000C670F"/>
    <w:rsid w:val="000D2FBB"/>
    <w:rsid w:val="000F0BC7"/>
    <w:rsid w:val="00105AC1"/>
    <w:rsid w:val="00110760"/>
    <w:rsid w:val="001153D4"/>
    <w:rsid w:val="00115CB4"/>
    <w:rsid w:val="00116D3C"/>
    <w:rsid w:val="00121D6B"/>
    <w:rsid w:val="00122D71"/>
    <w:rsid w:val="00126624"/>
    <w:rsid w:val="00127929"/>
    <w:rsid w:val="00130EAE"/>
    <w:rsid w:val="001311DB"/>
    <w:rsid w:val="0013192C"/>
    <w:rsid w:val="00150EA6"/>
    <w:rsid w:val="00166137"/>
    <w:rsid w:val="0017068C"/>
    <w:rsid w:val="0017554A"/>
    <w:rsid w:val="0017772F"/>
    <w:rsid w:val="001941C2"/>
    <w:rsid w:val="00195DC6"/>
    <w:rsid w:val="0019694A"/>
    <w:rsid w:val="00196D9B"/>
    <w:rsid w:val="001B00DD"/>
    <w:rsid w:val="001C604C"/>
    <w:rsid w:val="001D414B"/>
    <w:rsid w:val="001E1B42"/>
    <w:rsid w:val="001E23EA"/>
    <w:rsid w:val="001F2BC0"/>
    <w:rsid w:val="00200224"/>
    <w:rsid w:val="0020575E"/>
    <w:rsid w:val="00220975"/>
    <w:rsid w:val="002300E1"/>
    <w:rsid w:val="0025285A"/>
    <w:rsid w:val="00253C68"/>
    <w:rsid w:val="00283647"/>
    <w:rsid w:val="002A2350"/>
    <w:rsid w:val="002B09CD"/>
    <w:rsid w:val="002B3349"/>
    <w:rsid w:val="002B761D"/>
    <w:rsid w:val="002D3952"/>
    <w:rsid w:val="002F09F3"/>
    <w:rsid w:val="003023B1"/>
    <w:rsid w:val="003222D6"/>
    <w:rsid w:val="0033355E"/>
    <w:rsid w:val="0037379D"/>
    <w:rsid w:val="0038508B"/>
    <w:rsid w:val="003A4534"/>
    <w:rsid w:val="003A6EA6"/>
    <w:rsid w:val="003A7303"/>
    <w:rsid w:val="003C2ADB"/>
    <w:rsid w:val="003D6B25"/>
    <w:rsid w:val="003E1A9A"/>
    <w:rsid w:val="003E241C"/>
    <w:rsid w:val="003E6F41"/>
    <w:rsid w:val="003F236A"/>
    <w:rsid w:val="003F6273"/>
    <w:rsid w:val="00402E5B"/>
    <w:rsid w:val="00411F59"/>
    <w:rsid w:val="004213FA"/>
    <w:rsid w:val="004221D8"/>
    <w:rsid w:val="004251BD"/>
    <w:rsid w:val="00430674"/>
    <w:rsid w:val="004316FD"/>
    <w:rsid w:val="004410E7"/>
    <w:rsid w:val="00452060"/>
    <w:rsid w:val="00453150"/>
    <w:rsid w:val="004628F1"/>
    <w:rsid w:val="00480923"/>
    <w:rsid w:val="00485C43"/>
    <w:rsid w:val="00486384"/>
    <w:rsid w:val="004960FF"/>
    <w:rsid w:val="00497764"/>
    <w:rsid w:val="004A52E1"/>
    <w:rsid w:val="004B67FA"/>
    <w:rsid w:val="004E290A"/>
    <w:rsid w:val="004F080D"/>
    <w:rsid w:val="004F2246"/>
    <w:rsid w:val="004F7328"/>
    <w:rsid w:val="005052C5"/>
    <w:rsid w:val="00505F6F"/>
    <w:rsid w:val="005400CA"/>
    <w:rsid w:val="0054212B"/>
    <w:rsid w:val="00547F91"/>
    <w:rsid w:val="005557E2"/>
    <w:rsid w:val="0055597D"/>
    <w:rsid w:val="00573311"/>
    <w:rsid w:val="00583BD9"/>
    <w:rsid w:val="0059346A"/>
    <w:rsid w:val="005A2050"/>
    <w:rsid w:val="005B05D2"/>
    <w:rsid w:val="005D4A91"/>
    <w:rsid w:val="005D5054"/>
    <w:rsid w:val="005D5E21"/>
    <w:rsid w:val="005F444D"/>
    <w:rsid w:val="005F78B8"/>
    <w:rsid w:val="00600316"/>
    <w:rsid w:val="00621D38"/>
    <w:rsid w:val="00624F6D"/>
    <w:rsid w:val="00625D38"/>
    <w:rsid w:val="00642A89"/>
    <w:rsid w:val="006506BA"/>
    <w:rsid w:val="00654796"/>
    <w:rsid w:val="00672A9B"/>
    <w:rsid w:val="00683240"/>
    <w:rsid w:val="006B1932"/>
    <w:rsid w:val="006C6649"/>
    <w:rsid w:val="006D1CB0"/>
    <w:rsid w:val="006D5064"/>
    <w:rsid w:val="006E09D3"/>
    <w:rsid w:val="006E2A35"/>
    <w:rsid w:val="006E38DD"/>
    <w:rsid w:val="006E3A89"/>
    <w:rsid w:val="006E49E6"/>
    <w:rsid w:val="006E6091"/>
    <w:rsid w:val="006E64CC"/>
    <w:rsid w:val="006E7FA8"/>
    <w:rsid w:val="006F1E7C"/>
    <w:rsid w:val="006F680F"/>
    <w:rsid w:val="00701A5C"/>
    <w:rsid w:val="00705E10"/>
    <w:rsid w:val="007077BC"/>
    <w:rsid w:val="00737CA3"/>
    <w:rsid w:val="00741B28"/>
    <w:rsid w:val="00742145"/>
    <w:rsid w:val="00752163"/>
    <w:rsid w:val="007530A1"/>
    <w:rsid w:val="00757A7C"/>
    <w:rsid w:val="007708A3"/>
    <w:rsid w:val="00790D02"/>
    <w:rsid w:val="0079101F"/>
    <w:rsid w:val="007939A8"/>
    <w:rsid w:val="007951ED"/>
    <w:rsid w:val="007B2A17"/>
    <w:rsid w:val="007C68FD"/>
    <w:rsid w:val="007D6372"/>
    <w:rsid w:val="007E111B"/>
    <w:rsid w:val="007F7CFE"/>
    <w:rsid w:val="0081108F"/>
    <w:rsid w:val="008143F6"/>
    <w:rsid w:val="0081448A"/>
    <w:rsid w:val="00832294"/>
    <w:rsid w:val="0087621D"/>
    <w:rsid w:val="00880BB2"/>
    <w:rsid w:val="008811CB"/>
    <w:rsid w:val="0089159A"/>
    <w:rsid w:val="008A4328"/>
    <w:rsid w:val="008B56B1"/>
    <w:rsid w:val="008B7953"/>
    <w:rsid w:val="008C25FC"/>
    <w:rsid w:val="008E3A0B"/>
    <w:rsid w:val="008F113D"/>
    <w:rsid w:val="008F4368"/>
    <w:rsid w:val="0093083D"/>
    <w:rsid w:val="00966634"/>
    <w:rsid w:val="00984E57"/>
    <w:rsid w:val="00985F15"/>
    <w:rsid w:val="0099356B"/>
    <w:rsid w:val="009A0AE2"/>
    <w:rsid w:val="009C0436"/>
    <w:rsid w:val="009C627A"/>
    <w:rsid w:val="009D1D44"/>
    <w:rsid w:val="009E26A2"/>
    <w:rsid w:val="009E67DE"/>
    <w:rsid w:val="009E796D"/>
    <w:rsid w:val="00A043C6"/>
    <w:rsid w:val="00A04BAF"/>
    <w:rsid w:val="00A10540"/>
    <w:rsid w:val="00A12350"/>
    <w:rsid w:val="00A20DAB"/>
    <w:rsid w:val="00A215ED"/>
    <w:rsid w:val="00A23948"/>
    <w:rsid w:val="00A30A65"/>
    <w:rsid w:val="00A415FF"/>
    <w:rsid w:val="00A50B04"/>
    <w:rsid w:val="00A51884"/>
    <w:rsid w:val="00A661F8"/>
    <w:rsid w:val="00A668E3"/>
    <w:rsid w:val="00A73FB6"/>
    <w:rsid w:val="00A77DFF"/>
    <w:rsid w:val="00AA19A9"/>
    <w:rsid w:val="00AB0027"/>
    <w:rsid w:val="00AB2C75"/>
    <w:rsid w:val="00AD2D58"/>
    <w:rsid w:val="00AD30AA"/>
    <w:rsid w:val="00AD7178"/>
    <w:rsid w:val="00AE06FA"/>
    <w:rsid w:val="00B119B7"/>
    <w:rsid w:val="00B275D1"/>
    <w:rsid w:val="00B34AF0"/>
    <w:rsid w:val="00B50248"/>
    <w:rsid w:val="00B51C4B"/>
    <w:rsid w:val="00B56830"/>
    <w:rsid w:val="00B72EDE"/>
    <w:rsid w:val="00B73D1A"/>
    <w:rsid w:val="00B91949"/>
    <w:rsid w:val="00BB07AB"/>
    <w:rsid w:val="00BB4AF4"/>
    <w:rsid w:val="00BC1E39"/>
    <w:rsid w:val="00BD0129"/>
    <w:rsid w:val="00BD4925"/>
    <w:rsid w:val="00BD52E5"/>
    <w:rsid w:val="00BD7A39"/>
    <w:rsid w:val="00BE0014"/>
    <w:rsid w:val="00C00413"/>
    <w:rsid w:val="00C11984"/>
    <w:rsid w:val="00C33299"/>
    <w:rsid w:val="00C36534"/>
    <w:rsid w:val="00C50115"/>
    <w:rsid w:val="00C540E3"/>
    <w:rsid w:val="00C55057"/>
    <w:rsid w:val="00C65180"/>
    <w:rsid w:val="00C83D4A"/>
    <w:rsid w:val="00CC0CBE"/>
    <w:rsid w:val="00CC6050"/>
    <w:rsid w:val="00CC7282"/>
    <w:rsid w:val="00CE30DD"/>
    <w:rsid w:val="00CE42D5"/>
    <w:rsid w:val="00CF50F4"/>
    <w:rsid w:val="00D0057B"/>
    <w:rsid w:val="00D26281"/>
    <w:rsid w:val="00D30EA8"/>
    <w:rsid w:val="00D7534A"/>
    <w:rsid w:val="00D82C13"/>
    <w:rsid w:val="00D865AC"/>
    <w:rsid w:val="00D91B36"/>
    <w:rsid w:val="00D953C7"/>
    <w:rsid w:val="00DA2402"/>
    <w:rsid w:val="00DA5876"/>
    <w:rsid w:val="00DC680C"/>
    <w:rsid w:val="00DC6832"/>
    <w:rsid w:val="00DD153A"/>
    <w:rsid w:val="00E010E3"/>
    <w:rsid w:val="00E1003F"/>
    <w:rsid w:val="00E12DB5"/>
    <w:rsid w:val="00E14158"/>
    <w:rsid w:val="00E23579"/>
    <w:rsid w:val="00E404BD"/>
    <w:rsid w:val="00E463EE"/>
    <w:rsid w:val="00E46AE5"/>
    <w:rsid w:val="00E55FD8"/>
    <w:rsid w:val="00E7201F"/>
    <w:rsid w:val="00E72E3D"/>
    <w:rsid w:val="00E84027"/>
    <w:rsid w:val="00E918CE"/>
    <w:rsid w:val="00EA07BC"/>
    <w:rsid w:val="00EB2248"/>
    <w:rsid w:val="00EB299C"/>
    <w:rsid w:val="00ED260F"/>
    <w:rsid w:val="00ED3364"/>
    <w:rsid w:val="00EE38D1"/>
    <w:rsid w:val="00EE4D19"/>
    <w:rsid w:val="00EE72AC"/>
    <w:rsid w:val="00EF0762"/>
    <w:rsid w:val="00EF13B1"/>
    <w:rsid w:val="00EF1EF2"/>
    <w:rsid w:val="00EF4B38"/>
    <w:rsid w:val="00EF524E"/>
    <w:rsid w:val="00F01016"/>
    <w:rsid w:val="00F1772D"/>
    <w:rsid w:val="00F202B3"/>
    <w:rsid w:val="00F2060F"/>
    <w:rsid w:val="00F21D54"/>
    <w:rsid w:val="00F44039"/>
    <w:rsid w:val="00F45531"/>
    <w:rsid w:val="00F61973"/>
    <w:rsid w:val="00F77447"/>
    <w:rsid w:val="00F84B00"/>
    <w:rsid w:val="00F957F8"/>
    <w:rsid w:val="00FA1E54"/>
    <w:rsid w:val="00FB1C66"/>
    <w:rsid w:val="00FB22DB"/>
    <w:rsid w:val="00FB62D3"/>
    <w:rsid w:val="00FD32CD"/>
    <w:rsid w:val="00FD688E"/>
    <w:rsid w:val="00FD7856"/>
    <w:rsid w:val="00FE1C20"/>
    <w:rsid w:val="00FE407C"/>
    <w:rsid w:val="00FE50C4"/>
    <w:rsid w:val="00FE6E6B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3A93C"/>
  <w15:docId w15:val="{81FFBC71-DF7A-4E8A-8785-362EA2E9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B04"/>
    <w:pPr>
      <w:spacing w:after="160"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625D38"/>
    <w:pPr>
      <w:keepNext/>
      <w:pageBreakBefore/>
      <w:pBdr>
        <w:bottom w:val="single" w:sz="20" w:space="1" w:color="000080"/>
      </w:pBdr>
      <w:suppressAutoHyphens/>
      <w:spacing w:before="320" w:line="240" w:lineRule="auto"/>
      <w:jc w:val="both"/>
      <w:outlineLvl w:val="0"/>
    </w:pPr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paragraph" w:styleId="2">
    <w:name w:val="heading 2"/>
    <w:basedOn w:val="1"/>
    <w:next w:val="a"/>
    <w:link w:val="2Char"/>
    <w:uiPriority w:val="9"/>
    <w:qFormat/>
    <w:rsid w:val="00625D38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625D38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ar-SA"/>
    </w:rPr>
  </w:style>
  <w:style w:type="paragraph" w:styleId="4">
    <w:name w:val="heading 4"/>
    <w:basedOn w:val="a"/>
    <w:next w:val="a"/>
    <w:link w:val="4Char"/>
    <w:uiPriority w:val="9"/>
    <w:qFormat/>
    <w:rsid w:val="00625D38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ar-SA"/>
    </w:rPr>
  </w:style>
  <w:style w:type="paragraph" w:styleId="5">
    <w:name w:val="heading 5"/>
    <w:basedOn w:val="a"/>
    <w:next w:val="a"/>
    <w:link w:val="5Char"/>
    <w:uiPriority w:val="9"/>
    <w:qFormat/>
    <w:rsid w:val="00625D38"/>
    <w:pPr>
      <w:numPr>
        <w:ilvl w:val="4"/>
        <w:numId w:val="1"/>
      </w:numPr>
      <w:suppressAutoHyphens/>
      <w:spacing w:before="200" w:after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ar-SA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25D38"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F444D"/>
  </w:style>
  <w:style w:type="paragraph" w:styleId="a4">
    <w:name w:val="footer"/>
    <w:basedOn w:val="a"/>
    <w:link w:val="Char0"/>
    <w:uiPriority w:val="99"/>
    <w:unhideWhenUsed/>
    <w:rsid w:val="005F4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F444D"/>
  </w:style>
  <w:style w:type="character" w:customStyle="1" w:styleId="1Char">
    <w:name w:val="Επικεφαλίδα 1 Char"/>
    <w:basedOn w:val="a0"/>
    <w:link w:val="1"/>
    <w:uiPriority w:val="9"/>
    <w:rsid w:val="00625D38"/>
    <w:rPr>
      <w:rFonts w:ascii="Arial" w:eastAsia="Times New Roman" w:hAnsi="Arial" w:cs="Arial"/>
      <w:b/>
      <w:bCs/>
      <w:color w:val="333399"/>
      <w:sz w:val="28"/>
      <w:szCs w:val="32"/>
      <w:lang w:val="en-US" w:eastAsia="ar-SA"/>
    </w:rPr>
  </w:style>
  <w:style w:type="character" w:customStyle="1" w:styleId="2Char">
    <w:name w:val="Επικεφαλίδα 2 Char"/>
    <w:basedOn w:val="a0"/>
    <w:link w:val="2"/>
    <w:uiPriority w:val="9"/>
    <w:rsid w:val="00625D38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3Char">
    <w:name w:val="Επικεφαλίδα 3 Char"/>
    <w:basedOn w:val="a0"/>
    <w:link w:val="3"/>
    <w:uiPriority w:val="9"/>
    <w:rsid w:val="00625D38"/>
    <w:rPr>
      <w:rFonts w:ascii="Arial" w:eastAsia="Times New Roman" w:hAnsi="Arial" w:cs="Times New Roman"/>
      <w:b/>
      <w:bCs/>
      <w:szCs w:val="26"/>
      <w:lang w:val="en-GB" w:eastAsia="ar-SA"/>
    </w:rPr>
  </w:style>
  <w:style w:type="character" w:customStyle="1" w:styleId="4Char">
    <w:name w:val="Επικεφαλίδα 4 Char"/>
    <w:basedOn w:val="a0"/>
    <w:link w:val="4"/>
    <w:uiPriority w:val="9"/>
    <w:rsid w:val="00625D38"/>
    <w:rPr>
      <w:rFonts w:ascii="Arial" w:eastAsia="Times New Roman" w:hAnsi="Arial" w:cs="Times New Roman"/>
      <w:b/>
      <w:bCs/>
      <w:szCs w:val="28"/>
      <w:lang w:val="en-GB" w:eastAsia="ar-SA"/>
    </w:rPr>
  </w:style>
  <w:style w:type="character" w:customStyle="1" w:styleId="5Char">
    <w:name w:val="Επικεφαλίδα 5 Char"/>
    <w:basedOn w:val="a0"/>
    <w:link w:val="5"/>
    <w:uiPriority w:val="9"/>
    <w:rsid w:val="00625D38"/>
    <w:rPr>
      <w:rFonts w:ascii="Lucida Sans" w:eastAsia="Times New Roman" w:hAnsi="Lucida Sans" w:cs="Lucida Sans"/>
      <w:b/>
      <w:szCs w:val="20"/>
      <w:lang w:val="en-US" w:eastAsia="ar-SA"/>
    </w:rPr>
  </w:style>
  <w:style w:type="character" w:customStyle="1" w:styleId="6Char">
    <w:name w:val="Επικεφαλίδα 6 Char"/>
    <w:basedOn w:val="a0"/>
    <w:link w:val="6"/>
    <w:uiPriority w:val="9"/>
    <w:semiHidden/>
    <w:rsid w:val="00625D38"/>
    <w:rPr>
      <w:rFonts w:ascii="Calibri" w:eastAsia="Calibri" w:hAnsi="Calibri" w:cs="Calibri"/>
      <w:b/>
      <w:sz w:val="20"/>
      <w:szCs w:val="20"/>
      <w:lang w:eastAsia="el-GR"/>
    </w:rPr>
  </w:style>
  <w:style w:type="numbering" w:customStyle="1" w:styleId="10">
    <w:name w:val="Χωρίς λίστα1"/>
    <w:next w:val="a2"/>
    <w:uiPriority w:val="99"/>
    <w:semiHidden/>
    <w:unhideWhenUsed/>
    <w:rsid w:val="00625D38"/>
  </w:style>
  <w:style w:type="character" w:customStyle="1" w:styleId="WW8Num1z0">
    <w:name w:val="WW8Num1z0"/>
    <w:rsid w:val="00625D38"/>
  </w:style>
  <w:style w:type="character" w:customStyle="1" w:styleId="WW8Num1z1">
    <w:name w:val="WW8Num1z1"/>
    <w:rsid w:val="00625D38"/>
  </w:style>
  <w:style w:type="character" w:customStyle="1" w:styleId="WW8Num1z2">
    <w:name w:val="WW8Num1z2"/>
    <w:rsid w:val="00625D38"/>
  </w:style>
  <w:style w:type="character" w:customStyle="1" w:styleId="WW8Num1z3">
    <w:name w:val="WW8Num1z3"/>
    <w:rsid w:val="00625D38"/>
  </w:style>
  <w:style w:type="character" w:customStyle="1" w:styleId="WW8Num1z4">
    <w:name w:val="WW8Num1z4"/>
    <w:rsid w:val="00625D38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625D38"/>
  </w:style>
  <w:style w:type="character" w:customStyle="1" w:styleId="WW8Num1z6">
    <w:name w:val="WW8Num1z6"/>
    <w:rsid w:val="00625D38"/>
  </w:style>
  <w:style w:type="character" w:customStyle="1" w:styleId="WW8Num1z7">
    <w:name w:val="WW8Num1z7"/>
    <w:rsid w:val="00625D38"/>
  </w:style>
  <w:style w:type="character" w:customStyle="1" w:styleId="WW8Num1z8">
    <w:name w:val="WW8Num1z8"/>
    <w:rsid w:val="00625D38"/>
  </w:style>
  <w:style w:type="character" w:customStyle="1" w:styleId="WW8Num2z0">
    <w:name w:val="WW8Num2z0"/>
    <w:rsid w:val="00625D38"/>
    <w:rPr>
      <w:rFonts w:ascii="Symbol" w:hAnsi="Symbol" w:cs="Symbol"/>
      <w:lang w:val="el-GR"/>
    </w:rPr>
  </w:style>
  <w:style w:type="character" w:customStyle="1" w:styleId="WW8Num3z0">
    <w:name w:val="WW8Num3z0"/>
    <w:rsid w:val="00625D38"/>
    <w:rPr>
      <w:lang w:val="el-GR"/>
    </w:rPr>
  </w:style>
  <w:style w:type="character" w:customStyle="1" w:styleId="WW8Num4z0">
    <w:name w:val="WW8Num4z0"/>
    <w:rsid w:val="00625D38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625D38"/>
    <w:rPr>
      <w:shd w:val="clear" w:color="auto" w:fill="FFFF00"/>
      <w:lang w:val="el-GR"/>
    </w:rPr>
  </w:style>
  <w:style w:type="character" w:customStyle="1" w:styleId="WW8Num6z0">
    <w:name w:val="WW8Num6z0"/>
    <w:rsid w:val="00625D38"/>
    <w:rPr>
      <w:b/>
      <w:bCs/>
      <w:szCs w:val="22"/>
      <w:lang w:val="el-GR"/>
    </w:rPr>
  </w:style>
  <w:style w:type="character" w:customStyle="1" w:styleId="WW8Num6z1">
    <w:name w:val="WW8Num6z1"/>
    <w:rsid w:val="00625D38"/>
  </w:style>
  <w:style w:type="character" w:customStyle="1" w:styleId="WW8Num6z2">
    <w:name w:val="WW8Num6z2"/>
    <w:rsid w:val="00625D38"/>
  </w:style>
  <w:style w:type="character" w:customStyle="1" w:styleId="WW8Num6z3">
    <w:name w:val="WW8Num6z3"/>
    <w:rsid w:val="00625D38"/>
  </w:style>
  <w:style w:type="character" w:customStyle="1" w:styleId="WW8Num6z4">
    <w:name w:val="WW8Num6z4"/>
    <w:rsid w:val="00625D38"/>
  </w:style>
  <w:style w:type="character" w:customStyle="1" w:styleId="WW8Num6z5">
    <w:name w:val="WW8Num6z5"/>
    <w:rsid w:val="00625D38"/>
  </w:style>
  <w:style w:type="character" w:customStyle="1" w:styleId="WW8Num6z6">
    <w:name w:val="WW8Num6z6"/>
    <w:rsid w:val="00625D38"/>
  </w:style>
  <w:style w:type="character" w:customStyle="1" w:styleId="WW8Num6z7">
    <w:name w:val="WW8Num6z7"/>
    <w:rsid w:val="00625D38"/>
  </w:style>
  <w:style w:type="character" w:customStyle="1" w:styleId="WW8Num6z8">
    <w:name w:val="WW8Num6z8"/>
    <w:rsid w:val="00625D38"/>
  </w:style>
  <w:style w:type="character" w:customStyle="1" w:styleId="WW8Num7z0">
    <w:name w:val="WW8Num7z0"/>
    <w:rsid w:val="00625D38"/>
    <w:rPr>
      <w:b/>
      <w:bCs/>
      <w:szCs w:val="22"/>
      <w:lang w:val="el-GR"/>
    </w:rPr>
  </w:style>
  <w:style w:type="character" w:customStyle="1" w:styleId="WW8Num7z1">
    <w:name w:val="WW8Num7z1"/>
    <w:rsid w:val="00625D38"/>
    <w:rPr>
      <w:rFonts w:eastAsia="Calibri"/>
      <w:lang w:val="el-GR"/>
    </w:rPr>
  </w:style>
  <w:style w:type="character" w:customStyle="1" w:styleId="WW8Num7z2">
    <w:name w:val="WW8Num7z2"/>
    <w:rsid w:val="00625D38"/>
  </w:style>
  <w:style w:type="character" w:customStyle="1" w:styleId="WW8Num7z3">
    <w:name w:val="WW8Num7z3"/>
    <w:rsid w:val="00625D38"/>
  </w:style>
  <w:style w:type="character" w:customStyle="1" w:styleId="WW8Num7z4">
    <w:name w:val="WW8Num7z4"/>
    <w:rsid w:val="00625D38"/>
  </w:style>
  <w:style w:type="character" w:customStyle="1" w:styleId="WW8Num7z5">
    <w:name w:val="WW8Num7z5"/>
    <w:rsid w:val="00625D38"/>
  </w:style>
  <w:style w:type="character" w:customStyle="1" w:styleId="WW8Num7z6">
    <w:name w:val="WW8Num7z6"/>
    <w:rsid w:val="00625D38"/>
  </w:style>
  <w:style w:type="character" w:customStyle="1" w:styleId="WW8Num7z7">
    <w:name w:val="WW8Num7z7"/>
    <w:rsid w:val="00625D38"/>
  </w:style>
  <w:style w:type="character" w:customStyle="1" w:styleId="WW8Num7z8">
    <w:name w:val="WW8Num7z8"/>
    <w:rsid w:val="00625D38"/>
  </w:style>
  <w:style w:type="character" w:customStyle="1" w:styleId="WW8Num8z0">
    <w:name w:val="WW8Num8z0"/>
    <w:rsid w:val="00625D38"/>
    <w:rPr>
      <w:rFonts w:ascii="Symbol" w:hAnsi="Symbol" w:cs="OpenSymbol"/>
      <w:color w:val="5B9BD5"/>
    </w:rPr>
  </w:style>
  <w:style w:type="character" w:customStyle="1" w:styleId="WW8Num9z0">
    <w:name w:val="WW8Num9z0"/>
    <w:rsid w:val="00625D38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625D38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625D38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625D38"/>
    <w:rPr>
      <w:rFonts w:ascii="Courier New" w:hAnsi="Courier New" w:cs="Courier New" w:hint="default"/>
    </w:rPr>
  </w:style>
  <w:style w:type="character" w:customStyle="1" w:styleId="WW8Num11z2">
    <w:name w:val="WW8Num11z2"/>
    <w:rsid w:val="00625D38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625D38"/>
  </w:style>
  <w:style w:type="character" w:customStyle="1" w:styleId="WW8Num10z1">
    <w:name w:val="WW8Num10z1"/>
    <w:rsid w:val="00625D38"/>
  </w:style>
  <w:style w:type="character" w:customStyle="1" w:styleId="WW8Num10z2">
    <w:name w:val="WW8Num10z2"/>
    <w:rsid w:val="00625D38"/>
  </w:style>
  <w:style w:type="character" w:customStyle="1" w:styleId="WW8Num10z3">
    <w:name w:val="WW8Num10z3"/>
    <w:rsid w:val="00625D38"/>
  </w:style>
  <w:style w:type="character" w:customStyle="1" w:styleId="WW8Num10z4">
    <w:name w:val="WW8Num10z4"/>
    <w:rsid w:val="00625D38"/>
  </w:style>
  <w:style w:type="character" w:customStyle="1" w:styleId="WW8Num10z5">
    <w:name w:val="WW8Num10z5"/>
    <w:rsid w:val="00625D38"/>
  </w:style>
  <w:style w:type="character" w:customStyle="1" w:styleId="WW8Num10z6">
    <w:name w:val="WW8Num10z6"/>
    <w:rsid w:val="00625D38"/>
  </w:style>
  <w:style w:type="character" w:customStyle="1" w:styleId="WW8Num10z7">
    <w:name w:val="WW8Num10z7"/>
    <w:rsid w:val="00625D38"/>
  </w:style>
  <w:style w:type="character" w:customStyle="1" w:styleId="WW8Num10z8">
    <w:name w:val="WW8Num10z8"/>
    <w:rsid w:val="00625D38"/>
  </w:style>
  <w:style w:type="character" w:customStyle="1" w:styleId="WW-">
    <w:name w:val="WW-Προεπιλεγμένη γραμματοσειρά"/>
    <w:rsid w:val="00625D38"/>
  </w:style>
  <w:style w:type="character" w:customStyle="1" w:styleId="WW-DefaultParagraphFont">
    <w:name w:val="WW-Default Paragraph Font"/>
    <w:rsid w:val="00625D38"/>
  </w:style>
  <w:style w:type="character" w:customStyle="1" w:styleId="WW8Num8z1">
    <w:name w:val="WW8Num8z1"/>
    <w:rsid w:val="00625D38"/>
    <w:rPr>
      <w:rFonts w:eastAsia="Calibri"/>
      <w:lang w:val="el-GR"/>
    </w:rPr>
  </w:style>
  <w:style w:type="character" w:customStyle="1" w:styleId="WW8Num8z2">
    <w:name w:val="WW8Num8z2"/>
    <w:rsid w:val="00625D38"/>
  </w:style>
  <w:style w:type="character" w:customStyle="1" w:styleId="WW8Num8z3">
    <w:name w:val="WW8Num8z3"/>
    <w:rsid w:val="00625D38"/>
  </w:style>
  <w:style w:type="character" w:customStyle="1" w:styleId="WW8Num8z4">
    <w:name w:val="WW8Num8z4"/>
    <w:rsid w:val="00625D38"/>
  </w:style>
  <w:style w:type="character" w:customStyle="1" w:styleId="WW8Num8z5">
    <w:name w:val="WW8Num8z5"/>
    <w:rsid w:val="00625D38"/>
  </w:style>
  <w:style w:type="character" w:customStyle="1" w:styleId="WW8Num8z6">
    <w:name w:val="WW8Num8z6"/>
    <w:rsid w:val="00625D38"/>
  </w:style>
  <w:style w:type="character" w:customStyle="1" w:styleId="WW8Num8z7">
    <w:name w:val="WW8Num8z7"/>
    <w:rsid w:val="00625D38"/>
  </w:style>
  <w:style w:type="character" w:customStyle="1" w:styleId="WW8Num8z8">
    <w:name w:val="WW8Num8z8"/>
    <w:rsid w:val="00625D38"/>
  </w:style>
  <w:style w:type="character" w:customStyle="1" w:styleId="WW8Num11z3">
    <w:name w:val="WW8Num11z3"/>
    <w:rsid w:val="00625D38"/>
  </w:style>
  <w:style w:type="character" w:customStyle="1" w:styleId="WW8Num11z4">
    <w:name w:val="WW8Num11z4"/>
    <w:rsid w:val="00625D38"/>
  </w:style>
  <w:style w:type="character" w:customStyle="1" w:styleId="WW8Num11z5">
    <w:name w:val="WW8Num11z5"/>
    <w:rsid w:val="00625D38"/>
  </w:style>
  <w:style w:type="character" w:customStyle="1" w:styleId="WW8Num11z6">
    <w:name w:val="WW8Num11z6"/>
    <w:rsid w:val="00625D38"/>
  </w:style>
  <w:style w:type="character" w:customStyle="1" w:styleId="WW8Num11z7">
    <w:name w:val="WW8Num11z7"/>
    <w:rsid w:val="00625D38"/>
  </w:style>
  <w:style w:type="character" w:customStyle="1" w:styleId="WW8Num11z8">
    <w:name w:val="WW8Num11z8"/>
    <w:rsid w:val="00625D38"/>
  </w:style>
  <w:style w:type="character" w:customStyle="1" w:styleId="WW-DefaultParagraphFont1">
    <w:name w:val="WW-Default Paragraph Font1"/>
    <w:rsid w:val="00625D38"/>
  </w:style>
  <w:style w:type="character" w:customStyle="1" w:styleId="40">
    <w:name w:val="Προεπιλεγμένη γραμματοσειρά4"/>
    <w:rsid w:val="00625D38"/>
  </w:style>
  <w:style w:type="character" w:customStyle="1" w:styleId="WW8Num2z1">
    <w:name w:val="WW8Num2z1"/>
    <w:rsid w:val="00625D38"/>
  </w:style>
  <w:style w:type="character" w:customStyle="1" w:styleId="WW8Num2z2">
    <w:name w:val="WW8Num2z2"/>
    <w:rsid w:val="00625D38"/>
  </w:style>
  <w:style w:type="character" w:customStyle="1" w:styleId="WW8Num2z3">
    <w:name w:val="WW8Num2z3"/>
    <w:rsid w:val="00625D38"/>
  </w:style>
  <w:style w:type="character" w:customStyle="1" w:styleId="WW8Num2z4">
    <w:name w:val="WW8Num2z4"/>
    <w:rsid w:val="00625D38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625D38"/>
  </w:style>
  <w:style w:type="character" w:customStyle="1" w:styleId="WW8Num2z6">
    <w:name w:val="WW8Num2z6"/>
    <w:rsid w:val="00625D38"/>
  </w:style>
  <w:style w:type="character" w:customStyle="1" w:styleId="WW8Num2z7">
    <w:name w:val="WW8Num2z7"/>
    <w:rsid w:val="00625D38"/>
  </w:style>
  <w:style w:type="character" w:customStyle="1" w:styleId="WW8Num2z8">
    <w:name w:val="WW8Num2z8"/>
    <w:rsid w:val="00625D38"/>
  </w:style>
  <w:style w:type="character" w:customStyle="1" w:styleId="WW8Num9z1">
    <w:name w:val="WW8Num9z1"/>
    <w:rsid w:val="00625D38"/>
    <w:rPr>
      <w:rFonts w:eastAsia="Calibri"/>
      <w:lang w:val="el-GR"/>
    </w:rPr>
  </w:style>
  <w:style w:type="character" w:customStyle="1" w:styleId="WW8Num9z2">
    <w:name w:val="WW8Num9z2"/>
    <w:rsid w:val="00625D38"/>
  </w:style>
  <w:style w:type="character" w:customStyle="1" w:styleId="WW8Num9z3">
    <w:name w:val="WW8Num9z3"/>
    <w:rsid w:val="00625D38"/>
  </w:style>
  <w:style w:type="character" w:customStyle="1" w:styleId="WW8Num9z4">
    <w:name w:val="WW8Num9z4"/>
    <w:rsid w:val="00625D38"/>
  </w:style>
  <w:style w:type="character" w:customStyle="1" w:styleId="WW8Num9z5">
    <w:name w:val="WW8Num9z5"/>
    <w:rsid w:val="00625D38"/>
  </w:style>
  <w:style w:type="character" w:customStyle="1" w:styleId="WW8Num9z6">
    <w:name w:val="WW8Num9z6"/>
    <w:rsid w:val="00625D38"/>
  </w:style>
  <w:style w:type="character" w:customStyle="1" w:styleId="WW8Num9z7">
    <w:name w:val="WW8Num9z7"/>
    <w:rsid w:val="00625D38"/>
  </w:style>
  <w:style w:type="character" w:customStyle="1" w:styleId="WW8Num9z8">
    <w:name w:val="WW8Num9z8"/>
    <w:rsid w:val="00625D38"/>
  </w:style>
  <w:style w:type="character" w:customStyle="1" w:styleId="WW-DefaultParagraphFont11">
    <w:name w:val="WW-Default Paragraph Font11"/>
    <w:rsid w:val="00625D38"/>
  </w:style>
  <w:style w:type="character" w:customStyle="1" w:styleId="WW8Num12z0">
    <w:name w:val="WW8Num12z0"/>
    <w:rsid w:val="00625D38"/>
    <w:rPr>
      <w:rFonts w:ascii="Symbol" w:hAnsi="Symbol" w:cs="Symbol"/>
    </w:rPr>
  </w:style>
  <w:style w:type="character" w:customStyle="1" w:styleId="WW8Num12z1">
    <w:name w:val="WW8Num12z1"/>
    <w:rsid w:val="00625D38"/>
    <w:rPr>
      <w:rFonts w:ascii="Courier New" w:hAnsi="Courier New" w:cs="Courier New"/>
    </w:rPr>
  </w:style>
  <w:style w:type="character" w:customStyle="1" w:styleId="WW8Num12z2">
    <w:name w:val="WW8Num12z2"/>
    <w:rsid w:val="00625D38"/>
    <w:rPr>
      <w:rFonts w:ascii="Wingdings" w:hAnsi="Wingdings" w:cs="Wingdings"/>
    </w:rPr>
  </w:style>
  <w:style w:type="character" w:customStyle="1" w:styleId="WW-DefaultParagraphFont111">
    <w:name w:val="WW-Default Paragraph Font111"/>
    <w:rsid w:val="00625D38"/>
  </w:style>
  <w:style w:type="character" w:customStyle="1" w:styleId="WW-DefaultParagraphFont1111">
    <w:name w:val="WW-Default Paragraph Font1111"/>
    <w:rsid w:val="00625D38"/>
  </w:style>
  <w:style w:type="character" w:customStyle="1" w:styleId="WW-DefaultParagraphFont11111">
    <w:name w:val="WW-Default Paragraph Font11111"/>
    <w:rsid w:val="00625D38"/>
  </w:style>
  <w:style w:type="character" w:customStyle="1" w:styleId="30">
    <w:name w:val="Προεπιλεγμένη γραμματοσειρά3"/>
    <w:rsid w:val="00625D38"/>
  </w:style>
  <w:style w:type="character" w:customStyle="1" w:styleId="WW-DefaultParagraphFont111111">
    <w:name w:val="WW-Default Paragraph Font111111"/>
    <w:rsid w:val="00625D38"/>
  </w:style>
  <w:style w:type="character" w:customStyle="1" w:styleId="DefaultParagraphFont2">
    <w:name w:val="Default Paragraph Font2"/>
    <w:rsid w:val="00625D38"/>
  </w:style>
  <w:style w:type="character" w:customStyle="1" w:styleId="WW8Num12z3">
    <w:name w:val="WW8Num12z3"/>
    <w:rsid w:val="00625D38"/>
  </w:style>
  <w:style w:type="character" w:customStyle="1" w:styleId="WW8Num12z4">
    <w:name w:val="WW8Num12z4"/>
    <w:rsid w:val="00625D38"/>
  </w:style>
  <w:style w:type="character" w:customStyle="1" w:styleId="WW8Num12z5">
    <w:name w:val="WW8Num12z5"/>
    <w:rsid w:val="00625D38"/>
  </w:style>
  <w:style w:type="character" w:customStyle="1" w:styleId="WW8Num12z6">
    <w:name w:val="WW8Num12z6"/>
    <w:rsid w:val="00625D38"/>
  </w:style>
  <w:style w:type="character" w:customStyle="1" w:styleId="WW8Num12z7">
    <w:name w:val="WW8Num12z7"/>
    <w:rsid w:val="00625D38"/>
  </w:style>
  <w:style w:type="character" w:customStyle="1" w:styleId="WW8Num12z8">
    <w:name w:val="WW8Num12z8"/>
    <w:rsid w:val="00625D38"/>
  </w:style>
  <w:style w:type="character" w:customStyle="1" w:styleId="WW8Num13z0">
    <w:name w:val="WW8Num13z0"/>
    <w:rsid w:val="00625D38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625D38"/>
  </w:style>
  <w:style w:type="character" w:customStyle="1" w:styleId="WW8Num13z1">
    <w:name w:val="WW8Num13z1"/>
    <w:rsid w:val="00625D38"/>
    <w:rPr>
      <w:rFonts w:eastAsia="Calibri"/>
      <w:lang w:val="el-GR"/>
    </w:rPr>
  </w:style>
  <w:style w:type="character" w:customStyle="1" w:styleId="WW8Num13z2">
    <w:name w:val="WW8Num13z2"/>
    <w:rsid w:val="00625D38"/>
  </w:style>
  <w:style w:type="character" w:customStyle="1" w:styleId="WW8Num13z3">
    <w:name w:val="WW8Num13z3"/>
    <w:rsid w:val="00625D38"/>
  </w:style>
  <w:style w:type="character" w:customStyle="1" w:styleId="WW8Num13z4">
    <w:name w:val="WW8Num13z4"/>
    <w:rsid w:val="00625D38"/>
  </w:style>
  <w:style w:type="character" w:customStyle="1" w:styleId="WW8Num13z5">
    <w:name w:val="WW8Num13z5"/>
    <w:rsid w:val="00625D38"/>
  </w:style>
  <w:style w:type="character" w:customStyle="1" w:styleId="WW8Num13z6">
    <w:name w:val="WW8Num13z6"/>
    <w:rsid w:val="00625D38"/>
  </w:style>
  <w:style w:type="character" w:customStyle="1" w:styleId="WW8Num13z7">
    <w:name w:val="WW8Num13z7"/>
    <w:rsid w:val="00625D38"/>
  </w:style>
  <w:style w:type="character" w:customStyle="1" w:styleId="WW8Num13z8">
    <w:name w:val="WW8Num13z8"/>
    <w:rsid w:val="00625D38"/>
  </w:style>
  <w:style w:type="character" w:customStyle="1" w:styleId="WW8Num14z0">
    <w:name w:val="WW8Num14z0"/>
    <w:rsid w:val="00625D38"/>
    <w:rPr>
      <w:rFonts w:ascii="Symbol" w:hAnsi="Symbol" w:cs="OpenSymbol"/>
    </w:rPr>
  </w:style>
  <w:style w:type="character" w:customStyle="1" w:styleId="WW8Num14z1">
    <w:name w:val="WW8Num14z1"/>
    <w:rsid w:val="00625D38"/>
  </w:style>
  <w:style w:type="character" w:customStyle="1" w:styleId="WW8Num14z2">
    <w:name w:val="WW8Num14z2"/>
    <w:rsid w:val="00625D38"/>
  </w:style>
  <w:style w:type="character" w:customStyle="1" w:styleId="WW8Num14z3">
    <w:name w:val="WW8Num14z3"/>
    <w:rsid w:val="00625D38"/>
  </w:style>
  <w:style w:type="character" w:customStyle="1" w:styleId="WW8Num14z4">
    <w:name w:val="WW8Num14z4"/>
    <w:rsid w:val="00625D38"/>
  </w:style>
  <w:style w:type="character" w:customStyle="1" w:styleId="WW8Num14z5">
    <w:name w:val="WW8Num14z5"/>
    <w:rsid w:val="00625D38"/>
  </w:style>
  <w:style w:type="character" w:customStyle="1" w:styleId="WW8Num14z6">
    <w:name w:val="WW8Num14z6"/>
    <w:rsid w:val="00625D38"/>
  </w:style>
  <w:style w:type="character" w:customStyle="1" w:styleId="WW8Num14z7">
    <w:name w:val="WW8Num14z7"/>
    <w:rsid w:val="00625D38"/>
  </w:style>
  <w:style w:type="character" w:customStyle="1" w:styleId="WW8Num14z8">
    <w:name w:val="WW8Num14z8"/>
    <w:rsid w:val="00625D38"/>
  </w:style>
  <w:style w:type="character" w:customStyle="1" w:styleId="WW8Num15z0">
    <w:name w:val="WW8Num15z0"/>
    <w:rsid w:val="00625D38"/>
  </w:style>
  <w:style w:type="character" w:customStyle="1" w:styleId="WW8Num15z1">
    <w:name w:val="WW8Num15z1"/>
    <w:rsid w:val="00625D38"/>
  </w:style>
  <w:style w:type="character" w:customStyle="1" w:styleId="WW8Num15z2">
    <w:name w:val="WW8Num15z2"/>
    <w:rsid w:val="00625D38"/>
  </w:style>
  <w:style w:type="character" w:customStyle="1" w:styleId="WW8Num15z3">
    <w:name w:val="WW8Num15z3"/>
    <w:rsid w:val="00625D38"/>
  </w:style>
  <w:style w:type="character" w:customStyle="1" w:styleId="WW8Num15z4">
    <w:name w:val="WW8Num15z4"/>
    <w:rsid w:val="00625D38"/>
  </w:style>
  <w:style w:type="character" w:customStyle="1" w:styleId="WW8Num15z5">
    <w:name w:val="WW8Num15z5"/>
    <w:rsid w:val="00625D38"/>
  </w:style>
  <w:style w:type="character" w:customStyle="1" w:styleId="WW8Num15z6">
    <w:name w:val="WW8Num15z6"/>
    <w:rsid w:val="00625D38"/>
  </w:style>
  <w:style w:type="character" w:customStyle="1" w:styleId="WW8Num15z7">
    <w:name w:val="WW8Num15z7"/>
    <w:rsid w:val="00625D38"/>
  </w:style>
  <w:style w:type="character" w:customStyle="1" w:styleId="WW8Num15z8">
    <w:name w:val="WW8Num15z8"/>
    <w:rsid w:val="00625D38"/>
  </w:style>
  <w:style w:type="character" w:customStyle="1" w:styleId="WW8Num16z0">
    <w:name w:val="WW8Num16z0"/>
    <w:rsid w:val="00625D38"/>
  </w:style>
  <w:style w:type="character" w:customStyle="1" w:styleId="WW8Num16z1">
    <w:name w:val="WW8Num16z1"/>
    <w:rsid w:val="00625D38"/>
  </w:style>
  <w:style w:type="character" w:customStyle="1" w:styleId="WW8Num16z2">
    <w:name w:val="WW8Num16z2"/>
    <w:rsid w:val="00625D38"/>
  </w:style>
  <w:style w:type="character" w:customStyle="1" w:styleId="WW8Num16z3">
    <w:name w:val="WW8Num16z3"/>
    <w:rsid w:val="00625D38"/>
  </w:style>
  <w:style w:type="character" w:customStyle="1" w:styleId="WW8Num16z4">
    <w:name w:val="WW8Num16z4"/>
    <w:rsid w:val="00625D38"/>
  </w:style>
  <w:style w:type="character" w:customStyle="1" w:styleId="WW8Num16z5">
    <w:name w:val="WW8Num16z5"/>
    <w:rsid w:val="00625D38"/>
  </w:style>
  <w:style w:type="character" w:customStyle="1" w:styleId="WW8Num16z6">
    <w:name w:val="WW8Num16z6"/>
    <w:rsid w:val="00625D38"/>
  </w:style>
  <w:style w:type="character" w:customStyle="1" w:styleId="WW8Num16z7">
    <w:name w:val="WW8Num16z7"/>
    <w:rsid w:val="00625D38"/>
  </w:style>
  <w:style w:type="character" w:customStyle="1" w:styleId="WW8Num16z8">
    <w:name w:val="WW8Num16z8"/>
    <w:rsid w:val="00625D38"/>
  </w:style>
  <w:style w:type="character" w:customStyle="1" w:styleId="WW-DefaultParagraphFont11111111">
    <w:name w:val="WW-Default Paragraph Font11111111"/>
    <w:rsid w:val="00625D38"/>
  </w:style>
  <w:style w:type="character" w:customStyle="1" w:styleId="WW-DefaultParagraphFont111111111">
    <w:name w:val="WW-Default Paragraph Font111111111"/>
    <w:rsid w:val="00625D38"/>
  </w:style>
  <w:style w:type="character" w:customStyle="1" w:styleId="WW-DefaultParagraphFont1111111111">
    <w:name w:val="WW-Default Paragraph Font1111111111"/>
    <w:rsid w:val="00625D38"/>
  </w:style>
  <w:style w:type="character" w:customStyle="1" w:styleId="WW-DefaultParagraphFont11111111111">
    <w:name w:val="WW-Default Paragraph Font11111111111"/>
    <w:rsid w:val="00625D38"/>
  </w:style>
  <w:style w:type="character" w:customStyle="1" w:styleId="WW-DefaultParagraphFont111111111111">
    <w:name w:val="WW-Default Paragraph Font111111111111"/>
    <w:rsid w:val="00625D38"/>
  </w:style>
  <w:style w:type="character" w:customStyle="1" w:styleId="WW8Num17z0">
    <w:name w:val="WW8Num17z0"/>
    <w:rsid w:val="00625D38"/>
  </w:style>
  <w:style w:type="character" w:customStyle="1" w:styleId="WW8Num17z1">
    <w:name w:val="WW8Num17z1"/>
    <w:rsid w:val="00625D38"/>
  </w:style>
  <w:style w:type="character" w:customStyle="1" w:styleId="WW8Num17z2">
    <w:name w:val="WW8Num17z2"/>
    <w:rsid w:val="00625D38"/>
  </w:style>
  <w:style w:type="character" w:customStyle="1" w:styleId="WW8Num17z3">
    <w:name w:val="WW8Num17z3"/>
    <w:rsid w:val="00625D38"/>
  </w:style>
  <w:style w:type="character" w:customStyle="1" w:styleId="WW8Num17z4">
    <w:name w:val="WW8Num17z4"/>
    <w:rsid w:val="00625D38"/>
  </w:style>
  <w:style w:type="character" w:customStyle="1" w:styleId="WW8Num17z5">
    <w:name w:val="WW8Num17z5"/>
    <w:rsid w:val="00625D38"/>
  </w:style>
  <w:style w:type="character" w:customStyle="1" w:styleId="WW8Num17z6">
    <w:name w:val="WW8Num17z6"/>
    <w:rsid w:val="00625D38"/>
  </w:style>
  <w:style w:type="character" w:customStyle="1" w:styleId="WW8Num17z7">
    <w:name w:val="WW8Num17z7"/>
    <w:rsid w:val="00625D38"/>
  </w:style>
  <w:style w:type="character" w:customStyle="1" w:styleId="WW8Num17z8">
    <w:name w:val="WW8Num17z8"/>
    <w:rsid w:val="00625D38"/>
  </w:style>
  <w:style w:type="character" w:customStyle="1" w:styleId="WW8Num18z0">
    <w:name w:val="WW8Num18z0"/>
    <w:rsid w:val="00625D38"/>
  </w:style>
  <w:style w:type="character" w:customStyle="1" w:styleId="WW8Num18z1">
    <w:name w:val="WW8Num18z1"/>
    <w:rsid w:val="00625D38"/>
  </w:style>
  <w:style w:type="character" w:customStyle="1" w:styleId="WW8Num18z2">
    <w:name w:val="WW8Num18z2"/>
    <w:rsid w:val="00625D38"/>
  </w:style>
  <w:style w:type="character" w:customStyle="1" w:styleId="WW8Num18z3">
    <w:name w:val="WW8Num18z3"/>
    <w:rsid w:val="00625D38"/>
  </w:style>
  <w:style w:type="character" w:customStyle="1" w:styleId="WW8Num18z4">
    <w:name w:val="WW8Num18z4"/>
    <w:rsid w:val="00625D38"/>
  </w:style>
  <w:style w:type="character" w:customStyle="1" w:styleId="WW8Num18z5">
    <w:name w:val="WW8Num18z5"/>
    <w:rsid w:val="00625D38"/>
  </w:style>
  <w:style w:type="character" w:customStyle="1" w:styleId="WW8Num18z6">
    <w:name w:val="WW8Num18z6"/>
    <w:rsid w:val="00625D38"/>
  </w:style>
  <w:style w:type="character" w:customStyle="1" w:styleId="WW8Num18z7">
    <w:name w:val="WW8Num18z7"/>
    <w:rsid w:val="00625D38"/>
  </w:style>
  <w:style w:type="character" w:customStyle="1" w:styleId="WW8Num18z8">
    <w:name w:val="WW8Num18z8"/>
    <w:rsid w:val="00625D38"/>
  </w:style>
  <w:style w:type="character" w:customStyle="1" w:styleId="WW8Num3z1">
    <w:name w:val="WW8Num3z1"/>
    <w:rsid w:val="00625D38"/>
  </w:style>
  <w:style w:type="character" w:customStyle="1" w:styleId="WW8Num3z2">
    <w:name w:val="WW8Num3z2"/>
    <w:rsid w:val="00625D38"/>
  </w:style>
  <w:style w:type="character" w:customStyle="1" w:styleId="WW8Num3z3">
    <w:name w:val="WW8Num3z3"/>
    <w:rsid w:val="00625D38"/>
  </w:style>
  <w:style w:type="character" w:customStyle="1" w:styleId="WW8Num3z4">
    <w:name w:val="WW8Num3z4"/>
    <w:rsid w:val="00625D38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625D38"/>
  </w:style>
  <w:style w:type="character" w:customStyle="1" w:styleId="WW8Num3z6">
    <w:name w:val="WW8Num3z6"/>
    <w:rsid w:val="00625D38"/>
  </w:style>
  <w:style w:type="character" w:customStyle="1" w:styleId="WW8Num3z7">
    <w:name w:val="WW8Num3z7"/>
    <w:rsid w:val="00625D38"/>
  </w:style>
  <w:style w:type="character" w:customStyle="1" w:styleId="WW8Num3z8">
    <w:name w:val="WW8Num3z8"/>
    <w:rsid w:val="00625D38"/>
  </w:style>
  <w:style w:type="character" w:customStyle="1" w:styleId="WW-DefaultParagraphFont1111111111111">
    <w:name w:val="WW-Default Paragraph Font1111111111111"/>
    <w:rsid w:val="00625D38"/>
  </w:style>
  <w:style w:type="character" w:customStyle="1" w:styleId="WW-DefaultParagraphFont11111111111111">
    <w:name w:val="WW-Default Paragraph Font11111111111111"/>
    <w:rsid w:val="00625D38"/>
  </w:style>
  <w:style w:type="character" w:customStyle="1" w:styleId="WW-DefaultParagraphFont111111111111111">
    <w:name w:val="WW-Default Paragraph Font111111111111111"/>
    <w:rsid w:val="00625D38"/>
  </w:style>
  <w:style w:type="character" w:customStyle="1" w:styleId="WW-DefaultParagraphFont1111111111111111">
    <w:name w:val="WW-Default Paragraph Font1111111111111111"/>
    <w:rsid w:val="00625D38"/>
  </w:style>
  <w:style w:type="character" w:customStyle="1" w:styleId="20">
    <w:name w:val="Προεπιλεγμένη γραμματοσειρά2"/>
    <w:rsid w:val="00625D38"/>
  </w:style>
  <w:style w:type="character" w:customStyle="1" w:styleId="WW8Num19z0">
    <w:name w:val="WW8Num19z0"/>
    <w:rsid w:val="00625D38"/>
    <w:rPr>
      <w:rFonts w:ascii="Calibri" w:hAnsi="Calibri" w:cs="Calibri"/>
    </w:rPr>
  </w:style>
  <w:style w:type="character" w:customStyle="1" w:styleId="WW8Num19z1">
    <w:name w:val="WW8Num19z1"/>
    <w:rsid w:val="00625D38"/>
  </w:style>
  <w:style w:type="character" w:customStyle="1" w:styleId="WW8Num20z0">
    <w:name w:val="WW8Num20z0"/>
    <w:rsid w:val="00625D38"/>
    <w:rPr>
      <w:rFonts w:ascii="Calibri" w:eastAsia="Calibri" w:hAnsi="Calibri" w:cs="Times New Roman"/>
    </w:rPr>
  </w:style>
  <w:style w:type="character" w:customStyle="1" w:styleId="WW8Num20z1">
    <w:name w:val="WW8Num20z1"/>
    <w:rsid w:val="00625D38"/>
    <w:rPr>
      <w:rFonts w:ascii="Courier New" w:hAnsi="Courier New" w:cs="Courier New"/>
    </w:rPr>
  </w:style>
  <w:style w:type="character" w:customStyle="1" w:styleId="WW8Num20z2">
    <w:name w:val="WW8Num20z2"/>
    <w:rsid w:val="00625D38"/>
    <w:rPr>
      <w:rFonts w:ascii="Wingdings" w:hAnsi="Wingdings" w:cs="Wingdings"/>
    </w:rPr>
  </w:style>
  <w:style w:type="character" w:customStyle="1" w:styleId="WW8Num20z3">
    <w:name w:val="WW8Num20z3"/>
    <w:rsid w:val="00625D38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625D38"/>
  </w:style>
  <w:style w:type="character" w:customStyle="1" w:styleId="WW8Num19z2">
    <w:name w:val="WW8Num19z2"/>
    <w:rsid w:val="00625D38"/>
  </w:style>
  <w:style w:type="character" w:customStyle="1" w:styleId="WW8Num19z3">
    <w:name w:val="WW8Num19z3"/>
    <w:rsid w:val="00625D38"/>
  </w:style>
  <w:style w:type="character" w:customStyle="1" w:styleId="WW8Num19z4">
    <w:name w:val="WW8Num19z4"/>
    <w:rsid w:val="00625D38"/>
  </w:style>
  <w:style w:type="character" w:customStyle="1" w:styleId="WW8Num19z5">
    <w:name w:val="WW8Num19z5"/>
    <w:rsid w:val="00625D38"/>
  </w:style>
  <w:style w:type="character" w:customStyle="1" w:styleId="WW8Num19z6">
    <w:name w:val="WW8Num19z6"/>
    <w:rsid w:val="00625D38"/>
  </w:style>
  <w:style w:type="character" w:customStyle="1" w:styleId="WW8Num19z7">
    <w:name w:val="WW8Num19z7"/>
    <w:rsid w:val="00625D38"/>
  </w:style>
  <w:style w:type="character" w:customStyle="1" w:styleId="WW8Num19z8">
    <w:name w:val="WW8Num19z8"/>
    <w:rsid w:val="00625D38"/>
  </w:style>
  <w:style w:type="character" w:customStyle="1" w:styleId="WW8Num20z4">
    <w:name w:val="WW8Num20z4"/>
    <w:rsid w:val="00625D38"/>
  </w:style>
  <w:style w:type="character" w:customStyle="1" w:styleId="WW8Num20z5">
    <w:name w:val="WW8Num20z5"/>
    <w:rsid w:val="00625D38"/>
  </w:style>
  <w:style w:type="character" w:customStyle="1" w:styleId="WW8Num20z6">
    <w:name w:val="WW8Num20z6"/>
    <w:rsid w:val="00625D38"/>
  </w:style>
  <w:style w:type="character" w:customStyle="1" w:styleId="WW8Num20z7">
    <w:name w:val="WW8Num20z7"/>
    <w:rsid w:val="00625D38"/>
  </w:style>
  <w:style w:type="character" w:customStyle="1" w:styleId="WW8Num20z8">
    <w:name w:val="WW8Num20z8"/>
    <w:rsid w:val="00625D38"/>
  </w:style>
  <w:style w:type="character" w:customStyle="1" w:styleId="WW-DefaultParagraphFont111111111111111111">
    <w:name w:val="WW-Default Paragraph Font111111111111111111"/>
    <w:rsid w:val="00625D38"/>
  </w:style>
  <w:style w:type="character" w:customStyle="1" w:styleId="WW-DefaultParagraphFont1111111111111111111">
    <w:name w:val="WW-Default Paragraph Font1111111111111111111"/>
    <w:rsid w:val="00625D38"/>
  </w:style>
  <w:style w:type="character" w:customStyle="1" w:styleId="WW8Num21z0">
    <w:name w:val="WW8Num21z0"/>
    <w:rsid w:val="00625D38"/>
    <w:rPr>
      <w:rFonts w:ascii="Calibri" w:eastAsia="Times New Roman" w:hAnsi="Calibri" w:cs="Calibri"/>
    </w:rPr>
  </w:style>
  <w:style w:type="character" w:customStyle="1" w:styleId="WW8Num21z1">
    <w:name w:val="WW8Num21z1"/>
    <w:rsid w:val="00625D38"/>
    <w:rPr>
      <w:rFonts w:ascii="Courier New" w:hAnsi="Courier New" w:cs="Courier New"/>
    </w:rPr>
  </w:style>
  <w:style w:type="character" w:customStyle="1" w:styleId="WW8Num21z2">
    <w:name w:val="WW8Num21z2"/>
    <w:rsid w:val="00625D38"/>
    <w:rPr>
      <w:rFonts w:ascii="Wingdings" w:hAnsi="Wingdings" w:cs="Wingdings"/>
    </w:rPr>
  </w:style>
  <w:style w:type="character" w:customStyle="1" w:styleId="WW8Num21z3">
    <w:name w:val="WW8Num21z3"/>
    <w:rsid w:val="00625D38"/>
    <w:rPr>
      <w:rFonts w:ascii="Symbol" w:hAnsi="Symbol" w:cs="Symbol"/>
    </w:rPr>
  </w:style>
  <w:style w:type="character" w:customStyle="1" w:styleId="WW8Num22z0">
    <w:name w:val="WW8Num22z0"/>
    <w:rsid w:val="00625D38"/>
    <w:rPr>
      <w:rFonts w:ascii="Symbol" w:hAnsi="Symbol" w:cs="Symbol"/>
    </w:rPr>
  </w:style>
  <w:style w:type="character" w:customStyle="1" w:styleId="WW8Num22z1">
    <w:name w:val="WW8Num22z1"/>
    <w:rsid w:val="00625D38"/>
    <w:rPr>
      <w:rFonts w:ascii="Courier New" w:hAnsi="Courier New" w:cs="Courier New"/>
    </w:rPr>
  </w:style>
  <w:style w:type="character" w:customStyle="1" w:styleId="WW8Num22z2">
    <w:name w:val="WW8Num22z2"/>
    <w:rsid w:val="00625D38"/>
    <w:rPr>
      <w:rFonts w:ascii="Wingdings" w:hAnsi="Wingdings" w:cs="Wingdings"/>
    </w:rPr>
  </w:style>
  <w:style w:type="character" w:customStyle="1" w:styleId="WW8Num23z0">
    <w:name w:val="WW8Num23z0"/>
    <w:rsid w:val="00625D38"/>
    <w:rPr>
      <w:rFonts w:ascii="Calibri" w:eastAsia="Times New Roman" w:hAnsi="Calibri" w:cs="Calibri"/>
    </w:rPr>
  </w:style>
  <w:style w:type="character" w:customStyle="1" w:styleId="WW8Num23z1">
    <w:name w:val="WW8Num23z1"/>
    <w:rsid w:val="00625D38"/>
    <w:rPr>
      <w:rFonts w:ascii="Courier New" w:hAnsi="Courier New" w:cs="Courier New"/>
    </w:rPr>
  </w:style>
  <w:style w:type="character" w:customStyle="1" w:styleId="WW8Num23z2">
    <w:name w:val="WW8Num23z2"/>
    <w:rsid w:val="00625D38"/>
    <w:rPr>
      <w:rFonts w:ascii="Wingdings" w:hAnsi="Wingdings" w:cs="Wingdings"/>
    </w:rPr>
  </w:style>
  <w:style w:type="character" w:customStyle="1" w:styleId="WW8Num23z3">
    <w:name w:val="WW8Num23z3"/>
    <w:rsid w:val="00625D38"/>
    <w:rPr>
      <w:rFonts w:ascii="Symbol" w:hAnsi="Symbol" w:cs="Symbol"/>
    </w:rPr>
  </w:style>
  <w:style w:type="character" w:customStyle="1" w:styleId="WW8Num24z0">
    <w:name w:val="WW8Num24z0"/>
    <w:rsid w:val="00625D38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625D38"/>
    <w:rPr>
      <w:rFonts w:ascii="Courier New" w:hAnsi="Courier New" w:cs="Courier New"/>
    </w:rPr>
  </w:style>
  <w:style w:type="character" w:customStyle="1" w:styleId="WW8Num24z2">
    <w:name w:val="WW8Num24z2"/>
    <w:rsid w:val="00625D38"/>
    <w:rPr>
      <w:rFonts w:ascii="Wingdings" w:hAnsi="Wingdings" w:cs="Wingdings"/>
    </w:rPr>
  </w:style>
  <w:style w:type="character" w:customStyle="1" w:styleId="WW8Num25z0">
    <w:name w:val="WW8Num25z0"/>
    <w:rsid w:val="00625D38"/>
    <w:rPr>
      <w:rFonts w:ascii="Symbol" w:hAnsi="Symbol" w:cs="Symbol"/>
    </w:rPr>
  </w:style>
  <w:style w:type="character" w:customStyle="1" w:styleId="WW8Num25z1">
    <w:name w:val="WW8Num25z1"/>
    <w:rsid w:val="00625D38"/>
    <w:rPr>
      <w:rFonts w:ascii="Courier New" w:hAnsi="Courier New" w:cs="Courier New"/>
    </w:rPr>
  </w:style>
  <w:style w:type="character" w:customStyle="1" w:styleId="WW8Num25z2">
    <w:name w:val="WW8Num25z2"/>
    <w:rsid w:val="00625D38"/>
    <w:rPr>
      <w:rFonts w:ascii="Wingdings" w:hAnsi="Wingdings" w:cs="Wingdings"/>
    </w:rPr>
  </w:style>
  <w:style w:type="character" w:customStyle="1" w:styleId="WW8Num26z0">
    <w:name w:val="WW8Num26z0"/>
    <w:rsid w:val="00625D38"/>
    <w:rPr>
      <w:rFonts w:ascii="Symbol" w:hAnsi="Symbol" w:cs="Symbol"/>
    </w:rPr>
  </w:style>
  <w:style w:type="character" w:customStyle="1" w:styleId="WW8Num26z1">
    <w:name w:val="WW8Num26z1"/>
    <w:rsid w:val="00625D38"/>
    <w:rPr>
      <w:rFonts w:ascii="Courier New" w:hAnsi="Courier New" w:cs="Courier New"/>
    </w:rPr>
  </w:style>
  <w:style w:type="character" w:customStyle="1" w:styleId="WW8Num26z2">
    <w:name w:val="WW8Num26z2"/>
    <w:rsid w:val="00625D38"/>
    <w:rPr>
      <w:rFonts w:ascii="Wingdings" w:hAnsi="Wingdings" w:cs="Wingdings"/>
    </w:rPr>
  </w:style>
  <w:style w:type="character" w:customStyle="1" w:styleId="WW8Num27z0">
    <w:name w:val="WW8Num27z0"/>
    <w:rsid w:val="00625D38"/>
    <w:rPr>
      <w:rFonts w:ascii="Calibri" w:eastAsia="Times New Roman" w:hAnsi="Calibri" w:cs="Calibri"/>
    </w:rPr>
  </w:style>
  <w:style w:type="character" w:customStyle="1" w:styleId="WW8Num27z1">
    <w:name w:val="WW8Num27z1"/>
    <w:rsid w:val="00625D38"/>
    <w:rPr>
      <w:rFonts w:ascii="Courier New" w:hAnsi="Courier New" w:cs="Courier New"/>
    </w:rPr>
  </w:style>
  <w:style w:type="character" w:customStyle="1" w:styleId="WW8Num27z2">
    <w:name w:val="WW8Num27z2"/>
    <w:rsid w:val="00625D38"/>
    <w:rPr>
      <w:rFonts w:ascii="Wingdings" w:hAnsi="Wingdings" w:cs="Wingdings"/>
    </w:rPr>
  </w:style>
  <w:style w:type="character" w:customStyle="1" w:styleId="WW8Num27z3">
    <w:name w:val="WW8Num27z3"/>
    <w:rsid w:val="00625D38"/>
    <w:rPr>
      <w:rFonts w:ascii="Symbol" w:hAnsi="Symbol" w:cs="Symbol"/>
    </w:rPr>
  </w:style>
  <w:style w:type="character" w:customStyle="1" w:styleId="WW8Num28z0">
    <w:name w:val="WW8Num28z0"/>
    <w:rsid w:val="00625D38"/>
    <w:rPr>
      <w:rFonts w:ascii="Symbol" w:hAnsi="Symbol" w:cs="Symbol"/>
    </w:rPr>
  </w:style>
  <w:style w:type="character" w:customStyle="1" w:styleId="WW8Num28z1">
    <w:name w:val="WW8Num28z1"/>
    <w:rsid w:val="00625D38"/>
    <w:rPr>
      <w:rFonts w:ascii="Courier New" w:hAnsi="Courier New" w:cs="Courier New"/>
    </w:rPr>
  </w:style>
  <w:style w:type="character" w:customStyle="1" w:styleId="WW8Num28z2">
    <w:name w:val="WW8Num28z2"/>
    <w:rsid w:val="00625D38"/>
    <w:rPr>
      <w:rFonts w:ascii="Wingdings" w:hAnsi="Wingdings" w:cs="Wingdings"/>
    </w:rPr>
  </w:style>
  <w:style w:type="character" w:customStyle="1" w:styleId="WW8Num29z0">
    <w:name w:val="WW8Num29z0"/>
    <w:rsid w:val="00625D38"/>
    <w:rPr>
      <w:rFonts w:ascii="Calibri" w:eastAsia="Times New Roman" w:hAnsi="Calibri" w:cs="Calibri"/>
    </w:rPr>
  </w:style>
  <w:style w:type="character" w:customStyle="1" w:styleId="WW8Num29z1">
    <w:name w:val="WW8Num29z1"/>
    <w:rsid w:val="00625D38"/>
    <w:rPr>
      <w:rFonts w:ascii="Courier New" w:hAnsi="Courier New" w:cs="Courier New"/>
    </w:rPr>
  </w:style>
  <w:style w:type="character" w:customStyle="1" w:styleId="WW8Num29z2">
    <w:name w:val="WW8Num29z2"/>
    <w:rsid w:val="00625D38"/>
    <w:rPr>
      <w:rFonts w:ascii="Wingdings" w:hAnsi="Wingdings" w:cs="Wingdings"/>
    </w:rPr>
  </w:style>
  <w:style w:type="character" w:customStyle="1" w:styleId="WW8Num29z3">
    <w:name w:val="WW8Num29z3"/>
    <w:rsid w:val="00625D38"/>
    <w:rPr>
      <w:rFonts w:ascii="Symbol" w:hAnsi="Symbol" w:cs="Symbol"/>
    </w:rPr>
  </w:style>
  <w:style w:type="character" w:customStyle="1" w:styleId="WW8Num30z0">
    <w:name w:val="WW8Num30z0"/>
    <w:rsid w:val="00625D38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625D38"/>
    <w:rPr>
      <w:rFonts w:ascii="Courier New" w:hAnsi="Courier New" w:cs="Courier New"/>
    </w:rPr>
  </w:style>
  <w:style w:type="character" w:customStyle="1" w:styleId="WW8Num30z2">
    <w:name w:val="WW8Num30z2"/>
    <w:rsid w:val="00625D38"/>
    <w:rPr>
      <w:rFonts w:ascii="Wingdings" w:hAnsi="Wingdings" w:cs="Wingdings"/>
    </w:rPr>
  </w:style>
  <w:style w:type="character" w:customStyle="1" w:styleId="WW8Num31z0">
    <w:name w:val="WW8Num31z0"/>
    <w:rsid w:val="00625D38"/>
    <w:rPr>
      <w:rFonts w:cs="Times New Roman"/>
    </w:rPr>
  </w:style>
  <w:style w:type="character" w:customStyle="1" w:styleId="WW8Num32z0">
    <w:name w:val="WW8Num32z0"/>
    <w:rsid w:val="00625D38"/>
  </w:style>
  <w:style w:type="character" w:customStyle="1" w:styleId="WW8Num32z1">
    <w:name w:val="WW8Num32z1"/>
    <w:rsid w:val="00625D38"/>
  </w:style>
  <w:style w:type="character" w:customStyle="1" w:styleId="WW8Num32z2">
    <w:name w:val="WW8Num32z2"/>
    <w:rsid w:val="00625D38"/>
  </w:style>
  <w:style w:type="character" w:customStyle="1" w:styleId="WW8Num32z3">
    <w:name w:val="WW8Num32z3"/>
    <w:rsid w:val="00625D38"/>
  </w:style>
  <w:style w:type="character" w:customStyle="1" w:styleId="WW8Num32z4">
    <w:name w:val="WW8Num32z4"/>
    <w:rsid w:val="00625D38"/>
  </w:style>
  <w:style w:type="character" w:customStyle="1" w:styleId="WW8Num32z5">
    <w:name w:val="WW8Num32z5"/>
    <w:rsid w:val="00625D38"/>
  </w:style>
  <w:style w:type="character" w:customStyle="1" w:styleId="WW8Num32z6">
    <w:name w:val="WW8Num32z6"/>
    <w:rsid w:val="00625D38"/>
  </w:style>
  <w:style w:type="character" w:customStyle="1" w:styleId="WW8Num32z7">
    <w:name w:val="WW8Num32z7"/>
    <w:rsid w:val="00625D38"/>
  </w:style>
  <w:style w:type="character" w:customStyle="1" w:styleId="WW8Num32z8">
    <w:name w:val="WW8Num32z8"/>
    <w:rsid w:val="00625D38"/>
  </w:style>
  <w:style w:type="character" w:customStyle="1" w:styleId="WW8Num33z0">
    <w:name w:val="WW8Num33z0"/>
    <w:rsid w:val="00625D38"/>
    <w:rPr>
      <w:rFonts w:ascii="Symbol" w:eastAsia="Calibri" w:hAnsi="Symbol" w:cs="Symbol"/>
    </w:rPr>
  </w:style>
  <w:style w:type="character" w:customStyle="1" w:styleId="WW8Num33z1">
    <w:name w:val="WW8Num33z1"/>
    <w:rsid w:val="00625D38"/>
    <w:rPr>
      <w:rFonts w:ascii="Courier New" w:hAnsi="Courier New" w:cs="Courier New"/>
    </w:rPr>
  </w:style>
  <w:style w:type="character" w:customStyle="1" w:styleId="WW8Num33z2">
    <w:name w:val="WW8Num33z2"/>
    <w:rsid w:val="00625D38"/>
    <w:rPr>
      <w:rFonts w:ascii="Wingdings" w:hAnsi="Wingdings" w:cs="Wingdings"/>
    </w:rPr>
  </w:style>
  <w:style w:type="character" w:customStyle="1" w:styleId="WW8Num34z0">
    <w:name w:val="WW8Num34z0"/>
    <w:rsid w:val="00625D38"/>
    <w:rPr>
      <w:rFonts w:ascii="Symbol" w:hAnsi="Symbol" w:cs="Symbol"/>
    </w:rPr>
  </w:style>
  <w:style w:type="character" w:customStyle="1" w:styleId="WW8Num34z1">
    <w:name w:val="WW8Num34z1"/>
    <w:rsid w:val="00625D38"/>
    <w:rPr>
      <w:rFonts w:ascii="Courier New" w:hAnsi="Courier New" w:cs="Courier New"/>
    </w:rPr>
  </w:style>
  <w:style w:type="character" w:customStyle="1" w:styleId="WW8Num34z2">
    <w:name w:val="WW8Num34z2"/>
    <w:rsid w:val="00625D38"/>
    <w:rPr>
      <w:rFonts w:ascii="Wingdings" w:hAnsi="Wingdings" w:cs="Wingdings"/>
    </w:rPr>
  </w:style>
  <w:style w:type="character" w:customStyle="1" w:styleId="WW8Num35z0">
    <w:name w:val="WW8Num35z0"/>
    <w:rsid w:val="00625D38"/>
    <w:rPr>
      <w:rFonts w:ascii="Calibri" w:eastAsia="Times New Roman" w:hAnsi="Calibri" w:cs="Calibri"/>
    </w:rPr>
  </w:style>
  <w:style w:type="character" w:customStyle="1" w:styleId="WW8Num35z1">
    <w:name w:val="WW8Num35z1"/>
    <w:rsid w:val="00625D38"/>
    <w:rPr>
      <w:rFonts w:ascii="Courier New" w:hAnsi="Courier New" w:cs="Courier New"/>
    </w:rPr>
  </w:style>
  <w:style w:type="character" w:customStyle="1" w:styleId="WW8Num35z2">
    <w:name w:val="WW8Num35z2"/>
    <w:rsid w:val="00625D38"/>
    <w:rPr>
      <w:rFonts w:ascii="Wingdings" w:hAnsi="Wingdings" w:cs="Wingdings"/>
    </w:rPr>
  </w:style>
  <w:style w:type="character" w:customStyle="1" w:styleId="WW8Num35z3">
    <w:name w:val="WW8Num35z3"/>
    <w:rsid w:val="00625D38"/>
    <w:rPr>
      <w:rFonts w:ascii="Symbol" w:hAnsi="Symbol" w:cs="Symbol"/>
    </w:rPr>
  </w:style>
  <w:style w:type="character" w:customStyle="1" w:styleId="WW8Num36z0">
    <w:name w:val="WW8Num36z0"/>
    <w:rsid w:val="00625D38"/>
    <w:rPr>
      <w:lang w:val="el-GR"/>
    </w:rPr>
  </w:style>
  <w:style w:type="character" w:customStyle="1" w:styleId="WW8Num36z1">
    <w:name w:val="WW8Num36z1"/>
    <w:rsid w:val="00625D38"/>
  </w:style>
  <w:style w:type="character" w:customStyle="1" w:styleId="WW8Num36z2">
    <w:name w:val="WW8Num36z2"/>
    <w:rsid w:val="00625D38"/>
  </w:style>
  <w:style w:type="character" w:customStyle="1" w:styleId="WW8Num36z3">
    <w:name w:val="WW8Num36z3"/>
    <w:rsid w:val="00625D38"/>
  </w:style>
  <w:style w:type="character" w:customStyle="1" w:styleId="WW8Num36z4">
    <w:name w:val="WW8Num36z4"/>
    <w:rsid w:val="00625D38"/>
  </w:style>
  <w:style w:type="character" w:customStyle="1" w:styleId="WW8Num36z5">
    <w:name w:val="WW8Num36z5"/>
    <w:rsid w:val="00625D38"/>
  </w:style>
  <w:style w:type="character" w:customStyle="1" w:styleId="WW8Num36z6">
    <w:name w:val="WW8Num36z6"/>
    <w:rsid w:val="00625D38"/>
  </w:style>
  <w:style w:type="character" w:customStyle="1" w:styleId="WW8Num36z7">
    <w:name w:val="WW8Num36z7"/>
    <w:rsid w:val="00625D38"/>
  </w:style>
  <w:style w:type="character" w:customStyle="1" w:styleId="WW8Num36z8">
    <w:name w:val="WW8Num36z8"/>
    <w:rsid w:val="00625D38"/>
  </w:style>
  <w:style w:type="character" w:customStyle="1" w:styleId="WW8Num37z0">
    <w:name w:val="WW8Num37z0"/>
    <w:rsid w:val="00625D38"/>
    <w:rPr>
      <w:rFonts w:ascii="Calibri" w:eastAsia="Times New Roman" w:hAnsi="Calibri" w:cs="Calibri"/>
    </w:rPr>
  </w:style>
  <w:style w:type="character" w:customStyle="1" w:styleId="WW8Num37z1">
    <w:name w:val="WW8Num37z1"/>
    <w:rsid w:val="00625D38"/>
    <w:rPr>
      <w:rFonts w:ascii="Courier New" w:hAnsi="Courier New" w:cs="Courier New"/>
    </w:rPr>
  </w:style>
  <w:style w:type="character" w:customStyle="1" w:styleId="WW8Num37z2">
    <w:name w:val="WW8Num37z2"/>
    <w:rsid w:val="00625D38"/>
    <w:rPr>
      <w:rFonts w:ascii="Wingdings" w:hAnsi="Wingdings" w:cs="Wingdings"/>
    </w:rPr>
  </w:style>
  <w:style w:type="character" w:customStyle="1" w:styleId="WW8Num37z3">
    <w:name w:val="WW8Num37z3"/>
    <w:rsid w:val="00625D38"/>
    <w:rPr>
      <w:rFonts w:ascii="Symbol" w:hAnsi="Symbol" w:cs="Symbol"/>
    </w:rPr>
  </w:style>
  <w:style w:type="character" w:customStyle="1" w:styleId="WW8Num38z0">
    <w:name w:val="WW8Num38z0"/>
    <w:rsid w:val="00625D38"/>
  </w:style>
  <w:style w:type="character" w:customStyle="1" w:styleId="WW8Num38z1">
    <w:name w:val="WW8Num38z1"/>
    <w:rsid w:val="00625D38"/>
  </w:style>
  <w:style w:type="character" w:customStyle="1" w:styleId="WW8Num38z2">
    <w:name w:val="WW8Num38z2"/>
    <w:rsid w:val="00625D38"/>
  </w:style>
  <w:style w:type="character" w:customStyle="1" w:styleId="WW8Num38z3">
    <w:name w:val="WW8Num38z3"/>
    <w:rsid w:val="00625D38"/>
  </w:style>
  <w:style w:type="character" w:customStyle="1" w:styleId="WW8Num38z4">
    <w:name w:val="WW8Num38z4"/>
    <w:rsid w:val="00625D38"/>
  </w:style>
  <w:style w:type="character" w:customStyle="1" w:styleId="WW8Num38z5">
    <w:name w:val="WW8Num38z5"/>
    <w:rsid w:val="00625D38"/>
  </w:style>
  <w:style w:type="character" w:customStyle="1" w:styleId="WW8Num38z6">
    <w:name w:val="WW8Num38z6"/>
    <w:rsid w:val="00625D38"/>
  </w:style>
  <w:style w:type="character" w:customStyle="1" w:styleId="WW8Num38z7">
    <w:name w:val="WW8Num38z7"/>
    <w:rsid w:val="00625D38"/>
  </w:style>
  <w:style w:type="character" w:customStyle="1" w:styleId="WW8Num38z8">
    <w:name w:val="WW8Num38z8"/>
    <w:rsid w:val="00625D38"/>
  </w:style>
  <w:style w:type="character" w:customStyle="1" w:styleId="WW-DefaultParagraphFont11111111111111111111">
    <w:name w:val="WW-Default Paragraph Font11111111111111111111"/>
    <w:rsid w:val="00625D38"/>
  </w:style>
  <w:style w:type="character" w:customStyle="1" w:styleId="WW8Num4z1">
    <w:name w:val="WW8Num4z1"/>
    <w:rsid w:val="00625D38"/>
    <w:rPr>
      <w:rFonts w:cs="Times New Roman"/>
    </w:rPr>
  </w:style>
  <w:style w:type="character" w:customStyle="1" w:styleId="WW8Num5z1">
    <w:name w:val="WW8Num5z1"/>
    <w:rsid w:val="00625D38"/>
    <w:rPr>
      <w:rFonts w:cs="Times New Roman"/>
    </w:rPr>
  </w:style>
  <w:style w:type="character" w:customStyle="1" w:styleId="WW8Num29z4">
    <w:name w:val="WW8Num29z4"/>
    <w:rsid w:val="00625D38"/>
  </w:style>
  <w:style w:type="character" w:customStyle="1" w:styleId="WW8Num29z5">
    <w:name w:val="WW8Num29z5"/>
    <w:rsid w:val="00625D38"/>
  </w:style>
  <w:style w:type="character" w:customStyle="1" w:styleId="WW8Num29z6">
    <w:name w:val="WW8Num29z6"/>
    <w:rsid w:val="00625D38"/>
  </w:style>
  <w:style w:type="character" w:customStyle="1" w:styleId="WW8Num29z7">
    <w:name w:val="WW8Num29z7"/>
    <w:rsid w:val="00625D38"/>
  </w:style>
  <w:style w:type="character" w:customStyle="1" w:styleId="WW8Num29z8">
    <w:name w:val="WW8Num29z8"/>
    <w:rsid w:val="00625D38"/>
  </w:style>
  <w:style w:type="character" w:customStyle="1" w:styleId="WW8Num30z3">
    <w:name w:val="WW8Num30z3"/>
    <w:rsid w:val="00625D38"/>
    <w:rPr>
      <w:rFonts w:ascii="Symbol" w:hAnsi="Symbol" w:cs="Symbol"/>
    </w:rPr>
  </w:style>
  <w:style w:type="character" w:customStyle="1" w:styleId="WW8Num31z1">
    <w:name w:val="WW8Num31z1"/>
    <w:rsid w:val="00625D38"/>
  </w:style>
  <w:style w:type="character" w:customStyle="1" w:styleId="WW8Num31z2">
    <w:name w:val="WW8Num31z2"/>
    <w:rsid w:val="00625D38"/>
  </w:style>
  <w:style w:type="character" w:customStyle="1" w:styleId="WW8Num31z3">
    <w:name w:val="WW8Num31z3"/>
    <w:rsid w:val="00625D38"/>
  </w:style>
  <w:style w:type="character" w:customStyle="1" w:styleId="WW8Num31z4">
    <w:name w:val="WW8Num31z4"/>
    <w:rsid w:val="00625D38"/>
  </w:style>
  <w:style w:type="character" w:customStyle="1" w:styleId="WW8Num31z5">
    <w:name w:val="WW8Num31z5"/>
    <w:rsid w:val="00625D38"/>
  </w:style>
  <w:style w:type="character" w:customStyle="1" w:styleId="WW8Num31z6">
    <w:name w:val="WW8Num31z6"/>
    <w:rsid w:val="00625D38"/>
  </w:style>
  <w:style w:type="character" w:customStyle="1" w:styleId="WW8Num31z7">
    <w:name w:val="WW8Num31z7"/>
    <w:rsid w:val="00625D38"/>
  </w:style>
  <w:style w:type="character" w:customStyle="1" w:styleId="WW8Num31z8">
    <w:name w:val="WW8Num31z8"/>
    <w:rsid w:val="00625D38"/>
  </w:style>
  <w:style w:type="character" w:customStyle="1" w:styleId="WW8Num39z0">
    <w:name w:val="WW8Num39z0"/>
    <w:rsid w:val="00625D38"/>
    <w:rPr>
      <w:rFonts w:ascii="Calibri" w:eastAsia="Times New Roman" w:hAnsi="Calibri" w:cs="Calibri"/>
    </w:rPr>
  </w:style>
  <w:style w:type="character" w:customStyle="1" w:styleId="WW8Num39z1">
    <w:name w:val="WW8Num39z1"/>
    <w:rsid w:val="00625D38"/>
    <w:rPr>
      <w:rFonts w:ascii="Courier New" w:hAnsi="Courier New" w:cs="Courier New"/>
    </w:rPr>
  </w:style>
  <w:style w:type="character" w:customStyle="1" w:styleId="WW8Num39z2">
    <w:name w:val="WW8Num39z2"/>
    <w:rsid w:val="00625D38"/>
    <w:rPr>
      <w:rFonts w:ascii="Wingdings" w:hAnsi="Wingdings" w:cs="Wingdings"/>
    </w:rPr>
  </w:style>
  <w:style w:type="character" w:customStyle="1" w:styleId="WW8Num39z3">
    <w:name w:val="WW8Num39z3"/>
    <w:rsid w:val="00625D38"/>
    <w:rPr>
      <w:rFonts w:ascii="Symbol" w:hAnsi="Symbol" w:cs="Symbol"/>
    </w:rPr>
  </w:style>
  <w:style w:type="character" w:customStyle="1" w:styleId="WW8Num40z0">
    <w:name w:val="WW8Num40z0"/>
    <w:rsid w:val="00625D38"/>
    <w:rPr>
      <w:rFonts w:ascii="Symbol" w:hAnsi="Symbol" w:cs="Symbol"/>
    </w:rPr>
  </w:style>
  <w:style w:type="character" w:customStyle="1" w:styleId="WW8Num40z1">
    <w:name w:val="WW8Num40z1"/>
    <w:rsid w:val="00625D38"/>
    <w:rPr>
      <w:rFonts w:ascii="Courier New" w:hAnsi="Courier New" w:cs="Courier New"/>
    </w:rPr>
  </w:style>
  <w:style w:type="character" w:customStyle="1" w:styleId="WW8Num40z2">
    <w:name w:val="WW8Num40z2"/>
    <w:rsid w:val="00625D38"/>
    <w:rPr>
      <w:rFonts w:ascii="Wingdings" w:hAnsi="Wingdings" w:cs="Wingdings"/>
    </w:rPr>
  </w:style>
  <w:style w:type="character" w:customStyle="1" w:styleId="WW8Num41z0">
    <w:name w:val="WW8Num41z0"/>
    <w:rsid w:val="00625D38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625D38"/>
    <w:rPr>
      <w:rFonts w:cs="Times New Roman"/>
    </w:rPr>
  </w:style>
  <w:style w:type="character" w:customStyle="1" w:styleId="WW8Num41z2">
    <w:name w:val="WW8Num41z2"/>
    <w:rsid w:val="00625D38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625D38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625D38"/>
  </w:style>
  <w:style w:type="character" w:customStyle="1" w:styleId="Heading1Char">
    <w:name w:val="Heading 1 Char"/>
    <w:rsid w:val="00625D3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625D38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625D38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625D38"/>
    <w:rPr>
      <w:sz w:val="24"/>
      <w:szCs w:val="24"/>
      <w:lang w:val="en-GB"/>
    </w:rPr>
  </w:style>
  <w:style w:type="character" w:customStyle="1" w:styleId="FooterChar">
    <w:name w:val="Footer Char"/>
    <w:rsid w:val="00625D38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625D38"/>
    <w:rPr>
      <w:sz w:val="16"/>
    </w:rPr>
  </w:style>
  <w:style w:type="character" w:styleId="-">
    <w:name w:val="Hyperlink"/>
    <w:uiPriority w:val="99"/>
    <w:rsid w:val="00625D38"/>
    <w:rPr>
      <w:color w:val="0000FF"/>
      <w:u w:val="single"/>
    </w:rPr>
  </w:style>
  <w:style w:type="character" w:customStyle="1" w:styleId="HeaderChar">
    <w:name w:val="Header Char"/>
    <w:rsid w:val="00625D38"/>
    <w:rPr>
      <w:rFonts w:cs="Times New Roman"/>
      <w:sz w:val="24"/>
      <w:szCs w:val="24"/>
      <w:lang w:val="en-GB"/>
    </w:rPr>
  </w:style>
  <w:style w:type="character" w:styleId="a5">
    <w:name w:val="page number"/>
    <w:rsid w:val="00625D38"/>
    <w:rPr>
      <w:rFonts w:cs="Times New Roman"/>
    </w:rPr>
  </w:style>
  <w:style w:type="character" w:customStyle="1" w:styleId="BalloonTextChar">
    <w:name w:val="Balloon Text Char"/>
    <w:rsid w:val="00625D38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625D38"/>
    <w:rPr>
      <w:rFonts w:cs="Times New Roman"/>
      <w:lang w:val="en-GB"/>
    </w:rPr>
  </w:style>
  <w:style w:type="character" w:customStyle="1" w:styleId="CommentSubjectChar">
    <w:name w:val="Comment Subject Char"/>
    <w:rsid w:val="00625D38"/>
    <w:rPr>
      <w:rFonts w:cs="Times New Roman"/>
      <w:b/>
      <w:bCs/>
      <w:lang w:val="en-GB"/>
    </w:rPr>
  </w:style>
  <w:style w:type="character" w:customStyle="1" w:styleId="BodyTextChar">
    <w:name w:val="Body Text Char"/>
    <w:rsid w:val="00625D38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625D38"/>
    <w:rPr>
      <w:rFonts w:cs="Times New Roman"/>
      <w:color w:val="808080"/>
    </w:rPr>
  </w:style>
  <w:style w:type="character" w:customStyle="1" w:styleId="a6">
    <w:name w:val="Χαρακτήρες υποσημείωσης"/>
    <w:rsid w:val="00625D38"/>
    <w:rPr>
      <w:rFonts w:cs="Times New Roman"/>
      <w:vertAlign w:val="superscript"/>
    </w:rPr>
  </w:style>
  <w:style w:type="character" w:customStyle="1" w:styleId="FootnoteTextChar">
    <w:name w:val="Footnote Text Char"/>
    <w:rsid w:val="00625D38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625D38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625D38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625D3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625D38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625D38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625D38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sid w:val="00625D38"/>
    <w:rPr>
      <w:vertAlign w:val="superscript"/>
    </w:rPr>
  </w:style>
  <w:style w:type="character" w:customStyle="1" w:styleId="FootnoteReference2">
    <w:name w:val="Footnote Reference2"/>
    <w:qFormat/>
    <w:rsid w:val="00625D38"/>
    <w:rPr>
      <w:vertAlign w:val="superscript"/>
    </w:rPr>
  </w:style>
  <w:style w:type="character" w:customStyle="1" w:styleId="EndnoteReference1">
    <w:name w:val="Endnote Reference1"/>
    <w:rsid w:val="00625D38"/>
    <w:rPr>
      <w:vertAlign w:val="superscript"/>
    </w:rPr>
  </w:style>
  <w:style w:type="character" w:customStyle="1" w:styleId="a8">
    <w:name w:val="Κουκκίδες"/>
    <w:rsid w:val="00625D38"/>
    <w:rPr>
      <w:rFonts w:ascii="OpenSymbol" w:eastAsia="OpenSymbol" w:hAnsi="OpenSymbol" w:cs="OpenSymbol"/>
    </w:rPr>
  </w:style>
  <w:style w:type="character" w:styleId="a9">
    <w:name w:val="Strong"/>
    <w:uiPriority w:val="22"/>
    <w:qFormat/>
    <w:rsid w:val="00625D38"/>
    <w:rPr>
      <w:b/>
      <w:bCs/>
    </w:rPr>
  </w:style>
  <w:style w:type="character" w:customStyle="1" w:styleId="12">
    <w:name w:val="Προεπιλεγμένη γραμματοσειρά1"/>
    <w:rsid w:val="00625D38"/>
  </w:style>
  <w:style w:type="character" w:customStyle="1" w:styleId="aa">
    <w:name w:val="Σύμβολο υποσημείωσης"/>
    <w:rsid w:val="00625D38"/>
    <w:rPr>
      <w:vertAlign w:val="superscript"/>
    </w:rPr>
  </w:style>
  <w:style w:type="character" w:styleId="ab">
    <w:name w:val="Emphasis"/>
    <w:uiPriority w:val="20"/>
    <w:qFormat/>
    <w:rsid w:val="00625D38"/>
    <w:rPr>
      <w:i/>
      <w:iCs/>
    </w:rPr>
  </w:style>
  <w:style w:type="character" w:customStyle="1" w:styleId="ac">
    <w:name w:val="Χαρακτήρες αρίθμησης"/>
    <w:rsid w:val="00625D38"/>
  </w:style>
  <w:style w:type="character" w:customStyle="1" w:styleId="normalwithoutspacingChar">
    <w:name w:val="normal_without_spacing Char"/>
    <w:rsid w:val="00625D38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625D38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625D38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625D38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625D38"/>
  </w:style>
  <w:style w:type="character" w:customStyle="1" w:styleId="BodyTextIndent3Char">
    <w:name w:val="Body Text Indent 3 Char"/>
    <w:rsid w:val="00625D38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625D38"/>
    <w:rPr>
      <w:vertAlign w:val="superscript"/>
    </w:rPr>
  </w:style>
  <w:style w:type="character" w:customStyle="1" w:styleId="WW-EndnoteReference">
    <w:name w:val="WW-Endnote Reference"/>
    <w:rsid w:val="00625D38"/>
    <w:rPr>
      <w:vertAlign w:val="superscript"/>
    </w:rPr>
  </w:style>
  <w:style w:type="character" w:customStyle="1" w:styleId="FootnoteReference1">
    <w:name w:val="Footnote Reference1"/>
    <w:rsid w:val="00625D38"/>
    <w:rPr>
      <w:vertAlign w:val="superscript"/>
    </w:rPr>
  </w:style>
  <w:style w:type="character" w:customStyle="1" w:styleId="FootnoteTextChar2">
    <w:name w:val="Footnote Text Char2"/>
    <w:rsid w:val="00625D38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625D3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625D38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625D38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625D38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625D38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625D38"/>
    <w:rPr>
      <w:vertAlign w:val="superscript"/>
    </w:rPr>
  </w:style>
  <w:style w:type="character" w:customStyle="1" w:styleId="WW-EndnoteReference1">
    <w:name w:val="WW-Endnote Reference1"/>
    <w:rsid w:val="00625D38"/>
    <w:rPr>
      <w:vertAlign w:val="superscript"/>
    </w:rPr>
  </w:style>
  <w:style w:type="character" w:customStyle="1" w:styleId="WW-FootnoteReference2">
    <w:name w:val="WW-Footnote Reference2"/>
    <w:rsid w:val="00625D38"/>
    <w:rPr>
      <w:vertAlign w:val="superscript"/>
    </w:rPr>
  </w:style>
  <w:style w:type="character" w:customStyle="1" w:styleId="WW-EndnoteReference2">
    <w:name w:val="WW-Endnote Reference2"/>
    <w:rsid w:val="00625D38"/>
    <w:rPr>
      <w:vertAlign w:val="superscript"/>
    </w:rPr>
  </w:style>
  <w:style w:type="character" w:customStyle="1" w:styleId="FootnoteTextChar3">
    <w:name w:val="Footnote Text Char3"/>
    <w:rsid w:val="00625D38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625D3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625D38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625D38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625D38"/>
    <w:rPr>
      <w:vertAlign w:val="superscript"/>
    </w:rPr>
  </w:style>
  <w:style w:type="character" w:customStyle="1" w:styleId="14">
    <w:name w:val="Παραπομπή σημείωσης τέλους1"/>
    <w:rsid w:val="00625D38"/>
    <w:rPr>
      <w:vertAlign w:val="superscript"/>
    </w:rPr>
  </w:style>
  <w:style w:type="character" w:customStyle="1" w:styleId="Char1">
    <w:name w:val="Κείμενο πλαισίου Char"/>
    <w:rsid w:val="00625D38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625D38"/>
    <w:rPr>
      <w:sz w:val="16"/>
      <w:szCs w:val="16"/>
    </w:rPr>
  </w:style>
  <w:style w:type="character" w:customStyle="1" w:styleId="Char2">
    <w:name w:val="Κείμενο σχολίου Char"/>
    <w:rsid w:val="00625D38"/>
    <w:rPr>
      <w:rFonts w:ascii="Calibri" w:hAnsi="Calibri" w:cs="Calibri"/>
      <w:lang w:val="en-GB"/>
    </w:rPr>
  </w:style>
  <w:style w:type="character" w:customStyle="1" w:styleId="Char3">
    <w:name w:val="Θέμα σχολίου Char"/>
    <w:rsid w:val="00625D38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625D38"/>
    <w:rPr>
      <w:rFonts w:ascii="Courier New" w:hAnsi="Courier New" w:cs="Courier New"/>
    </w:rPr>
  </w:style>
  <w:style w:type="paragraph" w:styleId="-HTML">
    <w:name w:val="HTML Preformatted"/>
    <w:basedOn w:val="a"/>
    <w:link w:val="-HTMLChar"/>
    <w:uiPriority w:val="99"/>
    <w:unhideWhenUsed/>
    <w:qFormat/>
    <w:rsid w:val="00625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-HTMLChar1">
    <w:name w:val="Προ-διαμορφωμένο HTML Char1"/>
    <w:basedOn w:val="a0"/>
    <w:uiPriority w:val="99"/>
    <w:semiHidden/>
    <w:rsid w:val="00625D38"/>
    <w:rPr>
      <w:rFonts w:ascii="Consolas" w:hAnsi="Consolas"/>
      <w:sz w:val="20"/>
      <w:szCs w:val="20"/>
    </w:rPr>
  </w:style>
  <w:style w:type="character" w:customStyle="1" w:styleId="WW-FootnoteReference3">
    <w:name w:val="WW-Footnote Reference3"/>
    <w:rsid w:val="00625D38"/>
    <w:rPr>
      <w:vertAlign w:val="superscript"/>
    </w:rPr>
  </w:style>
  <w:style w:type="character" w:customStyle="1" w:styleId="WW-EndnoteReference3">
    <w:name w:val="WW-Endnote Reference3"/>
    <w:rsid w:val="00625D38"/>
    <w:rPr>
      <w:vertAlign w:val="superscript"/>
    </w:rPr>
  </w:style>
  <w:style w:type="character" w:customStyle="1" w:styleId="WW-FootnoteReference4">
    <w:name w:val="WW-Footnote Reference4"/>
    <w:rsid w:val="00625D38"/>
    <w:rPr>
      <w:vertAlign w:val="superscript"/>
    </w:rPr>
  </w:style>
  <w:style w:type="character" w:customStyle="1" w:styleId="WW-EndnoteReference4">
    <w:name w:val="WW-Endnote Reference4"/>
    <w:rsid w:val="00625D38"/>
    <w:rPr>
      <w:vertAlign w:val="superscript"/>
    </w:rPr>
  </w:style>
  <w:style w:type="character" w:customStyle="1" w:styleId="WW-FootnoteReference5">
    <w:name w:val="WW-Footnote Reference5"/>
    <w:rsid w:val="00625D38"/>
    <w:rPr>
      <w:vertAlign w:val="superscript"/>
    </w:rPr>
  </w:style>
  <w:style w:type="character" w:customStyle="1" w:styleId="WW-EndnoteReference5">
    <w:name w:val="WW-Endnote Reference5"/>
    <w:rsid w:val="00625D38"/>
    <w:rPr>
      <w:vertAlign w:val="superscript"/>
    </w:rPr>
  </w:style>
  <w:style w:type="character" w:customStyle="1" w:styleId="WW-FootnoteReference6">
    <w:name w:val="WW-Footnote Reference6"/>
    <w:rsid w:val="00625D38"/>
    <w:rPr>
      <w:vertAlign w:val="superscript"/>
    </w:rPr>
  </w:style>
  <w:style w:type="character" w:styleId="-0">
    <w:name w:val="FollowedHyperlink"/>
    <w:rsid w:val="00625D38"/>
    <w:rPr>
      <w:color w:val="800000"/>
      <w:u w:val="single"/>
    </w:rPr>
  </w:style>
  <w:style w:type="character" w:customStyle="1" w:styleId="WW-EndnoteReference6">
    <w:name w:val="WW-Endnote Reference6"/>
    <w:rsid w:val="00625D38"/>
    <w:rPr>
      <w:vertAlign w:val="superscript"/>
    </w:rPr>
  </w:style>
  <w:style w:type="character" w:customStyle="1" w:styleId="WW-FootnoteReference7">
    <w:name w:val="WW-Footnote Reference7"/>
    <w:rsid w:val="00625D38"/>
    <w:rPr>
      <w:vertAlign w:val="superscript"/>
    </w:rPr>
  </w:style>
  <w:style w:type="character" w:customStyle="1" w:styleId="WW-EndnoteReference7">
    <w:name w:val="WW-Endnote Reference7"/>
    <w:rsid w:val="00625D38"/>
    <w:rPr>
      <w:vertAlign w:val="superscript"/>
    </w:rPr>
  </w:style>
  <w:style w:type="character" w:customStyle="1" w:styleId="WW-FootnoteReference8">
    <w:name w:val="WW-Footnote Reference8"/>
    <w:rsid w:val="00625D38"/>
    <w:rPr>
      <w:vertAlign w:val="superscript"/>
    </w:rPr>
  </w:style>
  <w:style w:type="character" w:customStyle="1" w:styleId="WW-EndnoteReference8">
    <w:name w:val="WW-Endnote Reference8"/>
    <w:rsid w:val="00625D38"/>
    <w:rPr>
      <w:vertAlign w:val="superscript"/>
    </w:rPr>
  </w:style>
  <w:style w:type="character" w:customStyle="1" w:styleId="WW-FootnoteReference9">
    <w:name w:val="WW-Footnote Reference9"/>
    <w:rsid w:val="00625D38"/>
    <w:rPr>
      <w:vertAlign w:val="superscript"/>
    </w:rPr>
  </w:style>
  <w:style w:type="character" w:customStyle="1" w:styleId="WW-EndnoteReference9">
    <w:name w:val="WW-Endnote Reference9"/>
    <w:rsid w:val="00625D38"/>
    <w:rPr>
      <w:vertAlign w:val="superscript"/>
    </w:rPr>
  </w:style>
  <w:style w:type="character" w:customStyle="1" w:styleId="WW-FootnoteReference10">
    <w:name w:val="WW-Footnote Reference10"/>
    <w:rsid w:val="00625D38"/>
    <w:rPr>
      <w:vertAlign w:val="superscript"/>
    </w:rPr>
  </w:style>
  <w:style w:type="character" w:customStyle="1" w:styleId="WW-EndnoteReference10">
    <w:name w:val="WW-Endnote Reference10"/>
    <w:rsid w:val="00625D38"/>
    <w:rPr>
      <w:vertAlign w:val="superscript"/>
    </w:rPr>
  </w:style>
  <w:style w:type="character" w:customStyle="1" w:styleId="WW-FootnoteReference11">
    <w:name w:val="WW-Footnote Reference11"/>
    <w:rsid w:val="00625D38"/>
    <w:rPr>
      <w:vertAlign w:val="superscript"/>
    </w:rPr>
  </w:style>
  <w:style w:type="character" w:customStyle="1" w:styleId="WW-EndnoteReference11">
    <w:name w:val="WW-Endnote Reference11"/>
    <w:rsid w:val="00625D38"/>
    <w:rPr>
      <w:vertAlign w:val="superscript"/>
    </w:rPr>
  </w:style>
  <w:style w:type="character" w:customStyle="1" w:styleId="WW-FootnoteReference12">
    <w:name w:val="WW-Footnote Reference12"/>
    <w:rsid w:val="00625D38"/>
    <w:rPr>
      <w:vertAlign w:val="superscript"/>
    </w:rPr>
  </w:style>
  <w:style w:type="character" w:customStyle="1" w:styleId="WW-EndnoteReference12">
    <w:name w:val="WW-Endnote Reference12"/>
    <w:rsid w:val="00625D38"/>
    <w:rPr>
      <w:vertAlign w:val="superscript"/>
    </w:rPr>
  </w:style>
  <w:style w:type="character" w:customStyle="1" w:styleId="WW-FootnoteReference13">
    <w:name w:val="WW-Footnote Reference13"/>
    <w:rsid w:val="00625D38"/>
    <w:rPr>
      <w:vertAlign w:val="superscript"/>
    </w:rPr>
  </w:style>
  <w:style w:type="character" w:customStyle="1" w:styleId="WW-EndnoteReference13">
    <w:name w:val="WW-Endnote Reference13"/>
    <w:rsid w:val="00625D38"/>
    <w:rPr>
      <w:vertAlign w:val="superscript"/>
    </w:rPr>
  </w:style>
  <w:style w:type="character" w:customStyle="1" w:styleId="41">
    <w:name w:val="Παραπομπή υποσημείωσης4"/>
    <w:rsid w:val="00625D38"/>
    <w:rPr>
      <w:vertAlign w:val="superscript"/>
    </w:rPr>
  </w:style>
  <w:style w:type="character" w:customStyle="1" w:styleId="ad">
    <w:name w:val="Σύμβολα σημείωσης τέλους"/>
    <w:rsid w:val="00625D38"/>
    <w:rPr>
      <w:vertAlign w:val="superscript"/>
    </w:rPr>
  </w:style>
  <w:style w:type="character" w:customStyle="1" w:styleId="23">
    <w:name w:val="Παραπομπή υποσημείωσης2"/>
    <w:rsid w:val="00625D38"/>
    <w:rPr>
      <w:vertAlign w:val="superscript"/>
    </w:rPr>
  </w:style>
  <w:style w:type="character" w:customStyle="1" w:styleId="24">
    <w:name w:val="Παραπομπή σημείωσης τέλους2"/>
    <w:rsid w:val="00625D38"/>
    <w:rPr>
      <w:vertAlign w:val="superscript"/>
    </w:rPr>
  </w:style>
  <w:style w:type="character" w:customStyle="1" w:styleId="WW-FootnoteReference14">
    <w:name w:val="WW-Footnote Reference14"/>
    <w:rsid w:val="00625D38"/>
    <w:rPr>
      <w:vertAlign w:val="superscript"/>
    </w:rPr>
  </w:style>
  <w:style w:type="character" w:customStyle="1" w:styleId="WW-EndnoteReference14">
    <w:name w:val="WW-Endnote Reference14"/>
    <w:rsid w:val="00625D38"/>
    <w:rPr>
      <w:vertAlign w:val="superscript"/>
    </w:rPr>
  </w:style>
  <w:style w:type="character" w:customStyle="1" w:styleId="WW-FootnoteReference15">
    <w:name w:val="WW-Footnote Reference15"/>
    <w:rsid w:val="00625D38"/>
    <w:rPr>
      <w:vertAlign w:val="superscript"/>
    </w:rPr>
  </w:style>
  <w:style w:type="character" w:customStyle="1" w:styleId="WW-EndnoteReference15">
    <w:name w:val="WW-Endnote Reference15"/>
    <w:rsid w:val="00625D38"/>
    <w:rPr>
      <w:vertAlign w:val="superscript"/>
    </w:rPr>
  </w:style>
  <w:style w:type="character" w:customStyle="1" w:styleId="WW-FootnoteReference16">
    <w:name w:val="WW-Footnote Reference16"/>
    <w:rsid w:val="00625D38"/>
    <w:rPr>
      <w:vertAlign w:val="superscript"/>
    </w:rPr>
  </w:style>
  <w:style w:type="character" w:customStyle="1" w:styleId="WW-EndnoteReference16">
    <w:name w:val="WW-Endnote Reference16"/>
    <w:rsid w:val="00625D38"/>
    <w:rPr>
      <w:vertAlign w:val="superscript"/>
    </w:rPr>
  </w:style>
  <w:style w:type="character" w:customStyle="1" w:styleId="WW-FootnoteReference17">
    <w:name w:val="WW-Footnote Reference17"/>
    <w:rsid w:val="00625D38"/>
    <w:rPr>
      <w:vertAlign w:val="superscript"/>
    </w:rPr>
  </w:style>
  <w:style w:type="character" w:customStyle="1" w:styleId="WW-EndnoteReference17">
    <w:name w:val="WW-Endnote Reference17"/>
    <w:rsid w:val="00625D38"/>
    <w:rPr>
      <w:vertAlign w:val="superscript"/>
    </w:rPr>
  </w:style>
  <w:style w:type="character" w:customStyle="1" w:styleId="31">
    <w:name w:val="Παραπομπή υποσημείωσης3"/>
    <w:rsid w:val="00625D38"/>
    <w:rPr>
      <w:vertAlign w:val="superscript"/>
    </w:rPr>
  </w:style>
  <w:style w:type="character" w:customStyle="1" w:styleId="32">
    <w:name w:val="Παραπομπή σημείωσης τέλους3"/>
    <w:rsid w:val="00625D38"/>
    <w:rPr>
      <w:vertAlign w:val="superscript"/>
    </w:rPr>
  </w:style>
  <w:style w:type="character" w:customStyle="1" w:styleId="WW-FootnoteReference18">
    <w:name w:val="WW-Footnote Reference18"/>
    <w:rsid w:val="00625D38"/>
    <w:rPr>
      <w:vertAlign w:val="superscript"/>
    </w:rPr>
  </w:style>
  <w:style w:type="character" w:customStyle="1" w:styleId="WW-EndnoteReference18">
    <w:name w:val="WW-Endnote Reference18"/>
    <w:rsid w:val="00625D38"/>
    <w:rPr>
      <w:vertAlign w:val="superscript"/>
    </w:rPr>
  </w:style>
  <w:style w:type="character" w:customStyle="1" w:styleId="WW-FootnoteReference19">
    <w:name w:val="WW-Footnote Reference19"/>
    <w:rsid w:val="00625D38"/>
    <w:rPr>
      <w:vertAlign w:val="superscript"/>
    </w:rPr>
  </w:style>
  <w:style w:type="character" w:customStyle="1" w:styleId="WW-EndnoteReference19">
    <w:name w:val="WW-Endnote Reference19"/>
    <w:rsid w:val="00625D38"/>
    <w:rPr>
      <w:vertAlign w:val="superscript"/>
    </w:rPr>
  </w:style>
  <w:style w:type="character" w:customStyle="1" w:styleId="WW-FootnoteReference20">
    <w:name w:val="WW-Footnote Reference20"/>
    <w:rsid w:val="00625D38"/>
    <w:rPr>
      <w:vertAlign w:val="superscript"/>
    </w:rPr>
  </w:style>
  <w:style w:type="character" w:customStyle="1" w:styleId="WW-EndnoteReference20">
    <w:name w:val="WW-Endnote Reference20"/>
    <w:rsid w:val="00625D38"/>
    <w:rPr>
      <w:vertAlign w:val="superscript"/>
    </w:rPr>
  </w:style>
  <w:style w:type="character" w:customStyle="1" w:styleId="ae">
    <w:name w:val="Σύνδεση ευρετηρίου"/>
    <w:rsid w:val="00625D38"/>
  </w:style>
  <w:style w:type="character" w:customStyle="1" w:styleId="WW-0">
    <w:name w:val="WW-Παραπομπή υποσημείωσης"/>
    <w:rsid w:val="00625D38"/>
    <w:rPr>
      <w:vertAlign w:val="superscript"/>
    </w:rPr>
  </w:style>
  <w:style w:type="character" w:customStyle="1" w:styleId="42">
    <w:name w:val="Παραπομπή σημείωσης τέλους4"/>
    <w:rsid w:val="00625D38"/>
    <w:rPr>
      <w:vertAlign w:val="superscript"/>
    </w:rPr>
  </w:style>
  <w:style w:type="character" w:customStyle="1" w:styleId="Char4">
    <w:name w:val="Κείμενο υποσημείωσης Char"/>
    <w:rsid w:val="00625D38"/>
    <w:rPr>
      <w:rFonts w:ascii="Calibri" w:hAnsi="Calibri" w:cs="Calibri"/>
      <w:sz w:val="18"/>
      <w:lang w:val="en-IE" w:eastAsia="zh-CN"/>
    </w:rPr>
  </w:style>
  <w:style w:type="character" w:styleId="af">
    <w:name w:val="footnote reference"/>
    <w:uiPriority w:val="99"/>
    <w:rsid w:val="00625D38"/>
    <w:rPr>
      <w:vertAlign w:val="superscript"/>
    </w:rPr>
  </w:style>
  <w:style w:type="character" w:styleId="af0">
    <w:name w:val="endnote reference"/>
    <w:rsid w:val="00625D38"/>
    <w:rPr>
      <w:vertAlign w:val="superscript"/>
    </w:rPr>
  </w:style>
  <w:style w:type="character" w:customStyle="1" w:styleId="WW-FootnoteReference123">
    <w:name w:val="WW-Footnote Reference123"/>
    <w:rsid w:val="00625D38"/>
    <w:rPr>
      <w:vertAlign w:val="superscript"/>
    </w:rPr>
  </w:style>
  <w:style w:type="paragraph" w:customStyle="1" w:styleId="af1">
    <w:name w:val="Επικεφαλίδα"/>
    <w:basedOn w:val="a"/>
    <w:next w:val="af2"/>
    <w:rsid w:val="00625D38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ar-SA"/>
    </w:rPr>
  </w:style>
  <w:style w:type="paragraph" w:styleId="af2">
    <w:name w:val="Body Text"/>
    <w:basedOn w:val="a"/>
    <w:link w:val="Char5"/>
    <w:rsid w:val="00625D38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5">
    <w:name w:val="Σώμα κειμένου Char"/>
    <w:basedOn w:val="a0"/>
    <w:link w:val="af2"/>
    <w:rsid w:val="00625D38"/>
    <w:rPr>
      <w:rFonts w:ascii="Calibri" w:eastAsia="Times New Roman" w:hAnsi="Calibri" w:cs="Calibri"/>
      <w:szCs w:val="24"/>
      <w:lang w:val="en-GB" w:eastAsia="ar-SA"/>
    </w:rPr>
  </w:style>
  <w:style w:type="paragraph" w:styleId="af3">
    <w:name w:val="List"/>
    <w:basedOn w:val="af2"/>
    <w:rsid w:val="00625D38"/>
    <w:rPr>
      <w:rFonts w:cs="Mangal"/>
    </w:rPr>
  </w:style>
  <w:style w:type="paragraph" w:customStyle="1" w:styleId="43">
    <w:name w:val="Λεζάντα4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af4">
    <w:name w:val="Ευρετήριο"/>
    <w:basedOn w:val="a"/>
    <w:rsid w:val="00625D38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ar-SA"/>
    </w:rPr>
  </w:style>
  <w:style w:type="paragraph" w:customStyle="1" w:styleId="WW-1">
    <w:name w:val="WW-Λεζάντα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">
    <w:name w:val="WW-Caption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">
    <w:name w:val="WW-Caption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33">
    <w:name w:val="Λεζάντα3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">
    <w:name w:val="WW-Caption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">
    <w:name w:val="WW-Caption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">
    <w:name w:val="WW-Caption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">
    <w:name w:val="WW-Caption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25">
    <w:name w:val="Λεζάντα2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Caption1">
    <w:name w:val="Caption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">
    <w:name w:val="WW-Caption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">
    <w:name w:val="WW-Caption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">
    <w:name w:val="WW-Caption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">
    <w:name w:val="WW-Caption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">
    <w:name w:val="WW-Caption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">
    <w:name w:val="WW-Caption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">
    <w:name w:val="WW-Caption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">
    <w:name w:val="WW-Caption1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">
    <w:name w:val="WW-Caption11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">
    <w:name w:val="WW-Caption111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">
    <w:name w:val="WW-Caption1111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16">
    <w:name w:val="Λεζάντα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">
    <w:name w:val="WW-Caption11111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">
    <w:name w:val="WW-Caption111111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">
    <w:name w:val="WW-Caption1111111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1">
    <w:name w:val="WW-Caption11111111111111111111"/>
    <w:basedOn w:val="a"/>
    <w:rsid w:val="00625D38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Bullet">
    <w:name w:val="Bullet"/>
    <w:basedOn w:val="a"/>
    <w:rsid w:val="00625D38"/>
    <w:pPr>
      <w:numPr>
        <w:numId w:val="4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17">
    <w:name w:val="Ημερομηνία1"/>
    <w:basedOn w:val="a"/>
    <w:next w:val="a"/>
    <w:rsid w:val="00625D38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625D38"/>
  </w:style>
  <w:style w:type="paragraph" w:customStyle="1" w:styleId="inserttext">
    <w:name w:val="insert text"/>
    <w:basedOn w:val="a"/>
    <w:rsid w:val="00625D38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26">
    <w:name w:val="Κείμενο πλαισίου2"/>
    <w:basedOn w:val="a"/>
    <w:rsid w:val="00625D38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27">
    <w:name w:val="Κείμενο σχολίου2"/>
    <w:basedOn w:val="a"/>
    <w:rsid w:val="00625D38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28">
    <w:name w:val="Θέμα σχολίου2"/>
    <w:basedOn w:val="27"/>
    <w:next w:val="27"/>
    <w:rsid w:val="00625D38"/>
    <w:rPr>
      <w:b/>
      <w:bCs/>
    </w:rPr>
  </w:style>
  <w:style w:type="paragraph" w:customStyle="1" w:styleId="29">
    <w:name w:val="Αναθεώρηση2"/>
    <w:rsid w:val="00625D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western">
    <w:name w:val="western"/>
    <w:basedOn w:val="a"/>
    <w:rsid w:val="00625D38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ar-SA"/>
    </w:rPr>
  </w:style>
  <w:style w:type="paragraph" w:customStyle="1" w:styleId="18">
    <w:name w:val="Παράγραφος λίστας1"/>
    <w:basedOn w:val="a"/>
    <w:rsid w:val="00625D38"/>
    <w:pPr>
      <w:suppressAutoHyphens/>
      <w:spacing w:after="200" w:line="240" w:lineRule="auto"/>
      <w:ind w:left="720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5">
    <w:name w:val="footnote text"/>
    <w:basedOn w:val="a"/>
    <w:link w:val="Char10"/>
    <w:rsid w:val="00625D38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ar-SA"/>
    </w:rPr>
  </w:style>
  <w:style w:type="character" w:customStyle="1" w:styleId="Char10">
    <w:name w:val="Κείμενο υποσημείωσης Char1"/>
    <w:basedOn w:val="a0"/>
    <w:link w:val="af5"/>
    <w:rsid w:val="00625D38"/>
    <w:rPr>
      <w:rFonts w:ascii="Calibri" w:eastAsia="Times New Roman" w:hAnsi="Calibri" w:cs="Calibri"/>
      <w:sz w:val="18"/>
      <w:szCs w:val="20"/>
      <w:lang w:val="en-IE" w:eastAsia="ar-SA"/>
    </w:rPr>
  </w:style>
  <w:style w:type="paragraph" w:styleId="19">
    <w:name w:val="toc 1"/>
    <w:basedOn w:val="a"/>
    <w:next w:val="a"/>
    <w:uiPriority w:val="39"/>
    <w:rsid w:val="00625D38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ar-SA"/>
    </w:rPr>
  </w:style>
  <w:style w:type="paragraph" w:styleId="2a">
    <w:name w:val="toc 2"/>
    <w:basedOn w:val="a"/>
    <w:next w:val="a"/>
    <w:uiPriority w:val="39"/>
    <w:rsid w:val="00625D38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ar-SA"/>
    </w:rPr>
  </w:style>
  <w:style w:type="paragraph" w:styleId="34">
    <w:name w:val="toc 3"/>
    <w:basedOn w:val="a"/>
    <w:next w:val="a"/>
    <w:uiPriority w:val="39"/>
    <w:rsid w:val="00625D38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ar-SA"/>
    </w:rPr>
  </w:style>
  <w:style w:type="paragraph" w:styleId="44">
    <w:name w:val="toc 4"/>
    <w:basedOn w:val="a"/>
    <w:next w:val="a"/>
    <w:uiPriority w:val="39"/>
    <w:rsid w:val="00625D38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51">
    <w:name w:val="toc 5"/>
    <w:basedOn w:val="a"/>
    <w:next w:val="a"/>
    <w:uiPriority w:val="39"/>
    <w:rsid w:val="00625D38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60">
    <w:name w:val="toc 6"/>
    <w:basedOn w:val="a"/>
    <w:next w:val="a"/>
    <w:uiPriority w:val="39"/>
    <w:rsid w:val="00625D38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7">
    <w:name w:val="toc 7"/>
    <w:basedOn w:val="a"/>
    <w:next w:val="a"/>
    <w:uiPriority w:val="39"/>
    <w:rsid w:val="00625D38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8">
    <w:name w:val="toc 8"/>
    <w:basedOn w:val="a"/>
    <w:next w:val="a"/>
    <w:uiPriority w:val="39"/>
    <w:rsid w:val="00625D38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9">
    <w:name w:val="toc 9"/>
    <w:basedOn w:val="a"/>
    <w:next w:val="a"/>
    <w:uiPriority w:val="39"/>
    <w:rsid w:val="00625D38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customStyle="1" w:styleId="Style1">
    <w:name w:val="Style1"/>
    <w:basedOn w:val="DocTitle"/>
    <w:rsid w:val="00625D38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qFormat/>
    <w:rsid w:val="00625D38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sid w:val="00625D38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character" w:customStyle="1" w:styleId="Char6">
    <w:name w:val="Κείμενο σημείωσης τέλους Char"/>
    <w:basedOn w:val="a0"/>
    <w:link w:val="af6"/>
    <w:rsid w:val="00625D38"/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Default">
    <w:name w:val="Default"/>
    <w:qFormat/>
    <w:rsid w:val="00625D38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625D3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8">
    <w:name w:val="Body Text Indent"/>
    <w:basedOn w:val="a"/>
    <w:link w:val="Char7"/>
    <w:rsid w:val="00625D38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ar-SA"/>
    </w:rPr>
  </w:style>
  <w:style w:type="character" w:customStyle="1" w:styleId="Char7">
    <w:name w:val="Σώμα κείμενου με εσοχή Char"/>
    <w:basedOn w:val="a0"/>
    <w:link w:val="af8"/>
    <w:rsid w:val="00625D38"/>
    <w:rPr>
      <w:rFonts w:ascii="Arial" w:eastAsia="Times New Roman" w:hAnsi="Arial" w:cs="Arial"/>
      <w:szCs w:val="24"/>
      <w:lang w:val="en-GB" w:eastAsia="ar-SA"/>
    </w:rPr>
  </w:style>
  <w:style w:type="paragraph" w:customStyle="1" w:styleId="normalwithoutspacing">
    <w:name w:val="normal_without_spacing"/>
    <w:basedOn w:val="a"/>
    <w:rsid w:val="00625D38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  <w:style w:type="paragraph" w:customStyle="1" w:styleId="foothanging">
    <w:name w:val="foot_hanging"/>
    <w:basedOn w:val="af5"/>
    <w:rsid w:val="00625D38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625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O-normal">
    <w:name w:val="LO-normal"/>
    <w:rsid w:val="00625D38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customStyle="1" w:styleId="310">
    <w:name w:val="Σώμα κείμενου με εσοχή 31"/>
    <w:basedOn w:val="a"/>
    <w:rsid w:val="00625D38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ar-SA"/>
    </w:rPr>
  </w:style>
  <w:style w:type="paragraph" w:customStyle="1" w:styleId="1a">
    <w:name w:val="Χωρίς διάστιχο1"/>
    <w:rsid w:val="00625D38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9">
    <w:name w:val="Περιεχόμενα πίνακα"/>
    <w:basedOn w:val="a"/>
    <w:rsid w:val="00625D38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a">
    <w:name w:val="Επικεφαλίδα πίνακα"/>
    <w:basedOn w:val="af9"/>
    <w:rsid w:val="00625D38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625D38"/>
  </w:style>
  <w:style w:type="paragraph" w:customStyle="1" w:styleId="Standard">
    <w:name w:val="Standard"/>
    <w:rsid w:val="00625D3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625D38"/>
    <w:pPr>
      <w:spacing w:after="120"/>
    </w:pPr>
  </w:style>
  <w:style w:type="paragraph" w:customStyle="1" w:styleId="Footnote">
    <w:name w:val="Footnote"/>
    <w:basedOn w:val="Standard"/>
    <w:rsid w:val="00625D38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625D38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ar-SA"/>
    </w:rPr>
  </w:style>
  <w:style w:type="paragraph" w:customStyle="1" w:styleId="fooot">
    <w:name w:val="fooot"/>
    <w:basedOn w:val="footers"/>
    <w:rsid w:val="00625D38"/>
  </w:style>
  <w:style w:type="paragraph" w:customStyle="1" w:styleId="1b">
    <w:name w:val="Κείμενο πλαισίου1"/>
    <w:basedOn w:val="a"/>
    <w:rsid w:val="00625D38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1c">
    <w:name w:val="Κείμενο σχολίου1"/>
    <w:basedOn w:val="a"/>
    <w:rsid w:val="00625D38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1d">
    <w:name w:val="Θέμα σχολίου1"/>
    <w:basedOn w:val="1c"/>
    <w:next w:val="1c"/>
    <w:rsid w:val="00625D38"/>
    <w:rPr>
      <w:b/>
      <w:bCs/>
    </w:rPr>
  </w:style>
  <w:style w:type="paragraph" w:customStyle="1" w:styleId="-HTML1">
    <w:name w:val="Προ-διαμορφωμένο HTML1"/>
    <w:basedOn w:val="a"/>
    <w:rsid w:val="00625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1e">
    <w:name w:val="Αναθεώρηση1"/>
    <w:rsid w:val="00625D38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21">
    <w:name w:val="Λίστα με κουκκίδες 21"/>
    <w:basedOn w:val="a"/>
    <w:rsid w:val="00625D38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ar-SA"/>
    </w:rPr>
  </w:style>
  <w:style w:type="paragraph" w:customStyle="1" w:styleId="100">
    <w:name w:val="Περιεχόμενα 10"/>
    <w:basedOn w:val="af4"/>
    <w:rsid w:val="00625D38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2"/>
    <w:rsid w:val="00625D38"/>
    <w:pPr>
      <w:suppressLineNumbers/>
      <w:suppressAutoHyphens/>
      <w:spacing w:after="283" w:line="240" w:lineRule="auto"/>
      <w:jc w:val="both"/>
    </w:pPr>
    <w:rPr>
      <w:rFonts w:ascii="Calibri" w:eastAsia="Times New Roman" w:hAnsi="Calibri" w:cs="Calibri"/>
      <w:sz w:val="12"/>
      <w:szCs w:val="12"/>
      <w:lang w:val="en-GB" w:eastAsia="ar-SA"/>
    </w:rPr>
  </w:style>
  <w:style w:type="paragraph" w:customStyle="1" w:styleId="210">
    <w:name w:val="Σώμα κείμενου 21"/>
    <w:basedOn w:val="a"/>
    <w:rsid w:val="00625D38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para-1">
    <w:name w:val="para-1"/>
    <w:basedOn w:val="a"/>
    <w:rsid w:val="00625D38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Times New Roman" w:hAnsi="Arial" w:cs="Arial"/>
      <w:spacing w:val="5"/>
      <w:szCs w:val="20"/>
      <w:lang w:eastAsia="ar-SA"/>
    </w:rPr>
  </w:style>
  <w:style w:type="paragraph" w:customStyle="1" w:styleId="101">
    <w:name w:val="Κατάλογος περιεχομένων 10"/>
    <w:basedOn w:val="af4"/>
    <w:rsid w:val="00625D38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625D38"/>
    <w:pPr>
      <w:suppressAutoHyphens/>
      <w:spacing w:after="0" w:line="240" w:lineRule="auto"/>
      <w:jc w:val="both"/>
    </w:pPr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customStyle="1" w:styleId="Char11">
    <w:name w:val="Κείμενο πλαισίου Char1"/>
    <w:basedOn w:val="a0"/>
    <w:link w:val="afc"/>
    <w:uiPriority w:val="99"/>
    <w:semiHidden/>
    <w:rsid w:val="00625D38"/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625D38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625D38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  <w:lang w:val="en-GB" w:eastAsia="ar-SA"/>
    </w:rPr>
  </w:style>
  <w:style w:type="character" w:customStyle="1" w:styleId="Char12">
    <w:name w:val="Κείμενο σχολίου Char1"/>
    <w:basedOn w:val="a0"/>
    <w:link w:val="afe"/>
    <w:uiPriority w:val="99"/>
    <w:rsid w:val="00625D38"/>
    <w:rPr>
      <w:rFonts w:ascii="Calibri" w:eastAsia="Times New Roman" w:hAnsi="Calibri" w:cs="Times New Roman"/>
      <w:sz w:val="20"/>
      <w:szCs w:val="20"/>
      <w:lang w:val="en-GB" w:eastAsia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625D38"/>
    <w:rPr>
      <w:b/>
      <w:bCs/>
    </w:rPr>
  </w:style>
  <w:style w:type="character" w:customStyle="1" w:styleId="Char13">
    <w:name w:val="Θέμα σχολίου Char1"/>
    <w:basedOn w:val="Char12"/>
    <w:link w:val="aff"/>
    <w:uiPriority w:val="99"/>
    <w:semiHidden/>
    <w:rsid w:val="00625D38"/>
    <w:rPr>
      <w:rFonts w:ascii="Calibri" w:eastAsia="Times New Roman" w:hAnsi="Calibri" w:cs="Times New Roman"/>
      <w:b/>
      <w:bCs/>
      <w:sz w:val="20"/>
      <w:szCs w:val="20"/>
      <w:lang w:val="en-GB" w:eastAsia="ar-SA"/>
    </w:rPr>
  </w:style>
  <w:style w:type="paragraph" w:styleId="aff0">
    <w:name w:val="Revision"/>
    <w:hidden/>
    <w:uiPriority w:val="99"/>
    <w:semiHidden/>
    <w:rsid w:val="00625D38"/>
    <w:pPr>
      <w:spacing w:after="0" w:line="240" w:lineRule="auto"/>
    </w:pPr>
    <w:rPr>
      <w:rFonts w:ascii="Calibri" w:eastAsia="Times New Roman" w:hAnsi="Calibri" w:cs="Calibri"/>
      <w:szCs w:val="24"/>
      <w:lang w:val="en-GB" w:eastAsia="ar-SA"/>
    </w:rPr>
  </w:style>
  <w:style w:type="paragraph" w:styleId="aff1">
    <w:name w:val="List Paragraph"/>
    <w:aliases w:val="Itemize"/>
    <w:basedOn w:val="a"/>
    <w:link w:val="Char8"/>
    <w:uiPriority w:val="34"/>
    <w:qFormat/>
    <w:rsid w:val="00625D38"/>
    <w:pPr>
      <w:spacing w:after="0" w:line="240" w:lineRule="auto"/>
      <w:ind w:left="720"/>
      <w:contextualSpacing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Char8">
    <w:name w:val="Παράγραφος λίστας Char"/>
    <w:aliases w:val="Itemize Char"/>
    <w:link w:val="aff1"/>
    <w:uiPriority w:val="34"/>
    <w:qFormat/>
    <w:locked/>
    <w:rsid w:val="00625D38"/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1f">
    <w:name w:val="Ανεπίλυτη αναφορά1"/>
    <w:uiPriority w:val="99"/>
    <w:semiHidden/>
    <w:unhideWhenUsed/>
    <w:rsid w:val="00625D38"/>
    <w:rPr>
      <w:color w:val="605E5C"/>
      <w:shd w:val="clear" w:color="auto" w:fill="E1DFDD"/>
    </w:rPr>
  </w:style>
  <w:style w:type="character" w:customStyle="1" w:styleId="Bodytext2NotBold">
    <w:name w:val="Body text (2) + Not Bold"/>
    <w:basedOn w:val="a0"/>
    <w:qFormat/>
    <w:rsid w:val="00625D38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el-GR" w:eastAsia="el-GR" w:bidi="el-GR"/>
    </w:rPr>
  </w:style>
  <w:style w:type="table" w:styleId="aff2">
    <w:name w:val="Table Grid"/>
    <w:basedOn w:val="a1"/>
    <w:uiPriority w:val="59"/>
    <w:rsid w:val="00625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Unresolved Mention"/>
    <w:basedOn w:val="a0"/>
    <w:uiPriority w:val="99"/>
    <w:semiHidden/>
    <w:unhideWhenUsed/>
    <w:rsid w:val="00625D38"/>
    <w:rPr>
      <w:color w:val="605E5C"/>
      <w:shd w:val="clear" w:color="auto" w:fill="E1DFDD"/>
    </w:rPr>
  </w:style>
  <w:style w:type="character" w:customStyle="1" w:styleId="WW-2">
    <w:name w:val="WW-Χαρακτήρες υποσημείωσης"/>
    <w:rsid w:val="00625D38"/>
  </w:style>
  <w:style w:type="paragraph" w:customStyle="1" w:styleId="aff4">
    <w:name w:val="ΣτυλΔημοσιότητας"/>
    <w:basedOn w:val="1"/>
    <w:rsid w:val="00625D38"/>
    <w:pPr>
      <w:keepNext w:val="0"/>
      <w:keepLines/>
      <w:pageBreakBefore w:val="0"/>
      <w:pBdr>
        <w:bottom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1"/>
      <w:sz w:val="24"/>
      <w:szCs w:val="24"/>
      <w:lang w:val="el-GR" w:eastAsia="zh-CN"/>
    </w:rPr>
  </w:style>
  <w:style w:type="numbering" w:customStyle="1" w:styleId="110">
    <w:name w:val="Χωρίς λίστα11"/>
    <w:next w:val="a2"/>
    <w:uiPriority w:val="99"/>
    <w:semiHidden/>
    <w:unhideWhenUsed/>
    <w:rsid w:val="00625D38"/>
  </w:style>
  <w:style w:type="table" w:customStyle="1" w:styleId="TableNormal">
    <w:name w:val="Table Normal"/>
    <w:rsid w:val="00625D38"/>
    <w:rPr>
      <w:rFonts w:ascii="Calibri" w:eastAsia="Calibri" w:hAnsi="Calibri" w:cs="Calibri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5">
    <w:name w:val="Title"/>
    <w:basedOn w:val="a"/>
    <w:next w:val="a"/>
    <w:link w:val="Char9"/>
    <w:uiPriority w:val="10"/>
    <w:qFormat/>
    <w:rsid w:val="00625D38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el-GR"/>
    </w:rPr>
  </w:style>
  <w:style w:type="character" w:customStyle="1" w:styleId="Char9">
    <w:name w:val="Τίτλος Char"/>
    <w:basedOn w:val="a0"/>
    <w:link w:val="aff5"/>
    <w:uiPriority w:val="10"/>
    <w:rsid w:val="00625D38"/>
    <w:rPr>
      <w:rFonts w:ascii="Calibri" w:eastAsia="Calibri" w:hAnsi="Calibri" w:cs="Calibri"/>
      <w:b/>
      <w:sz w:val="72"/>
      <w:szCs w:val="72"/>
      <w:lang w:eastAsia="el-GR"/>
    </w:rPr>
  </w:style>
  <w:style w:type="paragraph" w:styleId="aff6">
    <w:name w:val="Subtitle"/>
    <w:basedOn w:val="a"/>
    <w:next w:val="a"/>
    <w:link w:val="Chara"/>
    <w:uiPriority w:val="11"/>
    <w:qFormat/>
    <w:rsid w:val="00625D38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  <w:lang w:eastAsia="el-GR"/>
    </w:rPr>
  </w:style>
  <w:style w:type="character" w:customStyle="1" w:styleId="Chara">
    <w:name w:val="Υπότιτλος Char"/>
    <w:basedOn w:val="a0"/>
    <w:link w:val="aff6"/>
    <w:uiPriority w:val="11"/>
    <w:rsid w:val="00625D38"/>
    <w:rPr>
      <w:rFonts w:ascii="Georgia" w:eastAsia="Georgia" w:hAnsi="Georgia" w:cs="Georgia"/>
      <w:i/>
      <w:color w:val="666666"/>
      <w:sz w:val="48"/>
      <w:szCs w:val="4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48A01-8A66-4AC2-BD3A-4A043A3D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774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PANTELIS CHALKIAS</cp:lastModifiedBy>
  <cp:revision>12</cp:revision>
  <dcterms:created xsi:type="dcterms:W3CDTF">2026-02-18T09:13:00Z</dcterms:created>
  <dcterms:modified xsi:type="dcterms:W3CDTF">2026-03-04T08:11:00Z</dcterms:modified>
</cp:coreProperties>
</file>