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E5F25D" w14:textId="77777777" w:rsidR="00DE6ABD" w:rsidRPr="003B0C62" w:rsidRDefault="00DE6ABD" w:rsidP="003B0C62">
      <w:pPr>
        <w:pStyle w:val="2"/>
        <w:jc w:val="center"/>
        <w:rPr>
          <w:rFonts w:asciiTheme="minorHAnsi" w:hAnsiTheme="minorHAnsi" w:cstheme="minorHAnsi"/>
          <w:sz w:val="22"/>
          <w:lang w:val="el-GR"/>
        </w:rPr>
      </w:pPr>
      <w:bookmarkStart w:id="0" w:name="_Toc151108575"/>
      <w:r w:rsidRPr="003B0C62">
        <w:rPr>
          <w:rFonts w:asciiTheme="minorHAnsi" w:hAnsiTheme="minorHAnsi" w:cstheme="minorHAnsi"/>
          <w:sz w:val="22"/>
          <w:lang w:val="el-GR"/>
        </w:rPr>
        <w:t>ΠΑΡΑΡΤΗΜΑ Ι – Αναλυτική Περιγραφή Φυσικού και Οικονομικού Αντικειμένου της Σύμβασης</w:t>
      </w:r>
      <w:bookmarkEnd w:id="0"/>
    </w:p>
    <w:p w14:paraId="088FAC82" w14:textId="3928D003" w:rsidR="00DE6ABD" w:rsidRPr="003B0C62" w:rsidRDefault="00DE6ABD" w:rsidP="00DE6ABD">
      <w:pPr>
        <w:jc w:val="center"/>
        <w:rPr>
          <w:b/>
          <w:bCs/>
          <w:szCs w:val="22"/>
          <w:lang w:val="el-GR"/>
        </w:rPr>
      </w:pPr>
      <w:r w:rsidRPr="003B0C62">
        <w:rPr>
          <w:b/>
          <w:bCs/>
          <w:szCs w:val="22"/>
          <w:lang w:val="el-GR"/>
        </w:rPr>
        <w:t>ΕΝΔΕΙΚΤΙΚΟΣ ΠΡΟΫΠΟΛΟΓΙΣΜΟΣ ΑΝΑ ΤΜΗΜΑ</w:t>
      </w:r>
      <w:r w:rsidR="00981DEE" w:rsidRPr="003B0C62">
        <w:rPr>
          <w:b/>
          <w:bCs/>
          <w:szCs w:val="22"/>
          <w:lang w:val="el-GR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0"/>
        <w:gridCol w:w="2195"/>
        <w:gridCol w:w="2965"/>
      </w:tblGrid>
      <w:tr w:rsidR="00C90AE4" w:rsidRPr="006E3E7D" w14:paraId="6E0E6278" w14:textId="77777777" w:rsidTr="00C90AE4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0B339E99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ΤΜΗΜΑ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56581225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ΟΜΑΔΑ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0BBD08FC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ΠΡΟΫΠ/ΜΕΝΗ ΔΑΠΑΝΗ ΑΝΕΥ ΦΠΑ</w:t>
            </w:r>
          </w:p>
        </w:tc>
      </w:tr>
      <w:tr w:rsidR="00C90AE4" w:rsidRPr="00C90AE4" w14:paraId="66F1FF91" w14:textId="77777777" w:rsidTr="00C90AE4">
        <w:trPr>
          <w:trHeight w:val="40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74E7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ΤΜΗΜΑ 1 – Κ.Φ.Α.Α. -ΑΘΗΝΑΣ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9D8E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Α- Οπωροκηπευτικά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300B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5.075,19 €</w:t>
            </w:r>
          </w:p>
        </w:tc>
      </w:tr>
      <w:tr w:rsidR="00C90AE4" w:rsidRPr="00C90AE4" w14:paraId="690BC1C4" w14:textId="77777777" w:rsidTr="00C90AE4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5B41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B6EF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Β- Κρέας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E570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6.504,50 €</w:t>
            </w:r>
          </w:p>
        </w:tc>
      </w:tr>
      <w:tr w:rsidR="00C90AE4" w:rsidRPr="00C90AE4" w14:paraId="5E900576" w14:textId="77777777" w:rsidTr="00C90AE4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725E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144C8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Γ- Είδη παντοπωλείου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8952F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13.116,74 €</w:t>
            </w:r>
          </w:p>
        </w:tc>
      </w:tr>
      <w:tr w:rsidR="00C90AE4" w:rsidRPr="00C90AE4" w14:paraId="77B047F3" w14:textId="77777777" w:rsidTr="00C90AE4">
        <w:trPr>
          <w:trHeight w:val="40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E7474" w14:textId="77777777" w:rsidR="00C90AE4" w:rsidRPr="00C90AE4" w:rsidRDefault="00C90AE4" w:rsidP="00C90AE4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ΣΥΝΟΛΟ ΤΜΗΜΑΤΟΣ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7841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24.696,43 €</w:t>
            </w:r>
          </w:p>
        </w:tc>
      </w:tr>
      <w:tr w:rsidR="00C90AE4" w:rsidRPr="00C90AE4" w14:paraId="287C3BF4" w14:textId="77777777" w:rsidTr="00C90AE4">
        <w:trPr>
          <w:trHeight w:val="40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3C86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ΤΜΗΜΑ 2 - Κ.Φ.Α.Α. -ΕΛΛΗ (ΑΛΕΞ/ΛΗΣ)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B546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Α- Οπωροκηπευτικά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A1B0B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369,15 €</w:t>
            </w:r>
          </w:p>
        </w:tc>
      </w:tr>
      <w:tr w:rsidR="00C90AE4" w:rsidRPr="00C90AE4" w14:paraId="00F4C46D" w14:textId="77777777" w:rsidTr="00C90AE4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DA01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C3473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Γ- Είδη παντοπωλείου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02B0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3.673,79 €</w:t>
            </w:r>
          </w:p>
        </w:tc>
      </w:tr>
      <w:tr w:rsidR="00C90AE4" w:rsidRPr="00C90AE4" w14:paraId="57C19B85" w14:textId="77777777" w:rsidTr="00C90AE4">
        <w:trPr>
          <w:trHeight w:val="40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03CB3" w14:textId="77777777" w:rsidR="00C90AE4" w:rsidRPr="00C90AE4" w:rsidRDefault="00C90AE4" w:rsidP="00C90AE4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ΣΥΝΟΛΟ ΤΜΗΜΑΤΟΣ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7FB8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4.042,94 €</w:t>
            </w:r>
          </w:p>
        </w:tc>
      </w:tr>
      <w:tr w:rsidR="00C90AE4" w:rsidRPr="00C90AE4" w14:paraId="761B4212" w14:textId="77777777" w:rsidTr="00C90AE4">
        <w:trPr>
          <w:trHeight w:val="40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29E3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ΤΜΗΜΑ 3 - Κ.Φ.Α.Α. -ΜΑΚΡΙΝΙΤΣΑΣ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CADF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Α- Οπωροκηπευτικά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ABF2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2.975,00 €</w:t>
            </w:r>
          </w:p>
        </w:tc>
      </w:tr>
      <w:tr w:rsidR="00C90AE4" w:rsidRPr="00C90AE4" w14:paraId="5784B45A" w14:textId="77777777" w:rsidTr="00C90AE4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A09B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1BB8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Β- Κρέας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C51A2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6.069,40 €</w:t>
            </w:r>
          </w:p>
        </w:tc>
      </w:tr>
      <w:tr w:rsidR="00C90AE4" w:rsidRPr="00C90AE4" w14:paraId="6EAC9DCE" w14:textId="77777777" w:rsidTr="00C90AE4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CE51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C94C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Γ- Είδη παντοπωλείου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15A93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14.947,31 €</w:t>
            </w:r>
          </w:p>
        </w:tc>
      </w:tr>
      <w:tr w:rsidR="00C90AE4" w:rsidRPr="00C90AE4" w14:paraId="67B99858" w14:textId="77777777" w:rsidTr="00C90AE4">
        <w:trPr>
          <w:trHeight w:val="40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D0F5" w14:textId="77777777" w:rsidR="00C90AE4" w:rsidRPr="00C90AE4" w:rsidRDefault="00C90AE4" w:rsidP="00C90AE4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ΣΥΝΟΛΟ ΤΜΗΜΑΤΟΣ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4136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23.991,71 €</w:t>
            </w:r>
          </w:p>
        </w:tc>
      </w:tr>
      <w:tr w:rsidR="00C90AE4" w:rsidRPr="00C90AE4" w14:paraId="667E0C20" w14:textId="77777777" w:rsidTr="00C90AE4">
        <w:trPr>
          <w:trHeight w:val="40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5F2E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ΤΜΗΜΑ 4 - Κ.Φ.Α.Α. -ΠΕΡΑΙΑΣ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412D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Β- Κρέας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7308A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340,00 €</w:t>
            </w:r>
          </w:p>
        </w:tc>
      </w:tr>
      <w:tr w:rsidR="00C90AE4" w:rsidRPr="00C90AE4" w14:paraId="46933E3E" w14:textId="77777777" w:rsidTr="00C90AE4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1A58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58F8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Γ- Είδη παντοπωλείου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8E202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3.702,44 €</w:t>
            </w:r>
          </w:p>
        </w:tc>
      </w:tr>
      <w:tr w:rsidR="00C90AE4" w:rsidRPr="00C90AE4" w14:paraId="5EC41025" w14:textId="77777777" w:rsidTr="00C90AE4">
        <w:trPr>
          <w:trHeight w:val="40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7B05C" w14:textId="77777777" w:rsidR="00C90AE4" w:rsidRPr="00C90AE4" w:rsidRDefault="00C90AE4" w:rsidP="00C90AE4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ΣΥΝΟΛΟ ΤΜΗΜΑΤΟΣ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791D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4.042,44 €</w:t>
            </w:r>
          </w:p>
        </w:tc>
      </w:tr>
      <w:tr w:rsidR="00C90AE4" w:rsidRPr="00C90AE4" w14:paraId="7F8B47AE" w14:textId="77777777" w:rsidTr="00C90AE4">
        <w:trPr>
          <w:trHeight w:val="40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47A4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ΤΜΗΜΑ 5 - Κ.Φ.Α.Α. -ΤΑΓΑΡΑΔΩΝ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51D25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Α- Οπωροκηπευτικά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E19E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264,20 €</w:t>
            </w:r>
          </w:p>
        </w:tc>
      </w:tr>
      <w:tr w:rsidR="00C90AE4" w:rsidRPr="00C90AE4" w14:paraId="58824279" w14:textId="77777777" w:rsidTr="00C90AE4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E3E3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830BD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Β- Κρέας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2A21E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398,00 €</w:t>
            </w:r>
          </w:p>
        </w:tc>
      </w:tr>
      <w:tr w:rsidR="00C90AE4" w:rsidRPr="00C90AE4" w14:paraId="231A71A4" w14:textId="77777777" w:rsidTr="00C90AE4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F32D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9C94E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Γ- Είδη παντοπωλείου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ABE0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4.057,72 €</w:t>
            </w:r>
          </w:p>
        </w:tc>
      </w:tr>
      <w:tr w:rsidR="00C90AE4" w:rsidRPr="00C90AE4" w14:paraId="073B242C" w14:textId="77777777" w:rsidTr="00C90AE4">
        <w:trPr>
          <w:trHeight w:val="40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5C12" w14:textId="77777777" w:rsidR="00C90AE4" w:rsidRPr="00C90AE4" w:rsidRDefault="00C90AE4" w:rsidP="00C90AE4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ΣΥΝΟΛΟ ΤΜΗΜΑΤΟΣ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700EB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4.719,92 €</w:t>
            </w:r>
          </w:p>
        </w:tc>
      </w:tr>
      <w:tr w:rsidR="00C90AE4" w:rsidRPr="00C90AE4" w14:paraId="2A2F0525" w14:textId="77777777" w:rsidTr="00C90AE4">
        <w:trPr>
          <w:trHeight w:val="40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5593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ΤΜΗΜΑ 6 - Κ.Φ.Α.Α. -ΦΡΙΞΟΣ (ΑΛΕΞ/ΛΗΣ)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A949B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Α- Οπωροκηπευτικά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04F6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2.502,48 €</w:t>
            </w:r>
          </w:p>
        </w:tc>
      </w:tr>
      <w:tr w:rsidR="00C90AE4" w:rsidRPr="00C90AE4" w14:paraId="5D2D8884" w14:textId="77777777" w:rsidTr="00C90AE4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239F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7A08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Β- Κρέας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54A2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4.643,50 €</w:t>
            </w:r>
          </w:p>
        </w:tc>
      </w:tr>
      <w:tr w:rsidR="00C90AE4" w:rsidRPr="00C90AE4" w14:paraId="5A3EA775" w14:textId="77777777" w:rsidTr="00C90AE4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1C9A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501F6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Γ- Είδη παντοπωλείου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8EED2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12.858,56 €</w:t>
            </w:r>
          </w:p>
        </w:tc>
      </w:tr>
      <w:tr w:rsidR="00C90AE4" w:rsidRPr="00C90AE4" w14:paraId="0A6DCC24" w14:textId="77777777" w:rsidTr="00C90AE4">
        <w:trPr>
          <w:trHeight w:val="40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B240D" w14:textId="77777777" w:rsidR="00C90AE4" w:rsidRPr="00C90AE4" w:rsidRDefault="00C90AE4" w:rsidP="00C90AE4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ΣΥΝΟΛΟ ΤΜΗΜΑΤΟΣ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CA76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20.004,54 €</w:t>
            </w:r>
          </w:p>
        </w:tc>
      </w:tr>
      <w:tr w:rsidR="00C90AE4" w:rsidRPr="00C90AE4" w14:paraId="764880EA" w14:textId="77777777" w:rsidTr="00C90AE4">
        <w:trPr>
          <w:trHeight w:val="40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2831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ΤΜΗΜΑ 7 - Κ.Φ.Α.Α. -ΩΡΑΙΟΚΑΣΤΡΟΥ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BB29A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Α- Οπωροκηπευτικά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6669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3.105,06 €</w:t>
            </w:r>
          </w:p>
        </w:tc>
      </w:tr>
      <w:tr w:rsidR="00C90AE4" w:rsidRPr="00C90AE4" w14:paraId="479FAE87" w14:textId="77777777" w:rsidTr="00C90AE4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88BE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C50F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Β- Κρέας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705E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6.548,20 €</w:t>
            </w:r>
          </w:p>
        </w:tc>
      </w:tr>
      <w:tr w:rsidR="00C90AE4" w:rsidRPr="00C90AE4" w14:paraId="038C1B16" w14:textId="77777777" w:rsidTr="00C90AE4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3C7F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AA9A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Γ- Είδη παντοπωλείου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C74F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16.000,34 €</w:t>
            </w:r>
          </w:p>
        </w:tc>
      </w:tr>
      <w:tr w:rsidR="00C90AE4" w:rsidRPr="00C90AE4" w14:paraId="7BAADAA8" w14:textId="77777777" w:rsidTr="00C90AE4">
        <w:trPr>
          <w:trHeight w:val="40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D85C" w14:textId="77777777" w:rsidR="00C90AE4" w:rsidRPr="00C90AE4" w:rsidRDefault="00C90AE4" w:rsidP="00C90AE4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ΣΥΝΟΛΟ ΤΜΗΜΑΤΟΣ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1232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25.653,60 €</w:t>
            </w:r>
          </w:p>
        </w:tc>
      </w:tr>
      <w:tr w:rsidR="00C90AE4" w:rsidRPr="00C90AE4" w14:paraId="26D2C65B" w14:textId="77777777" w:rsidTr="00C90AE4">
        <w:trPr>
          <w:trHeight w:val="40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5EB5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ΤΜΗΜΑ 8 - Κ.Φ.Α.Α. -ΣΠΙΤΙ ΤΗΣ ΑΡΣΙΣ ΩΡΑΙΟΚΑΣΤΡΟΥ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3361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Α- Οπωροκηπευτικά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0B9BF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1.247,55 €</w:t>
            </w:r>
          </w:p>
        </w:tc>
      </w:tr>
      <w:tr w:rsidR="00C90AE4" w:rsidRPr="00C90AE4" w14:paraId="40FFA6BD" w14:textId="77777777" w:rsidTr="00C90AE4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4F18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75B35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Β- Κρέας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2D41A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4.399,40 €</w:t>
            </w:r>
          </w:p>
        </w:tc>
      </w:tr>
      <w:tr w:rsidR="00C90AE4" w:rsidRPr="00C90AE4" w14:paraId="20F494B6" w14:textId="77777777" w:rsidTr="00C90AE4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6A77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D2DD9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Γ- Είδη παντοπωλείου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4B6C5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11.152,73 €</w:t>
            </w:r>
          </w:p>
        </w:tc>
      </w:tr>
      <w:tr w:rsidR="00C90AE4" w:rsidRPr="00C90AE4" w14:paraId="3B5A5DB1" w14:textId="77777777" w:rsidTr="00C90AE4">
        <w:trPr>
          <w:trHeight w:val="40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C83B" w14:textId="77777777" w:rsidR="00C90AE4" w:rsidRPr="00C90AE4" w:rsidRDefault="00C90AE4" w:rsidP="00C90AE4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lastRenderedPageBreak/>
              <w:t>ΣΥΝΟΛΟ ΤΜΗΜΑΤΟΣ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6F87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16.799,68 €</w:t>
            </w:r>
          </w:p>
        </w:tc>
      </w:tr>
      <w:tr w:rsidR="00C90AE4" w:rsidRPr="00C90AE4" w14:paraId="16D53771" w14:textId="77777777" w:rsidTr="00C90AE4">
        <w:trPr>
          <w:trHeight w:val="40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4C92C5D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ΣΥΝΟΛΟ ΠΡΟΫΠΟΛΟΓΙΖΟΜΕΝΗΣ ΔΑΠΑΝΗΣ ΑΝΕΥ ΦΠΑ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4B7B631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123.951,26 €</w:t>
            </w:r>
          </w:p>
        </w:tc>
      </w:tr>
      <w:tr w:rsidR="00C90AE4" w:rsidRPr="00C90AE4" w14:paraId="1972B850" w14:textId="77777777" w:rsidTr="00C90AE4">
        <w:trPr>
          <w:trHeight w:val="40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CBCA207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BA08DF5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16.094,37 €</w:t>
            </w:r>
          </w:p>
        </w:tc>
      </w:tr>
      <w:tr w:rsidR="00C90AE4" w:rsidRPr="00C90AE4" w14:paraId="7C629D5E" w14:textId="77777777" w:rsidTr="00C90AE4">
        <w:trPr>
          <w:trHeight w:val="40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1159367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3C4B50E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35,61 €</w:t>
            </w:r>
          </w:p>
        </w:tc>
      </w:tr>
      <w:tr w:rsidR="00C90AE4" w:rsidRPr="00C90AE4" w14:paraId="684B7A24" w14:textId="77777777" w:rsidTr="00C90AE4">
        <w:trPr>
          <w:trHeight w:val="40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E3C23B2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ΣΥΝΟΛΟ ΠΡΟΫΠΟΛΟΓΙΖΟΜΕΝΗΣ ΔΑΠΑΝΗΣ ΜΕ ΦΠΑ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43249F2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140.081,24 €</w:t>
            </w:r>
          </w:p>
        </w:tc>
      </w:tr>
    </w:tbl>
    <w:p w14:paraId="098B92D0" w14:textId="77777777" w:rsidR="00981DEE" w:rsidRPr="003B0C62" w:rsidRDefault="00981DEE" w:rsidP="00DE6ABD">
      <w:pPr>
        <w:jc w:val="center"/>
        <w:rPr>
          <w:b/>
          <w:bCs/>
          <w:szCs w:val="22"/>
          <w:lang w:val="el-GR"/>
        </w:rPr>
      </w:pPr>
    </w:p>
    <w:p w14:paraId="2980AABE" w14:textId="77777777" w:rsidR="00EB6D24" w:rsidRDefault="00EB6D24" w:rsidP="00C56B92">
      <w:pPr>
        <w:rPr>
          <w:szCs w:val="22"/>
          <w:lang w:val="el-GR"/>
        </w:rPr>
        <w:sectPr w:rsidR="00EB6D24" w:rsidSect="000B58B3">
          <w:headerReference w:type="default" r:id="rId8"/>
          <w:footerReference w:type="default" r:id="rId9"/>
          <w:pgSz w:w="11906" w:h="16838"/>
          <w:pgMar w:top="1702" w:right="1133" w:bottom="1418" w:left="993" w:header="426" w:footer="0" w:gutter="0"/>
          <w:pgBorders w:offsetFrom="page"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pgBorders>
          <w:cols w:space="720"/>
          <w:docGrid w:linePitch="600" w:charSpace="36864"/>
        </w:sectPr>
      </w:pPr>
    </w:p>
    <w:p w14:paraId="446163C4" w14:textId="77777777" w:rsidR="00C56B92" w:rsidRDefault="00C56B92" w:rsidP="00C56B92">
      <w:pPr>
        <w:rPr>
          <w:szCs w:val="22"/>
          <w:lang w:val="el-GR"/>
        </w:rPr>
      </w:pPr>
    </w:p>
    <w:p w14:paraId="66B3E91E" w14:textId="71BCD26B" w:rsidR="00EB6D24" w:rsidRDefault="00EB6D24" w:rsidP="00EB6D24">
      <w:pPr>
        <w:jc w:val="center"/>
        <w:rPr>
          <w:b/>
          <w:bCs/>
          <w:color w:val="000000"/>
          <w:szCs w:val="22"/>
          <w:lang w:val="el-GR" w:eastAsia="el-GR"/>
        </w:rPr>
      </w:pPr>
      <w:r w:rsidRPr="00EB6D24">
        <w:rPr>
          <w:b/>
          <w:bCs/>
          <w:color w:val="000000"/>
          <w:szCs w:val="22"/>
          <w:lang w:val="el-GR" w:eastAsia="el-GR"/>
        </w:rPr>
        <w:t>ΠΙΝΑΚΑΣ ΠΡΟΫΠΟΛΟΓΙΖΟΜΕΝΗΣ ΔΑΠΑΝΗΣ ΑΝΑ ΟΜΑΔΑ</w:t>
      </w:r>
    </w:p>
    <w:p w14:paraId="4E6DB4BD" w14:textId="1A91D14F" w:rsidR="00C90AE4" w:rsidRDefault="00C90AE4">
      <w:pPr>
        <w:suppressAutoHyphens w:val="0"/>
        <w:spacing w:after="0"/>
        <w:jc w:val="left"/>
        <w:rPr>
          <w:szCs w:val="22"/>
          <w:lang w:val="el-GR"/>
        </w:rPr>
      </w:pPr>
    </w:p>
    <w:tbl>
      <w:tblPr>
        <w:tblW w:w="16302" w:type="dxa"/>
        <w:jc w:val="center"/>
        <w:tblLayout w:type="fixed"/>
        <w:tblLook w:val="04A0" w:firstRow="1" w:lastRow="0" w:firstColumn="1" w:lastColumn="0" w:noHBand="0" w:noVBand="1"/>
      </w:tblPr>
      <w:tblGrid>
        <w:gridCol w:w="1986"/>
        <w:gridCol w:w="1275"/>
        <w:gridCol w:w="1418"/>
        <w:gridCol w:w="1559"/>
        <w:gridCol w:w="1218"/>
        <w:gridCol w:w="1354"/>
        <w:gridCol w:w="1300"/>
        <w:gridCol w:w="1670"/>
        <w:gridCol w:w="1404"/>
        <w:gridCol w:w="1559"/>
        <w:gridCol w:w="1559"/>
      </w:tblGrid>
      <w:tr w:rsidR="00C7631C" w:rsidRPr="006E3E7D" w14:paraId="176BB9E7" w14:textId="77777777" w:rsidTr="006E3E7D">
        <w:trPr>
          <w:trHeight w:val="300"/>
          <w:jc w:val="center"/>
        </w:trPr>
        <w:tc>
          <w:tcPr>
            <w:tcW w:w="13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8901" w14:textId="77777777" w:rsidR="00C7631C" w:rsidRPr="00C90AE4" w:rsidRDefault="00C7631C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ΠΡΟΫΠΟΛΟΓΙΖΟΜΕΝΗ ΔΑΠΑΝΗ ΑΝΕΥ ΦΠΑ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83DD1A" w14:textId="77777777" w:rsidR="00C7631C" w:rsidRPr="00C90AE4" w:rsidRDefault="00C7631C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ΣΥΝΟΛΟ ΠΡΟΫ/ΜΕΝΗΣ ΔΑΠΑΝΗΣ ΑΝΕΥ ΦΠΑ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C6244F" w14:textId="77777777" w:rsidR="00C7631C" w:rsidRPr="00C90AE4" w:rsidRDefault="00C7631C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ΣΥΝΟΛΟ ΠΡΟΫ/ΜΕΝΗΣ ΔΑΠΑΝΗΣ ΜΕ ΦΠΑ</w:t>
            </w:r>
          </w:p>
        </w:tc>
      </w:tr>
      <w:tr w:rsidR="00C7631C" w:rsidRPr="006E3E7D" w14:paraId="7F3F8697" w14:textId="77777777" w:rsidTr="006E3E7D">
        <w:trPr>
          <w:trHeight w:val="1500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862C" w14:textId="77777777" w:rsidR="00C7631C" w:rsidRPr="00C90AE4" w:rsidRDefault="00C7631C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ΤΜΗΜΑ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02C0" w14:textId="77777777" w:rsidR="00C7631C" w:rsidRPr="00C90AE4" w:rsidRDefault="00C7631C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ΤΜΗΜΑ 1 - Κ.Φ.Α.Α. -ΑΘΗΝΑΣ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6581" w14:textId="77777777" w:rsidR="00C7631C" w:rsidRPr="00C90AE4" w:rsidRDefault="00C7631C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ΤΜΗΜΑ 2 - Κ.Φ.Α.Α. -ΕΛΛΗ (ΑΛΕΞ/ΛΗΣ)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D31E" w14:textId="77777777" w:rsidR="00C7631C" w:rsidRPr="00C90AE4" w:rsidRDefault="00C7631C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ΤΜΗΜΑ 3 - Κ.Φ.Α.Α. -ΜΑΚΡΙΝΙΤΣΑΣ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E3CB" w14:textId="77777777" w:rsidR="00C7631C" w:rsidRPr="00C90AE4" w:rsidRDefault="00C7631C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ΤΜΗΜΑ 4 - Κ.Φ.Α.Α. -ΠΕΡΑΙΑΣ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9792" w14:textId="77777777" w:rsidR="00C7631C" w:rsidRPr="00C90AE4" w:rsidRDefault="00C7631C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ΤΜΗΜΑ 5 - Κ.Φ.Α.Α. -ΤΑΓΑΡΑΔΩΝ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980D" w14:textId="77777777" w:rsidR="00C7631C" w:rsidRPr="00C90AE4" w:rsidRDefault="00C7631C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ΤΜΗΜΑ 6 - Κ.Φ.Α.Α. -ΦΡΙΞΟΣ (ΑΛΕΞ/ΛΗΣ)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06A9" w14:textId="77777777" w:rsidR="00C7631C" w:rsidRPr="00C90AE4" w:rsidRDefault="00C7631C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ΤΜΗΜΑ 7 - Κ.Φ.Α.Α. -ΩΡΑΙΟΚΑΣΤΡΟΥ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565D" w14:textId="77777777" w:rsidR="00C7631C" w:rsidRPr="00C90AE4" w:rsidRDefault="00C7631C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ΤΜΗΜΑ 8 - Κ.Φ.Α.Α. -ΣΠΙΤΙ ΤΗΣ ΑΡΣΙΣ ΩΡΑΙΟΚΑΣΤΡΟΥ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06E0" w14:textId="77777777" w:rsidR="00C7631C" w:rsidRPr="00C90AE4" w:rsidRDefault="00C7631C" w:rsidP="00C90AE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9817" w14:textId="77777777" w:rsidR="00C7631C" w:rsidRPr="00C90AE4" w:rsidRDefault="00C7631C" w:rsidP="00C90AE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C7631C" w:rsidRPr="00C90AE4" w14:paraId="36C6648C" w14:textId="77777777" w:rsidTr="006E3E7D">
        <w:trPr>
          <w:trHeight w:val="582"/>
          <w:jc w:val="center"/>
        </w:trPr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B3FB3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ΟΜΑΔΑ Α ΟΠΩΡΟΚΗΠΕΥΤΙΚΑ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7EC9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5.075,19 €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7A6CF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369,15 €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191C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2.975,00 €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0CB4" w14:textId="4F607C22" w:rsidR="00C90AE4" w:rsidRPr="00C90AE4" w:rsidRDefault="00C7631C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  <w:lang w:val="en-US" w:eastAsia="el-GR"/>
              </w:rPr>
              <w:t xml:space="preserve">0 </w:t>
            </w:r>
            <w:r w:rsidR="00C90AE4" w:rsidRPr="00C90AE4">
              <w:rPr>
                <w:color w:val="000000"/>
                <w:szCs w:val="22"/>
                <w:lang w:val="el-GR" w:eastAsia="el-GR"/>
              </w:rPr>
              <w:t xml:space="preserve">€ 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344D0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264,20 €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396EF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2.502,48 €</w:t>
            </w:r>
          </w:p>
        </w:tc>
        <w:tc>
          <w:tcPr>
            <w:tcW w:w="1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23195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3.105,06 €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E430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1.247,55 €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2F515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15.538,63 €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0F2FB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17.558,65 €</w:t>
            </w:r>
          </w:p>
        </w:tc>
      </w:tr>
      <w:tr w:rsidR="00C7631C" w:rsidRPr="00C90AE4" w14:paraId="2CEB4FE5" w14:textId="77777777" w:rsidTr="006E3E7D">
        <w:trPr>
          <w:trHeight w:val="300"/>
          <w:jc w:val="center"/>
        </w:trPr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C0EC5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9973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8A3F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78F1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782A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A916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BC48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09C6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AED3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897B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E956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C7631C" w:rsidRPr="00C90AE4" w14:paraId="75838D72" w14:textId="77777777" w:rsidTr="006E3E7D">
        <w:trPr>
          <w:trHeight w:val="582"/>
          <w:jc w:val="center"/>
        </w:trPr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4DD48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ΟΜΑΔΑ Β ΚΡΕΑΣ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EBDE" w14:textId="67178C2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 xml:space="preserve">6.504,50 €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AA640" w14:textId="3296F25F" w:rsidR="00C90AE4" w:rsidRPr="00C90AE4" w:rsidRDefault="00C7631C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  <w:lang w:val="en-US" w:eastAsia="el-GR"/>
              </w:rPr>
              <w:t xml:space="preserve"> </w:t>
            </w:r>
            <w:r w:rsidR="00C90AE4" w:rsidRPr="00C90AE4">
              <w:rPr>
                <w:color w:val="000000"/>
                <w:szCs w:val="22"/>
                <w:lang w:val="el-GR" w:eastAsia="el-GR"/>
              </w:rPr>
              <w:t xml:space="preserve"> </w:t>
            </w:r>
            <w:r>
              <w:rPr>
                <w:color w:val="000000"/>
                <w:szCs w:val="22"/>
                <w:lang w:val="en-US" w:eastAsia="el-GR"/>
              </w:rPr>
              <w:t xml:space="preserve">0 </w:t>
            </w:r>
            <w:r w:rsidRPr="00C90AE4">
              <w:rPr>
                <w:color w:val="000000"/>
                <w:szCs w:val="22"/>
                <w:lang w:val="el-GR" w:eastAsia="el-GR"/>
              </w:rPr>
              <w:t>€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8AFBB" w14:textId="6DEDF0C3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 xml:space="preserve">6.069,40 € 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A618A" w14:textId="37BD22D4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 xml:space="preserve">340,00 € 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C559" w14:textId="66390B06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 xml:space="preserve">398,00 €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BB57B" w14:textId="2EF77465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 xml:space="preserve">4.643,50 € </w:t>
            </w:r>
          </w:p>
        </w:tc>
        <w:tc>
          <w:tcPr>
            <w:tcW w:w="1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1AD5" w14:textId="0496F9BD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 xml:space="preserve">6.548,20 €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82D7B" w14:textId="221B18E6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 xml:space="preserve">4.399,40 €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81D4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28.903,00 €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27A0F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32.660,39 €</w:t>
            </w:r>
          </w:p>
        </w:tc>
      </w:tr>
      <w:tr w:rsidR="00C7631C" w:rsidRPr="00C90AE4" w14:paraId="0CB2176C" w14:textId="77777777" w:rsidTr="006E3E7D">
        <w:trPr>
          <w:trHeight w:val="300"/>
          <w:jc w:val="center"/>
        </w:trPr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63A03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58A2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2CFF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0D14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74F5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B9CB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4B9A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4F40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3147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4144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AAB0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C7631C" w:rsidRPr="00C90AE4" w14:paraId="5DDBD6EF" w14:textId="77777777" w:rsidTr="006E3E7D">
        <w:trPr>
          <w:trHeight w:val="582"/>
          <w:jc w:val="center"/>
        </w:trPr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941D5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>ΟΜΑΔΑ Γ ΕΙΔΗ ΠΑΝΤΟΠΩΛΕΙΟΥ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59AD" w14:textId="2835D095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 xml:space="preserve">13.116,74 €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1EC3" w14:textId="338FAB50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 xml:space="preserve">3.673,79 €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8DB4E" w14:textId="29ABE4F8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 xml:space="preserve">14.947,31 € 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2F94" w14:textId="427BCDD1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 xml:space="preserve">3.702,44 € 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81E80" w14:textId="2293AEF5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 xml:space="preserve">4.057,72 €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F742" w14:textId="16ABB34A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 xml:space="preserve">12.858,56 € </w:t>
            </w:r>
          </w:p>
        </w:tc>
        <w:tc>
          <w:tcPr>
            <w:tcW w:w="1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620A" w14:textId="5409DFE5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 xml:space="preserve">16.000,34 €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5E2EA" w14:textId="19DF2F02" w:rsidR="00C90AE4" w:rsidRPr="00C90AE4" w:rsidRDefault="00C90AE4" w:rsidP="00C90AE4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C90AE4">
              <w:rPr>
                <w:color w:val="000000"/>
                <w:szCs w:val="22"/>
                <w:lang w:val="el-GR" w:eastAsia="el-GR"/>
              </w:rPr>
              <w:t xml:space="preserve">11.152,73 €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F735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79.509,63 €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A20B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89.862,20 €</w:t>
            </w:r>
          </w:p>
        </w:tc>
      </w:tr>
      <w:tr w:rsidR="00C7631C" w:rsidRPr="00C90AE4" w14:paraId="6B0F2735" w14:textId="77777777" w:rsidTr="006E3E7D">
        <w:trPr>
          <w:trHeight w:val="882"/>
          <w:jc w:val="center"/>
        </w:trPr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175B3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3CED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3554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9A34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89B1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2C1C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FBB9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C1F9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382A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5A68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15A2" w14:textId="77777777" w:rsidR="00C90AE4" w:rsidRPr="00C90AE4" w:rsidRDefault="00C90AE4" w:rsidP="00C90AE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C7631C" w:rsidRPr="00C90AE4" w14:paraId="3184A53E" w14:textId="77777777" w:rsidTr="006E3E7D">
        <w:trPr>
          <w:trHeight w:val="300"/>
          <w:jc w:val="center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FB57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ΣΥΝΟΛΟ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FF69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24.696,43 €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51F0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4.042,94 €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2227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23.991,71 €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1453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4.042,44 €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8C0B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4.719,92 €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5E4F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20.004,54 €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E26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25.653,60 €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4C4A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16.799,68 €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8D78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123.951,26 €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2597" w14:textId="77777777" w:rsidR="00C90AE4" w:rsidRPr="00C90AE4" w:rsidRDefault="00C90AE4" w:rsidP="00C90AE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C90AE4">
              <w:rPr>
                <w:b/>
                <w:bCs/>
                <w:color w:val="000000"/>
                <w:szCs w:val="22"/>
                <w:lang w:val="el-GR" w:eastAsia="el-GR"/>
              </w:rPr>
              <w:t>140.081,24 €</w:t>
            </w:r>
          </w:p>
        </w:tc>
      </w:tr>
    </w:tbl>
    <w:p w14:paraId="48231217" w14:textId="7B498484" w:rsidR="00EB6D24" w:rsidRDefault="00EB6D24">
      <w:pPr>
        <w:suppressAutoHyphens w:val="0"/>
        <w:spacing w:after="0"/>
        <w:jc w:val="left"/>
        <w:rPr>
          <w:szCs w:val="22"/>
          <w:lang w:val="el-GR"/>
        </w:rPr>
        <w:sectPr w:rsidR="00EB6D24" w:rsidSect="00EB6D24">
          <w:pgSz w:w="16838" w:h="11906" w:orient="landscape"/>
          <w:pgMar w:top="993" w:right="536" w:bottom="1133" w:left="567" w:header="426" w:footer="0" w:gutter="0"/>
          <w:pgBorders w:offsetFrom="page"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pgBorders>
          <w:cols w:space="720"/>
          <w:docGrid w:linePitch="600" w:charSpace="36864"/>
        </w:sectPr>
      </w:pPr>
    </w:p>
    <w:p w14:paraId="419DE8DA" w14:textId="77777777" w:rsidR="00F83BEE" w:rsidRDefault="000B7709" w:rsidP="00F83BEE">
      <w:pPr>
        <w:tabs>
          <w:tab w:val="left" w:pos="689"/>
          <w:tab w:val="left" w:pos="3905"/>
          <w:tab w:val="left" w:pos="5199"/>
          <w:tab w:val="left" w:pos="6022"/>
          <w:tab w:val="left" w:pos="6846"/>
          <w:tab w:val="left" w:pos="8086"/>
        </w:tabs>
        <w:suppressAutoHyphens w:val="0"/>
        <w:spacing w:after="0"/>
        <w:ind w:left="113"/>
        <w:jc w:val="left"/>
        <w:rPr>
          <w:b/>
          <w:bCs/>
          <w:color w:val="000000"/>
          <w:szCs w:val="22"/>
          <w:lang w:val="el-GR" w:eastAsia="el-GR"/>
        </w:rPr>
      </w:pPr>
      <w:r w:rsidRPr="000B7709">
        <w:rPr>
          <w:b/>
          <w:bCs/>
          <w:color w:val="000000"/>
          <w:szCs w:val="22"/>
          <w:lang w:val="el-GR" w:eastAsia="el-GR"/>
        </w:rPr>
        <w:lastRenderedPageBreak/>
        <w:tab/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7667A2" w:rsidRPr="006E3E7D" w14:paraId="49B06AB0" w14:textId="77777777" w:rsidTr="007667A2">
        <w:trPr>
          <w:trHeight w:val="709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6C02B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ΤΜΗΜΑ 1 - ΑΘΗΝΑ</w:t>
            </w:r>
            <w:r w:rsidRPr="007667A2">
              <w:rPr>
                <w:b/>
                <w:bCs/>
                <w:szCs w:val="22"/>
                <w:lang w:val="el-GR" w:eastAsia="el-GR"/>
              </w:rPr>
              <w:br/>
              <w:t>ΟΜΑΔΑ Α - ΟΠΩΡΟΚΗΠΕΥΤΙΚΑ</w:t>
            </w:r>
          </w:p>
        </w:tc>
      </w:tr>
      <w:tr w:rsidR="007667A2" w:rsidRPr="006E3E7D" w14:paraId="37D94CCA" w14:textId="77777777" w:rsidTr="007667A2">
        <w:trPr>
          <w:trHeight w:val="12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F9BDB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F04F9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2AA84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8683D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7C6CB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63058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 xml:space="preserve"> ΠΡΟΫΠ/ΜΕΝΟ ΣΥΝΟΛΙΚΟ ΚΟΣΤΟΣ ΑΝΕΥ ΦΠΑ </w:t>
            </w:r>
          </w:p>
        </w:tc>
      </w:tr>
      <w:tr w:rsidR="007667A2" w:rsidRPr="007667A2" w14:paraId="23FBF4B6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B56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157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ΑΓΓΟΥΡΙΑ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5E2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EFBE5" w14:textId="370A6E1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0,54€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2787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C225" w14:textId="66D7518C" w:rsidR="007667A2" w:rsidRPr="007667A2" w:rsidRDefault="007667A2" w:rsidP="00BB0B5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391,50 €</w:t>
            </w:r>
          </w:p>
        </w:tc>
      </w:tr>
      <w:tr w:rsidR="007667A2" w:rsidRPr="007667A2" w14:paraId="0F03E653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B9D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512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ΑΝΙΘΟΣ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71F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ΜΑΤΣΑΚΙ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C2C04" w14:textId="73E5B1C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0,70€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149E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0274" w14:textId="2399A11C" w:rsidR="007667A2" w:rsidRPr="007667A2" w:rsidRDefault="007667A2" w:rsidP="00BB0B5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10,50 €</w:t>
            </w:r>
          </w:p>
        </w:tc>
      </w:tr>
      <w:tr w:rsidR="007667A2" w:rsidRPr="007667A2" w14:paraId="3A2BF358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AAE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8AC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ΑΧΛΑΔΙΑ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A72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4992" w14:textId="4F6E73F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1,94€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B42C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875E" w14:textId="76100EEF" w:rsidR="007667A2" w:rsidRPr="007667A2" w:rsidRDefault="007667A2" w:rsidP="00BB0B5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194,00 €</w:t>
            </w:r>
          </w:p>
        </w:tc>
      </w:tr>
      <w:tr w:rsidR="007667A2" w:rsidRPr="007667A2" w14:paraId="4D40F101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5AC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35A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ΚΑΡΟΤΑ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D5D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329C" w14:textId="77FB733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1,08€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C74C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88B34" w14:textId="35A4B8A0" w:rsidR="007667A2" w:rsidRPr="007667A2" w:rsidRDefault="007667A2" w:rsidP="00BB0B5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151,20 €</w:t>
            </w:r>
          </w:p>
        </w:tc>
      </w:tr>
      <w:tr w:rsidR="007667A2" w:rsidRPr="007667A2" w14:paraId="0B7EDCF8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91A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DDE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ΚΟΛΟΚΥΘΑΚΙΑ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DB2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76A1" w14:textId="2FA87E3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1,89€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9B8B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FD6C4" w14:textId="6E1CF66A" w:rsidR="007667A2" w:rsidRPr="007667A2" w:rsidRDefault="007667A2" w:rsidP="00BB0B5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113,40 €</w:t>
            </w:r>
          </w:p>
        </w:tc>
      </w:tr>
      <w:tr w:rsidR="007667A2" w:rsidRPr="007667A2" w14:paraId="38C7C512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DFA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B18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ΚΡΕΜΜΥΔΙΑ ΞΕΡΑ ΚΟΚΚΙΝΑ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CA04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CA746" w14:textId="70A192E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0,95€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CAC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3E292" w14:textId="1A2F2A40" w:rsidR="007667A2" w:rsidRPr="007667A2" w:rsidRDefault="007667A2" w:rsidP="00BB0B5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408,50 €</w:t>
            </w:r>
          </w:p>
        </w:tc>
      </w:tr>
      <w:tr w:rsidR="007667A2" w:rsidRPr="007667A2" w14:paraId="489A8C16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08B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879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ΛΑΧΑΝΟ ΛΕΥΚΟ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1113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E1E89" w14:textId="6F38C41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0,90€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200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280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41A2" w14:textId="7913A40F" w:rsidR="007667A2" w:rsidRPr="007667A2" w:rsidRDefault="007667A2" w:rsidP="00BB0B5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252,00 €</w:t>
            </w:r>
          </w:p>
        </w:tc>
      </w:tr>
      <w:tr w:rsidR="007667A2" w:rsidRPr="007667A2" w14:paraId="2CC30834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169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563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ΜΑΙΝΤΑΝΟΣ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D1E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ΜΑΤΣΑΚΙ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154CD" w14:textId="2639118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0,63€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EF3B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C87B" w14:textId="1BDD89A2" w:rsidR="007667A2" w:rsidRPr="007667A2" w:rsidRDefault="007667A2" w:rsidP="00BB0B5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15,75 €</w:t>
            </w:r>
          </w:p>
        </w:tc>
      </w:tr>
      <w:tr w:rsidR="007667A2" w:rsidRPr="007667A2" w14:paraId="0E80B61A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6D7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098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ΜΑΝΤΑΡΙΝΙΑ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9E4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A6EB3" w14:textId="7DFCAC3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1,78€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9F7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49625" w14:textId="1B636F10" w:rsidR="007667A2" w:rsidRPr="007667A2" w:rsidRDefault="007667A2" w:rsidP="00BB0B5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178,00 €</w:t>
            </w:r>
          </w:p>
        </w:tc>
      </w:tr>
      <w:tr w:rsidR="007667A2" w:rsidRPr="007667A2" w14:paraId="3BFB7F6A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C0C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BC5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ΜΑΡΟΥΛΙ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901E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48B8" w14:textId="1AB0818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1,73€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79D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3BD8C" w14:textId="687E926B" w:rsidR="007667A2" w:rsidRPr="007667A2" w:rsidRDefault="007667A2" w:rsidP="00BB0B5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48,44 €</w:t>
            </w:r>
          </w:p>
        </w:tc>
      </w:tr>
      <w:tr w:rsidR="007667A2" w:rsidRPr="007667A2" w14:paraId="3CBA85A6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CEB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07B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ΜΕΛΙΤΖΑΝΕΣ ΦΛΑΣΚΕΣ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CB0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B9352" w14:textId="02B6ADB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FB17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112C" w14:textId="2D7BC454" w:rsidR="007667A2" w:rsidRPr="007667A2" w:rsidRDefault="007667A2" w:rsidP="00BB0B5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150,00 €</w:t>
            </w:r>
          </w:p>
        </w:tc>
      </w:tr>
      <w:tr w:rsidR="007667A2" w:rsidRPr="007667A2" w14:paraId="1C2F5B8E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01C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0C4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ΜΗΛΑ ΚΟΚΚΙΝΑ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6E99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C31FB" w14:textId="6DF9162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1,60€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21C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335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AC6F4" w14:textId="09580593" w:rsidR="007667A2" w:rsidRPr="007667A2" w:rsidRDefault="007667A2" w:rsidP="00BB0B5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536,00 €</w:t>
            </w:r>
          </w:p>
        </w:tc>
      </w:tr>
      <w:tr w:rsidR="007667A2" w:rsidRPr="007667A2" w14:paraId="3F6F668C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130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C9F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ΜΠΑΝΑΝΕΣ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3E65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78653" w14:textId="309946F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1,60€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8C9E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6CC7C" w14:textId="2AE1BA8A" w:rsidR="007667A2" w:rsidRPr="007667A2" w:rsidRDefault="007667A2" w:rsidP="00BB0B5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672,00 €</w:t>
            </w:r>
          </w:p>
        </w:tc>
      </w:tr>
      <w:tr w:rsidR="007667A2" w:rsidRPr="007667A2" w14:paraId="11C00353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D6D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932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ΝΤΟΜΑΤΕΣ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57B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E010F" w14:textId="191E102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1,98€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B7B8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FD80" w14:textId="058EA2E0" w:rsidR="007667A2" w:rsidRPr="007667A2" w:rsidRDefault="007667A2" w:rsidP="00BB0B5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851,40 €</w:t>
            </w:r>
          </w:p>
        </w:tc>
      </w:tr>
      <w:tr w:rsidR="007667A2" w:rsidRPr="007667A2" w14:paraId="035AF017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493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8AF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ΠΑΤΑΤΕΣ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1AF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C404A" w14:textId="0D272B7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B001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F6ECF" w14:textId="5EF811F8" w:rsidR="007667A2" w:rsidRPr="007667A2" w:rsidRDefault="007667A2" w:rsidP="00BB0B5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400,00 €</w:t>
            </w:r>
          </w:p>
        </w:tc>
      </w:tr>
      <w:tr w:rsidR="007667A2" w:rsidRPr="007667A2" w14:paraId="203C9678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639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864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ΠΙΠΕΡΙΕΣ ΠΡΑΣΙΝΕΣ ΓΕΜΙΣΤΑ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E4DF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F611" w14:textId="0C07F18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E07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EDFC" w14:textId="4EFA5D28" w:rsidR="007667A2" w:rsidRPr="007667A2" w:rsidRDefault="007667A2" w:rsidP="00BB0B5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350,00 €</w:t>
            </w:r>
          </w:p>
        </w:tc>
      </w:tr>
      <w:tr w:rsidR="007667A2" w:rsidRPr="007667A2" w14:paraId="358C7BC4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3CB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B92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ΠΟΡΤΟΚΑΛΙΑ ΦΑΓΗΤΟΥ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8257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1A3D6" w14:textId="1562A9F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1,30€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73AA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13649" w14:textId="7AC67998" w:rsidR="007667A2" w:rsidRPr="007667A2" w:rsidRDefault="007667A2" w:rsidP="00BB0B5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195,00 €</w:t>
            </w:r>
          </w:p>
        </w:tc>
      </w:tr>
      <w:tr w:rsidR="007667A2" w:rsidRPr="007667A2" w14:paraId="6D851409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E19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8AC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ΠΡΑΣΟ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49E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C6A60" w14:textId="3D42204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D2F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613D" w14:textId="7743F5D8" w:rsidR="007667A2" w:rsidRPr="007667A2" w:rsidRDefault="007667A2" w:rsidP="00BB0B5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90,00 €</w:t>
            </w:r>
          </w:p>
        </w:tc>
      </w:tr>
      <w:tr w:rsidR="007667A2" w:rsidRPr="007667A2" w14:paraId="7A4EB418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83E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C8E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ΣΕΛΙΝΟ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38E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ΜΑΤΣΑΚΙ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D599" w14:textId="4C4517A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0,90€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4D2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0989" w14:textId="527BB3AD" w:rsidR="007667A2" w:rsidRPr="007667A2" w:rsidRDefault="007667A2" w:rsidP="00BB0B5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13,50 €</w:t>
            </w:r>
          </w:p>
        </w:tc>
      </w:tr>
      <w:tr w:rsidR="007667A2" w:rsidRPr="007667A2" w14:paraId="49A0182D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E91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FDD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ΣΚΟΡΔΟ ΚΕΦΑΛΙ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280E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5A41" w14:textId="0232341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0,54€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E6EF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4D804" w14:textId="5CFBC9B4" w:rsidR="007667A2" w:rsidRPr="007667A2" w:rsidRDefault="007667A2" w:rsidP="00BB0B5B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54,00 €</w:t>
            </w:r>
          </w:p>
        </w:tc>
      </w:tr>
      <w:tr w:rsidR="007667A2" w:rsidRPr="007667A2" w14:paraId="3D0CE94E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DCC409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ΟΜΑΔΑ Α: ΣΥΝΟΛΟ ΠΡΟΫΠ/ΜΕΝΟΥ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FD72E0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5.075,19 €</w:t>
            </w:r>
          </w:p>
        </w:tc>
      </w:tr>
      <w:tr w:rsidR="007667A2" w:rsidRPr="007667A2" w14:paraId="5BEF14E7" w14:textId="77777777" w:rsidTr="007667A2">
        <w:trPr>
          <w:trHeight w:val="315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5F225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3B6192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659,77 €</w:t>
            </w:r>
          </w:p>
        </w:tc>
      </w:tr>
      <w:tr w:rsidR="007667A2" w:rsidRPr="007667A2" w14:paraId="7466FCA9" w14:textId="77777777" w:rsidTr="007667A2">
        <w:trPr>
          <w:trHeight w:val="315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E01BCC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ΟΜΑΔΑ Α: ΣΥΝΟΛΟ ΠΡΟΫΠ/ΜΕΝΟΥ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3B5115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5.734,96 €</w:t>
            </w:r>
          </w:p>
        </w:tc>
      </w:tr>
    </w:tbl>
    <w:p w14:paraId="7B7F7F91" w14:textId="77777777" w:rsidR="00BB0B5B" w:rsidRPr="007667A2" w:rsidRDefault="00BB0B5B" w:rsidP="007667A2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uppressAutoHyphens w:val="0"/>
        <w:spacing w:after="0"/>
        <w:ind w:left="113"/>
        <w:jc w:val="left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7667A2">
        <w:rPr>
          <w:b/>
          <w:bCs/>
          <w:szCs w:val="22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7667A2" w:rsidRPr="006E3E7D" w14:paraId="3E0F88AE" w14:textId="77777777" w:rsidTr="007667A2">
        <w:trPr>
          <w:trHeight w:val="589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BAD1C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ΤΜΗΜΑ 1 ΑΘΗΝΑ</w:t>
            </w:r>
            <w:r w:rsidRPr="007667A2">
              <w:rPr>
                <w:b/>
                <w:bCs/>
                <w:szCs w:val="22"/>
                <w:lang w:val="el-GR" w:eastAsia="el-GR"/>
              </w:rPr>
              <w:br/>
              <w:t>ΟΜΑΔΑ Β - ΚΡΕΑΣ</w:t>
            </w:r>
          </w:p>
        </w:tc>
      </w:tr>
      <w:tr w:rsidR="007667A2" w:rsidRPr="006E3E7D" w14:paraId="41F540E0" w14:textId="77777777" w:rsidTr="007667A2">
        <w:trPr>
          <w:trHeight w:val="12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FB4191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0F4704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2461A8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C357E0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0F114E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17AA83" w14:textId="0F8A611C" w:rsidR="007667A2" w:rsidRPr="007667A2" w:rsidRDefault="007667A2" w:rsidP="00DE02B1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ΠΡΟΫΠ/ΜΕΝΟ ΣΥΝΟΛΙΚΟ ΚΟΣΤΟΣ ΑΝΕΥ ΦΠΑ</w:t>
            </w:r>
          </w:p>
        </w:tc>
      </w:tr>
      <w:tr w:rsidR="007667A2" w:rsidRPr="007667A2" w14:paraId="4CC16377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B0AE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0535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ΚΙΜΑΣ ΛΑΠΑ ΜΟΣΧΑΡΙ  ΝΩΠΟ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5C827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C4A6D" w14:textId="6D4CE74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EB4D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2A931" w14:textId="3A51881A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1.330,00€</w:t>
            </w:r>
          </w:p>
        </w:tc>
      </w:tr>
      <w:tr w:rsidR="007667A2" w:rsidRPr="007667A2" w14:paraId="032DF892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9B95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72B3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ΚΟΤΟΠΟΥΛΟ ΜΠΟΥΤΙ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F397C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D1893" w14:textId="64DF2A48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80AA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DB9E" w14:textId="6065E804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2.430,00€</w:t>
            </w:r>
          </w:p>
        </w:tc>
      </w:tr>
      <w:tr w:rsidR="007667A2" w:rsidRPr="007667A2" w14:paraId="4A6762AA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A70D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4A91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ΚΟΤΟΠΟΥΛΟ ΣΟΥΒΛΑΚΙ ΣΤΗΘΟΣ ΝΩΠΟ ΕΝΔΕΙΚΤΙΚΑ 100-120GR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67A3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E14C" w14:textId="4082D5D1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2F341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AEBDE" w14:textId="76519022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1.720,00€</w:t>
            </w:r>
          </w:p>
        </w:tc>
      </w:tr>
      <w:tr w:rsidR="007667A2" w:rsidRPr="007667A2" w14:paraId="365C108F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E461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482A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ΛΟΥΚΑΝΙΚΟ ΚΟΤΟΠΟΥΛΟ ΤΥΠΟΥ ΦΡΑΝΚΦΡΟΥΤΗΣ ΝΩΠΟ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2E86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BE84" w14:textId="3213670E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6,10€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DC71C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725C" w14:textId="2D6563EC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274,50€</w:t>
            </w:r>
          </w:p>
        </w:tc>
      </w:tr>
      <w:tr w:rsidR="007667A2" w:rsidRPr="007667A2" w14:paraId="690D1368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0F53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A0AC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ΜΟΣΧΑΡΙΣΙΑ ΣΠΑΛΑ ΧΩΡΙΣ ΚΟΚΚΑΛΟ ΝΩΠΟ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9ED4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1BA2" w14:textId="25B7146D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EFFE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AA75" w14:textId="7B975C35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750,00€</w:t>
            </w:r>
          </w:p>
        </w:tc>
      </w:tr>
      <w:tr w:rsidR="007667A2" w:rsidRPr="007667A2" w14:paraId="52FCE37E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5AE72DF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lastRenderedPageBreak/>
              <w:t>ΟΜΑΔΑ B: ΣΥΝΟΛΟ ΠΡΟΫΠ/ΜΕΝΟΥ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7992AF" w14:textId="78902E2D" w:rsidR="007667A2" w:rsidRPr="007667A2" w:rsidRDefault="007667A2" w:rsidP="00DE02B1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6.504,50 €</w:t>
            </w:r>
          </w:p>
        </w:tc>
      </w:tr>
      <w:tr w:rsidR="007667A2" w:rsidRPr="007667A2" w14:paraId="76C13E24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B04126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C03514" w14:textId="4B8F83B3" w:rsidR="007667A2" w:rsidRPr="007667A2" w:rsidRDefault="007667A2" w:rsidP="00DE02B1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845,59 €</w:t>
            </w:r>
          </w:p>
        </w:tc>
      </w:tr>
      <w:tr w:rsidR="007667A2" w:rsidRPr="007667A2" w14:paraId="7EFE679A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E79F146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ΟΜΑΔΑ Β: ΣΥΝΟΛΟ ΠΡΟΫΠ/ΜΕΝΟΥ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29F08E" w14:textId="5E59A647" w:rsidR="007667A2" w:rsidRPr="007667A2" w:rsidRDefault="007667A2" w:rsidP="00DE02B1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7.350,09 €</w:t>
            </w:r>
          </w:p>
        </w:tc>
      </w:tr>
    </w:tbl>
    <w:p w14:paraId="25251EA8" w14:textId="304CE748" w:rsidR="00BB0B5B" w:rsidRPr="007667A2" w:rsidRDefault="00BB0B5B" w:rsidP="00DE02B1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uppressAutoHyphens w:val="0"/>
        <w:spacing w:after="0"/>
        <w:ind w:left="113"/>
        <w:jc w:val="center"/>
        <w:rPr>
          <w:rFonts w:ascii="Times New Roman" w:hAnsi="Times New Roman" w:cs="Times New Roman"/>
          <w:sz w:val="20"/>
          <w:szCs w:val="20"/>
          <w:lang w:val="el-GR" w:eastAsia="el-GR"/>
        </w:rPr>
      </w:pPr>
    </w:p>
    <w:tbl>
      <w:tblPr>
        <w:tblW w:w="9900" w:type="dxa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7667A2" w:rsidRPr="006E3E7D" w14:paraId="3B028B81" w14:textId="77777777" w:rsidTr="00DE02B1">
        <w:trPr>
          <w:trHeight w:val="642"/>
          <w:tblHeader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7614A3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ΤΜΗΜΑ 1 ΑΘΗΝΑ</w:t>
            </w:r>
            <w:r w:rsidRPr="007667A2">
              <w:rPr>
                <w:b/>
                <w:bCs/>
                <w:szCs w:val="22"/>
                <w:lang w:val="el-GR" w:eastAsia="el-GR"/>
              </w:rPr>
              <w:br/>
              <w:t>ΟΜΑΔΑ Γ - ΕΙΔΗ ΠΑΝΤΟΠΩΛΕΙΟΥ</w:t>
            </w:r>
          </w:p>
        </w:tc>
      </w:tr>
      <w:tr w:rsidR="007667A2" w:rsidRPr="006E3E7D" w14:paraId="10D3CCBA" w14:textId="77777777" w:rsidTr="00DE02B1">
        <w:trPr>
          <w:trHeight w:val="1200"/>
          <w:tblHeader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AEB472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4D586D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460D5D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7B725E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DF41DD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EE7A3A" w14:textId="7FD3AAB8" w:rsidR="007667A2" w:rsidRPr="007667A2" w:rsidRDefault="007667A2" w:rsidP="00DE02B1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ΠΡΟΫΠ/ΜΕΝΟ ΣΥΝΟΛΙΚΟ ΚΟΣΤΟΣ ΑΝΕΥ ΦΠΑ</w:t>
            </w:r>
          </w:p>
        </w:tc>
      </w:tr>
      <w:tr w:rsidR="007667A2" w:rsidRPr="007667A2" w14:paraId="0CC90BE0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C441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AC6F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ΑΛΑΤΙ ΘΑΛΑΣΣΙΝΟ ΙΩΔΙΟΥΧΟ ΧΟΝΔΡΟ  (συσκευασία 500gr – 1kg)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DE85A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B037" w14:textId="78B94972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0,78€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20EC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C9CA" w14:textId="7743A5B4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62,40€</w:t>
            </w:r>
          </w:p>
        </w:tc>
      </w:tr>
      <w:tr w:rsidR="007667A2" w:rsidRPr="007667A2" w14:paraId="6B373512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3A6A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A42B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ΑΛΕΥΡΙ ΓΙΑ ΟΛΕΣ ΤΙΣ ΧΡΗΣΕΙΣ,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A6D1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C6550" w14:textId="7938DE00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1,20€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7692F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135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AEF9D" w14:textId="15A9B0B2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162,00€</w:t>
            </w:r>
          </w:p>
        </w:tc>
      </w:tr>
      <w:tr w:rsidR="007667A2" w:rsidRPr="007667A2" w14:paraId="4040E35D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E7FA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4626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ΑΛΕΥΡΙ ΚΟΚΚΙΝΟ ΦΑΡΙΝΑ,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01F7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F1243" w14:textId="29EC5889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1,58€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4A49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170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CA55" w14:textId="6B0D3843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268,60€</w:t>
            </w:r>
          </w:p>
        </w:tc>
      </w:tr>
      <w:tr w:rsidR="007667A2" w:rsidRPr="007667A2" w14:paraId="6F91D96A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4160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CA81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ΑΝΑΨΥΚΤΙΚΑ - ΠΟΡΤΟΚΑΛΑΔΑ, συσκευασία 1,5lt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48D68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A0C2" w14:textId="753460E4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0,85€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DB03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E633" w14:textId="75760316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25,50€</w:t>
            </w:r>
          </w:p>
        </w:tc>
      </w:tr>
      <w:tr w:rsidR="007667A2" w:rsidRPr="007667A2" w14:paraId="6D2BCF1C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9BC3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632D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ΑΝΑΨΥΚΤΙΚΑ - ΤΥΠΟΥ ΚΟΛΑ, συσκευασία 1,5lt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9F4B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FA4E" w14:textId="4B61515C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0,92€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5820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C301" w14:textId="6F7B25B0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27,60€</w:t>
            </w:r>
          </w:p>
        </w:tc>
      </w:tr>
      <w:tr w:rsidR="007667A2" w:rsidRPr="007667A2" w14:paraId="30BA1332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4588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3CA8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ΑΡΑΒΙΚΕΣ ΠΙΤΕΣ ΜΕΓΑΛΕΣ (σε οποιαδήποτε συσκευασία)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F976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6E43B" w14:textId="6261C706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0,18€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E8666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BE2A" w14:textId="5C1D1535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756,00€</w:t>
            </w:r>
          </w:p>
        </w:tc>
      </w:tr>
      <w:tr w:rsidR="007667A2" w:rsidRPr="007667A2" w14:paraId="5EBBA1B9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3902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E562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ΑΡΑΚΑΣ ΚΑΤΕΨΥΓΜΕΝΟΣ,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EAA8E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EE24" w14:textId="62C37EE6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2,25€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9ABC6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BCD3" w14:textId="00E825EF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56,25€</w:t>
            </w:r>
          </w:p>
        </w:tc>
      </w:tr>
      <w:tr w:rsidR="007667A2" w:rsidRPr="007667A2" w14:paraId="7190C16B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2373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EC8A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ΑΥΓΑ, μεσαία 53-63gr, ενδεικτική συσκευασία 30 </w:t>
            </w:r>
            <w:proofErr w:type="spellStart"/>
            <w:r w:rsidRPr="007667A2">
              <w:rPr>
                <w:szCs w:val="22"/>
                <w:lang w:val="el-GR" w:eastAsia="el-GR"/>
              </w:rPr>
              <w:t>τμχ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23FA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8105A" w14:textId="6503F646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0,25€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2110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4300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50E1" w14:textId="640BBAF6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1.075,00€</w:t>
            </w:r>
          </w:p>
        </w:tc>
      </w:tr>
      <w:tr w:rsidR="007667A2" w:rsidRPr="007667A2" w14:paraId="301671C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2579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79AF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ΒΑΝΙΛΙΑ ΖΑΧΑΡΟΠΛΑΣΤΙΚΗΣ σε φιαλίδιο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C098A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6BA3D" w14:textId="31106B60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0,13€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9E76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2E8B7" w14:textId="5DF40CF4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6,50€</w:t>
            </w:r>
          </w:p>
        </w:tc>
      </w:tr>
      <w:tr w:rsidR="007667A2" w:rsidRPr="007667A2" w14:paraId="5660CC6E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82BB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3CE9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ΓΑΛΑ ΕΒΑΠΟΡΕ ΠΛΗΡΕΣ, ΣΥΜΠΥΚΝΩΜEΝΟ, ενδεικτική συσκευασία 400gr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0B5F3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0F60E" w14:textId="76A1C6A0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2,10€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C5B91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9368" w14:textId="374DEE19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420,00€</w:t>
            </w:r>
          </w:p>
        </w:tc>
      </w:tr>
      <w:tr w:rsidR="007667A2" w:rsidRPr="007667A2" w14:paraId="3848FBE8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7505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3195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ΓΑΛΟΠΟΥΛΑ ΚΑΠΝΙΣΤΗ ΣΕ ΦΕΤΕΣ (250gr-1kg ανά συσκευασία)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00921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B1553" w14:textId="43B4063B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10,31€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DDEEE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18C5" w14:textId="6C5FD468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51,55€</w:t>
            </w:r>
          </w:p>
        </w:tc>
      </w:tr>
      <w:tr w:rsidR="007667A2" w:rsidRPr="007667A2" w14:paraId="46AF4A28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D1EA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E7A8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ΓΙΑΟΥΡΤΙ ΣΤΡΑΓΓΙΣΤΟ 10%, συσκευασία 5kg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F636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6822E" w14:textId="336484DB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15A0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358B8" w14:textId="32498EC4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420,00€</w:t>
            </w:r>
          </w:p>
        </w:tc>
      </w:tr>
      <w:tr w:rsidR="007667A2" w:rsidRPr="007667A2" w14:paraId="593851FB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CD07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5FFB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ΓΚΟΦΡΕΤΑ ΜΕ ΣΟΚΟΛΑΤΑ ΓΑΛΑΚΤΟΣ (30gr έως 40gr ανά συσκευασία)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9033D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E19F3" w14:textId="4AF6BA70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0,30€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2A23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56A9" w14:textId="765B2E3B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450,00€</w:t>
            </w:r>
          </w:p>
        </w:tc>
      </w:tr>
      <w:tr w:rsidR="007667A2" w:rsidRPr="007667A2" w14:paraId="0278528B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FA0D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A5D5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ΔΥΟΣΜΟΣ ΤΡΙΜΜΕΝΟΣ, ενδεικτική συσκευασία 1 </w:t>
            </w:r>
            <w:proofErr w:type="spellStart"/>
            <w:r w:rsidRPr="007667A2">
              <w:rPr>
                <w:szCs w:val="22"/>
                <w:lang w:val="el-GR" w:eastAsia="el-GR"/>
              </w:rPr>
              <w:t>kg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9F72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7B55" w14:textId="23097B95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26,40€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13816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640E" w14:textId="3DD6B734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26,40€</w:t>
            </w:r>
          </w:p>
        </w:tc>
      </w:tr>
      <w:tr w:rsidR="007667A2" w:rsidRPr="007667A2" w14:paraId="7C911B48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4FB9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5302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ΕΛΙΕΣ ΜΑΥΡΕΣ, τύπου καλαμών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B6CA9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6FAE" w14:textId="713F28F1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2958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80B94" w14:textId="1F12AAB3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24,00€</w:t>
            </w:r>
          </w:p>
        </w:tc>
      </w:tr>
      <w:tr w:rsidR="007667A2" w:rsidRPr="007667A2" w14:paraId="711281B5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9649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558D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ΖΑΧΑΡΗ ΛΕΥΚΗ ΚΡΥΣΤΑΛΛΙΚΗ,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8AC55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15DD" w14:textId="2A2B6654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0,90€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A916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276C0" w14:textId="5E015B10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450,00€</w:t>
            </w:r>
          </w:p>
        </w:tc>
      </w:tr>
      <w:tr w:rsidR="007667A2" w:rsidRPr="007667A2" w14:paraId="3F1B54D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F469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637F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ΖΥΜΑΡΙΚΑ ΠΑΣΤΙΤΣΙΟ Νο2,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C2A6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2708" w14:textId="750F57A4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1,44€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37BF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16C0F" w14:textId="68A21ED2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72,00€</w:t>
            </w:r>
          </w:p>
        </w:tc>
      </w:tr>
      <w:tr w:rsidR="007667A2" w:rsidRPr="007667A2" w14:paraId="3321F503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8A55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lastRenderedPageBreak/>
              <w:t>18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AAA2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ΖΥΜΑΡΙΚΑ ΠΕΝΝΕΣ,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BD4D5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0A9E6" w14:textId="2E853C0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1,44€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B112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FB8B" w14:textId="485C94EF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57,60€</w:t>
            </w:r>
          </w:p>
        </w:tc>
      </w:tr>
      <w:tr w:rsidR="007667A2" w:rsidRPr="007667A2" w14:paraId="15BF6385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551F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68B7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ΖΥΜΑΡΙΚΑ ΣΠΑΓΓΕΤΙ </w:t>
            </w:r>
            <w:proofErr w:type="spellStart"/>
            <w:r w:rsidRPr="007667A2">
              <w:rPr>
                <w:szCs w:val="22"/>
                <w:lang w:val="el-GR" w:eastAsia="el-GR"/>
              </w:rPr>
              <w:t>Νο</w:t>
            </w:r>
            <w:proofErr w:type="spellEnd"/>
            <w:r w:rsidRPr="007667A2">
              <w:rPr>
                <w:szCs w:val="22"/>
                <w:lang w:val="el-GR" w:eastAsia="el-GR"/>
              </w:rPr>
              <w:t xml:space="preserve"> 6,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D283F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DC4CB" w14:textId="22CA7E1A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1,32€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3534C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6340" w14:textId="4D5466CA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132,00€</w:t>
            </w:r>
          </w:p>
        </w:tc>
      </w:tr>
      <w:tr w:rsidR="007667A2" w:rsidRPr="007667A2" w14:paraId="0B869BFD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B3EA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069B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ΗΛΙΕΛΑΙΟ, ενδεικτική συσκευασία των 5 </w:t>
            </w:r>
            <w:proofErr w:type="spellStart"/>
            <w:r w:rsidRPr="007667A2">
              <w:rPr>
                <w:szCs w:val="22"/>
                <w:lang w:val="el-GR" w:eastAsia="el-GR"/>
              </w:rPr>
              <w:t>Lt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21FAE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38F8" w14:textId="39F827D4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4501" w14:textId="777777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81911" w14:textId="001CBEB2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840,00€</w:t>
            </w:r>
          </w:p>
        </w:tc>
      </w:tr>
      <w:tr w:rsidR="007667A2" w:rsidRPr="007667A2" w14:paraId="74DFB6E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E13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16E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ΙΝΔΟΚΑΡΥΔΟ, ενδεικτική συσκευασία 150gr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9BE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8352" w14:textId="7739F1D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9,55€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C68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8F99" w14:textId="0500F692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47,75€</w:t>
            </w:r>
          </w:p>
        </w:tc>
      </w:tr>
      <w:tr w:rsidR="007667A2" w:rsidRPr="007667A2" w14:paraId="7D574FC8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78F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36E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ΚΑΛΑΜΠΟΚΙ ΓΙΑ ΠΟΠ ΚΟΡΝ, ενδεικτική συσκευασία 250gr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660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BD46A" w14:textId="4785157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2,65€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E29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8CE7" w14:textId="57944DDE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13,25€</w:t>
            </w:r>
          </w:p>
        </w:tc>
      </w:tr>
      <w:tr w:rsidR="007667A2" w:rsidRPr="007667A2" w14:paraId="3460CA32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B20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9E1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ΚΑΝΕΛΑ ΤΡΙΜΜΕΝΗ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B38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C916A" w14:textId="5FBE225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36DD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9C540" w14:textId="1C39043B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24,00€</w:t>
            </w:r>
          </w:p>
        </w:tc>
      </w:tr>
      <w:tr w:rsidR="007667A2" w:rsidRPr="007667A2" w14:paraId="0D98B098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9E8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998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ΚΑΡΥ ΜΕΤΡΙΟ ΤΡΙΜΜΕΝΟ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786C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B998" w14:textId="4D21AF7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19,00€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EB74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96447" w14:textId="2054DB92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76,00€</w:t>
            </w:r>
          </w:p>
        </w:tc>
      </w:tr>
      <w:tr w:rsidR="007667A2" w:rsidRPr="007667A2" w14:paraId="1875D650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5E8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554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ΚΕΤΣΑΠ ΚΛΑΣΙΚΗ, ενδεικτική συσκευασία 200-550gr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BA5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CA04F" w14:textId="0672DC2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2,90€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9E1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86D8" w14:textId="7F73BE58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87,00€</w:t>
            </w:r>
          </w:p>
        </w:tc>
      </w:tr>
      <w:tr w:rsidR="007667A2" w:rsidRPr="007667A2" w14:paraId="277EE195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81F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643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ΚΟΡΝ ΦΛΑΟΥΡ, ενδεικτική συσκευασία 200gr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08FE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F0EC" w14:textId="009DCE0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4,20€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788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E6D8" w14:textId="40F69F7D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21,00€</w:t>
            </w:r>
          </w:p>
        </w:tc>
      </w:tr>
      <w:tr w:rsidR="007667A2" w:rsidRPr="007667A2" w14:paraId="3A67730D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E75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03F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ΚΡΟΥΑΣΑΝ ΜΕ ΓΕΜΙΣΗ ΚΑΚΑΟ ΧΩΡΙΣ ΑΛΚΟΟΛ (συσκευασία περίπου 70-100gr)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46D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C88B6" w14:textId="32F50F5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0,65€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5897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71117" w14:textId="7E5B2F35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130,00€</w:t>
            </w:r>
          </w:p>
        </w:tc>
      </w:tr>
      <w:tr w:rsidR="007667A2" w:rsidRPr="007667A2" w14:paraId="111492B5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8F7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B41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ΚΡΥΑ ΚΡΕΜΑ ΖΑΧΑΡΟΠΛΑΣΤΙΚΗΣ, ETOIMO MΕΙΓΜΑ, ενδεικτική συσκευασία 2kg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F8F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C6243" w14:textId="1910CB6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720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DD155" w14:textId="3458A921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75,00€</w:t>
            </w:r>
          </w:p>
        </w:tc>
      </w:tr>
      <w:tr w:rsidR="007667A2" w:rsidRPr="007667A2" w14:paraId="7BCA4602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E1A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8A7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ΚΥΜΙΝΟ ΤΡΙΜΜΕΝΟ, ενδεικτική συσκευασία των 500gr ή του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36B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21B8" w14:textId="1AACABB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14,00€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4BB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63FA" w14:textId="6D452EB9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28,00€</w:t>
            </w:r>
          </w:p>
        </w:tc>
      </w:tr>
      <w:tr w:rsidR="007667A2" w:rsidRPr="007667A2" w14:paraId="4E12C2DA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B2E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7BF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ΛΑΧΑΝΙΚΑ ΑΝΑΜΕΙΚΤΑ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8C57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B4C8E" w14:textId="3030F39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4A89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4B438" w14:textId="60FD624F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25,00€</w:t>
            </w:r>
          </w:p>
        </w:tc>
      </w:tr>
      <w:tr w:rsidR="007667A2" w:rsidRPr="007667A2" w14:paraId="71CE1EC2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FE6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CEF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ΜΑΓΙΑ ΞΕΡΗ, φακελάκια των 8-9 </w:t>
            </w:r>
            <w:proofErr w:type="spellStart"/>
            <w:r w:rsidRPr="007667A2">
              <w:rPr>
                <w:szCs w:val="22"/>
                <w:lang w:val="el-GR" w:eastAsia="el-GR"/>
              </w:rPr>
              <w:t>gr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20D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BD27" w14:textId="6C8CA25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0,27€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691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952A" w14:textId="6A3CD951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27,00€</w:t>
            </w:r>
          </w:p>
        </w:tc>
      </w:tr>
      <w:tr w:rsidR="007667A2" w:rsidRPr="007667A2" w14:paraId="3E3E46BC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E2A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E2F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ΜΑΝΙΤΑΡΙΑ ΚΟΜΜΕΝΑ ΚΟΝΣΕΡΒΑ, ενδεικτική συσκευασία 400gr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878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5548" w14:textId="226E378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5,40€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0507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F6F7" w14:textId="79554442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108,00€</w:t>
            </w:r>
          </w:p>
        </w:tc>
      </w:tr>
      <w:tr w:rsidR="007667A2" w:rsidRPr="007667A2" w14:paraId="11CE72AA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6E7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BE3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ΜΑΡΓΑΡΙΝΗ ΣΟΦΤ,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F23D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DC89D" w14:textId="209C183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4,20€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6180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3F0EC" w14:textId="1F5A7BDB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63,00€</w:t>
            </w:r>
          </w:p>
        </w:tc>
      </w:tr>
      <w:tr w:rsidR="007667A2" w:rsidRPr="007667A2" w14:paraId="3B65021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B0E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9E1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ΜΑΡΜΕΛΑΔΑ ΔΙΑΦΟΡΕΣ ΓΕΥΣΕΙΣ, ενδεικτική συσκευασία 450gr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7777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F8553" w14:textId="71BDACF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2,68€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7A4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AC76" w14:textId="14A10295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21,44€</w:t>
            </w:r>
          </w:p>
        </w:tc>
      </w:tr>
      <w:tr w:rsidR="007667A2" w:rsidRPr="007667A2" w14:paraId="096F9E95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D56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320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ΜΕΛΙ ΑΝΘΕΩΝ Ή ΚΩΝΟΦΟΡΩΝ, ελάχιστη συσκευασία 900gr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90D4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7694" w14:textId="722F533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1CE4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44534" w14:textId="1C999A1D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85,00€</w:t>
            </w:r>
          </w:p>
        </w:tc>
      </w:tr>
      <w:tr w:rsidR="007667A2" w:rsidRPr="007667A2" w14:paraId="4FC31182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609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7B7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ΜΟΥΣΤΑΡΔΑ ΑΠΑΛΗ, ενδεικτική συσκευασία 4-5kg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A119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F458" w14:textId="3BF8A95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C50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EC7C8" w14:textId="4D84F32D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125,00€</w:t>
            </w:r>
          </w:p>
        </w:tc>
      </w:tr>
      <w:tr w:rsidR="007667A2" w:rsidRPr="007667A2" w14:paraId="47C575DE" w14:textId="77777777" w:rsidTr="007667A2">
        <w:trPr>
          <w:trHeight w:val="12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778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lastRenderedPageBreak/>
              <w:t>37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4A1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ΜΠΑΡΑ ΔΗΜΗΤΡΙΑΚΩΝ ΔΙΑΦΟΡΩΝ ΓΕΥΣΕΩΝ (ΒΡΩΜΗ, ΣΟΚΟΛΑΤΑ, ΜΕΛΙ)  ΕΚΤΟΣ ΞΗΡΩΝ ΚΑΡΠΩΝ, ενδεικτική συσκευασία 23-30gr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E6A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E157" w14:textId="45165C8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0,34€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B68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0116" w14:textId="05E8392E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68,00€</w:t>
            </w:r>
          </w:p>
        </w:tc>
      </w:tr>
      <w:tr w:rsidR="007667A2" w:rsidRPr="007667A2" w14:paraId="7E6EA820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AD6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F80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ΜΠΙΣΚΟΤΑ ΤΥΠΟΥ ΠΤΙ ΜΠΕΡ, ενδεικτική συσκευασία 200 - 250gr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BFEA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646C1" w14:textId="61CF6CE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0,78€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496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D0467" w14:textId="6D917198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78,00€</w:t>
            </w:r>
          </w:p>
        </w:tc>
      </w:tr>
      <w:tr w:rsidR="007667A2" w:rsidRPr="007667A2" w14:paraId="6FC96CDF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C31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3A8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ΜΠΟΥΚΟΒΟ ΤΡΙΜΜΕΝΟ ΚΑΥΤΕΡΟ ΑΠΟΞΗΡΑΜΕΝΟ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824C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0166" w14:textId="0CE292D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13,60€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596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3C856" w14:textId="6B28A2BD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40,80€</w:t>
            </w:r>
          </w:p>
        </w:tc>
      </w:tr>
      <w:tr w:rsidR="007667A2" w:rsidRPr="007667A2" w14:paraId="1730C33E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9AD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702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ΝΕΡΟ ΕΜΦΙΑΛΩΜΕΝΟ, συσκευασία 500ml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F1D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F9A27" w14:textId="1804D2C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0,16€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983F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769C0" w14:textId="0C163139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16,00€</w:t>
            </w:r>
          </w:p>
        </w:tc>
      </w:tr>
      <w:tr w:rsidR="007667A2" w:rsidRPr="007667A2" w14:paraId="07995E9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E8D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F06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ΝΟΥΝΤΛΣ ΜΕ ΚΟΤΟΠΟΥΛΟ ΕΤΟΙΜΟ ΓΕΥΜΑ, συσκευασία τουλάχιστον 59gr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E66E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E6A7C" w14:textId="506CB85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0,70€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7E43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3BFE" w14:textId="75E7E658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63,00€</w:t>
            </w:r>
          </w:p>
        </w:tc>
      </w:tr>
      <w:tr w:rsidR="007667A2" w:rsidRPr="007667A2" w14:paraId="66FCBF2B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55C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1FA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ΞΥΔΙ ΑΠΟ ΚΟΚΚΙΝΟ ΚΡΑΣΙ, ΟΞΥΤΗΤΑ 6%, ενδεικτική συσκευασία 4lt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47FF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E244F" w14:textId="74EEB5E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0,64€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3D50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175B" w14:textId="04C4C6A5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15,36€</w:t>
            </w:r>
          </w:p>
        </w:tc>
      </w:tr>
      <w:tr w:rsidR="007667A2" w:rsidRPr="007667A2" w14:paraId="2CBB30ED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CEE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758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ΠΑΤΑΤΑΚΙΑ ΜΕ ΓΕΥΣΗ ΡΙΓΑΝΗ, συσκευασία τουλάχιστον 70 - 100gr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E387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97823" w14:textId="1FD4679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0,98€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AC0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9104" w14:textId="3295C43F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98,00€</w:t>
            </w:r>
          </w:p>
        </w:tc>
      </w:tr>
      <w:tr w:rsidR="007667A2" w:rsidRPr="007667A2" w14:paraId="0458ED91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D23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1A7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ΠΙΠΕΡΙ ΜΑΥΡΟ ΤΡΙΜΜΕΝΟ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021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9CD8" w14:textId="5520194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12,70€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7F3A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BC1DC" w14:textId="4B75D031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50,80€</w:t>
            </w:r>
          </w:p>
        </w:tc>
      </w:tr>
      <w:tr w:rsidR="007667A2" w:rsidRPr="007667A2" w14:paraId="126F21B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829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5CB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ΠΛΗΓΟΥΡΙ,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63A2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3AFF" w14:textId="3ED6BA0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3,35€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050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C6D2" w14:textId="4EAC53C5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201,00€</w:t>
            </w:r>
          </w:p>
        </w:tc>
      </w:tr>
      <w:tr w:rsidR="007667A2" w:rsidRPr="007667A2" w14:paraId="007E605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F82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542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ΠΡΑΛΙΝΑ ΦΟΥΝΤΟΥΚΙΟΥ, ενδεικτική συσκευασία πλαστικού δοχείου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F11E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F60D4" w14:textId="2483D70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6,19€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2738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5CC2" w14:textId="70DDDFB1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309,50€</w:t>
            </w:r>
          </w:p>
        </w:tc>
      </w:tr>
      <w:tr w:rsidR="007667A2" w:rsidRPr="007667A2" w14:paraId="5C1124C5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7F4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F3C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ΠΡΟΤΗΓΑΝΙΣΜΕΝΕΣ ΚΟΜΜΕΝΕΣ ΠΑΤΑΤΕΣ (ΣΥΣΚΕΥΑΣΙΑ 1 KG)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CE6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4075" w14:textId="029F8F8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2,10€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A93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DFEB" w14:textId="3E51A38E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231,00€</w:t>
            </w:r>
          </w:p>
        </w:tc>
      </w:tr>
      <w:tr w:rsidR="007667A2" w:rsidRPr="007667A2" w14:paraId="3A1BC7D8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70B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B31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ΠΟΥΡΕΣ ΣΚΟΝΗ (ΣΥΣΚΕΥΑΣΙΑ 1 KG)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00D7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17556" w14:textId="4F60883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F155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C3A7" w14:textId="4557887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225,00€</w:t>
            </w:r>
          </w:p>
        </w:tc>
      </w:tr>
      <w:tr w:rsidR="007667A2" w:rsidRPr="007667A2" w14:paraId="2A309A4F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6BB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C81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ΡΕΒΥΘΙΑ ΑΠΟΦΛΟΙΩΜΕΝΑ ΜΕΤΡΙΑ,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7AD5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D446" w14:textId="3F19FF0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3,30€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949F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359D" w14:textId="635AA3DC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99,00€</w:t>
            </w:r>
          </w:p>
        </w:tc>
      </w:tr>
      <w:tr w:rsidR="007667A2" w:rsidRPr="007667A2" w14:paraId="4323580E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8D1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3EC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ΡΙΓΑΝΗ ΤΡΙΜΜΕΝΗ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BC07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9E4F" w14:textId="53E7DC6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10,62€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A02D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B7FD1" w14:textId="00FFB517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31,86€</w:t>
            </w:r>
          </w:p>
        </w:tc>
      </w:tr>
      <w:tr w:rsidR="007667A2" w:rsidRPr="007667A2" w14:paraId="51052BB6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F6D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633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ΡΥΖΙ ΜΠΟΝΕΤ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9BE9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CA77" w14:textId="5E7A9CE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1,60€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438E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8EC7D" w14:textId="20E24999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400,00€</w:t>
            </w:r>
          </w:p>
        </w:tc>
      </w:tr>
      <w:tr w:rsidR="007667A2" w:rsidRPr="007667A2" w14:paraId="21117D63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B6B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5CE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ΣΙΜΙΓΔΑΛΙ ΧΟΝΔΡΟ,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8DC4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E828" w14:textId="67ACEB2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1,68€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51D0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65401" w14:textId="6FC66D64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8,40€</w:t>
            </w:r>
          </w:p>
        </w:tc>
      </w:tr>
      <w:tr w:rsidR="007667A2" w:rsidRPr="007667A2" w14:paraId="379999AB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FC5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19A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ΣΙΜΙΓΔΑΛΙ ΨΙΛΟ,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8EE2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59A92" w14:textId="31C20AF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1,68 €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C0A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6E34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                         8,40 € </w:t>
            </w:r>
          </w:p>
        </w:tc>
      </w:tr>
      <w:tr w:rsidR="007667A2" w:rsidRPr="007667A2" w14:paraId="7FD730BB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198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1E4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ΣΟΔΑ ΜΑΓΕΙΡΙΚΗ ΔΙΤΤΑΝΘΡΑΚΙΚΗ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708D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A2C45" w14:textId="2804593D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6,45 €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0D9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30803" w14:textId="40C3ECC9" w:rsidR="007667A2" w:rsidRPr="007667A2" w:rsidRDefault="007667A2" w:rsidP="00DE02B1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25,80 €</w:t>
            </w:r>
          </w:p>
        </w:tc>
      </w:tr>
      <w:tr w:rsidR="007667A2" w:rsidRPr="007667A2" w14:paraId="00EC806C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675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lastRenderedPageBreak/>
              <w:t>55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A80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ΣΟΚΟΛΑΤΑ ΚΟΥΒΕΡΤΟΥΡΑ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68B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DDFD" w14:textId="152139D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6,79€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24E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89C7" w14:textId="519CCEF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13,58€</w:t>
            </w:r>
          </w:p>
        </w:tc>
      </w:tr>
      <w:tr w:rsidR="007667A2" w:rsidRPr="007667A2" w14:paraId="312DE2A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5CA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DC4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ΣΠΑΝΑΚΟΠΙΤΑΚΙΑ ΣΦΟΛΙΑΤΑ ΚΤΨ,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3F62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634E1" w14:textId="4F5F807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789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EB34" w14:textId="183A1A3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418,00€</w:t>
            </w:r>
          </w:p>
        </w:tc>
      </w:tr>
      <w:tr w:rsidR="007667A2" w:rsidRPr="007667A2" w14:paraId="2F840B83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D7B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EAF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ΣΤΑΦΙΔΕΣ ΜΑΥΡΕΣ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214B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BA05" w14:textId="4CA4503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5,40€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24F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C936" w14:textId="703895E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10,80€</w:t>
            </w:r>
          </w:p>
        </w:tc>
      </w:tr>
      <w:tr w:rsidR="007667A2" w:rsidRPr="007667A2" w14:paraId="61C7FE22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73D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AB0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ΤΑΧΙΝΙ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F7D0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BDA5" w14:textId="31C1048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8,70€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74FD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B57A" w14:textId="1AEA929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43,50€</w:t>
            </w:r>
          </w:p>
        </w:tc>
      </w:tr>
      <w:tr w:rsidR="007667A2" w:rsidRPr="007667A2" w14:paraId="3D0F633E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3F1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F59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ΤΟΜΑΤΟΠΕΛΤΕΣ, ενδεικτική συσκευασία 4-5kg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E64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6F37" w14:textId="1F467DA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84BA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01C3" w14:textId="2BDF240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350,00€</w:t>
            </w:r>
          </w:p>
        </w:tc>
      </w:tr>
      <w:tr w:rsidR="007667A2" w:rsidRPr="007667A2" w14:paraId="2880F5D5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0D5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08A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ΤΣΑΪ ΜΑΥΡΟ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585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ΦΑΚΕΛΑΚΙΑ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1D681" w14:textId="0795BFB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0,08€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BE9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2500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3B69A" w14:textId="14D6FBD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200,00€</w:t>
            </w:r>
          </w:p>
        </w:tc>
      </w:tr>
      <w:tr w:rsidR="007667A2" w:rsidRPr="007667A2" w14:paraId="2BB8416D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B59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00B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ΤΥΡΙ ΚΙΤΡΙΝΟ ΓΚΟΥΝΤΑ ΣΕ ΦΕΤΕΣ, ενδεικτική </w:t>
            </w:r>
            <w:proofErr w:type="spellStart"/>
            <w:r w:rsidRPr="007667A2">
              <w:rPr>
                <w:szCs w:val="22"/>
                <w:lang w:val="el-GR" w:eastAsia="el-GR"/>
              </w:rPr>
              <w:t>συσκευσία</w:t>
            </w:r>
            <w:proofErr w:type="spellEnd"/>
            <w:r w:rsidRPr="007667A2">
              <w:rPr>
                <w:szCs w:val="22"/>
                <w:lang w:val="el-GR" w:eastAsia="el-GR"/>
              </w:rPr>
              <w:t xml:space="preserve"> τουλάχιστον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B31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4DAE" w14:textId="56A0C55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E68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D919E" w14:textId="448E8B6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37,50€</w:t>
            </w:r>
          </w:p>
        </w:tc>
      </w:tr>
      <w:tr w:rsidR="007667A2" w:rsidRPr="007667A2" w14:paraId="46722BE0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C31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668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ΤΥΡΙ ΚΙΤΡΙΝΟ ΣΚΛΗΡΟ ΤΡΙΜΜΕΝΟ, ενδεικτική συσκευασία τουλάχιστον 250gr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0C7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F9071" w14:textId="4649B68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9,90€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1D0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CD62" w14:textId="59CAA67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1.089,00€</w:t>
            </w:r>
          </w:p>
        </w:tc>
      </w:tr>
      <w:tr w:rsidR="007667A2" w:rsidRPr="007667A2" w14:paraId="466AAA0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133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A22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ΤΥΡΙ ΛΕΥΚΟ ΤΥΠΟΥ ΦΕΤΑ, ενδεικτική συσκευασία τουλάχιστον 4kg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BCFF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4FF01" w14:textId="14E7328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6,55€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BAE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92AC5" w14:textId="570E18A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262,00€</w:t>
            </w:r>
          </w:p>
        </w:tc>
      </w:tr>
      <w:tr w:rsidR="007667A2" w:rsidRPr="007667A2" w14:paraId="1C893119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759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A0F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ΤΥΡΟΠΙΤΑΚΙΑ ΣΦΟΛΙΑΤΑ ΚΤΨ, σε ελάχιστη συσκευασία των 700gr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BA9F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3AC0A" w14:textId="1ABB798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BD08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9D2A" w14:textId="0D37CFF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330,00€</w:t>
            </w:r>
          </w:p>
        </w:tc>
      </w:tr>
      <w:tr w:rsidR="007667A2" w:rsidRPr="007667A2" w14:paraId="4E5DB161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419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BF2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ΦΑΛΑΦΕΛ ΚΑΤΕΨΥΓΜΕΝΟ (ΣΥΣΚΕΥΑΣΙΑ 1 KG)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323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A6DE" w14:textId="64DC93E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726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7DEDF" w14:textId="3D38251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112,50€</w:t>
            </w:r>
          </w:p>
        </w:tc>
      </w:tr>
      <w:tr w:rsidR="007667A2" w:rsidRPr="007667A2" w14:paraId="43684E02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C20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A1E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ΦΑΚΕΣ ΧΟΝΔΡΕΣ,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6D67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3C65" w14:textId="6D33016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1,95€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D75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0179" w14:textId="51FCD31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58,50€</w:t>
            </w:r>
          </w:p>
        </w:tc>
      </w:tr>
      <w:tr w:rsidR="007667A2" w:rsidRPr="007667A2" w14:paraId="0D4DA379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6E6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50C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ΦΑΣΟΛΑΚΙΑ ΣΤΡΟΓΓΥΛΑ  ΚΑΤΕΨΥΓΜΕΝΑ,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3A6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BC1D" w14:textId="7A02971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1,70€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62D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29A14" w14:textId="72AA971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42,50€</w:t>
            </w:r>
          </w:p>
        </w:tc>
      </w:tr>
      <w:tr w:rsidR="007667A2" w:rsidRPr="007667A2" w14:paraId="24BC6120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00E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2F6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ΦΑΣΟΛΙΑ ΜΕΤΡΙΟΥ ΜΕΓΕΘΟΥΣ,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7CC0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E0B2" w14:textId="0D9F3F1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2,55€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DB9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076B" w14:textId="133ABA6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76,50€</w:t>
            </w:r>
          </w:p>
        </w:tc>
      </w:tr>
      <w:tr w:rsidR="007667A2" w:rsidRPr="007667A2" w14:paraId="41F6DC41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C68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912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ΦΥΣΤΙΚΟΒΟΥΤΥΡΟ, συσκευασία έως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EEE1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0C44B" w14:textId="5BD3D98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6,30€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7463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8513" w14:textId="2F29CCA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31,50€</w:t>
            </w:r>
          </w:p>
        </w:tc>
      </w:tr>
      <w:tr w:rsidR="007667A2" w:rsidRPr="007667A2" w14:paraId="486273B8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85D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C6A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ΦΥΤΙΚΗ ΚΡΕΜΑ ΓΙΑ ΠΑΡΑΣΚΕΥΗ ΣΑΝΤΙΓΥ ΤΥΠΟΥ ΚΡΕΤΟΡΕ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DA37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736D" w14:textId="452B818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3,18€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181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9E4B" w14:textId="3C286B6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15,90€</w:t>
            </w:r>
          </w:p>
        </w:tc>
      </w:tr>
      <w:tr w:rsidR="007667A2" w:rsidRPr="007667A2" w14:paraId="18F6CAD3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36D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4CD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ΧΑΜΟΜΗΛΙ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1B3A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ΦΑΚΕΛΑΚΙΑ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71E88" w14:textId="4DB2EA9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0,09€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B3F1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4C17" w14:textId="0536678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9,00€</w:t>
            </w:r>
          </w:p>
        </w:tc>
      </w:tr>
      <w:tr w:rsidR="007667A2" w:rsidRPr="007667A2" w14:paraId="42D7F4A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CA8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A0F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ΧΟΥΡΜΑΔΕΣ ΑΠΟΞΗΡΑΜΕΝΟΙ  (σε οποιαδήποτε συσκευασία)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051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A34E0" w14:textId="5E2759F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2FF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1896" w14:textId="7D1B0FB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65,00€</w:t>
            </w:r>
          </w:p>
        </w:tc>
      </w:tr>
      <w:tr w:rsidR="007667A2" w:rsidRPr="007667A2" w14:paraId="2BB1476C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936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472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ΧΥΜΟΣ ΑΤΟΜΙΚΗ ΣΥΣΚΕΥΑΣΙΑ ΑΝΑΜΙΚΤΟΣ, ενδεικτική συσκευασία 250 – 350ml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3E14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59A5D" w14:textId="79C9704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F9F2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982F1" w14:textId="3FC28C8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375,00€</w:t>
            </w:r>
          </w:p>
        </w:tc>
      </w:tr>
      <w:tr w:rsidR="007667A2" w:rsidRPr="007667A2" w14:paraId="02CF4E08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B50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A41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ΧΥΜΟΣ ΛΕΜΟΝΙΟΥ ΑΡΤΥΜΑ, ενδεικτική συσκευασία 4lt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D80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08406" w14:textId="531DE73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1,26€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5CC7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0B67" w14:textId="552D78A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25,20€</w:t>
            </w:r>
          </w:p>
        </w:tc>
      </w:tr>
      <w:tr w:rsidR="007667A2" w:rsidRPr="007667A2" w14:paraId="341D2C12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33B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lastRenderedPageBreak/>
              <w:t>75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DC4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ΨΑΡΙ ΓΛΩΣΣΑ ΦΙΛΕΤΟ ΚΑΤΕΨΥΓΜΕΝΟ ΧΩΡΙΣ ΔΕΡΜΑ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6B8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1A4B" w14:textId="7FEE0FA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9,31 €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16E6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590B3" w14:textId="2FA962A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744,80 € </w:t>
            </w:r>
          </w:p>
        </w:tc>
      </w:tr>
      <w:tr w:rsidR="007667A2" w:rsidRPr="007667A2" w14:paraId="4301BB54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90E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742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ΨΑΡΟΚΡΟΚΕΤΕΣ KTΨ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9659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649D" w14:textId="6ADAEEF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6,82 €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294F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3E24" w14:textId="561646D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477,40 € </w:t>
            </w:r>
          </w:p>
        </w:tc>
      </w:tr>
      <w:tr w:rsidR="007667A2" w:rsidRPr="007667A2" w14:paraId="7583638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4D9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B66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ΨΩΜΙ ΤΟΥ ΤΟΣΤ ΣΤΑΡΕΝΙΟ ΣΕ ΦΕΤΕΣ, ενδεικτική συσκευασία 680-900gr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923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F052" w14:textId="6C0DE18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1,88 €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4628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1F6D" w14:textId="6B91DE9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18,80 € </w:t>
            </w:r>
          </w:p>
        </w:tc>
      </w:tr>
      <w:tr w:rsidR="007667A2" w:rsidRPr="007667A2" w14:paraId="139A5B9D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C8E151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ΟΜΑΔΑ Γ: ΣΥΝΟΛΟ ΠΡΟΫΠ/ΜΕΝΟΥ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CC3F05" w14:textId="103B7140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 xml:space="preserve">13.116,74 € </w:t>
            </w:r>
          </w:p>
        </w:tc>
      </w:tr>
      <w:tr w:rsidR="007667A2" w:rsidRPr="007667A2" w14:paraId="5D0939C2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3B963B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342201" w14:textId="5374550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 xml:space="preserve">1.700,98 € </w:t>
            </w:r>
          </w:p>
        </w:tc>
      </w:tr>
      <w:tr w:rsidR="007667A2" w:rsidRPr="007667A2" w14:paraId="2A9CF6D2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5F9A68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ΦΠΑ 24%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77A90C" w14:textId="30EED0E6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 xml:space="preserve">7,75 € </w:t>
            </w:r>
          </w:p>
        </w:tc>
      </w:tr>
      <w:tr w:rsidR="007667A2" w:rsidRPr="007667A2" w14:paraId="79F21471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2B5986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ΟΜΑΔΑ Γ: ΣΥΝΟΛΟ ΠΡΟΫΠ/ΜΕΝΟΥ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A37CA7" w14:textId="54D0DBD9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 xml:space="preserve">14.825,47 € </w:t>
            </w:r>
          </w:p>
        </w:tc>
      </w:tr>
    </w:tbl>
    <w:p w14:paraId="5E1A7895" w14:textId="77777777" w:rsidR="00BB0B5B" w:rsidRPr="007667A2" w:rsidRDefault="00BB0B5B" w:rsidP="007667A2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uppressAutoHyphens w:val="0"/>
        <w:spacing w:after="0"/>
        <w:ind w:left="113"/>
        <w:jc w:val="left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7667A2">
        <w:rPr>
          <w:b/>
          <w:bCs/>
          <w:szCs w:val="22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7667A2" w:rsidRPr="006E3E7D" w14:paraId="3CB8D05C" w14:textId="77777777" w:rsidTr="007667A2">
        <w:trPr>
          <w:trHeight w:val="552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72447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ΤΜΗΜΑ 2 - ΕΛΛΗ</w:t>
            </w:r>
            <w:r w:rsidRPr="007667A2">
              <w:rPr>
                <w:b/>
                <w:bCs/>
                <w:szCs w:val="22"/>
                <w:lang w:val="el-GR" w:eastAsia="el-GR"/>
              </w:rPr>
              <w:br/>
              <w:t xml:space="preserve"> ΟΜΑΔΑ Α - ΟΠΩΡΟΚΗΠΕΥΤΙΚΑ</w:t>
            </w:r>
          </w:p>
        </w:tc>
      </w:tr>
      <w:tr w:rsidR="007667A2" w:rsidRPr="006E3E7D" w14:paraId="5BD34472" w14:textId="77777777" w:rsidTr="007667A2">
        <w:trPr>
          <w:trHeight w:val="12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1E386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67BA1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5ACDF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9B31E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D629D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10A69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 xml:space="preserve"> ΠΡΟΫΠ/ΜΕΝΟ ΣΥΝΟΛΙΚΟ ΚΟΣΤΟΣ ΑΝΕΥ ΦΠΑ </w:t>
            </w:r>
          </w:p>
        </w:tc>
      </w:tr>
      <w:tr w:rsidR="007667A2" w:rsidRPr="007667A2" w14:paraId="152B58BC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AA9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799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ΑΓΓΟΥΡΙΑ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413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DE7BE" w14:textId="087F8B9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0,54€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02FE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7103" w14:textId="7FB6222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10,80€</w:t>
            </w:r>
          </w:p>
        </w:tc>
      </w:tr>
      <w:tr w:rsidR="007667A2" w:rsidRPr="007667A2" w14:paraId="5B49F0E6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D33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407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ΑΧΛΑΔΙΑ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CEA0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0618" w14:textId="39E270E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1,94€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CFD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2E2B" w14:textId="31E0F30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58,20€</w:t>
            </w:r>
          </w:p>
        </w:tc>
      </w:tr>
      <w:tr w:rsidR="007667A2" w:rsidRPr="007667A2" w14:paraId="01ED6E15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9A1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66A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ΚΡΕΜΜΥΔΙΑ ΞΕΡΑ ΛΕΥΚΑ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4361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C0D7D" w14:textId="18CD6BC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0,95€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34E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12AA2" w14:textId="7583E92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57,00€</w:t>
            </w:r>
          </w:p>
        </w:tc>
      </w:tr>
      <w:tr w:rsidR="007667A2" w:rsidRPr="007667A2" w14:paraId="0E90C555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DE5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963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ΛΕΜΟΝΙΑ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26D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149C" w14:textId="50F256E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1,73€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93F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05459" w14:textId="26AD1CB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77,85€</w:t>
            </w:r>
          </w:p>
        </w:tc>
      </w:tr>
      <w:tr w:rsidR="007667A2" w:rsidRPr="007667A2" w14:paraId="7A6E3868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100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386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ΜΠΑΝΑΝΕΣ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ADEE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C21E" w14:textId="706AD66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1,60€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4EB5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43E9" w14:textId="070332B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96,00€</w:t>
            </w:r>
          </w:p>
        </w:tc>
      </w:tr>
      <w:tr w:rsidR="007667A2" w:rsidRPr="007667A2" w14:paraId="0192B2B0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DAC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CF6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ΠΟΡΤΟΚΑΛΙΑ ΦΑΓΗΤΟΥ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6FA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9D774" w14:textId="783904E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1,30€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390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6E097" w14:textId="5F306DD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58,50€</w:t>
            </w:r>
          </w:p>
        </w:tc>
      </w:tr>
      <w:tr w:rsidR="007667A2" w:rsidRPr="007667A2" w14:paraId="1828BD44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B56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CB0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ΣΚΟΡΔΟ ΚΕΦΑΛΙ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506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2C4EF" w14:textId="49213CD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0,54€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9B0C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0C093" w14:textId="0997681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10,80€</w:t>
            </w:r>
          </w:p>
        </w:tc>
      </w:tr>
      <w:tr w:rsidR="007667A2" w:rsidRPr="007667A2" w14:paraId="2C87FDB9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DF1A8D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ΟΜΑΔΑ Α: ΣΥΝΟΛΟ ΠΡΟΫΠ/ΜΕΝΟΥ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AE69FA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369,15 €</w:t>
            </w:r>
          </w:p>
        </w:tc>
      </w:tr>
      <w:tr w:rsidR="007667A2" w:rsidRPr="007667A2" w14:paraId="79E69B4F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81D684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B35CC2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47,99 €</w:t>
            </w:r>
          </w:p>
        </w:tc>
      </w:tr>
      <w:tr w:rsidR="007667A2" w:rsidRPr="007667A2" w14:paraId="7111FCF5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EE1120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ΟΜΑΔΑ Α: ΣΥΝΟΛΟ ΠΡΟΫΠ/ΜΕΝΟΥ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B7E230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417,14 €</w:t>
            </w:r>
          </w:p>
        </w:tc>
      </w:tr>
    </w:tbl>
    <w:p w14:paraId="6EA08430" w14:textId="77777777" w:rsidR="00BB0B5B" w:rsidRPr="007667A2" w:rsidRDefault="00BB0B5B" w:rsidP="007667A2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uppressAutoHyphens w:val="0"/>
        <w:spacing w:after="0"/>
        <w:ind w:left="113"/>
        <w:jc w:val="left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7667A2">
        <w:rPr>
          <w:b/>
          <w:bCs/>
          <w:szCs w:val="22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7667A2" w:rsidRPr="006E3E7D" w14:paraId="7CC89500" w14:textId="77777777" w:rsidTr="003F3869">
        <w:trPr>
          <w:trHeight w:val="492"/>
          <w:tblHeader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5025D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ΤΜΗΜΑ 2 ΕΛΛΗ</w:t>
            </w:r>
            <w:r w:rsidRPr="007667A2">
              <w:rPr>
                <w:b/>
                <w:bCs/>
                <w:szCs w:val="22"/>
                <w:lang w:val="el-GR" w:eastAsia="el-GR"/>
              </w:rPr>
              <w:br/>
              <w:t>ΟΜΑΔΑ Γ - ΕΙΔΗ ΠΑΝΤΟΠΩΛΕΙΟΥ</w:t>
            </w:r>
          </w:p>
        </w:tc>
      </w:tr>
      <w:tr w:rsidR="007667A2" w:rsidRPr="006E3E7D" w14:paraId="23F3A6A2" w14:textId="77777777" w:rsidTr="003F3869">
        <w:trPr>
          <w:trHeight w:val="1200"/>
          <w:tblHeader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09106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C7B69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B53B1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A7BE1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3433B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B02E7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 xml:space="preserve"> ΠΡΟΫΠ/ΜΕΝΟ ΣΥΝΟΛΙΚΟ ΚΟΣΤΟΣ ΑΝΕΥ ΦΠΑ </w:t>
            </w:r>
          </w:p>
        </w:tc>
      </w:tr>
      <w:tr w:rsidR="007667A2" w:rsidRPr="007667A2" w14:paraId="65F861CC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640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205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ΑΛΑΤΙ  ΘΑΛΑΣΣΙΝΟ ΙΩΔΙΟΥΧΟ ΨΙΛΟ ενδεικτική συσκευασία 5kg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666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3056" w14:textId="09271DB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F4DA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B80B" w14:textId="1DE8039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8,00€</w:t>
            </w:r>
          </w:p>
        </w:tc>
      </w:tr>
      <w:tr w:rsidR="007667A2" w:rsidRPr="007667A2" w14:paraId="0A8F42BD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CD3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855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ΑΛΕΥΡΙ ΓΙΑ ΟΛΕΣ ΤΙΣ ΧΡΗΣΕΙΣ,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DCDB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027C" w14:textId="1509F17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1,20€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30A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750B1" w14:textId="6137A85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24,00€</w:t>
            </w:r>
          </w:p>
        </w:tc>
      </w:tr>
      <w:tr w:rsidR="007667A2" w:rsidRPr="007667A2" w14:paraId="22342509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F51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lastRenderedPageBreak/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836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ΑΛΜΥΡΑ ΚΡΑΚΕΡΣ (ΓΕΥΣΗ ΚΛΑΣΙΚΗ, ΒARBEQUE, ΤΥΡΙ),  συσκευασία τουλάχιστον 70gr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CB16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F867A" w14:textId="42E49A4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0,66€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D50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5E29" w14:textId="5608DEF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33,00€</w:t>
            </w:r>
          </w:p>
        </w:tc>
      </w:tr>
      <w:tr w:rsidR="007667A2" w:rsidRPr="007667A2" w14:paraId="65CBE885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917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D80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ΑΝΑΨΥΚΤΙΚΑ - ΛΕΜΟΝΑΔΑ, συσκευασία 1,5lt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A141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14DA9" w14:textId="61E5DCA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0,92€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D12A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5F39" w14:textId="34ADDD2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69,00€</w:t>
            </w:r>
          </w:p>
        </w:tc>
      </w:tr>
      <w:tr w:rsidR="007667A2" w:rsidRPr="007667A2" w14:paraId="21ED07D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15D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165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ΑΝΑΨΥΚΤΙΚΑ - ΠΟΡΤΟΚΑΛΑΔΑ, συσκευασία 1,5lt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33F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09BCA" w14:textId="5380429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0,85€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5876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2700" w14:textId="55FD36D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76,50€</w:t>
            </w:r>
          </w:p>
        </w:tc>
      </w:tr>
      <w:tr w:rsidR="007667A2" w:rsidRPr="007667A2" w14:paraId="5BD2F0F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789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A04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ΑΝΑΨΥΚΤΙΚΑ - ΤΥΠΟΥ ΚΟΛΑ, συσκευασία 1,5lt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7D3E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969FC" w14:textId="66CABCF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0,92€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C84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376C" w14:textId="659D3FC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82,80€</w:t>
            </w:r>
          </w:p>
        </w:tc>
      </w:tr>
      <w:tr w:rsidR="007667A2" w:rsidRPr="007667A2" w14:paraId="50642093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1F8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4CA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ΆΝΘΟΣ ΑΡΑΒΟΣΙΤΟΥ ΓΕΥΣΗ ΒΑΝΙΛΙΑ, συσκευασία  62- 79gr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0444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7C01E" w14:textId="2CD1FDB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0,78€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2097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176B7" w14:textId="4F66412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11,70€</w:t>
            </w:r>
          </w:p>
        </w:tc>
      </w:tr>
      <w:tr w:rsidR="007667A2" w:rsidRPr="007667A2" w14:paraId="7B4CAFF9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75E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ECB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ΆΝΘΟΣ ΑΡΑΒΟΣΙΤΟΥ ΓΕΥΣΗ ΣΟΚΟΛΑΤΑ, συσκευασία 62 - 79gr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571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E332" w14:textId="074492C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0,78€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0BB9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9AC89" w14:textId="6C41C87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11,70€</w:t>
            </w:r>
          </w:p>
        </w:tc>
      </w:tr>
      <w:tr w:rsidR="007667A2" w:rsidRPr="007667A2" w14:paraId="2003E4E9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EA1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D10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ΑΥΓΑ, μεσαία 53-63gr, ενδεικτική συσκευασία 30 </w:t>
            </w:r>
            <w:proofErr w:type="spellStart"/>
            <w:r w:rsidRPr="007667A2">
              <w:rPr>
                <w:szCs w:val="22"/>
                <w:lang w:val="el-GR" w:eastAsia="el-GR"/>
              </w:rPr>
              <w:t>τμχ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B840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5113C" w14:textId="1DC7499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0,25€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2D4A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05A8" w14:textId="3D1193D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75,00€</w:t>
            </w:r>
          </w:p>
        </w:tc>
      </w:tr>
      <w:tr w:rsidR="007667A2" w:rsidRPr="007667A2" w14:paraId="55063C51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812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A6F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ΒΑΝΙΛΙΑ ΖΑΧΑΡΟΠΛΑΣΤΙΚΗΣ σε φιαλίδιο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22E3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4A6F7" w14:textId="2A5A1B7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0,13€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60C2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DE7E5" w14:textId="459FAE1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13,00€</w:t>
            </w:r>
          </w:p>
        </w:tc>
      </w:tr>
      <w:tr w:rsidR="007667A2" w:rsidRPr="007667A2" w14:paraId="57F1CED0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E0A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DF0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ΒΟΥΤΥΡΟ ΦΡΕΣΚΟ, ενδεικτική συσκευασία 250gr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AD54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C8EF" w14:textId="7A39158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10,20€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A4A1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7,5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642D" w14:textId="1BFD5D5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76,50€</w:t>
            </w:r>
          </w:p>
        </w:tc>
      </w:tr>
      <w:tr w:rsidR="007667A2" w:rsidRPr="007667A2" w14:paraId="3FDC836B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F1C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606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ΓΑΛΑ ΖΑΧΑΡΟΥΧΟ, ενδεικτική συσκευασία 397gr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4015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A5AB" w14:textId="4C44E6D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1,42€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4988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E27C" w14:textId="31CA22B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28,40€</w:t>
            </w:r>
          </w:p>
        </w:tc>
      </w:tr>
      <w:tr w:rsidR="007667A2" w:rsidRPr="007667A2" w14:paraId="0A50059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679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6C1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ΓΑΛΑ ΜΑΚΡΑΣ ΔΙΑΡΚΕΙΑΣ, ΠΛΗΡΕΣ 3,5%, συσκευασία 1lt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613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5FB15" w14:textId="7F3EB04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1,11€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E4EF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0B38" w14:textId="3002228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333,00€</w:t>
            </w:r>
          </w:p>
        </w:tc>
      </w:tr>
      <w:tr w:rsidR="007667A2" w:rsidRPr="007667A2" w14:paraId="7119083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25B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6A6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ΓΚΟΦΡΕΤΑ ΜΕ ΣΟΚΟΛΑΤΑ ΓΑΛΑΚΤΟΣ (30gr έως 40gr ανά συσκευασία)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0EB4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DD6D" w14:textId="17AC8B0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0,30€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7D0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8A79" w14:textId="0D34FA3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60,00€</w:t>
            </w:r>
          </w:p>
        </w:tc>
      </w:tr>
      <w:tr w:rsidR="007667A2" w:rsidRPr="007667A2" w14:paraId="125B8F1A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120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6DA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ΕΞΤΡΑ ΠΑΡΘΕΝΟ ΕΛΑΙΟΛΑΔΟ, ενδεικτική συσκευασία 5 </w:t>
            </w:r>
            <w:proofErr w:type="spellStart"/>
            <w:r w:rsidRPr="007667A2">
              <w:rPr>
                <w:szCs w:val="22"/>
                <w:lang w:val="el-GR" w:eastAsia="el-GR"/>
              </w:rPr>
              <w:t>Lt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1B5E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3FC2" w14:textId="6EDB704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9,30€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3B63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336C" w14:textId="30BD261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93,00€</w:t>
            </w:r>
          </w:p>
        </w:tc>
      </w:tr>
      <w:tr w:rsidR="007667A2" w:rsidRPr="007667A2" w14:paraId="619FF3D5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9C4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523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ΖΑΧΑΡΗ ΛΕΥΚΗ ΚΡΥΣΤΑΛΛΙΚΗ,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D15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1A369" w14:textId="39D8E57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0,90€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6E4D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4C82C" w14:textId="45B60C9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108,00€</w:t>
            </w:r>
          </w:p>
        </w:tc>
      </w:tr>
      <w:tr w:rsidR="007667A2" w:rsidRPr="007667A2" w14:paraId="507EF0B3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26E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E3F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ΖΥΜΑΡΙΚΑ ΒΙΔΕΣ,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0BDE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2C0E2" w14:textId="51123D4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1,20€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4FC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76F8B" w14:textId="2D26A35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14,40€</w:t>
            </w:r>
          </w:p>
        </w:tc>
      </w:tr>
      <w:tr w:rsidR="007667A2" w:rsidRPr="007667A2" w14:paraId="7F2CDE8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EEA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43A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ΖΥΜΑΡΙΚΑ ΚΟΥΣ </w:t>
            </w:r>
            <w:proofErr w:type="spellStart"/>
            <w:r w:rsidRPr="007667A2">
              <w:rPr>
                <w:szCs w:val="22"/>
                <w:lang w:val="el-GR" w:eastAsia="el-GR"/>
              </w:rPr>
              <w:t>ΚΟΥΣ</w:t>
            </w:r>
            <w:proofErr w:type="spellEnd"/>
            <w:r w:rsidRPr="007667A2">
              <w:rPr>
                <w:szCs w:val="22"/>
                <w:lang w:val="el-GR" w:eastAsia="el-GR"/>
              </w:rPr>
              <w:t>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7E54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33BFF" w14:textId="5DC7727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2,16€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1546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675B" w14:textId="6097B02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25,92€</w:t>
            </w:r>
          </w:p>
        </w:tc>
      </w:tr>
      <w:tr w:rsidR="007667A2" w:rsidRPr="007667A2" w14:paraId="7DA4216E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E46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BA3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ΖΥΜΑΡΙΚΑ ΠΕΝΝΕΣ,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B29B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4C1C" w14:textId="6E3AA58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1,44€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3A73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1AE2F" w14:textId="0632501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17,28€</w:t>
            </w:r>
          </w:p>
        </w:tc>
      </w:tr>
      <w:tr w:rsidR="007667A2" w:rsidRPr="007667A2" w14:paraId="066E9FD2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696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6D2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ΖΥΜΑΡΙΚΑ ΣΠΑΓΓΕΤΙ </w:t>
            </w:r>
            <w:proofErr w:type="spellStart"/>
            <w:r w:rsidRPr="007667A2">
              <w:rPr>
                <w:szCs w:val="22"/>
                <w:lang w:val="el-GR" w:eastAsia="el-GR"/>
              </w:rPr>
              <w:t>Νο</w:t>
            </w:r>
            <w:proofErr w:type="spellEnd"/>
            <w:r w:rsidRPr="007667A2">
              <w:rPr>
                <w:szCs w:val="22"/>
                <w:lang w:val="el-GR" w:eastAsia="el-GR"/>
              </w:rPr>
              <w:t xml:space="preserve"> 6,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8B3A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208BB" w14:textId="3689646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1,32€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5C4B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EDE8" w14:textId="0272558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15,84€</w:t>
            </w:r>
          </w:p>
        </w:tc>
      </w:tr>
      <w:tr w:rsidR="007667A2" w:rsidRPr="007667A2" w14:paraId="61FCB0DD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FA2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lastRenderedPageBreak/>
              <w:t>21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933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ΖΥΜΑΡΙΚΑ ΦΙΔΕΣ ΧΟΝΤΡΟΣ,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982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A440" w14:textId="4FE8F76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2,64€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CF8C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AA3D" w14:textId="634A01F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31,68€</w:t>
            </w:r>
          </w:p>
        </w:tc>
      </w:tr>
      <w:tr w:rsidR="007667A2" w:rsidRPr="007667A2" w14:paraId="426FEA5C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02C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374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ΖΩΜΟΣ ΚΟΤΑΣ ΣΕ ΚΥBO, ενδεικτική  συσκευασία 12 </w:t>
            </w:r>
            <w:proofErr w:type="spellStart"/>
            <w:r w:rsidRPr="007667A2">
              <w:rPr>
                <w:szCs w:val="22"/>
                <w:lang w:val="el-GR" w:eastAsia="el-GR"/>
              </w:rPr>
              <w:t>τμχ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AF1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74C6A" w14:textId="721CD1B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0,18€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303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6553" w14:textId="76F60D8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2,16€</w:t>
            </w:r>
          </w:p>
        </w:tc>
      </w:tr>
      <w:tr w:rsidR="007667A2" w:rsidRPr="007667A2" w14:paraId="70FC314F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90A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509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ΖΩΜΟΣ ΛΑΧΑΝΙΚΩΝ ΣΕ ΚΥBO, ενδεικτική συσκευασία 12 </w:t>
            </w:r>
            <w:proofErr w:type="spellStart"/>
            <w:r w:rsidRPr="007667A2">
              <w:rPr>
                <w:szCs w:val="22"/>
                <w:lang w:val="el-GR" w:eastAsia="el-GR"/>
              </w:rPr>
              <w:t>τμχ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0058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A626" w14:textId="5D00A6C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0,18€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FD4E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848C3" w14:textId="6978EAD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2,16€</w:t>
            </w:r>
          </w:p>
        </w:tc>
      </w:tr>
      <w:tr w:rsidR="007667A2" w:rsidRPr="007667A2" w14:paraId="4EED9FA2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A70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613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ΗΛΙΕΛΑΙΟ, ενδεικτική συσκευασία των 5 </w:t>
            </w:r>
            <w:proofErr w:type="spellStart"/>
            <w:r w:rsidRPr="007667A2">
              <w:rPr>
                <w:szCs w:val="22"/>
                <w:lang w:val="el-GR" w:eastAsia="el-GR"/>
              </w:rPr>
              <w:t>Lt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C078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97986" w14:textId="65EE2FC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B4F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73E4B" w14:textId="7548EFA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60,00€</w:t>
            </w:r>
          </w:p>
        </w:tc>
      </w:tr>
      <w:tr w:rsidR="007667A2" w:rsidRPr="007667A2" w14:paraId="6E6DCE0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E24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316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ΙΝΔΟΚΑΡΥΔΟ, ενδεικτική συσκευασία 150gr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F23E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20235" w14:textId="67741C6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9,55€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B843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3CF1" w14:textId="60F3605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19,10€</w:t>
            </w:r>
          </w:p>
        </w:tc>
      </w:tr>
      <w:tr w:rsidR="007667A2" w:rsidRPr="007667A2" w14:paraId="6469FEC0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D2B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66C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ΚΑΚΑΟ ΣΕ ΣΚΟΝΗ, ενδεικτική συσκευασία τουλάχιστον 125gr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1F31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3FD5" w14:textId="1D7C4EB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9,90€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58CD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A0D38" w14:textId="2D5EC9A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59,40€</w:t>
            </w:r>
          </w:p>
        </w:tc>
      </w:tr>
      <w:tr w:rsidR="007667A2" w:rsidRPr="007667A2" w14:paraId="05982E80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EAA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1AB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ΚΑΛΑΜΠΟΚΙ ΓΙΑ ΠΟΠ ΚΟΡΝ, ενδεικτική συσκευασία 250gr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6BF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FD56" w14:textId="5A70D78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2,65€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6B51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D2B71" w14:textId="763AD5A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53,00€</w:t>
            </w:r>
          </w:p>
        </w:tc>
      </w:tr>
      <w:tr w:rsidR="007667A2" w:rsidRPr="007667A2" w14:paraId="29BC0B2A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8A9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A62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ΚΑΡΥ ΜΕΤΡΙΟ ΤΡΙΜΜΕΝΟ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75E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E6CC0" w14:textId="6D92AC3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19,00€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B40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45D0" w14:textId="08969D0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19,00€</w:t>
            </w:r>
          </w:p>
        </w:tc>
      </w:tr>
      <w:tr w:rsidR="007667A2" w:rsidRPr="007667A2" w14:paraId="76DEE44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127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232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ΚΕΤΣΑΠ ΚΛΑΣΙΚΗ, ενδεικτική συσκευασία 4-5kg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8253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7D871" w14:textId="6ABC396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227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3102" w14:textId="4DE217E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54,00€</w:t>
            </w:r>
          </w:p>
        </w:tc>
      </w:tr>
      <w:tr w:rsidR="007667A2" w:rsidRPr="007667A2" w14:paraId="2FCB4135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6DB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752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ΚΡΕΜΑ ΓΑΛΑΚΤΟΣ ΠΛΗΡΗ ΛΙΠΑΡΑ, ενδεικτική συσκευασία 250ml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1BC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B3BC" w14:textId="25E3EC7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0FD7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046A" w14:textId="0371A8F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48,00€</w:t>
            </w:r>
          </w:p>
        </w:tc>
      </w:tr>
      <w:tr w:rsidR="007667A2" w:rsidRPr="007667A2" w14:paraId="5FCD978E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5AE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492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ΚΡΟΥΑΣΑΝ ΜΕ ΓΕΜΙΣΗ ΠΡΑΛΙΝΑ ΦΟΥΝΤΟΥΚΙΟΥ (συσκευασία περίπου 70-100gr)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32F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7E062" w14:textId="5D1414C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0,65€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E15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CF3B1" w14:textId="59A8DAC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195,00€</w:t>
            </w:r>
          </w:p>
        </w:tc>
      </w:tr>
      <w:tr w:rsidR="007667A2" w:rsidRPr="007667A2" w14:paraId="0C4756E0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FCA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52E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ΜΑΓΙΟΝΕΖΑ ΠΛΗΡΗΣ, ενδεικτική συσκευασία 4-5Lt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0753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D2236" w14:textId="6913781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4,70€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2EA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9CAD7" w14:textId="3D2E56D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47,00€</w:t>
            </w:r>
          </w:p>
        </w:tc>
      </w:tr>
      <w:tr w:rsidR="007667A2" w:rsidRPr="007667A2" w14:paraId="5FD25F18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8EC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C24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ΜΑΡΜΕΛΑΔΑ ΦΡΑΟΥΛΑ, ενδεικτική συσκευασία 450gr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00A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EA1A" w14:textId="3FDC33D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3,24€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9C5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BEF3" w14:textId="5289E24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11,66€</w:t>
            </w:r>
          </w:p>
        </w:tc>
      </w:tr>
      <w:tr w:rsidR="007667A2" w:rsidRPr="007667A2" w14:paraId="0C49667E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0E7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95A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ΜΑΡΜΕΛΑΔΑ ΦΡΟΥΤΑ ΤΟΥ ΔΑΣΟΥΣ, ενδεικτική συσκευασία 450gr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40D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CC2B6" w14:textId="002F833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3,24€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69FF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31355" w14:textId="5F1A3DC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11,66€</w:t>
            </w:r>
          </w:p>
        </w:tc>
      </w:tr>
      <w:tr w:rsidR="007667A2" w:rsidRPr="007667A2" w14:paraId="7F68B6B4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B59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E03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ΜΕΛΙ ΑΝΘΕΩΝ Ή ΚΩΝΟΦΟΡΩΝ, ελάχιστη συσκευασία 900gr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516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0D67" w14:textId="0396006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DD3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6F88" w14:textId="691D1C2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76,50€</w:t>
            </w:r>
          </w:p>
        </w:tc>
      </w:tr>
      <w:tr w:rsidR="007667A2" w:rsidRPr="007667A2" w14:paraId="6718C66C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12C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FC3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ΜΠΙΣΚΟΤΑ ΓΕΜΙΣΤΑ ΜΕ ΓΕΥΣΗ ΣΟΚΟΛΑΤΑ, ενδεικτική συσκευασία 80-100gr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B22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AE5A" w14:textId="387C0C9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1,05€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89C4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FDA5C" w14:textId="5D2FBB8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157,50€</w:t>
            </w:r>
          </w:p>
        </w:tc>
      </w:tr>
      <w:tr w:rsidR="007667A2" w:rsidRPr="007667A2" w14:paraId="47299A21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169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8F2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ΜΠΙΣΚΟΤΑ ΤΥΠΟΥ ΠΤΙ ΜΠΕΡ, ενδεικτική συσκευασία 200 - 250gr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B5C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1CC56" w14:textId="197C4E8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0,78€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8D89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8AD34" w14:textId="70CD045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117,00€</w:t>
            </w:r>
          </w:p>
        </w:tc>
      </w:tr>
      <w:tr w:rsidR="007667A2" w:rsidRPr="007667A2" w14:paraId="4B660862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AF9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184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ΜΠΟΥΚΟΒΟ ΤΡΙΜΜΕΝΟ ΚΑΥΤΕΡΟ ΑΠΟΞΗΡΑΜΕΝΟ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2851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0A37" w14:textId="671E4ED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13,60€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9BCD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79C9" w14:textId="01EA599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20,40€</w:t>
            </w:r>
          </w:p>
        </w:tc>
      </w:tr>
      <w:tr w:rsidR="007667A2" w:rsidRPr="007667A2" w14:paraId="7360B33A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74D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lastRenderedPageBreak/>
              <w:t>39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27E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ΝΕΡΟ ΕΜΦΙΑΛΩΜΕΝΟ, συσκευασία 1,5lt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A8A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D3EF" w14:textId="04330F1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0,27€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3E8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7B968" w14:textId="532C1D2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27,00€</w:t>
            </w:r>
          </w:p>
        </w:tc>
      </w:tr>
      <w:tr w:rsidR="007667A2" w:rsidRPr="007667A2" w14:paraId="55AB462B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C05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993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ΝΕΡΟ ΕΜΦΙΑΛΩΜΕΝΟ, συσκευασία 500ml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A75E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9C4C3" w14:textId="21FEAA2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0,16€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E15E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B0714" w14:textId="51629B8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32,00€</w:t>
            </w:r>
          </w:p>
        </w:tc>
      </w:tr>
      <w:tr w:rsidR="007667A2" w:rsidRPr="007667A2" w14:paraId="66A35F2A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D52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D5C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ΝΟΥΝΤΛΣ ΜΕ ΚΟΤΟΠΟΥΛΟ ΕΤΟΙΜΟ ΓΕΥΜΑ, συσκευασία τουλάχιστον 59gr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8F0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02C5" w14:textId="1D62926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0,70€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34F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B4CF0" w14:textId="3DFDCA2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105,00€</w:t>
            </w:r>
          </w:p>
        </w:tc>
      </w:tr>
      <w:tr w:rsidR="007667A2" w:rsidRPr="007667A2" w14:paraId="18295135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AF2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CC9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ΠΑΤΑΤΑΚΙΑ ΚΛΑΣΙΚΗ ΓΕΥΣΗ ΑΤΟΜΙΚΗ,  συσκευασία τουλάχιστον 150gr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ADF3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7F26" w14:textId="0961C6D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1,40€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4AEC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2815B" w14:textId="6626F89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210,00€</w:t>
            </w:r>
          </w:p>
        </w:tc>
      </w:tr>
      <w:tr w:rsidR="007667A2" w:rsidRPr="007667A2" w14:paraId="4C3E9615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2D3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F52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ΠΑΤΑΤΑΚΙΑ ΜΕ ΓΕΥΣΗ ΡΙΓΑΝΗ, συσκευασία τουλάχιστον 70 - 100gr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559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A6AB" w14:textId="5097AF5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0,98€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6C5D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7DA9" w14:textId="0BDC5B5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98,00€</w:t>
            </w:r>
          </w:p>
        </w:tc>
      </w:tr>
      <w:tr w:rsidR="007667A2" w:rsidRPr="007667A2" w14:paraId="0F4FAA7C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8DB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FA3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ΠΙΠΕΡΙ ΜΑΥΡΟ ΤΡΙΜΜΕΝΟ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06A5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6AF3" w14:textId="6D40E80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12,70€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94B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2F3CB" w14:textId="50ADD9F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12,70€</w:t>
            </w:r>
          </w:p>
        </w:tc>
      </w:tr>
      <w:tr w:rsidR="007667A2" w:rsidRPr="007667A2" w14:paraId="7647840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148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B70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ΠΡΑΛΙΝΑ ΦΟΥΝΤΟΥΚΙΟΥ, ενδεικτική συσκευασία πλαστικού δοχείου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2B6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1B63" w14:textId="72BB695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6,19€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8B8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72086" w14:textId="3BAE355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185,70€</w:t>
            </w:r>
          </w:p>
        </w:tc>
      </w:tr>
      <w:tr w:rsidR="007667A2" w:rsidRPr="007667A2" w14:paraId="24CA47C9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E81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BBC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ΡΥΖΙ ΚΑΡΟΛΙΝΑ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CF8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E3867" w14:textId="495F967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2,12€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9BB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7C38" w14:textId="10B7AEE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6,36€</w:t>
            </w:r>
          </w:p>
        </w:tc>
      </w:tr>
      <w:tr w:rsidR="007667A2" w:rsidRPr="007667A2" w14:paraId="0E9ADDF7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C2E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424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ΡΥΖΙ ΜΠΑΣΜΑΤΙ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601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BC21" w14:textId="14C439C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2,79€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336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9C22C" w14:textId="4A8378D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8,37€</w:t>
            </w:r>
          </w:p>
        </w:tc>
      </w:tr>
      <w:tr w:rsidR="007667A2" w:rsidRPr="007667A2" w14:paraId="5197ABF1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073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F6C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ΣΟΚΟΛΑΤΑ ΚΟΥΒΕΡΤΟΥΡΑ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3B93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17B2" w14:textId="2D6FDE8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6,79€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AE1A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FA347" w14:textId="4C4C2A9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27,16€</w:t>
            </w:r>
          </w:p>
        </w:tc>
      </w:tr>
      <w:tr w:rsidR="007667A2" w:rsidRPr="007667A2" w14:paraId="0A4C0B82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0B8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FEC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ΤΑΧΙΝΙ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FB3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A5E27" w14:textId="1C6FA29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8,70€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AD5E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D1A06" w14:textId="7346030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87,00€</w:t>
            </w:r>
          </w:p>
        </w:tc>
      </w:tr>
      <w:tr w:rsidR="007667A2" w:rsidRPr="007667A2" w14:paraId="4FA6A057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3DF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E80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ΤΖΑΤΖΙΚΙ, ενδεικτική συσκευασία 2,5kg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157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BC1E" w14:textId="750236D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99B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72B57" w14:textId="10D8BA4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137,50€</w:t>
            </w:r>
          </w:p>
        </w:tc>
      </w:tr>
      <w:tr w:rsidR="007667A2" w:rsidRPr="007667A2" w14:paraId="33721363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0DA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EC8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ΤΣΑΪ ΜΑΥΡΟ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AAC8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ΦΑΚΕΛΑΚΙΑ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8F867" w14:textId="5B0B8CA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0,08€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66F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68D2" w14:textId="531D4B9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320,00€</w:t>
            </w:r>
          </w:p>
        </w:tc>
      </w:tr>
      <w:tr w:rsidR="007667A2" w:rsidRPr="007667A2" w14:paraId="3E59B61C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814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33A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ΧΑΜΟΜΗΛΙ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53F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ΦΑΚΕΛΑΚΙΑ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3336F" w14:textId="5FF00C1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0,09€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8DBF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D792" w14:textId="4BF5F97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27,00€</w:t>
            </w:r>
          </w:p>
        </w:tc>
      </w:tr>
      <w:tr w:rsidR="007667A2" w:rsidRPr="007667A2" w14:paraId="20430D5C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214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415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ΧΟΥΡΜΑΔΕΣ ΑΠΟΞΗΡΑΜΕΝΟΙ  (σε οποιαδήποτε συσκευασία)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273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A0748" w14:textId="3F0427F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630D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9B14" w14:textId="6EE814A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130,00€</w:t>
            </w:r>
          </w:p>
        </w:tc>
      </w:tr>
      <w:tr w:rsidR="007667A2" w:rsidRPr="007667A2" w14:paraId="6C76A712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33A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4E1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ΧΥΜΟΣ ΑΤΟΜΙΚΗ ΣΥΣΚΕΥΑΣΙΑ ΑΝΑΜΙΚΤΟΣ, ενδεικτική συσκευασία 250 – 350ml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743B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E9302" w14:textId="472D0C4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9C6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EEBBE" w14:textId="5F7B8DC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27,00€</w:t>
            </w:r>
          </w:p>
        </w:tc>
      </w:tr>
      <w:tr w:rsidR="007667A2" w:rsidRPr="007667A2" w14:paraId="0C0B386D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4F9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CC4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ΧΥΜΟΣ ΑΤΟΜΙΚΗ ΣΥΣΚΕΥΑΣΙΑ ΠΟΡΤΟΚΑΛΙ ΦΥΣΙΚΟΣ ΧΥΜΟΣ, ενδεικτική συσκευασία 250 – 350ml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FF7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1DC4" w14:textId="2B9E316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0,47€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E87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48F54" w14:textId="51176C6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25,38€</w:t>
            </w:r>
          </w:p>
        </w:tc>
      </w:tr>
      <w:tr w:rsidR="007667A2" w:rsidRPr="007667A2" w14:paraId="18F25BEF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55D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BAF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ΧΥΜΟΣ ΛΕΜΟΝΙΟΥ ΑΡΤΥΜΑ, ενδεικτική συσκευασία 4lt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C03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FA8E" w14:textId="563093B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1,26 €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402D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E93A1" w14:textId="6B8EFAE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2,52 € </w:t>
            </w:r>
          </w:p>
        </w:tc>
      </w:tr>
      <w:tr w:rsidR="007667A2" w:rsidRPr="007667A2" w14:paraId="337272D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AE8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33B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ΧΥΜΟΣ ΠΟΡΤΟΚΑΛΙ ΦΥΣΙΚΟΣ ΧΥΜΟΣ, συσκευασία 1lt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833A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FDB5" w14:textId="3C885BA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1,19 €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EE8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0BE53" w14:textId="673D7A4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42,84 € </w:t>
            </w:r>
          </w:p>
        </w:tc>
      </w:tr>
      <w:tr w:rsidR="007667A2" w:rsidRPr="007667A2" w14:paraId="79DEE9D8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8AC38C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ΟΜΑΔΑ Γ: ΣΥΝΟΛΟ ΠΡΟΫΠ/ΜΕΝΟΥ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0C3877" w14:textId="209FDE53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 xml:space="preserve">3.673,79 € </w:t>
            </w:r>
          </w:p>
        </w:tc>
      </w:tr>
      <w:tr w:rsidR="007667A2" w:rsidRPr="007667A2" w14:paraId="1AA23FF3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7BE01A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5212A6" w14:textId="6C4291C4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475,90€</w:t>
            </w:r>
          </w:p>
        </w:tc>
      </w:tr>
      <w:tr w:rsidR="007667A2" w:rsidRPr="007667A2" w14:paraId="4E62ECF8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D7C185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ΦΠΑ 24%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BF350B" w14:textId="37B72736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3,12€</w:t>
            </w:r>
          </w:p>
        </w:tc>
      </w:tr>
      <w:tr w:rsidR="007667A2" w:rsidRPr="007667A2" w14:paraId="13B8B736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429B73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lastRenderedPageBreak/>
              <w:t>ΟΜΑΔΑ Γ: ΣΥΝΟΛΟ ΠΡΟΫΠ/ΜΕΝΟΥ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679480" w14:textId="20D66DFC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4.152,81€</w:t>
            </w:r>
          </w:p>
        </w:tc>
      </w:tr>
    </w:tbl>
    <w:p w14:paraId="5830E9BB" w14:textId="77777777" w:rsidR="00BB0B5B" w:rsidRPr="007667A2" w:rsidRDefault="00BB0B5B" w:rsidP="007667A2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uppressAutoHyphens w:val="0"/>
        <w:spacing w:after="0"/>
        <w:ind w:left="113"/>
        <w:jc w:val="left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7667A2">
        <w:rPr>
          <w:b/>
          <w:bCs/>
          <w:szCs w:val="22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7667A2" w:rsidRPr="006E3E7D" w14:paraId="07F8E247" w14:textId="77777777" w:rsidTr="007667A2">
        <w:trPr>
          <w:trHeight w:val="672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248B1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ΤΜΗΜΑ 3 ΜΑΚΡΙΝΙΤΣΑ</w:t>
            </w: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br/>
              <w:t>ΟΜΑΔΑ Α - ΟΠΩΡΟΚΗΠΕΥΤΙΚΑ</w:t>
            </w:r>
          </w:p>
        </w:tc>
      </w:tr>
      <w:tr w:rsidR="007667A2" w:rsidRPr="006E3E7D" w14:paraId="388A2A31" w14:textId="77777777" w:rsidTr="007667A2">
        <w:trPr>
          <w:trHeight w:val="12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20D670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35677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CEC21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F94E0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33B35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74FFE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ΠΡΟΫΠ/ΜΕΝΟ ΣΥΝΟΛΙΚΟ ΚΟΣΤΟΣ ΑΝΕΥ ΦΠΑ</w:t>
            </w:r>
          </w:p>
        </w:tc>
      </w:tr>
      <w:tr w:rsidR="007667A2" w:rsidRPr="007667A2" w14:paraId="7523637A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7B8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FEA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ΑΓΓΟΥΡΙΑ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DB2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58319" w14:textId="53AE16A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0,54€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095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E502" w14:textId="08AB778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70,20€</w:t>
            </w:r>
          </w:p>
        </w:tc>
      </w:tr>
      <w:tr w:rsidR="007667A2" w:rsidRPr="007667A2" w14:paraId="3CA8454A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32E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DF2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ΑΝΙΘΟΣ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BD5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ΜΑΤΣΑΚΙ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F10B" w14:textId="4AF66C8B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0,70€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0F4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21B25" w14:textId="7BEB052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27,30€</w:t>
            </w:r>
          </w:p>
        </w:tc>
      </w:tr>
      <w:tr w:rsidR="007667A2" w:rsidRPr="007667A2" w14:paraId="76C504DB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027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A69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ΚΑΡΟΤΑ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9F0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EE3E" w14:textId="414593B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1,08€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8F6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143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0656" w14:textId="00E2F1C6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154,44€</w:t>
            </w:r>
          </w:p>
        </w:tc>
      </w:tr>
      <w:tr w:rsidR="007667A2" w:rsidRPr="007667A2" w14:paraId="6E9B794E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29E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CBB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ΚΡΕΜΜΥΔΙΑ ΞΕΡΑ ΚΟΚΚΙΝΑ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24A9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4AED2" w14:textId="3B3CC41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0,95€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5C9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143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16CC" w14:textId="395CB6D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135,85€</w:t>
            </w:r>
          </w:p>
        </w:tc>
      </w:tr>
      <w:tr w:rsidR="007667A2" w:rsidRPr="007667A2" w14:paraId="2AD5977C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A67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EF5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ΚΡΕΜΜΥΔΙΑ ΦΡΕΣΚΑ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3EC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9739F" w14:textId="52D624B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62F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38803" w14:textId="2E12FCE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30,00€</w:t>
            </w:r>
          </w:p>
        </w:tc>
      </w:tr>
      <w:tr w:rsidR="007667A2" w:rsidRPr="007667A2" w14:paraId="2A3D0027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32F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C2B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ΛΑΧΑΝΟ ΛΕΥΚΟ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948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26FD" w14:textId="7EC4419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0,90€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A871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16CA" w14:textId="4F27CF5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81,90€</w:t>
            </w:r>
          </w:p>
        </w:tc>
      </w:tr>
      <w:tr w:rsidR="007667A2" w:rsidRPr="007667A2" w14:paraId="1F520318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979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160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ΛΕΜΟΝΙΑ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4C70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B987" w14:textId="4582AE2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1,73€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434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84027" w14:textId="6DA50056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112,45€</w:t>
            </w:r>
          </w:p>
        </w:tc>
      </w:tr>
      <w:tr w:rsidR="007667A2" w:rsidRPr="007667A2" w14:paraId="5D626831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6AF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396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ΜΑΙΝΤΑΝΟΣ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5DC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ΜΑΤΣΑΚΙ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D0AB" w14:textId="107E3A6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0,63€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E6E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B091" w14:textId="3D19C06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16,38€</w:t>
            </w:r>
          </w:p>
        </w:tc>
      </w:tr>
      <w:tr w:rsidR="007667A2" w:rsidRPr="007667A2" w14:paraId="39356FBC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FE8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B1D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ΜΑΡΟΥΛΙ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858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98FC" w14:textId="33F695EB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1,73€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DF9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FF70D" w14:textId="1EC7836D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179,92€</w:t>
            </w:r>
          </w:p>
        </w:tc>
      </w:tr>
      <w:tr w:rsidR="007667A2" w:rsidRPr="007667A2" w14:paraId="2AB0EEAC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5A1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C3B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ΜΗΛΑ ΚΟΚΚΙΝΑ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5C0E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763EB" w14:textId="08B759B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1,60€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1191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9432" w14:textId="13A71F2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249,60€</w:t>
            </w:r>
          </w:p>
        </w:tc>
      </w:tr>
      <w:tr w:rsidR="007667A2" w:rsidRPr="007667A2" w14:paraId="47901E03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124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06C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ΜΠΑΝΑΝΕΣ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D04F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9846" w14:textId="15545CF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1,60€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7F8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76E6" w14:textId="1BC3A2C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249,60€</w:t>
            </w:r>
          </w:p>
        </w:tc>
      </w:tr>
      <w:tr w:rsidR="007667A2" w:rsidRPr="007667A2" w14:paraId="17505CE7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255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5D8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ΝΤΟΜΑΤΕΣ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B619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556C" w14:textId="6A53712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1,98€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C91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0E57A" w14:textId="17E5BE2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198,00€</w:t>
            </w:r>
          </w:p>
        </w:tc>
      </w:tr>
      <w:tr w:rsidR="007667A2" w:rsidRPr="007667A2" w14:paraId="494265CC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CCC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E2D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ΠΑΤΑΤΕΣ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9DC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1B9B" w14:textId="26916E1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D40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780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5499" w14:textId="0B75D72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780,00€</w:t>
            </w:r>
          </w:p>
        </w:tc>
      </w:tr>
      <w:tr w:rsidR="007667A2" w:rsidRPr="007667A2" w14:paraId="044C163A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127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FA0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ΠΙΠΕΡΙΕΣ ΠΡΑΣΙΝΕΣ ΓΕΜΙΣΤΑ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C5F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C7F5" w14:textId="78E59E3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EE6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9F24" w14:textId="233D6D8D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130,00€</w:t>
            </w:r>
          </w:p>
        </w:tc>
      </w:tr>
      <w:tr w:rsidR="007667A2" w:rsidRPr="007667A2" w14:paraId="3A49F7C3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632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658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ΠΙΠΕΡΙΕΣ ΠΡΑΣΙΝΕΣ ΚΕΡΑΤΟ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981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C9B2" w14:textId="7D96797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2,60€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A5B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B858" w14:textId="7C49348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122,20€</w:t>
            </w:r>
          </w:p>
        </w:tc>
      </w:tr>
      <w:tr w:rsidR="007667A2" w:rsidRPr="007667A2" w14:paraId="661F7F01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CDF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DD5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ΠΙΠΕΡΙΕΣ ΦΛΩΡΙΝΗΣ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D280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70D0" w14:textId="012A642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993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D32B8" w14:textId="357F17C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141,00€</w:t>
            </w:r>
          </w:p>
        </w:tc>
      </w:tr>
      <w:tr w:rsidR="007667A2" w:rsidRPr="007667A2" w14:paraId="312E1710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321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59D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ΠΟΡΤΟΚΑΛΙΑ ΦΑΓΗΤΟΥ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E4F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E3F8" w14:textId="4E42C54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1,30€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A629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4BE88" w14:textId="5C53446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202,80€</w:t>
            </w:r>
          </w:p>
        </w:tc>
      </w:tr>
      <w:tr w:rsidR="007667A2" w:rsidRPr="007667A2" w14:paraId="4F30FD25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885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69E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ΠΡΑΣΟ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57A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E4775" w14:textId="5324724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85BD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96A54" w14:textId="70D0E9AE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24,00€</w:t>
            </w:r>
          </w:p>
        </w:tc>
      </w:tr>
      <w:tr w:rsidR="007667A2" w:rsidRPr="007667A2" w14:paraId="5B55D2B0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4C1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959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ΣΕΛΙΝΟ με </w:t>
            </w:r>
            <w:proofErr w:type="spellStart"/>
            <w:r w:rsidRPr="007667A2">
              <w:rPr>
                <w:color w:val="000000"/>
                <w:szCs w:val="22"/>
                <w:lang w:val="el-GR" w:eastAsia="el-GR"/>
              </w:rPr>
              <w:t>ριζα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2C9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5ED21" w14:textId="180E03E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6C9D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993E" w14:textId="0CFC1CEE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24,00€</w:t>
            </w:r>
          </w:p>
        </w:tc>
      </w:tr>
      <w:tr w:rsidR="007667A2" w:rsidRPr="007667A2" w14:paraId="7A5E708B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8AC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8EF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ΣΚΟΡΔΟ ΚΕΦΑΛΙ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66F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6959" w14:textId="6B114C0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0,54€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3327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46689" w14:textId="6B5D1DB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32,40€</w:t>
            </w:r>
          </w:p>
        </w:tc>
      </w:tr>
      <w:tr w:rsidR="007667A2" w:rsidRPr="007667A2" w14:paraId="28FDCF1A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73B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861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ΤΖΙΝΤΖΕΡ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83F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5401" w14:textId="32F8B5CD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4,32€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8951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5377" w14:textId="004D121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12,96€</w:t>
            </w:r>
          </w:p>
        </w:tc>
      </w:tr>
      <w:tr w:rsidR="007667A2" w:rsidRPr="007667A2" w14:paraId="087D5719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BFEEE3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ΟΜΑΔΑ Α: ΣΥΝΟΛΟ ΠΡΟΫΠ/ΜΕΝΟΥ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E06732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2.975,00 €</w:t>
            </w:r>
          </w:p>
        </w:tc>
      </w:tr>
      <w:tr w:rsidR="007667A2" w:rsidRPr="007667A2" w14:paraId="31A22B88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B83142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EA8ED3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386,75 €</w:t>
            </w:r>
          </w:p>
        </w:tc>
      </w:tr>
      <w:tr w:rsidR="007667A2" w:rsidRPr="007667A2" w14:paraId="5B43F00C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56CC95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ΟΜΑΔΑ Α: ΣΥΝΟΛΟ ΠΡΟΫΠ/ΜΕΝΟΥ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973D1C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3.361,75 €</w:t>
            </w:r>
          </w:p>
        </w:tc>
      </w:tr>
    </w:tbl>
    <w:p w14:paraId="57DFD90F" w14:textId="77777777" w:rsidR="000B58B3" w:rsidRDefault="00BB0B5B" w:rsidP="007667A2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uppressAutoHyphens w:val="0"/>
        <w:spacing w:after="0"/>
        <w:ind w:left="113"/>
        <w:jc w:val="left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7667A2">
        <w:rPr>
          <w:b/>
          <w:bCs/>
          <w:color w:val="000000"/>
          <w:szCs w:val="22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</w:p>
    <w:p w14:paraId="79F6C2BA" w14:textId="4196FA5A" w:rsidR="00BB0B5B" w:rsidRPr="007667A2" w:rsidRDefault="00BB0B5B" w:rsidP="007667A2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uppressAutoHyphens w:val="0"/>
        <w:spacing w:after="0"/>
        <w:ind w:left="113"/>
        <w:jc w:val="left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7667A2" w:rsidRPr="006E3E7D" w14:paraId="5CF8D1C1" w14:textId="77777777" w:rsidTr="007667A2">
        <w:trPr>
          <w:trHeight w:val="679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C86084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ΤΜΗΜΑ 3 ΜΑΚΡΙΝΙΤΣΑ</w:t>
            </w: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br/>
              <w:t>ΟΜΑΔΑ Β - ΚΡΕΑΣ</w:t>
            </w:r>
          </w:p>
        </w:tc>
      </w:tr>
      <w:tr w:rsidR="007667A2" w:rsidRPr="006E3E7D" w14:paraId="7E0939BB" w14:textId="77777777" w:rsidTr="007667A2">
        <w:trPr>
          <w:trHeight w:val="12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93AEE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lastRenderedPageBreak/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A9D34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1BDC5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E16F6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7C25F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C9B3F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 xml:space="preserve"> ΠΡΟΫΠ/ΜΕΝΟ ΣΥΝΟΛΙΚΟ ΚΟΣΤΟΣ ΑΝΕΥ ΦΠΑ </w:t>
            </w:r>
          </w:p>
        </w:tc>
      </w:tr>
      <w:tr w:rsidR="007667A2" w:rsidRPr="007667A2" w14:paraId="76796897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AD9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B6F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ΑΡΝΙ ΧΕΡΑΚΙ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33E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D5A5D" w14:textId="70297C5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85E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4913" w14:textId="69ED2DB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680,40€</w:t>
            </w:r>
          </w:p>
        </w:tc>
      </w:tr>
      <w:tr w:rsidR="007667A2" w:rsidRPr="007667A2" w14:paraId="55B54D22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717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27B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ΚΙΜΑΣ 100% ΜΟΣΧΑΡΙ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504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F817F" w14:textId="04239E0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B1F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190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94EE" w14:textId="3287D62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2.052,00€</w:t>
            </w:r>
          </w:p>
        </w:tc>
      </w:tr>
      <w:tr w:rsidR="007667A2" w:rsidRPr="007667A2" w14:paraId="3A879030" w14:textId="77777777" w:rsidTr="007667A2">
        <w:trPr>
          <w:trHeight w:val="12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EB4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685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ΚΟΤΟΠΟΥΛΟ ΟΛΟΚΛΗΡΟ ΚΑΤΕΨΥΓΜΕΝΟ (ΣΥΣΚΕΥΑΣΜΕΝΟ ΣΕ ΠΛΑΣΤΙΚΗ ΣΑΚΟΥΛΑ) συσκευασία τουλάχιστον 1500gr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CD3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B6BC2" w14:textId="1B249E7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E01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F047" w14:textId="7CD9A96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1.575,00€</w:t>
            </w:r>
          </w:p>
        </w:tc>
      </w:tr>
      <w:tr w:rsidR="007667A2" w:rsidRPr="007667A2" w14:paraId="0D95F2EB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445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EC0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ΚΟΤΟΠΟΥΛΟ ΣΝΙΤΣΕΛ ΚΤΨ (μερίδες 120gr)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9101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A9DF2" w14:textId="5B9921D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9F5C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A05C" w14:textId="3A3709A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520,00€</w:t>
            </w:r>
          </w:p>
        </w:tc>
      </w:tr>
      <w:tr w:rsidR="007667A2" w:rsidRPr="007667A2" w14:paraId="01013A2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E0D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45D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ΜΟΣΧΑΡΙ ΚΡΕΑΣ ΠΟΝΤΙΚΙ ή ΤΟΥΡΤΟΥΓΚΙΤΑ ή ΣΠΑΛΑ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0EC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0C48" w14:textId="383CEAF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11,50€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FDE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2EEF" w14:textId="01A9F78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1.242,00€</w:t>
            </w:r>
          </w:p>
        </w:tc>
      </w:tr>
      <w:tr w:rsidR="007667A2" w:rsidRPr="007667A2" w14:paraId="739DF232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720ADE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ΟΜΑΔΑ B: ΣΥΝΟΛΟ ΠΡΟΫΠ/ΜΕΝΟΥ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BC588D" w14:textId="4E41F580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6.069,40€</w:t>
            </w:r>
          </w:p>
        </w:tc>
      </w:tr>
      <w:tr w:rsidR="007667A2" w:rsidRPr="007667A2" w14:paraId="2E6E3063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D616FF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1172CE" w14:textId="66CE80D0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789,02€</w:t>
            </w:r>
          </w:p>
        </w:tc>
      </w:tr>
      <w:tr w:rsidR="007667A2" w:rsidRPr="007667A2" w14:paraId="321C39DE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443210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ΟΜΑΔΑ Β: ΣΥΝΟΛΟ ΠΡΟΫΠ/ΜΕΝΟΥ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55F171" w14:textId="56254DD1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6.858,42€</w:t>
            </w:r>
          </w:p>
        </w:tc>
      </w:tr>
    </w:tbl>
    <w:p w14:paraId="725ED956" w14:textId="77777777" w:rsidR="00BB0B5B" w:rsidRPr="007667A2" w:rsidRDefault="00BB0B5B" w:rsidP="007667A2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uppressAutoHyphens w:val="0"/>
        <w:spacing w:after="0"/>
        <w:ind w:left="113"/>
        <w:jc w:val="left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7667A2">
        <w:rPr>
          <w:b/>
          <w:bCs/>
          <w:color w:val="000000"/>
          <w:szCs w:val="22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7667A2" w:rsidRPr="006E3E7D" w14:paraId="70B7AB5A" w14:textId="77777777" w:rsidTr="0036439B">
        <w:trPr>
          <w:trHeight w:val="672"/>
          <w:tblHeader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47B35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ΤΜΗΜΑ 3 ΜΑΚΡΙΝΙΤΣΑ</w:t>
            </w: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br/>
              <w:t xml:space="preserve"> ΟΜΑΔΑ Γ - ΕΙΔΗ ΠΑΝΤΟΠΩΛΕΙΟΥ</w:t>
            </w:r>
          </w:p>
        </w:tc>
      </w:tr>
      <w:tr w:rsidR="007667A2" w:rsidRPr="006E3E7D" w14:paraId="7D1FBE93" w14:textId="77777777" w:rsidTr="00AC5AC0">
        <w:trPr>
          <w:trHeight w:val="1200"/>
          <w:tblHeader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3595F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C7998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596D4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C19D6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C027D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C588D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 xml:space="preserve"> ΠΡΟΫΠ/ΜΕΝΟ ΣΥΝΟΛΙΚΟ ΚΟΣΤΟΣ ΑΝΕΥ ΦΠΑ </w:t>
            </w:r>
          </w:p>
        </w:tc>
      </w:tr>
      <w:tr w:rsidR="00AC5AC0" w:rsidRPr="007667A2" w14:paraId="340A1FA2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1420" w14:textId="2F4036E0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D9E2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ΑΛΑΤΙ ΘΑΛΑΣΣΙΝΟ ΙΩΔΙΟΥΧΟ ΨΙΛΟ ενδεικτική συσκευασία 5-12kg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66CE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AD0C" w14:textId="462B285C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0,80€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98C0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5CD1A" w14:textId="052941FB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47,20€</w:t>
            </w:r>
          </w:p>
        </w:tc>
      </w:tr>
      <w:tr w:rsidR="00AC5AC0" w:rsidRPr="007667A2" w14:paraId="27CC66E6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64BE" w14:textId="27F74D5B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8D29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ΑΛΕΥΡΙ ΓΙΑ ΟΛΕΣ ΤΙΣ ΧΡΗΣΕΙΣ,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4A50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D8F9" w14:textId="7B01BD91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1,20€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903D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141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4E73" w14:textId="0CF8ECE5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169,20€</w:t>
            </w:r>
          </w:p>
        </w:tc>
      </w:tr>
      <w:tr w:rsidR="00AC5AC0" w:rsidRPr="007667A2" w14:paraId="570F3536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4637" w14:textId="47638AF2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A2D1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ΑΛΕΥΡΙ ΟΛΙΚΗΣ ΑΛΕΣΗΣ,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108EA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BC71" w14:textId="1D7C5C2F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2,64€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272C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A0F2" w14:textId="40646882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15,84€</w:t>
            </w:r>
          </w:p>
        </w:tc>
      </w:tr>
      <w:tr w:rsidR="00AC5AC0" w:rsidRPr="007667A2" w14:paraId="71F17727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3586" w14:textId="474CF5CB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5EE0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ΑΝΑΨΥΚΤΙΚΑ - ΤΥΠΟΥ ΚΟΛΑ, συσκευασία 330ml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F8154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15813" w14:textId="16EBF400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0,44€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7B63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65E6E" w14:textId="68BCB65A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352,88€</w:t>
            </w:r>
          </w:p>
        </w:tc>
      </w:tr>
      <w:tr w:rsidR="00AC5AC0" w:rsidRPr="007667A2" w14:paraId="45A7B6FD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0129" w14:textId="7C94E39A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749C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ΑΡΑΒΙΚΕΣ ΠΙΤΕΣ ΜΕΓΑΛΕΣ (σε οποιαδήποτε συσκευασία)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86209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5B32F" w14:textId="48B319AC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0,18€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E997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925B0" w14:textId="103863DA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27,00€</w:t>
            </w:r>
          </w:p>
        </w:tc>
      </w:tr>
      <w:tr w:rsidR="00AC5AC0" w:rsidRPr="007667A2" w14:paraId="5BDFB332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F0E2" w14:textId="6AABCDAC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FA4C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ΑΡΑΚΑΣ ΚΑΤΕΨΥΓΜΕΝΟΣ,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B1A89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5ED50" w14:textId="67070FFD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2,25€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DCCFD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DBEDB" w14:textId="740D65FE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180,00€</w:t>
            </w:r>
          </w:p>
        </w:tc>
      </w:tr>
      <w:tr w:rsidR="00AC5AC0" w:rsidRPr="007667A2" w14:paraId="7D806B00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64A0" w14:textId="4079FBAB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7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1156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ΑΥΓΑ, μεσαία 53-63gr, ενδεικτική συσκευασία 30 </w:t>
            </w:r>
            <w:proofErr w:type="spellStart"/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E776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85DD4" w14:textId="79BF7FC3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0,25€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45E30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4680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E3EE9" w14:textId="746FE43E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1.170,00€</w:t>
            </w:r>
          </w:p>
        </w:tc>
      </w:tr>
      <w:tr w:rsidR="00AC5AC0" w:rsidRPr="007667A2" w14:paraId="1705B635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D097" w14:textId="1DEF5CCE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18C9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ΒΟΥΤΥΡΟ ΜΕΡΙΔΕΣ (όχι μαργαρίνη), ενδεικτική συσκευασία 10gr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8806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TMX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62014" w14:textId="321F5635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0,10€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6733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4136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8D163" w14:textId="5D48E5B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413,60€</w:t>
            </w:r>
          </w:p>
        </w:tc>
      </w:tr>
      <w:tr w:rsidR="00AC5AC0" w:rsidRPr="007667A2" w14:paraId="20186D05" w14:textId="77777777" w:rsidTr="00AC5AC0">
        <w:trPr>
          <w:trHeight w:val="9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D0AA" w14:textId="4F7F3D32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9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F98E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ΓΑΛΑ ΕΒΑΠΟΡΕ ΠΛΗΡΕΣ, ΣΥΜΠΥΚΝΩΜEΝΟ, ενδεικτική συσκευασία 400gr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2705C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D66F8" w14:textId="5C0274A9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2,10€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40127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EC78" w14:textId="5698B6F2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21,00€</w:t>
            </w:r>
          </w:p>
        </w:tc>
      </w:tr>
      <w:tr w:rsidR="00AC5AC0" w:rsidRPr="007667A2" w14:paraId="0474FE0E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1FD9" w14:textId="56F4CF11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lastRenderedPageBreak/>
              <w:t>10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A929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ΓΑΛΑ ΖΑΧΑΡΟΥΧΟ, ενδεικτική συσκευασία 397gr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8838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D622" w14:textId="09BFD27D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1,42€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D80E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54BE" w14:textId="46CED599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22,72€</w:t>
            </w:r>
          </w:p>
        </w:tc>
      </w:tr>
      <w:tr w:rsidR="00AC5AC0" w:rsidRPr="007667A2" w14:paraId="26F4C410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0A79" w14:textId="30C9B279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11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7DF5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ΓΑΛΑ ΜΑΚΡΑΣ ΔΙΑΡΚΕΙΑΣ, ΠΛΗΡΕΣ 3,5%, συσκευασία 1lt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C3BF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B4284" w14:textId="70E56CC1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1,11€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3A169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936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422B8" w14:textId="71CBCB9E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1.038,96€</w:t>
            </w:r>
          </w:p>
        </w:tc>
      </w:tr>
      <w:tr w:rsidR="00AC5AC0" w:rsidRPr="007667A2" w14:paraId="30AFD674" w14:textId="77777777" w:rsidTr="00AC5AC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5DC6" w14:textId="13D9F042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12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451B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ΓΑΛΟΠΟΥΛΑ ΒΡΑΣΤΗ ΜΠΑΣΤΟΥΝΙ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DDEC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D7AA8" w14:textId="4ED52010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9,15€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434B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D59EE" w14:textId="12CD71C9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713,70€</w:t>
            </w:r>
          </w:p>
        </w:tc>
      </w:tr>
      <w:tr w:rsidR="00AC5AC0" w:rsidRPr="007667A2" w14:paraId="739818A4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F58F" w14:textId="5A5ACFAE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13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4B7D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ΓΙΑΟΥΡΤΙ ΣΤΡΑΓΓΙΣΤΟ 10%, συσκευασία 5kg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BA66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B98A" w14:textId="1BD668AB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3,00€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BED9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A4AE5" w14:textId="25EC2CB8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936,00€</w:t>
            </w:r>
          </w:p>
        </w:tc>
      </w:tr>
      <w:tr w:rsidR="00AC5AC0" w:rsidRPr="007667A2" w14:paraId="369916F1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4989" w14:textId="2EEA689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14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CD47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ΓΚΟΦΡΕΤΑ ΜΕ ΣΟΚΟΛΑΤΑ ΓΑΛΑΚΤΟΣ (30gr έως 40gr ανά συσκευασία)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2C0D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DFA51" w14:textId="4104E0FA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0,30€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B830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390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DD35" w14:textId="7CF54911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117,00€</w:t>
            </w:r>
          </w:p>
        </w:tc>
      </w:tr>
      <w:tr w:rsidR="00AC5AC0" w:rsidRPr="007667A2" w14:paraId="1A05E675" w14:textId="77777777" w:rsidTr="00AC5AC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E97A" w14:textId="375C5F73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15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C391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ΕΛΙΕΣ ΜΑΥΡΕΣ, τύπου καλαμών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47C7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5651" w14:textId="4D6B9452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4,80€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1DAB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0476" w14:textId="2509D16E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249,60€</w:t>
            </w:r>
          </w:p>
        </w:tc>
      </w:tr>
      <w:tr w:rsidR="00AC5AC0" w:rsidRPr="007667A2" w14:paraId="7447045F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C3D5" w14:textId="76443DCB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16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BE76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ΕΞΤΡΑ ΠΑΡΘΕΝΟ ΕΛΑΙΟΛΑΔΟ, ενδεικτική συσκευασία 5 </w:t>
            </w:r>
            <w:proofErr w:type="spellStart"/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86E9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A94E1" w14:textId="55A48B4C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9,30€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E3583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797CA" w14:textId="6BE783C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790,50€</w:t>
            </w:r>
          </w:p>
        </w:tc>
      </w:tr>
      <w:tr w:rsidR="00AC5AC0" w:rsidRPr="007667A2" w14:paraId="40D0B23D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ACE4" w14:textId="29091BF6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17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94C0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ΖΑΧΑΡΗ ΛΕΥΚΗ ΚΡΥΣΤΑΛΛΙΚΗ,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F4F23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ACD6" w14:textId="04C3D082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0,90€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4D49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390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9E31" w14:textId="7CA0B11C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351,00€</w:t>
            </w:r>
          </w:p>
        </w:tc>
      </w:tr>
      <w:tr w:rsidR="00AC5AC0" w:rsidRPr="007667A2" w14:paraId="39E155C4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B257" w14:textId="6FC8BA70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18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87D2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ΖΥΜΑΡΙΚΑ ΠΑΣΤΙΤΣΙΟ Νο2,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89C9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BFA8" w14:textId="75517A5F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1,44€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E6F7E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F7FD" w14:textId="7C504841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57,60€</w:t>
            </w:r>
          </w:p>
        </w:tc>
      </w:tr>
      <w:tr w:rsidR="00AC5AC0" w:rsidRPr="007667A2" w14:paraId="705AA66B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042B" w14:textId="1991B18D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19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8F6E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ΖΥΜΑΡΙΚΑ ΠΕΝΝΕΣ,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5671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FDAAF" w14:textId="11D5513D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1,44€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536CD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3E66" w14:textId="0172B406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100,80€</w:t>
            </w:r>
          </w:p>
        </w:tc>
      </w:tr>
      <w:tr w:rsidR="00AC5AC0" w:rsidRPr="007667A2" w14:paraId="46656B60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4F21" w14:textId="2E8D521C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20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935C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ΖΥΜΑΡΙΚΑ ΣΠΑΓΓΕΤΙ </w:t>
            </w:r>
            <w:proofErr w:type="spellStart"/>
            <w:r w:rsidRPr="007667A2">
              <w:rPr>
                <w:color w:val="000000"/>
                <w:szCs w:val="22"/>
                <w:lang w:val="el-GR" w:eastAsia="el-GR"/>
              </w:rPr>
              <w:t>Νο</w:t>
            </w:r>
            <w:proofErr w:type="spellEnd"/>
            <w:r w:rsidRPr="007667A2">
              <w:rPr>
                <w:color w:val="000000"/>
                <w:szCs w:val="22"/>
                <w:lang w:val="el-GR" w:eastAsia="el-GR"/>
              </w:rPr>
              <w:t xml:space="preserve"> 6,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0F940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FB5E" w14:textId="52E93186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1,32€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62D4D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4A908" w14:textId="3E7A125A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205,92€</w:t>
            </w:r>
          </w:p>
        </w:tc>
      </w:tr>
      <w:tr w:rsidR="00AC5AC0" w:rsidRPr="007667A2" w14:paraId="7BF458CF" w14:textId="77777777" w:rsidTr="00AC5AC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290D" w14:textId="0458B2E0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21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B621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ΖΩΜΟΣ ΒΟΔΙΝΟΣ ΣΚΟΝΗ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C0B19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8258" w14:textId="67A0025D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11,40€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2FA7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3F0A9" w14:textId="1AF6260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34,20€</w:t>
            </w:r>
          </w:p>
        </w:tc>
      </w:tr>
      <w:tr w:rsidR="00AC5AC0" w:rsidRPr="007667A2" w14:paraId="238ABFC6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0019" w14:textId="0BDCF5F9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22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A582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ΖΩΜΟΣ ΚΟΤΑΣ ΣΕ ΣΚΟΝΗ, ενδεικτική συσκευασία των 3-5kg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51AF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57CD" w14:textId="5B1B74C8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10,00€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3A47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715D" w14:textId="2F45EE9F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30,00€</w:t>
            </w:r>
          </w:p>
        </w:tc>
      </w:tr>
      <w:tr w:rsidR="00AC5AC0" w:rsidRPr="007667A2" w14:paraId="2E48FAB1" w14:textId="77777777" w:rsidTr="00AC5AC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DCB5" w14:textId="286CB0FE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23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D410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ΖΩΜΟΣ ΛΑΧΑΝΙΚΩΝ ΣΚΟΝΗ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2827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3ECE" w14:textId="7DB657A8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11,00€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D281E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90B73" w14:textId="6A55FB65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33,00€</w:t>
            </w:r>
          </w:p>
        </w:tc>
      </w:tr>
      <w:tr w:rsidR="00AC5AC0" w:rsidRPr="007667A2" w14:paraId="5D1BE8F9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2FD1" w14:textId="55A0E712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24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44C3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ΗΛΙΕΛΑΙΟ, ενδεικτική συσκευασία των 5 </w:t>
            </w:r>
            <w:proofErr w:type="spellStart"/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AC87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A005" w14:textId="09607D58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2,00€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5A5A7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B63B" w14:textId="7AA5E6B2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310,00€</w:t>
            </w:r>
          </w:p>
        </w:tc>
      </w:tr>
      <w:tr w:rsidR="00AC5AC0" w:rsidRPr="007667A2" w14:paraId="59BC4C8D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75BF" w14:textId="1D8094E1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25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D955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ΚΑΚΑΟ ΣΕ ΣΚΟΝΗ, ενδεικτική συσκευασία τουλάχιστον 125gr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6D84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E4069" w14:textId="5D420E0C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9,90€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9E5DF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5ACD" w14:textId="70538590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9,90€</w:t>
            </w:r>
          </w:p>
        </w:tc>
      </w:tr>
      <w:tr w:rsidR="00AC5AC0" w:rsidRPr="007667A2" w14:paraId="0832C583" w14:textId="77777777" w:rsidTr="00AC5AC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B483" w14:textId="62C9DA1D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26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BFA9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ΚΑΡΥ ΜΕΤΡΙΟ ΤΡΙΜΜΕΝΟ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8778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CE9A" w14:textId="23E1DB9E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19,00€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B2C7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1450D" w14:textId="01AF140C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38,00€</w:t>
            </w:r>
          </w:p>
        </w:tc>
      </w:tr>
      <w:tr w:rsidR="00AC5AC0" w:rsidRPr="007667A2" w14:paraId="4E63A98E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F880" w14:textId="3F5ECD0F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27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0C09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ΚΕΤΣΑΠ ΚΛΑΣΙΚΗ, ενδεικτική συσκευασία 4-5kg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37E52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13CF" w14:textId="17E4B133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1,80€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EE80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0798B" w14:textId="06CA9743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14,40€</w:t>
            </w:r>
          </w:p>
        </w:tc>
      </w:tr>
      <w:tr w:rsidR="00AC5AC0" w:rsidRPr="007667A2" w14:paraId="2B2618F0" w14:textId="77777777" w:rsidTr="00AC5AC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812E" w14:textId="5CA50E7D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28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9E53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ΚΟΛΙΑΝΔΡΟ ΤΡΙΜΜΕΝΟ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9D1B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A158A" w14:textId="069232B6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15,00€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90501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1E836" w14:textId="17558DCA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25,50€</w:t>
            </w:r>
          </w:p>
        </w:tc>
      </w:tr>
      <w:tr w:rsidR="00AC5AC0" w:rsidRPr="007667A2" w14:paraId="6D5BADBE" w14:textId="77777777" w:rsidTr="00AC5AC0">
        <w:trPr>
          <w:trHeight w:val="9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874D" w14:textId="31B53B40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29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8631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ΚΡΟΥΑΣΑΝ ΜΕ ΓΕΜΙΣΗ ΠΡΑΛΙΝΑ ΦΟΥΝΤΟΥΚΙΟΥ (συσκευασία περίπου 70-100gr)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ECAF6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TMX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D0BF1" w14:textId="5EB24F9F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0,65€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0ED1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390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41D7" w14:textId="3F642542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253,50€</w:t>
            </w:r>
          </w:p>
        </w:tc>
      </w:tr>
      <w:tr w:rsidR="00AC5AC0" w:rsidRPr="007667A2" w14:paraId="1B719774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4DA7" w14:textId="1CBE47B9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30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F4C8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ΚΥΜΙΝΟ ΤΡΙΜΜΕΝΟ, ενδεικτική συσκευασία των 500gr ή του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B72E5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3BE04" w14:textId="5B8305CE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14,00€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D7EFD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D7A16" w14:textId="01B95BC3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23,80€</w:t>
            </w:r>
          </w:p>
        </w:tc>
      </w:tr>
      <w:tr w:rsidR="00AC5AC0" w:rsidRPr="007667A2" w14:paraId="1177D577" w14:textId="77777777" w:rsidTr="00AC5AC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018C" w14:textId="01581C1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lastRenderedPageBreak/>
              <w:t>31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51D9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ΜΑΓΙΑ ΞΕΡΗ, φακελάκια των 8-9 </w:t>
            </w:r>
            <w:proofErr w:type="spellStart"/>
            <w:r w:rsidRPr="007667A2">
              <w:rPr>
                <w:color w:val="000000"/>
                <w:szCs w:val="22"/>
                <w:lang w:val="el-GR" w:eastAsia="el-GR"/>
              </w:rPr>
              <w:t>gr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49A38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2C82" w14:textId="596DD85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0,27€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8179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0B761" w14:textId="4A47B76A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15,12€</w:t>
            </w:r>
          </w:p>
        </w:tc>
      </w:tr>
      <w:tr w:rsidR="00AC5AC0" w:rsidRPr="007667A2" w14:paraId="1BD3008C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F432" w14:textId="54342C1F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32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0453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ΜΑΓΙΟΝΕΖΑ ΠΛΗΡΗΣ, ενδεικτική συσκευασία 4-5Lt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5AF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61086" w14:textId="5967D521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4,70€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B621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BD47A" w14:textId="4211ADB0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79,90€</w:t>
            </w:r>
          </w:p>
        </w:tc>
      </w:tr>
      <w:tr w:rsidR="00AC5AC0" w:rsidRPr="007667A2" w14:paraId="3FCBDE5F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C57E" w14:textId="7EC275B3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33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22F4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ΜΑΡΓΑΡΙΝΗ ΣΟΦΤ,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BC9D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AA1EE" w14:textId="0D21D082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4,20€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331EF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F44B7" w14:textId="12FB961A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50,40€</w:t>
            </w:r>
          </w:p>
        </w:tc>
      </w:tr>
      <w:tr w:rsidR="00AC5AC0" w:rsidRPr="007667A2" w14:paraId="75140FD0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BDB4" w14:textId="423940D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34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580A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ΜΑΡΜΕΛΑΔΑ ΔΙΑΦΟΡΕΣ ΓΕΥΣΕΙΣ ΜΕΡΙΔΑ, ενδεικτική συσκευασία 10gr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E5392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TMX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8DD02" w14:textId="356C06D9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0,09€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6ED1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7090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F20A4" w14:textId="27182881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638,10€</w:t>
            </w:r>
          </w:p>
        </w:tc>
      </w:tr>
      <w:tr w:rsidR="00AC5AC0" w:rsidRPr="007667A2" w14:paraId="76940FF0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8F68" w14:textId="2B66C3D3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35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5189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ΜΟΥΣΤΑΡΔΑ ΑΠΑΛΗ, ενδεικτική συσκευασία 4-5kg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DDCEB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0FCA" w14:textId="6E3496B5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2,50€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B237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CF27" w14:textId="57373C75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42,50€</w:t>
            </w:r>
          </w:p>
        </w:tc>
      </w:tr>
      <w:tr w:rsidR="00AC5AC0" w:rsidRPr="007667A2" w14:paraId="43804E4E" w14:textId="77777777" w:rsidTr="00AC5AC0">
        <w:trPr>
          <w:trHeight w:val="12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654C" w14:textId="006A6138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36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D8DE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ΜΠΑΡΑ ΔΗΜΗΤΡΙΑΚΩΝ ΔΙΑΦΟΡΩΝ ΓΕΥΣΕΩΝ (ΒΡΩΜΗ, ΣΟΚΟΛΑΤΑ, ΜΕΛΙ)  ΕΚΤΟΣ ΞΗΡΩΝ ΚΑΡΠΩΝ, ενδεικτική συσκευασία 23-30gr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A8B1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8BA9" w14:textId="471FE418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0,34€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08185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390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5D530" w14:textId="71BD659B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132,60€</w:t>
            </w:r>
          </w:p>
        </w:tc>
      </w:tr>
      <w:tr w:rsidR="00AC5AC0" w:rsidRPr="007667A2" w14:paraId="0402C3AE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E533" w14:textId="50AD5F1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37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92D3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ΜΠΕΙΚΙΝ ΠΑΟΥΝΤΕΡ (φακελάκια των 20gr)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4C17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20B56" w14:textId="2D765E28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0,12€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9BB2F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EC4DB" w14:textId="3FE37C0F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6,24€</w:t>
            </w:r>
          </w:p>
        </w:tc>
      </w:tr>
      <w:tr w:rsidR="00AC5AC0" w:rsidRPr="007667A2" w14:paraId="2415E499" w14:textId="77777777" w:rsidTr="00AC5AC0">
        <w:trPr>
          <w:trHeight w:val="9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8D93" w14:textId="132A3722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38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366A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ΜΠΙΣΚΟΤΑ ΓΕΜΙΣΤΑ ΜΕ ΓΕΥΣΗ ΣΟΚΟΛΑΤΑ, ενδεικτική συσκευασία 80-100gr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5DA5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A5451" w14:textId="3E489D5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1,05€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164F1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390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5042" w14:textId="49C3CD40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409,50€</w:t>
            </w:r>
          </w:p>
        </w:tc>
      </w:tr>
      <w:tr w:rsidR="00AC5AC0" w:rsidRPr="007667A2" w14:paraId="14FE9E6B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7548" w14:textId="575FA3D6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39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31BB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ΝΕΡΟ ΕΜΦΙΑΛΩΜΕΝΟ, συσκευασία 500ml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C665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30D5E" w14:textId="50E5BF0E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0,16€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4D8F2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70E4" w14:textId="027E311D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41,60€</w:t>
            </w:r>
          </w:p>
        </w:tc>
      </w:tr>
      <w:tr w:rsidR="00AC5AC0" w:rsidRPr="007667A2" w14:paraId="4FE631C6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1C35" w14:textId="7BCF513D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40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CC9D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ΞΥΔΙ ΑΠΟ ΚΟΚΚΙΝΟ ΚΡΑΣΙ, ΟΞΥΤΗΤΑ 6%, ενδεικτική συσκευασία 4lt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44EB8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BEB7" w14:textId="53DE6CF9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0,64€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2C1A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AF14" w14:textId="3F3CC99D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21,76€</w:t>
            </w:r>
          </w:p>
        </w:tc>
      </w:tr>
      <w:tr w:rsidR="00AC5AC0" w:rsidRPr="007667A2" w14:paraId="4D4B9A7F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4E29" w14:textId="70E31994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41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64B2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ΠΑΤΑΤΑΚΙΑ ΚΛΑΣΙΚΗ ΓΕΥΣΗ ΑΤΟΜΙΚΗ,  συσκευασία τουλάχιστον 150gr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C66D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TMX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AFB32" w14:textId="4C2F59AB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1,40€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37E76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390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68C9" w14:textId="4A680F0D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546,00€</w:t>
            </w:r>
          </w:p>
        </w:tc>
      </w:tr>
      <w:tr w:rsidR="00AC5AC0" w:rsidRPr="007667A2" w14:paraId="1C510AD4" w14:textId="77777777" w:rsidTr="00AC5AC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CBCE" w14:textId="2114E528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42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9D97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ΠΙΠΕΡΙ ΚΟΚΚΙΝΟ ΓΛΥΚΟ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77815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68962" w14:textId="5881D56E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10,80€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14094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4EA6" w14:textId="746837CF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21,60€</w:t>
            </w:r>
          </w:p>
        </w:tc>
      </w:tr>
      <w:tr w:rsidR="00AC5AC0" w:rsidRPr="007667A2" w14:paraId="6BFAA4A3" w14:textId="77777777" w:rsidTr="00AC5AC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164B" w14:textId="7D2C0250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43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2CB1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ΠΙΠΕΡΙ ΜΑΥΡΟ ΤΡΙΜΜΕΝΟ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3613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6473" w14:textId="67F198F2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12,70€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958AF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C014D" w14:textId="5A1DED83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25,40€</w:t>
            </w:r>
          </w:p>
        </w:tc>
      </w:tr>
      <w:tr w:rsidR="00AC5AC0" w:rsidRPr="007667A2" w14:paraId="20C8B932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EDDD" w14:textId="6933FABB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44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F973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ΠΡΑΛΙΝΑ ΦΟΥΝΤΟΥΚΙΟΥ ΜΕΡΙΔΑ, συσκευασία 20gr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732A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E98C" w14:textId="6276C15F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0,17€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F9128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05139" w14:textId="63751CBC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265,20€</w:t>
            </w:r>
          </w:p>
        </w:tc>
      </w:tr>
      <w:tr w:rsidR="00AC5AC0" w:rsidRPr="007667A2" w14:paraId="46B9DDAA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8390" w14:textId="0BA3D1E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45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0154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ΡΕΒΥΘΙΑ ΑΠΟΦΛΟΙΩΜΕΝΑ ΜΕΤΡΙΑ,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0E16F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4B12" w14:textId="16C26DE6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3,30€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D32C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0C76" w14:textId="65DD5472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148,50€</w:t>
            </w:r>
          </w:p>
        </w:tc>
      </w:tr>
      <w:tr w:rsidR="00AC5AC0" w:rsidRPr="007667A2" w14:paraId="4C824C7B" w14:textId="77777777" w:rsidTr="00AC5AC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9195" w14:textId="07F33B33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46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DE44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ΡΙΓΑΝΗ ΤΡΙΜΜΕΝΗ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5A813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C4C9" w14:textId="01DCB688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10,62€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0B5E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DF66" w14:textId="04497DC8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18,05€</w:t>
            </w:r>
          </w:p>
        </w:tc>
      </w:tr>
      <w:tr w:rsidR="00AC5AC0" w:rsidRPr="007667A2" w14:paraId="608433C4" w14:textId="77777777" w:rsidTr="00AC5AC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F169" w14:textId="4C9BDC70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47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241C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ΡΥΖΙ ΚΑΡΟΛΙΝΑ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40D47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E4517" w14:textId="3D7E84F4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2,12€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7D90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6E10B" w14:textId="161DA58F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95,40€</w:t>
            </w:r>
          </w:p>
        </w:tc>
      </w:tr>
      <w:tr w:rsidR="00AC5AC0" w:rsidRPr="007667A2" w14:paraId="4A267944" w14:textId="77777777" w:rsidTr="00AC5AC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DF10" w14:textId="39AAE0F6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48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4221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ΡΥΖΙ ΜΠΟΝΕΤ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B33F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E47C3" w14:textId="3831E20D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1,60€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3CF71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0675" w14:textId="58DD11A8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528,00€</w:t>
            </w:r>
          </w:p>
        </w:tc>
      </w:tr>
      <w:tr w:rsidR="00AC5AC0" w:rsidRPr="007667A2" w14:paraId="0FE71CFF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F979" w14:textId="6B904128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49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7F1C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ΣΑΛΤΣΑ ΣΟΓΙΑΣ, ενδεικτική συσκευασία 250ml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21B15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5BA2A" w14:textId="647483FB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9,91€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A651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28B9" w14:textId="648D3749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29,73€</w:t>
            </w:r>
          </w:p>
        </w:tc>
      </w:tr>
      <w:tr w:rsidR="00AC5AC0" w:rsidRPr="007667A2" w14:paraId="0AD5A965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29AC" w14:textId="34262283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lastRenderedPageBreak/>
              <w:t>50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6675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ΣΙΜΙΓΔΑΛΙ ΧΟΝΔΡΟ,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6481B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91717" w14:textId="004F8346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1,68€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79AAF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F070" w14:textId="4BFA2A00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23,52€</w:t>
            </w:r>
          </w:p>
        </w:tc>
      </w:tr>
      <w:tr w:rsidR="00AC5AC0" w:rsidRPr="007667A2" w14:paraId="26A094E7" w14:textId="77777777" w:rsidTr="00AC5AC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3DB7" w14:textId="3F398E81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51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6DE5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ΣΟΔΑ ΜΑΓΕΙΡΙΚΗ ΔΙΤΤΑΝΘΡΑΚΙΚΗ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0D0EB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BA26A" w14:textId="48444CDD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6,45€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6439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9C85" w14:textId="72BB134F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3,23€</w:t>
            </w:r>
          </w:p>
        </w:tc>
      </w:tr>
      <w:tr w:rsidR="00AC5AC0" w:rsidRPr="007667A2" w14:paraId="33F5EAD3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1BAF" w14:textId="5003A6F3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52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0A80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ΣΟΚΟΛΑΤΑ ΓΑΛΑΚΤΟΣ, σε διάφορες ατομικές συσκευασίες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A924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49F58" w14:textId="0D9974A1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13,20€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E7F0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840F" w14:textId="63B5A3E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409,20€</w:t>
            </w:r>
          </w:p>
        </w:tc>
      </w:tr>
      <w:tr w:rsidR="00AC5AC0" w:rsidRPr="007667A2" w14:paraId="33FB896C" w14:textId="77777777" w:rsidTr="00AC5AC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5D0B" w14:textId="2D9696C0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53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5844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ΣΤΑΦΙΔΕΣ ΜΑΥΡΕΣ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30DA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DD051" w14:textId="54DBBD34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5,40€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DAB4F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2,5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1E784" w14:textId="52DDB45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13,50€</w:t>
            </w:r>
          </w:p>
        </w:tc>
      </w:tr>
      <w:tr w:rsidR="00AC5AC0" w:rsidRPr="007667A2" w14:paraId="781049B8" w14:textId="77777777" w:rsidTr="00AC5AC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BF3D" w14:textId="046C4E5B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54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5A2D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ΤΑΧΙΝΙ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7A70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11E7" w14:textId="4241FCF9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8,70€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57E05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5B02" w14:textId="08A4036A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17,40€</w:t>
            </w:r>
          </w:p>
        </w:tc>
      </w:tr>
      <w:tr w:rsidR="00AC5AC0" w:rsidRPr="007667A2" w14:paraId="5D2B4885" w14:textId="77777777" w:rsidTr="00AC5AC0">
        <w:trPr>
          <w:trHeight w:val="12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0A90" w14:textId="7E43A7DC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55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ED63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ΤΟΜΑΤΑ ΨΙΛΟΚΟΜΜΕΝΗ ΑΠΟΦΛΟΙΩΜΕΝΗ ΚΟΝΣΕΡΒΑ (ΚΟΝΚΑΣΕ), σε συσκευασία τουλάχιστον 400gr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DB5D9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193B" w14:textId="127D5205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3,44€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A647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1D453" w14:textId="6B058CC0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206,40€</w:t>
            </w:r>
          </w:p>
        </w:tc>
      </w:tr>
      <w:tr w:rsidR="00AC5AC0" w:rsidRPr="007667A2" w14:paraId="2116A5DC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0462" w14:textId="7A5187B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56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1D49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ΤΟΜΑΤΟΠΕΛΤΕΣ, ενδεικτική συσκευασία 4-5kg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52C2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C321" w14:textId="7180E53A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2,50€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9CFC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3AC6" w14:textId="72B72F52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150,00€</w:t>
            </w:r>
          </w:p>
        </w:tc>
      </w:tr>
      <w:tr w:rsidR="00AC5AC0" w:rsidRPr="007667A2" w14:paraId="1F47205A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99EC" w14:textId="68DA90F1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57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EAFF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ΤΡΙΓΩΝΑ ΑΛΕΙΦΟΜΕΝΑ ΤΥΡΑΚΙΑ, σε συσκευασία των 8τμχ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00A4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Συσκευασία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782C5" w14:textId="46402B13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1,78€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AEAF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57CC" w14:textId="675E4708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213,60€</w:t>
            </w:r>
          </w:p>
        </w:tc>
      </w:tr>
      <w:tr w:rsidR="00AC5AC0" w:rsidRPr="007667A2" w14:paraId="16543995" w14:textId="77777777" w:rsidTr="00AC5AC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DE43" w14:textId="64770B16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58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6158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ΤΣΑΪ ΜΑΥΡΟ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23EDD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ΦΑΚΕΛΑΚΙΑ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9295" w14:textId="5C781558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0,08€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E1FFD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5460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E2026" w14:textId="18406522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436,80€</w:t>
            </w:r>
          </w:p>
        </w:tc>
      </w:tr>
      <w:tr w:rsidR="00AC5AC0" w:rsidRPr="007667A2" w14:paraId="713350A3" w14:textId="77777777" w:rsidTr="00AC5AC0">
        <w:trPr>
          <w:trHeight w:val="9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D28F" w14:textId="5406F889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59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9216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ΤΣΟΥΡΕΚΑΚΙ (ΑΤΟΜΙΚΗ ΣΥΣΚΕΥΑΣΙΑ) ΓΕΜΙΣΤΟ ΜΕ ΣΟΚΟΛΑΤΑ, ενδεικτική συσκευασία 75-85gr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C438A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TMX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CE0A" w14:textId="3BBF4F74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0,84€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8255C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390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DF816" w14:textId="1971E3C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327,60€</w:t>
            </w:r>
          </w:p>
        </w:tc>
      </w:tr>
      <w:tr w:rsidR="00AC5AC0" w:rsidRPr="007667A2" w14:paraId="354A629E" w14:textId="77777777" w:rsidTr="00AC5AC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7C97" w14:textId="117D445F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60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A4F6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ΤΥΡΙ ΚΙΤΡΙΝΟ ΓΚΟΥΝΤΑ ΜΠΑΣΤΟΥΝΙ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E7818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D49C" w14:textId="24C0FD92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7,50€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63EBC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1A457" w14:textId="111CC703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585,00€</w:t>
            </w:r>
          </w:p>
        </w:tc>
      </w:tr>
      <w:tr w:rsidR="00AC5AC0" w:rsidRPr="007667A2" w14:paraId="20668D63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060B" w14:textId="68FDB04F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61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81C7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ΤΥΡΙ ΛΕΥΚΟ ΤΥΠΟΥ ΦΕΤΑ, ενδεικτική συσκευασία τουλάχιστον 4kg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8876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E731" w14:textId="5A9CD720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6,55€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611D9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7A3DF" w14:textId="6B3E1FAC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615,70€</w:t>
            </w:r>
          </w:p>
        </w:tc>
      </w:tr>
      <w:tr w:rsidR="00AC5AC0" w:rsidRPr="007667A2" w14:paraId="15E4AC4C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CD9C" w14:textId="2A581D4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62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8773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ΦΑΛΑΦΕΛ ΚΑΤΕΨΥΓΜΕΝΟ (ΣΥΣΚΕΥΑΣΙΑ 1 KG)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F464E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FE05" w14:textId="4A03EA3F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7,50€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5DDEE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FE4AE" w14:textId="7745ACED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337,50€</w:t>
            </w:r>
          </w:p>
        </w:tc>
      </w:tr>
      <w:tr w:rsidR="00AC5AC0" w:rsidRPr="007667A2" w14:paraId="196CD9CC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A539" w14:textId="5AD6D46F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63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255E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ΦΑΚΕΣ ΨΙΛΕΣ,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60B1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92790" w14:textId="21121016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2,12€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A12B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D101" w14:textId="297EFBA4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84,80€</w:t>
            </w:r>
          </w:p>
        </w:tc>
      </w:tr>
      <w:tr w:rsidR="00AC5AC0" w:rsidRPr="007667A2" w14:paraId="17786A54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370E" w14:textId="6F16B4C8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64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0D06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ΦΑΣΟΛΙΑ ΜΕΤΡΙΟΥ ΜΕΓΕΘΟΥΣ,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55941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DBD53" w14:textId="1BC08E25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2,55€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4E128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EAAB9" w14:textId="23461A75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102,00€</w:t>
            </w:r>
          </w:p>
        </w:tc>
      </w:tr>
      <w:tr w:rsidR="00AC5AC0" w:rsidRPr="007667A2" w14:paraId="5AB258BD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DA4F" w14:textId="1DD92925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65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A83F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ΦΥΤΙΚΗ ΚΡΕΜΑ ΓΙΑ ΠΑΡΑΣΚΕΥΗ ΣΑΝΤΙΓΥ ΤΥΠΟΥ ΚΡΕΤΟΡΕ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53E6C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89CA" w14:textId="02516B3F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3,18€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F6B2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6C077" w14:textId="690EDEDC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34,98€</w:t>
            </w:r>
          </w:p>
        </w:tc>
      </w:tr>
      <w:tr w:rsidR="00AC5AC0" w:rsidRPr="007667A2" w14:paraId="659A8CCC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3DC1" w14:textId="7F5AA515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66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C897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ΧΥΜΟΣ ΛΕΜΟΝΙΟΥ ΑΡΤΥΜΑ, ενδεικτική συσκευασία 4lt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01A88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866E" w14:textId="67EBE694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1,26€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1E8D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D2FA" w14:textId="772B24DD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45,36€</w:t>
            </w:r>
          </w:p>
        </w:tc>
      </w:tr>
      <w:tr w:rsidR="00AC5AC0" w:rsidRPr="007667A2" w14:paraId="0C87ED5E" w14:textId="77777777" w:rsidTr="00AC5AC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4EFD" w14:textId="5B8A4F6E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67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3ACB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ΨΑΡΟΚΡΟΚΕΤΕΣ KTΨ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B5364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AEE67" w14:textId="0AE15A8C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6,82€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8E5C6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39640" w14:textId="678DF905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252,34€</w:t>
            </w:r>
          </w:p>
        </w:tc>
      </w:tr>
      <w:tr w:rsidR="00AC5AC0" w:rsidRPr="007667A2" w14:paraId="5342AA43" w14:textId="77777777" w:rsidTr="00AC5AC0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FA00" w14:textId="3FAC6BFE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68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BD72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ΨΩΜΙ ΤΟΥ ΤΟΣΤ ΣΤΑΡΕΝΙΟ ΣΕ ΦΕΤΕΣ, ενδεικτική συσκευασία 680-900gr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8AA63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6811" w14:textId="4E69F3B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1,88€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0E53" w14:textId="77777777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117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37D4" w14:textId="0AED8C7E" w:rsidR="00AC5AC0" w:rsidRPr="007667A2" w:rsidRDefault="00AC5AC0" w:rsidP="00AC5AC0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219,96€</w:t>
            </w:r>
          </w:p>
        </w:tc>
      </w:tr>
      <w:tr w:rsidR="007667A2" w:rsidRPr="007667A2" w14:paraId="6476F148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F8ABBE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ΟΜΑΔΑ Γ: ΣΥΝΟΛΟ ΠΡΟΫΠ/ΜΕΝΟΥ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579EE1" w14:textId="4C396923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14.947,31€</w:t>
            </w:r>
          </w:p>
        </w:tc>
      </w:tr>
      <w:tr w:rsidR="007667A2" w:rsidRPr="007667A2" w14:paraId="27DD6076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213454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lastRenderedPageBreak/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567542" w14:textId="56A927CB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1.942,73€</w:t>
            </w:r>
          </w:p>
        </w:tc>
      </w:tr>
      <w:tr w:rsidR="007667A2" w:rsidRPr="007667A2" w14:paraId="51AE68E0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2CA4F8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59E4E1" w14:textId="247A9255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0,77€</w:t>
            </w:r>
          </w:p>
        </w:tc>
      </w:tr>
      <w:tr w:rsidR="007667A2" w:rsidRPr="007667A2" w14:paraId="680AA069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FA2AC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ΟΜΑΔΑ Γ: ΣΥΝΟΛΟ ΠΡΟΫΠ/ΜΕΝΟΥ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46C544" w14:textId="55FEB3F6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16.890,81€</w:t>
            </w:r>
          </w:p>
        </w:tc>
      </w:tr>
    </w:tbl>
    <w:p w14:paraId="45256A3B" w14:textId="77777777" w:rsidR="00BB0B5B" w:rsidRPr="007667A2" w:rsidRDefault="00BB0B5B" w:rsidP="007667A2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uppressAutoHyphens w:val="0"/>
        <w:spacing w:after="0"/>
        <w:ind w:left="113"/>
        <w:jc w:val="left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7667A2">
        <w:rPr>
          <w:b/>
          <w:bCs/>
          <w:color w:val="000000"/>
          <w:szCs w:val="22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7667A2" w:rsidRPr="006E3E7D" w14:paraId="22D83AC2" w14:textId="77777777" w:rsidTr="007667A2">
        <w:trPr>
          <w:trHeight w:val="702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A9BD8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ΤΜΗΜΑ  4 ΠΕΡΑΙΑ</w:t>
            </w: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br/>
              <w:t>ΟΜΑΔΑ Β - ΚΡΕΑΣ</w:t>
            </w:r>
          </w:p>
        </w:tc>
      </w:tr>
      <w:tr w:rsidR="007667A2" w:rsidRPr="006E3E7D" w14:paraId="1C8977E0" w14:textId="77777777" w:rsidTr="007667A2">
        <w:trPr>
          <w:trHeight w:val="12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52FB2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7A808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A1A81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B952B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A8103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8251D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 xml:space="preserve"> ΠΡΟΫΠ/ΜΕΝΟ ΣΥΝΟΛΙΚΟ ΚΟΣΤΟΣ ΑΝΕΥ ΦΠΑ </w:t>
            </w:r>
          </w:p>
        </w:tc>
      </w:tr>
      <w:tr w:rsidR="007667A2" w:rsidRPr="007667A2" w14:paraId="357CA83E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81A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9CC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ΚΟΠΑΝΑΚΙΑ ΚΟΤΟΠΟΥΛΟΥ ΝΩΠΟ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4CE6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8FB9" w14:textId="5387196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968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0AF94" w14:textId="66187D6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340,00€</w:t>
            </w:r>
          </w:p>
        </w:tc>
      </w:tr>
      <w:tr w:rsidR="007667A2" w:rsidRPr="007667A2" w14:paraId="44675D88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A4F267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ΟΜΑΔΑ B: ΣΥΝΟΛΟ ΠΡΟΫΠ/ΜΕΝΟΥ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82A7AD" w14:textId="10069896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340,00€</w:t>
            </w:r>
          </w:p>
        </w:tc>
      </w:tr>
      <w:tr w:rsidR="007667A2" w:rsidRPr="007667A2" w14:paraId="79E3AD7E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C7C016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4E7B79" w14:textId="313B87EB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44,20€</w:t>
            </w:r>
          </w:p>
        </w:tc>
      </w:tr>
      <w:tr w:rsidR="007667A2" w:rsidRPr="007667A2" w14:paraId="61F3F8A0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E83A12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ΟΜΑΔΑ Β: ΣΥΝΟΛΟ ΠΡΟΫΠ/ΜΕΝΟΥ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C92743" w14:textId="34CDE3AF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384,20€</w:t>
            </w:r>
          </w:p>
        </w:tc>
      </w:tr>
    </w:tbl>
    <w:p w14:paraId="19AA41D4" w14:textId="77777777" w:rsidR="00BB0B5B" w:rsidRPr="007667A2" w:rsidRDefault="00BB0B5B" w:rsidP="007667A2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uppressAutoHyphens w:val="0"/>
        <w:spacing w:after="0"/>
        <w:ind w:left="113"/>
        <w:jc w:val="left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7667A2">
        <w:rPr>
          <w:b/>
          <w:bCs/>
          <w:color w:val="000000"/>
          <w:szCs w:val="22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7667A2" w:rsidRPr="006E3E7D" w14:paraId="51BDE5F2" w14:textId="77777777" w:rsidTr="00BE6233">
        <w:trPr>
          <w:trHeight w:val="612"/>
          <w:tblHeader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BBC69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ΤΜΗΜΑ 4 ΠΕΡΑΙΑ</w:t>
            </w: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br/>
              <w:t>ΟΜΑΔΑ Γ - ΕΙΔΗ ΠΑΝΤΟΠΩΛΕΙΟΥ</w:t>
            </w:r>
          </w:p>
        </w:tc>
      </w:tr>
      <w:tr w:rsidR="007667A2" w:rsidRPr="006E3E7D" w14:paraId="6E194476" w14:textId="77777777" w:rsidTr="00BE6233">
        <w:trPr>
          <w:trHeight w:val="1200"/>
          <w:tblHeader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2B480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765F6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37A54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CB5B1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73958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23BE05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 xml:space="preserve"> ΠΡΟΫΠ/ΜΕΝΟ ΣΥΝΟΛΙΚΟ ΚΟΣΤΟΣ ΑΝΕΥ ΦΠΑ </w:t>
            </w:r>
          </w:p>
        </w:tc>
      </w:tr>
      <w:tr w:rsidR="007667A2" w:rsidRPr="007667A2" w14:paraId="76EE7D6A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562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118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ΑΛΑΤΙ ΘΑΛΑΣΣΙΝΟ ΙΩΔΙΟΥΧΟ ΧΟΝΔΡΟ  (συσκευασία 500gr – 1kg)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5AB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C1F8" w14:textId="55C28536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0,78€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0B2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4C822" w14:textId="7DA7D56D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31,20€</w:t>
            </w:r>
          </w:p>
        </w:tc>
      </w:tr>
      <w:tr w:rsidR="007667A2" w:rsidRPr="007667A2" w14:paraId="3032F25C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4D2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F47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ΑΛΕΥΡΙ ΓΙΑ ΟΛΕΣ ΤΙΣ ΧΡΗΣΕΙΣ,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F87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3ADF1" w14:textId="2EFE444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1,20€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B47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B39BE" w14:textId="5B31E8D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24,00€</w:t>
            </w:r>
          </w:p>
        </w:tc>
      </w:tr>
      <w:tr w:rsidR="007667A2" w:rsidRPr="007667A2" w14:paraId="3A7A289B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801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2BC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ΑΝΑΨΥΚΤΙΚΑ - ΛΕΜΟΝΑΔΑ, συσκευασία 1,5lt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A20B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3239" w14:textId="13D770D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0,92€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867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F080" w14:textId="6E3B9F1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8,28€</w:t>
            </w:r>
          </w:p>
        </w:tc>
      </w:tr>
      <w:tr w:rsidR="007667A2" w:rsidRPr="007667A2" w14:paraId="6BA182EE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8E6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272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ΑΝΑΨΥΚΤΙΚΑ - ΠΟΡΤΟΚΑΛΑΔΑ, συσκευασία 1,5lt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82C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831B" w14:textId="691E406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0,85€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891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E895" w14:textId="63812806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17,00€</w:t>
            </w:r>
          </w:p>
        </w:tc>
      </w:tr>
      <w:tr w:rsidR="007667A2" w:rsidRPr="007667A2" w14:paraId="3E2D21C2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C66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D3C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ΑΝΑΨΥΚΤΙΚΑ - ΤΥΠΟΥ ΚΟΛΑ, συσκευασία 1,5lt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5C6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45B0B" w14:textId="0A16AA5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0,92€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925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9356" w14:textId="5619E6E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23,00€</w:t>
            </w:r>
          </w:p>
        </w:tc>
      </w:tr>
      <w:tr w:rsidR="007667A2" w:rsidRPr="007667A2" w14:paraId="35ACFDB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EF4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8FC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ΓΑΛΟΠΟΥΛΑ ΚΑΠΝΙΣΤΗ ΣΕ ΦΕΤΕΣ (250gr-1kg ανά συσκευασία)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0A1B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227A" w14:textId="661B177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10,31€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8E3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8C365" w14:textId="79733B7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20,62€</w:t>
            </w:r>
          </w:p>
        </w:tc>
      </w:tr>
      <w:tr w:rsidR="007667A2" w:rsidRPr="007667A2" w14:paraId="2C074B94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316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AAD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ΓΚΟΦΡΕΤΑ ΜΕ ΣΟΚΟΛΑΤΑ ΓΑΛΑΚΤΟΣ (30gr έως 40gr ανά συσκευασία)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D33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FDE2" w14:textId="4AA09B3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0,30€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7CF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4D4C" w14:textId="5A10DCE6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180,00€</w:t>
            </w:r>
          </w:p>
        </w:tc>
      </w:tr>
      <w:tr w:rsidR="007667A2" w:rsidRPr="007667A2" w14:paraId="04199E29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46F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D95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ΖΑΧΑΡΗ ΛΕΥΚΗ ΚΡΥΣΤΑΛΛΙΚΗ,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7D0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45A5" w14:textId="0ED12CE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0,90€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5851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7508" w14:textId="54E1123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36,00€</w:t>
            </w:r>
          </w:p>
        </w:tc>
      </w:tr>
      <w:tr w:rsidR="007667A2" w:rsidRPr="007667A2" w14:paraId="1C3F60E3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2DB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lastRenderedPageBreak/>
              <w:t>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70E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ΗΛΙΕΛΑΙΟ, ενδεικτική συσκευασία των 5 </w:t>
            </w:r>
            <w:proofErr w:type="spellStart"/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FD4B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1E70" w14:textId="341148F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9AF7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E318A" w14:textId="0D15A72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100,00€</w:t>
            </w:r>
          </w:p>
        </w:tc>
      </w:tr>
      <w:tr w:rsidR="007667A2" w:rsidRPr="007667A2" w14:paraId="28C0E3EA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B1B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9DB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ΚΑΡΥ ΜΕΤΡΙΟ ΤΡΙΜΜΕΝΟ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107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410F" w14:textId="7188177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19,00€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B86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82EE" w14:textId="68730EB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19,00€</w:t>
            </w:r>
          </w:p>
        </w:tc>
      </w:tr>
      <w:tr w:rsidR="007667A2" w:rsidRPr="007667A2" w14:paraId="53CB6446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60C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555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ΚΕΙΚ ΚΑΚΑΟ-ΒΑΝΙΛΙΑ ΑΤΟΜΙΚΟ ΣΥΣΚΕΥΑΣΜΕΝΟ, συσκευασία τουλάχιστον 60gr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CAC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4A01" w14:textId="6B6A075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0,72€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B8B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C3E36" w14:textId="71453C1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446,40€</w:t>
            </w:r>
          </w:p>
        </w:tc>
      </w:tr>
      <w:tr w:rsidR="007667A2" w:rsidRPr="007667A2" w14:paraId="6B5128B0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B64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D4B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ΚΕΤΣΑΠ ΚΛΑΣΙΚΗ, ενδεικτική συσκευασία 4-5kg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C4F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89C1" w14:textId="07C72766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6904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9B21" w14:textId="43F6CB0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18,00€</w:t>
            </w:r>
          </w:p>
        </w:tc>
      </w:tr>
      <w:tr w:rsidR="007667A2" w:rsidRPr="007667A2" w14:paraId="1399067B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D0C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A72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ΚΟΥΡΚΟΥΜΑΣ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372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88EEE" w14:textId="778D7A0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9,60€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0252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E9AE4" w14:textId="1396B67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9,60€</w:t>
            </w:r>
          </w:p>
        </w:tc>
      </w:tr>
      <w:tr w:rsidR="007667A2" w:rsidRPr="007667A2" w14:paraId="43530569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548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BF1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ΚΡΟΥΑΣΑΝ ΜΕ ΓΕΜΙΣΗ ΚΑΚΑΟ ΧΩΡΙΣ ΑΛΚΟΟΛ (συσκευασία περίπου 70-100gr)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6BFB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TMX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003C" w14:textId="18A2D28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0,65€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EA7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5D96D" w14:textId="625B233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650,00€</w:t>
            </w:r>
          </w:p>
        </w:tc>
      </w:tr>
      <w:tr w:rsidR="007667A2" w:rsidRPr="007667A2" w14:paraId="75E9E297" w14:textId="77777777" w:rsidTr="007667A2">
        <w:trPr>
          <w:trHeight w:val="12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6CA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196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ΜΠΑΡΑ ΔΗΜΗΤΡΙΑΚΩΝ ΔΙΑΦΟΡΩΝ ΓΕΥΣΕΩΝ (ΒΡΩΜΗ, ΣΟΚΟΛΑΤΑ, ΜΕΛΙ)  ΕΚΤΟΣ ΞΗΡΩΝ ΚΑΡΠΩΝ, ενδεικτική συσκευασία 23-30gr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3E46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EEDEF" w14:textId="5285D43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0,34€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AB67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3932" w14:textId="119BDF8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238,00€</w:t>
            </w:r>
          </w:p>
        </w:tc>
      </w:tr>
      <w:tr w:rsidR="007667A2" w:rsidRPr="007667A2" w14:paraId="70CBC45D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BA3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6D1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ΜΠΙΣΚΟΤΑ ΓΕΜΙΣΤΑ ΜΕ ΓΕΥΣΗ ΣΟΚΟΛΑΤΑ, ενδεικτική συσκευασία 80-100gr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C9DE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3DBD2" w14:textId="09EF85C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1,05€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0D2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7B4B1" w14:textId="4335ADA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420,00€</w:t>
            </w:r>
          </w:p>
        </w:tc>
      </w:tr>
      <w:tr w:rsidR="007667A2" w:rsidRPr="007667A2" w14:paraId="7BC3AA08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0A5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5EE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ΜΠΟΥΚΟΒΟ ΤΡΙΜΜΕΝΟ ΚΑΥΤΕΡΟ ΑΠΟΞΗΡΑΜΕΝΟ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800C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2DC16" w14:textId="63A7E8EE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13,60€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134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98798" w14:textId="7253B41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13,60€</w:t>
            </w:r>
          </w:p>
        </w:tc>
      </w:tr>
      <w:tr w:rsidR="007667A2" w:rsidRPr="007667A2" w14:paraId="176A3AE5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F09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8CA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ΝΕΡΟ ΕΜΦΙΑΛΩΜΕΝΟ, συσκευασία 500ml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BA4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82E0" w14:textId="28314B9B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0,16€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901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E6520" w14:textId="301A12A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64,00€</w:t>
            </w:r>
          </w:p>
        </w:tc>
      </w:tr>
      <w:tr w:rsidR="007667A2" w:rsidRPr="007667A2" w14:paraId="6895D45B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147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138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ΞΥΔΙ ΑΠΟ ΚΟΚΚΙΝΟ ΚΡΑΣΙ, ΟΞΥΤΗΤΑ 6%, ενδεικτική συσκευασία 350ml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F994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92F10" w14:textId="10580C3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0,64€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F37A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3,5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D0E6" w14:textId="00B4886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2,24€</w:t>
            </w:r>
          </w:p>
        </w:tc>
      </w:tr>
      <w:tr w:rsidR="007667A2" w:rsidRPr="007667A2" w14:paraId="09A24D13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87D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1D3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ΠΑΤΑΤΑΚΙΑ ΜΕ ΓΕΥΣΗ ΡΙΓΑΝΗ, συσκευασία τουλάχιστον 70 - 100gr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2074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TMX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92F4" w14:textId="76E8154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0,98€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51C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480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803C" w14:textId="750A129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470,40€</w:t>
            </w:r>
          </w:p>
        </w:tc>
      </w:tr>
      <w:tr w:rsidR="007667A2" w:rsidRPr="007667A2" w14:paraId="522A6C9E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8C1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604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ΠΙΠΕΡΙ ΜΑΥΡΟ ΤΡΙΜΜΕΝΟ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11D3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D0BF" w14:textId="3724898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12,70€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9F11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3163" w14:textId="4EA3D1C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12,70€</w:t>
            </w:r>
          </w:p>
        </w:tc>
      </w:tr>
      <w:tr w:rsidR="007667A2" w:rsidRPr="007667A2" w14:paraId="43B614EA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D87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483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ΠΟΠ ΚΟΡΝ ΕΤΟΙΜΟ, συσκευασία τουλάχιστον 70gr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8EFD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5D2E" w14:textId="7037299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0,95€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53E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7700" w14:textId="3ADD079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380,00€</w:t>
            </w:r>
          </w:p>
        </w:tc>
      </w:tr>
      <w:tr w:rsidR="007667A2" w:rsidRPr="007667A2" w14:paraId="3DDDE8F7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2DA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0E9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ΡΥΖΙ ΜΠΑΣΜΑΤΙ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4EC0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AA98" w14:textId="1A261A8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2,79€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366F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18165" w14:textId="30707F0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27,90€</w:t>
            </w:r>
          </w:p>
        </w:tc>
      </w:tr>
      <w:tr w:rsidR="007667A2" w:rsidRPr="007667A2" w14:paraId="55E123B8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2D7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F62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ΤΟΜΑΤΟΧΥΜΟΣ,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5450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ECBD" w14:textId="5EE0D86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1,43€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80EA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66658" w14:textId="0B1BCC8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14,30€</w:t>
            </w:r>
          </w:p>
        </w:tc>
      </w:tr>
      <w:tr w:rsidR="007667A2" w:rsidRPr="007667A2" w14:paraId="08FC692A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3D4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D60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ΤΣΑΪ ΜΑΥΡΟ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F3AE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ΦΑΚΕΛΑΚΙΑ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2CB5D" w14:textId="4D01081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0,08€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091C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E405" w14:textId="4B16993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80,00€</w:t>
            </w:r>
          </w:p>
        </w:tc>
      </w:tr>
      <w:tr w:rsidR="007667A2" w:rsidRPr="007667A2" w14:paraId="40068B15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1F7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DC5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ΤΣΟΥΡΕΚΑΚΙ (ΑΤΟΜΙΚΗ ΣΥΣΚΕΥΑΣΙΑ) ΓΕΜΙΣΤΟ ΜΕ ΣΟΚΟΛΑΤΑ, ενδεικτική συσκευασία 75-85gr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BD3B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TMX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F2B7" w14:textId="77E697F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0,84€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36A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6707F" w14:textId="2C30C7C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361,20€</w:t>
            </w:r>
          </w:p>
        </w:tc>
      </w:tr>
      <w:tr w:rsidR="007667A2" w:rsidRPr="007667A2" w14:paraId="2EE427FD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816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lastRenderedPageBreak/>
              <w:t>27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AE3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ΤΥΡΙ ΚΙΤΡΙΝΟ ΓΚΟΥΝΤΑ ΣΕ ΦΕΤΕΣ, ενδεικτική </w:t>
            </w:r>
            <w:proofErr w:type="spellStart"/>
            <w:r w:rsidRPr="007667A2">
              <w:rPr>
                <w:color w:val="000000"/>
                <w:szCs w:val="22"/>
                <w:lang w:val="el-GR" w:eastAsia="el-GR"/>
              </w:rPr>
              <w:t>συσκευσία</w:t>
            </w:r>
            <w:proofErr w:type="spellEnd"/>
            <w:r w:rsidRPr="007667A2">
              <w:rPr>
                <w:color w:val="000000"/>
                <w:szCs w:val="22"/>
                <w:lang w:val="el-GR" w:eastAsia="el-GR"/>
              </w:rPr>
              <w:t xml:space="preserve"> τουλάχιστον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A92D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ABDA" w14:textId="7839B0B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7,50 €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0A60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5B74" w14:textId="7393001D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15,00 € </w:t>
            </w:r>
          </w:p>
        </w:tc>
      </w:tr>
      <w:tr w:rsidR="007667A2" w:rsidRPr="007667A2" w14:paraId="5D398427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ED4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900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ΧΥΜΟΣ ΑΤΟΜΙΚΗ ΣΥΣΚΕΥΑΣΙΑ ΑΝΑΜΙΚΤΟΣ, ενδεικτική συσκευασία 250 – 350ml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17BD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B84D" w14:textId="583E92C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0,50 €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61E5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BF0F" w14:textId="69784E7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20,00 € </w:t>
            </w:r>
          </w:p>
        </w:tc>
      </w:tr>
      <w:tr w:rsidR="007667A2" w:rsidRPr="007667A2" w14:paraId="54B15E56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28FC6F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ΟΜΑΔΑ Γ: ΣΥΝΟΛΟ ΠΡΟΫΠ/ΜΕΝΟΥ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D1337E" w14:textId="047A5E30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3.702,44€</w:t>
            </w:r>
          </w:p>
        </w:tc>
      </w:tr>
      <w:tr w:rsidR="007667A2" w:rsidRPr="007667A2" w14:paraId="3FD21820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7CF9D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8A46FC" w14:textId="6A40A38C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481,32€</w:t>
            </w:r>
          </w:p>
        </w:tc>
      </w:tr>
      <w:tr w:rsidR="007667A2" w:rsidRPr="007667A2" w14:paraId="65730F14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9F450A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ΟΜΑΔΑ Γ: ΣΥΝΟΛΟ ΠΡΟΫΠ/ΜΕΝΟΥ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C6E605" w14:textId="2675AE8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4.183,76€</w:t>
            </w:r>
          </w:p>
        </w:tc>
      </w:tr>
    </w:tbl>
    <w:p w14:paraId="592C28C5" w14:textId="77777777" w:rsidR="00BB0B5B" w:rsidRPr="007667A2" w:rsidRDefault="00BB0B5B" w:rsidP="007667A2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uppressAutoHyphens w:val="0"/>
        <w:spacing w:after="0"/>
        <w:ind w:left="113"/>
        <w:jc w:val="left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7667A2">
        <w:rPr>
          <w:b/>
          <w:bCs/>
          <w:color w:val="000000"/>
          <w:szCs w:val="22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7667A2" w:rsidRPr="006E3E7D" w14:paraId="7F7E75C5" w14:textId="77777777" w:rsidTr="007667A2">
        <w:trPr>
          <w:trHeight w:val="552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4E076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ΤΜΗΜΑ 5 ΤΑΓΑΡΑΔΕΣ</w:t>
            </w: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br/>
              <w:t>ΟΜΑΔΑ Α - ΟΠΩΡΟΚΗΠΕΥΤΙΚΑ</w:t>
            </w:r>
          </w:p>
        </w:tc>
      </w:tr>
      <w:tr w:rsidR="007667A2" w:rsidRPr="006E3E7D" w14:paraId="32076FC5" w14:textId="77777777" w:rsidTr="007667A2">
        <w:trPr>
          <w:trHeight w:val="12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78FCB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8456A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FCC11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87B42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17AD4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5FB74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ΠΡΟΫΠ/ΜΕΝΟ ΣΥΝΟΛΙΚΟ ΚΟΣΤΟΣ ΑΝΕΥ ΦΠΑ</w:t>
            </w:r>
          </w:p>
        </w:tc>
      </w:tr>
      <w:tr w:rsidR="007667A2" w:rsidRPr="007667A2" w14:paraId="1198946F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A2E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0C3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ΚΡΕΜΜΥΔΙΑ ΞΕΡΑ ΚΟΚΚΙΝΑ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EC92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1DAA" w14:textId="0B8D0CA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0,95€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6A83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065A6" w14:textId="5C00F56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19,00€</w:t>
            </w:r>
          </w:p>
        </w:tc>
      </w:tr>
      <w:tr w:rsidR="007667A2" w:rsidRPr="007667A2" w14:paraId="58E81361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150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A76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ΚΡΕΜΜΥΔΙΑ ΞΕΡΑ ΛΕΥΚΑ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8AED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7D7A1" w14:textId="5343A91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0,95€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8027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A9C7" w14:textId="274F162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19,00€</w:t>
            </w:r>
          </w:p>
        </w:tc>
      </w:tr>
      <w:tr w:rsidR="007667A2" w:rsidRPr="007667A2" w14:paraId="7F5FC0C6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532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834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ΜΠΑΝΑΝΕΣ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875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83687" w14:textId="02D6DBE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1,60€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A0B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3B912" w14:textId="4026942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160,00€</w:t>
            </w:r>
          </w:p>
        </w:tc>
      </w:tr>
      <w:tr w:rsidR="007667A2" w:rsidRPr="007667A2" w14:paraId="398D81AF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78F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B00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ΠΑΤΑΤΕΣ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089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54EB8" w14:textId="443F83F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C10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F4817" w14:textId="5A7FDFA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50,00€</w:t>
            </w:r>
          </w:p>
        </w:tc>
      </w:tr>
      <w:tr w:rsidR="007667A2" w:rsidRPr="007667A2" w14:paraId="1B717969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DC9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267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ΣΚΟΡΔΟ ΚΕΦΑΛΙ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F51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B7EF" w14:textId="4506252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0,54€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84A7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1D14" w14:textId="21180756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16,20€</w:t>
            </w:r>
          </w:p>
        </w:tc>
      </w:tr>
      <w:tr w:rsidR="007667A2" w:rsidRPr="007667A2" w14:paraId="728C811E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4B6F6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ΟΜΑΔΑ Α: ΣΥΝΟΛΟ ΠΡΟΫΠ/ΜΕΝΟΥ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7FDE6CF" w14:textId="31DE3C52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264,20€</w:t>
            </w:r>
          </w:p>
        </w:tc>
      </w:tr>
      <w:tr w:rsidR="007667A2" w:rsidRPr="007667A2" w14:paraId="1342E2E2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34247A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0C36692" w14:textId="35BCDF1B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34,35€</w:t>
            </w:r>
          </w:p>
        </w:tc>
      </w:tr>
      <w:tr w:rsidR="007667A2" w:rsidRPr="007667A2" w14:paraId="55DB7A23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06A4B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ΟΜΑΔΑ Α: ΣΥΝΟΛΟ ΠΡΟΫΠ/ΜΕΝΟΥ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1E8AA57" w14:textId="29C7F1AE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298,55€</w:t>
            </w:r>
          </w:p>
        </w:tc>
      </w:tr>
    </w:tbl>
    <w:p w14:paraId="26896B2F" w14:textId="77777777" w:rsidR="00BB0B5B" w:rsidRPr="007667A2" w:rsidRDefault="00BB0B5B" w:rsidP="007667A2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uppressAutoHyphens w:val="0"/>
        <w:spacing w:after="0"/>
        <w:ind w:left="113"/>
        <w:jc w:val="left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7667A2">
        <w:rPr>
          <w:b/>
          <w:bCs/>
          <w:color w:val="000000"/>
          <w:szCs w:val="22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7667A2" w:rsidRPr="006E3E7D" w14:paraId="28D4D227" w14:textId="77777777" w:rsidTr="000B58B3">
        <w:trPr>
          <w:trHeight w:val="522"/>
          <w:tblHeader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D2034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ΤΜΗΜΑ 5 ΤΑΓΑΡΑΔΕΣ</w:t>
            </w: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br/>
              <w:t>ΟΜΑΔΑ Β - ΚΡΕΑΣ</w:t>
            </w:r>
          </w:p>
        </w:tc>
      </w:tr>
      <w:tr w:rsidR="007667A2" w:rsidRPr="006E3E7D" w14:paraId="19E79E92" w14:textId="77777777" w:rsidTr="000B58B3">
        <w:trPr>
          <w:trHeight w:val="1200"/>
          <w:tblHeader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8EDDD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EE1AE7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EE677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039E0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D23C5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60A00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 xml:space="preserve"> ΠΡΟΫΠ/ΜΕΝΟ ΣΥΝΟΛΙΚΟ ΚΟΣΤΟΣ ΑΝΕΥ ΦΠΑ </w:t>
            </w:r>
          </w:p>
        </w:tc>
      </w:tr>
      <w:tr w:rsidR="007667A2" w:rsidRPr="007667A2" w14:paraId="3C103069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126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625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ΑΡΝΙ ΜΠΟΥΤΙ ΣΕ ΜΕΡΙΔΕΣ ΚΤΨ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0A5A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30DD" w14:textId="47674E3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9,80 €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4F2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305C" w14:textId="0FB42C3D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98,00€</w:t>
            </w:r>
          </w:p>
        </w:tc>
      </w:tr>
      <w:tr w:rsidR="007667A2" w:rsidRPr="007667A2" w14:paraId="288531FE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F0B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0AF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ΚΟΤΟΠΟΥΛΟ ΜΠΟΥΤΙ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8D2C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B3FF1" w14:textId="612FD6FD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4,50 €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0A8A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255E0" w14:textId="1CCBE16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90,00€</w:t>
            </w:r>
          </w:p>
        </w:tc>
      </w:tr>
      <w:tr w:rsidR="007667A2" w:rsidRPr="007667A2" w14:paraId="1A75FBD6" w14:textId="77777777" w:rsidTr="007667A2">
        <w:trPr>
          <w:trHeight w:val="12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98E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395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ΚΟΤΟΠΟΥΛΟ ΟΛΟΚΛΗΡΟ ΚΑΤΕΨΥΓΜΕΝΟ (ΣΥΣΚΕΥΑΣΜΕΝΟ ΣΕ ΠΛΑΣΤΙΚΗ ΣΑΚΟΥΛΑ) συσκευασία τουλάχιστον 1500gr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209B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B3574" w14:textId="0357874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3,50 €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6EA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738F" w14:textId="0B3F950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35,00€</w:t>
            </w:r>
          </w:p>
        </w:tc>
      </w:tr>
      <w:tr w:rsidR="007667A2" w:rsidRPr="007667A2" w14:paraId="613EA836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EDC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A52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ΚΟΤΟΠΟΥΛΟ ΦΤΕΡΟΥΓΕΣ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C123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4CF41" w14:textId="4FEE2AD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3,00 €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DED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472A3" w14:textId="30C6527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60,00€</w:t>
            </w:r>
          </w:p>
        </w:tc>
      </w:tr>
      <w:tr w:rsidR="007667A2" w:rsidRPr="007667A2" w14:paraId="587E50B4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070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17C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ΜΟΣΧΑΡΙ ΚΡΕΑΣ ΠΟΝΤΙΚΙ ή ΤΟΥΡΤΟΥΓΚΙΤΑ ή ΣΠΑΛΑ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6A8F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3796" w14:textId="5F61C68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11,50€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D500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32064" w14:textId="5ACECC4B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115,00€</w:t>
            </w:r>
          </w:p>
        </w:tc>
      </w:tr>
      <w:tr w:rsidR="007667A2" w:rsidRPr="007667A2" w14:paraId="555B7D0F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0EAE1F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lastRenderedPageBreak/>
              <w:t>ΟΜΑΔΑ B: ΣΥΝΟΛΟ ΠΡΟΫΠ/ΜΕΝΟΥ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EB424E" w14:textId="273B6D99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398,00€</w:t>
            </w:r>
          </w:p>
        </w:tc>
      </w:tr>
      <w:tr w:rsidR="007667A2" w:rsidRPr="007667A2" w14:paraId="3C147E7D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D97BC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6E0DCD" w14:textId="19D5C701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51,74€</w:t>
            </w:r>
          </w:p>
        </w:tc>
      </w:tr>
      <w:tr w:rsidR="007667A2" w:rsidRPr="007667A2" w14:paraId="59800295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945558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ΟΜΑΔΑ Β: ΣΥΝΟΛΟ ΠΡΟΫΠ/ΜΕΝΟΥ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F001BF" w14:textId="45EEB4DD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449,74€</w:t>
            </w:r>
          </w:p>
        </w:tc>
      </w:tr>
    </w:tbl>
    <w:p w14:paraId="5B2E4127" w14:textId="77777777" w:rsidR="00BB0B5B" w:rsidRPr="007667A2" w:rsidRDefault="00BB0B5B" w:rsidP="007667A2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uppressAutoHyphens w:val="0"/>
        <w:spacing w:after="0"/>
        <w:ind w:left="113"/>
        <w:jc w:val="left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7667A2">
        <w:rPr>
          <w:b/>
          <w:bCs/>
          <w:color w:val="000000"/>
          <w:szCs w:val="22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7667A2" w:rsidRPr="006E3E7D" w14:paraId="5FC66124" w14:textId="77777777" w:rsidTr="002A495D">
        <w:trPr>
          <w:trHeight w:val="649"/>
          <w:tblHeader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DF5B8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ΤΜΗΜΑ 5 ΤΑΓΑΡΑΔΕΣ</w:t>
            </w: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br/>
              <w:t>ΟΜΑΔΑ Γ - ΕΙΔΗ ΠΑΝΤΟΠΩΛΕΙΟΥ</w:t>
            </w:r>
          </w:p>
        </w:tc>
      </w:tr>
      <w:tr w:rsidR="007667A2" w:rsidRPr="006E3E7D" w14:paraId="403449CD" w14:textId="77777777" w:rsidTr="002A495D">
        <w:trPr>
          <w:trHeight w:val="1200"/>
          <w:tblHeader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8996E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6E897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9D400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AE083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7CE36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2C57E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 xml:space="preserve"> ΠΡΟΫΠ/ΜΕΝΟ ΣΥΝΟΛΙΚΟ ΚΟΣΤΟΣ ΑΝΕΥ ΦΠΑ </w:t>
            </w:r>
          </w:p>
        </w:tc>
      </w:tr>
      <w:tr w:rsidR="007667A2" w:rsidRPr="007667A2" w14:paraId="5C8D1F98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090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30D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ΑΛΑΤΙ ΘΑΛΑΣΣΙΝΟ ΙΩΔΙΟΥΧΟ ΨΙΛΟ ενδεικτική συσκευασία 5-12kg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BD0B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C472" w14:textId="6B90BF4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3FE7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E5C8" w14:textId="3F40F64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16,00€</w:t>
            </w:r>
          </w:p>
        </w:tc>
      </w:tr>
      <w:tr w:rsidR="007667A2" w:rsidRPr="007667A2" w14:paraId="5C98C9C4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E05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2B9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ΑΛΕΥΡΙ ΓΙΑ ΟΛΕΣ ΤΙΣ ΧΡΗΣΕΙΣ,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0011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7BDC1" w14:textId="0494183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1,20€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777A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5C950" w14:textId="47EA853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18,00€</w:t>
            </w:r>
          </w:p>
        </w:tc>
      </w:tr>
      <w:tr w:rsidR="007667A2" w:rsidRPr="007667A2" w14:paraId="22A5E056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5DE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A6B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ΑΛΜΥΡΑ ΚΡΑΚΕΡΣ (ΓΕΥΣΗ ΚΛΑΣΙΚΗ, ΒARBEQUE, ΤΥΡΙ),  συσκευασία τουλάχιστον 70gr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2E1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0FDD" w14:textId="66413B6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0,66€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A586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DDCA0" w14:textId="6A87649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66,00€</w:t>
            </w:r>
          </w:p>
        </w:tc>
      </w:tr>
      <w:tr w:rsidR="007667A2" w:rsidRPr="007667A2" w14:paraId="0CBFB431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008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519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ΑΝΑΨΥΚΤΙΚΑ - ΛΕΜΟΝΑΔΑ, συσκευασία 1,5lt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F4B0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D7C1" w14:textId="6F96BA8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0,92€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F84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BA3D" w14:textId="49EC43E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9,20€</w:t>
            </w:r>
          </w:p>
        </w:tc>
      </w:tr>
      <w:tr w:rsidR="007667A2" w:rsidRPr="007667A2" w14:paraId="17D3BF94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835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25C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ΑΝΑΨΥΚΤΙΚΑ - ΠΟΡΤΟΚΑΛΑΔΑ, συσκευασία 1,5lt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315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7D655" w14:textId="2222ABB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0,85€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62F8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B28AA" w14:textId="796D10E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8,50€</w:t>
            </w:r>
          </w:p>
        </w:tc>
      </w:tr>
      <w:tr w:rsidR="007667A2" w:rsidRPr="007667A2" w14:paraId="53AEC6B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3E9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39E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ΑΝΑΨΥΚΤΙΚΑ - ΤΥΠΟΥ ΚΟΛΑ, συσκευασία 1,5lt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DE1C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A819B" w14:textId="3B1F2DA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0,92€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ADEA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C106B" w14:textId="6CE7B28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184,00€</w:t>
            </w:r>
          </w:p>
        </w:tc>
      </w:tr>
      <w:tr w:rsidR="007667A2" w:rsidRPr="007667A2" w14:paraId="6E10AB01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3F4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AC9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ΆΝΘΟΣ ΑΡΑΒΟΣΙΤΟΥ ΓΕΥΣΗ ΣΟΚΟΛΑΤΑ, συσκευασία 62 - 79gr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E8F4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C0EE1" w14:textId="5A6B29F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0,78€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B76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2F26" w14:textId="3ACF611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7,80€</w:t>
            </w:r>
          </w:p>
        </w:tc>
      </w:tr>
      <w:tr w:rsidR="007667A2" w:rsidRPr="007667A2" w14:paraId="6B42D328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3C4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2D7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ΑΡΑΒΟΣΙΤΕΛΑΙΟ  (για μαγείρεμα, ψήσιμο, τηγάνισμα, σαλάτες και σάλτσες), ενδεικτική συσκευασία 5lt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2CE2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B702D" w14:textId="5248AD2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2,56€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B6F8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24737" w14:textId="565F6B9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25,60€</w:t>
            </w:r>
          </w:p>
        </w:tc>
      </w:tr>
      <w:tr w:rsidR="007667A2" w:rsidRPr="007667A2" w14:paraId="5CA683FA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9EF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3AA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ΒΑΝΙΛΙΑ ΖΑΧΑΡΟΠΛΑΣΤΙΚΗΣ σε φιαλίδιο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1F4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6FCA" w14:textId="23BF865B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0,13€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441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160B" w14:textId="6E6BD746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1,30€</w:t>
            </w:r>
          </w:p>
        </w:tc>
      </w:tr>
      <w:tr w:rsidR="007667A2" w:rsidRPr="007667A2" w14:paraId="1713C50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01C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42E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ΒΟΥΤΥΡΟ ΦΡΕΣΚΟ, ενδεικτική συσκευασία 250gr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917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A008A" w14:textId="51A45BAD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10,20€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3745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30F03" w14:textId="01EAE2DB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102,00€</w:t>
            </w:r>
          </w:p>
        </w:tc>
      </w:tr>
      <w:tr w:rsidR="007667A2" w:rsidRPr="007667A2" w14:paraId="629703F0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565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154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ΓΑΛΟΠΟΥΛΑ ΒΡΑΣΤΗ ΣΕ ΦΕΤΕΣ (250gr-1kg ανά συσκευασία)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1391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8D6F6" w14:textId="27A6B80B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10,31€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9BD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8146" w14:textId="7FB2DD2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51,55€</w:t>
            </w:r>
          </w:p>
        </w:tc>
      </w:tr>
      <w:tr w:rsidR="007667A2" w:rsidRPr="007667A2" w14:paraId="2A7A12AA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002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BC9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ΓΑΛΟΠΟΥΛΑ ΚΑΠΝΙΣΤΗ ΣΕ ΦΕΤΕΣ (250gr-1kg ανά συσκευασία)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162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1D07" w14:textId="78493FB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10,31€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723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00F5C" w14:textId="4CABF1E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51,55€</w:t>
            </w:r>
          </w:p>
        </w:tc>
      </w:tr>
      <w:tr w:rsidR="007667A2" w:rsidRPr="007667A2" w14:paraId="3AA8AB7C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E03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lastRenderedPageBreak/>
              <w:t>13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A3B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ΓΚΟΦΡΕΤΑ ΜΕ ΣΟΚΟΛΑΤΑ ΓΑΛΑΚΤΟΣ (30gr έως 40gr ανά συσκευασία)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F92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D0EAF" w14:textId="40BABE2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0,30€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399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37D3E" w14:textId="783D2C8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150,00€</w:t>
            </w:r>
          </w:p>
        </w:tc>
      </w:tr>
      <w:tr w:rsidR="007667A2" w:rsidRPr="007667A2" w14:paraId="2621DB7E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867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7BF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ΖΑΧΑΡΗ ΑΧΝΗ, ενδεικτική συσκευασία 400gr - 500gr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5980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534D4" w14:textId="74F6593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9A6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774A0" w14:textId="18763D9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1,80€</w:t>
            </w:r>
          </w:p>
        </w:tc>
      </w:tr>
      <w:tr w:rsidR="007667A2" w:rsidRPr="007667A2" w14:paraId="1F67367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418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6A5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ΖΑΧΑΡΗ ΛΕΥΚΗ ΚΡΥΣΤΑΛΛΙΚΗ,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DFE7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75014" w14:textId="3E0B9CD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0,90€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E1F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56EC4" w14:textId="0595CE26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135,00€</w:t>
            </w:r>
          </w:p>
        </w:tc>
      </w:tr>
      <w:tr w:rsidR="007667A2" w:rsidRPr="007667A2" w14:paraId="147B4DB3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1DD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8EB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ΖΥΜΑΡΙΚΑ ΒΙΔΕΣ,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5C2E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6D35" w14:textId="4C9ADBD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1,20€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75E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CDF9C" w14:textId="032263B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36,00€</w:t>
            </w:r>
          </w:p>
        </w:tc>
      </w:tr>
      <w:tr w:rsidR="007667A2" w:rsidRPr="007667A2" w14:paraId="21C18D9F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05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E81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ΖΥΜΑΡΙΚΑ ΚΡΙΘΑΡΑΚΙ ΜΕΤΡΙΟ,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72F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F35A" w14:textId="5A33BD2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1,62€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28F1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79B68" w14:textId="388C66EE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8,10€</w:t>
            </w:r>
          </w:p>
        </w:tc>
      </w:tr>
      <w:tr w:rsidR="007667A2" w:rsidRPr="007667A2" w14:paraId="43DC4459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C00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249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ΗΛΙΕΛΑΙΟ, ενδεικτική συσκευασία των 5 </w:t>
            </w:r>
            <w:proofErr w:type="spellStart"/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2F4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1F56" w14:textId="025DF206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2C1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6278" w14:textId="3432049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20,00€</w:t>
            </w:r>
          </w:p>
        </w:tc>
      </w:tr>
      <w:tr w:rsidR="007667A2" w:rsidRPr="007667A2" w14:paraId="68412AAA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F15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26E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ΚΑΡΥ ΜΕΤΡΙΟ ΤΡΙΜΜΕΝΟ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FC5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2F3F6" w14:textId="7487ABFB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19,00€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0F3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28B92" w14:textId="5974171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19,00€</w:t>
            </w:r>
          </w:p>
        </w:tc>
      </w:tr>
      <w:tr w:rsidR="007667A2" w:rsidRPr="007667A2" w14:paraId="6DCDD66F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B8A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23B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ΚΑΣΕΡΟΠΙΤΑΚΙΑ ΣΦΟΛΙΑΤΑ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A8BD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4E8E" w14:textId="43E4B81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4,30€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983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269B4" w14:textId="2F605A4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21,50€</w:t>
            </w:r>
          </w:p>
        </w:tc>
      </w:tr>
      <w:tr w:rsidR="007667A2" w:rsidRPr="007667A2" w14:paraId="75FEC7B8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5B6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759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ΚΕΙΚ ΚΑΚΑΟ-ΒΑΝΙΛΙΑ ΑΤΟΜΙΚΟ ΣΥΣΚΕΥΑΣΜΕΝΟ, συσκευασία τουλάχιστον 60gr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3C12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6B258" w14:textId="5492F9E6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0,72€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4891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C6796" w14:textId="094E531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432,00€</w:t>
            </w:r>
          </w:p>
        </w:tc>
      </w:tr>
      <w:tr w:rsidR="007667A2" w:rsidRPr="007667A2" w14:paraId="54094795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E31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DB8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ΚΕΤΣΑΠ ΚΛΑΣΙΚΗ, ενδεικτική συσκευασία 4-5kg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936B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C334" w14:textId="68BB1BA6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168A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78796" w14:textId="52875D1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18,00€</w:t>
            </w:r>
          </w:p>
        </w:tc>
      </w:tr>
      <w:tr w:rsidR="007667A2" w:rsidRPr="007667A2" w14:paraId="09EA07A1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F18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809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ΚΟΛΙΑΝΔΡΟ ΤΡΙΜΜΕΝΟ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2C6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FEB73" w14:textId="58F2B7E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67C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3192F" w14:textId="0B86DDA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15,00€</w:t>
            </w:r>
          </w:p>
        </w:tc>
      </w:tr>
      <w:tr w:rsidR="007667A2" w:rsidRPr="007667A2" w14:paraId="75758087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600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399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ΚΟΥΡΚΟΥΜΑΣ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9424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7144" w14:textId="7F689C06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9,60€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FE8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1EC5E" w14:textId="477AEBDD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9,60€</w:t>
            </w:r>
          </w:p>
        </w:tc>
      </w:tr>
      <w:tr w:rsidR="007667A2" w:rsidRPr="007667A2" w14:paraId="51731A92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A59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771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ΚΡΟΥΑΣΑΝ ΜΕ ΓΕΜΙΣΗ ΚΑΚΑΟ ΧΩΡΙΣ ΑΛΚΟΟΛ (συσκευασία περίπου 70-100gr)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49A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TMX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6503" w14:textId="2CCEFB5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0,65€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04E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B91A" w14:textId="0EFB9BA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260,00€</w:t>
            </w:r>
          </w:p>
        </w:tc>
      </w:tr>
      <w:tr w:rsidR="007667A2" w:rsidRPr="007667A2" w14:paraId="2ED73A4E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441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9D5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ΚΡΟΥΑΣΑΝ ΜΕ ΓΕΜΙΣΗ ΠΡΑΛΙΝΑ ΦΟΥΝΤΟΥΚΙΟΥ (συσκευασία περίπου 70-100gr)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20A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02EE" w14:textId="3710EA6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0,65€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E25A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2C32" w14:textId="7E3B6EF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260,00€</w:t>
            </w:r>
          </w:p>
        </w:tc>
      </w:tr>
      <w:tr w:rsidR="007667A2" w:rsidRPr="007667A2" w14:paraId="3C05AFDD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886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5E2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ΚΥΜΙΝΟ ΤΡΙΜΜΕΝΟ, ενδεικτική συσκευασία των 500gr ή του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321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BAF3" w14:textId="5B71C45E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14,00€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FD10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2975D" w14:textId="5028893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14,00€</w:t>
            </w:r>
          </w:p>
        </w:tc>
      </w:tr>
      <w:tr w:rsidR="007667A2" w:rsidRPr="007667A2" w14:paraId="6F6360FE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8C6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FA1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ΜΑΓΙΑ ΞΕΡΗ, φακελάκια των 8-9 </w:t>
            </w:r>
            <w:proofErr w:type="spellStart"/>
            <w:r w:rsidRPr="007667A2">
              <w:rPr>
                <w:color w:val="000000"/>
                <w:szCs w:val="22"/>
                <w:lang w:val="el-GR" w:eastAsia="el-GR"/>
              </w:rPr>
              <w:t>gr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712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46AC" w14:textId="16FF809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0,27€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111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B30A" w14:textId="5BFD5F3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1,35€</w:t>
            </w:r>
          </w:p>
        </w:tc>
      </w:tr>
      <w:tr w:rsidR="007667A2" w:rsidRPr="007667A2" w14:paraId="0976D598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F2B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863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ΜΑΓΙΟΝΕΖΑ ΠΛΗΡΗΣ, ενδεικτική συσκευασία 4-5Lt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0B74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0DF5" w14:textId="73CC440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4,70€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45A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BBC62" w14:textId="64ECF7C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47,00€</w:t>
            </w:r>
          </w:p>
        </w:tc>
      </w:tr>
      <w:tr w:rsidR="007667A2" w:rsidRPr="007667A2" w14:paraId="342CE88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E17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636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ΜΑΝΙΤΑΡΙΑ ΚΟΜΜΕΝΑ ΚΟΝΣΕΡΒΑ, ενδεικτική συσκευασία 400gr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4F3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B5B1" w14:textId="422E358E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5,40€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106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3098" w14:textId="03DFF02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27,00€</w:t>
            </w:r>
          </w:p>
        </w:tc>
      </w:tr>
      <w:tr w:rsidR="007667A2" w:rsidRPr="007667A2" w14:paraId="5845C53C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241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3DC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ΜΕΛΙ ΑΝΘΕΩΝ Ή ΚΩΝΟΦΟΡΩΝ, ελάχιστη συσκευασία 900gr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CB3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52251" w14:textId="60391286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25F8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6CF27" w14:textId="38F408D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17,00€</w:t>
            </w:r>
          </w:p>
        </w:tc>
      </w:tr>
      <w:tr w:rsidR="007667A2" w:rsidRPr="007667A2" w14:paraId="4999AB64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863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lastRenderedPageBreak/>
              <w:t>32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73C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ΜΟΥΣΤΑΡΔΑ ΑΠΑΛΗ,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56EA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5EE1" w14:textId="0A5038E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3,36€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BAB0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D0019" w14:textId="5DC7DD8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10,08€</w:t>
            </w:r>
          </w:p>
        </w:tc>
      </w:tr>
      <w:tr w:rsidR="007667A2" w:rsidRPr="007667A2" w14:paraId="54C82E3B" w14:textId="77777777" w:rsidTr="00BF45DD">
        <w:trPr>
          <w:trHeight w:val="39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F77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604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ΜΠΑΡΑ ΔΗΜΗΤΡΙΑΚΩΝ ΔΙΑΦΟΡΩΝ ΓΕΥΣΕΩΝ (ΒΡΩΜΗ, ΣΟΚΟΛΑΤΑ, ΜΕΛΙ)  ΕΚΤΟΣ ΞΗΡΩΝ ΚΑΡΠΩΝ, ενδεικτική συσκευασία 23-30gr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19D4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A53BA" w14:textId="5555BFD6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0,34€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AD83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69BEB" w14:textId="47BA2E2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102,00€</w:t>
            </w:r>
          </w:p>
        </w:tc>
      </w:tr>
      <w:tr w:rsidR="007667A2" w:rsidRPr="007667A2" w14:paraId="53393046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7F8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103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ΜΠΙΣΚΟΤΑ ΓΕΜΙΣΤΑ ΜΕ ΓΕΥΣΗ ΣΟΚΟΛΑΤΑ, ενδεικτική συσκευασία 80-100gr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E556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F71A9" w14:textId="2425306E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1,05€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5C6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A680" w14:textId="7447207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315,00€</w:t>
            </w:r>
          </w:p>
        </w:tc>
      </w:tr>
      <w:tr w:rsidR="007667A2" w:rsidRPr="007667A2" w14:paraId="74F4607E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DAF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71B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ΜΠΟΥΚΟΒΟ ΤΡΙΜΜΕΝΟ ΚΑΥΤΕΡΟ ΑΠΟΞΗΡΑΜΕΝΟ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BC4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6D47" w14:textId="29944BF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13,60€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032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BB826" w14:textId="6122BD1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13,60€</w:t>
            </w:r>
          </w:p>
        </w:tc>
      </w:tr>
      <w:tr w:rsidR="007667A2" w:rsidRPr="007667A2" w14:paraId="4BA9E62C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C80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3B0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ΝΕΡΟ ΕΜΦΙΑΛΩΜΕΝΟ, συσκευασία 500ml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ED4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DB5E9" w14:textId="3873367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0,16€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866B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4CDF" w14:textId="6FF4A3A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96,00€</w:t>
            </w:r>
          </w:p>
        </w:tc>
      </w:tr>
      <w:tr w:rsidR="007667A2" w:rsidRPr="007667A2" w14:paraId="0028AEC4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F3A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684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ΠΑΠΡΙΚΑ ΓΛΥΚΙΑ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12E4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51E0" w14:textId="1823975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13,60€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C55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4283E" w14:textId="1ACA994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13,60€</w:t>
            </w:r>
          </w:p>
        </w:tc>
      </w:tr>
      <w:tr w:rsidR="007667A2" w:rsidRPr="007667A2" w14:paraId="46D49250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395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C76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ΠΑΠΡΙΚΑ ΚΑΠΝΙΣΤΗ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564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54499" w14:textId="56DED866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16,00€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9B3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F7913" w14:textId="3768651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16,00€</w:t>
            </w:r>
          </w:p>
        </w:tc>
      </w:tr>
      <w:tr w:rsidR="007667A2" w:rsidRPr="007667A2" w14:paraId="3AA2620F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DAA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3A5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ΠΑΠΡΙΚΑ ΚΑΥΤΕΡΗ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9585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E1748" w14:textId="57579B6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16,00€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08A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1DA0" w14:textId="02DBB16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16,00€</w:t>
            </w:r>
          </w:p>
        </w:tc>
      </w:tr>
      <w:tr w:rsidR="007667A2" w:rsidRPr="007667A2" w14:paraId="2E34E3D8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B8B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E63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ΠΑΣΤΕΛΙ ΜΕ ΜΕΛΙ, ενδεικτική συσκευασία 60gr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ABC1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31A5" w14:textId="648B69A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0,90€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7EF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1636" w14:textId="2F6A960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90,00€</w:t>
            </w:r>
          </w:p>
        </w:tc>
      </w:tr>
      <w:tr w:rsidR="007667A2" w:rsidRPr="007667A2" w14:paraId="7F2F39EB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A13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D3A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ΠΑΤΑΤΑΚΙΑ ΜΕ ΓΕΥΣΗ ΡΙΓΑΝΗ, συσκευασία τουλάχιστον 70 - 100gr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3C17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TMX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17A06" w14:textId="6D92D9A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0,98€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30DD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622BB" w14:textId="089F282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392,00€</w:t>
            </w:r>
          </w:p>
        </w:tc>
      </w:tr>
      <w:tr w:rsidR="007667A2" w:rsidRPr="007667A2" w14:paraId="0AC35E7F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F25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EB1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ΠΙΠΕΡΙ ΚΟΚΚΙΝΟ ΚΑΥΤΕΡΟ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6ACE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D216" w14:textId="1142038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13,00€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5F1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80CE4" w14:textId="325036E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13,00€</w:t>
            </w:r>
          </w:p>
        </w:tc>
      </w:tr>
      <w:tr w:rsidR="007667A2" w:rsidRPr="007667A2" w14:paraId="60608EF9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F58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B34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ΠΙΠΕΡΙ ΜΑΥΡΟ ΤΡΙΜΜΕΝΟ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FA11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A19B" w14:textId="4A52704D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12,70€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816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70D29" w14:textId="4BCEA87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25,40€</w:t>
            </w:r>
          </w:p>
        </w:tc>
      </w:tr>
      <w:tr w:rsidR="007667A2" w:rsidRPr="007667A2" w14:paraId="19E3A508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BF5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96F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ΠΙΤΣΑ ΜΑΡΓΑΡΙΤΑ ΚΑΤΕΨΥΓΜΕΝΗ τουλάχιστον 385gr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5440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02A52" w14:textId="54C4231B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3,09€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45AD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B5C8" w14:textId="12FFC50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30,90€</w:t>
            </w:r>
          </w:p>
        </w:tc>
      </w:tr>
      <w:tr w:rsidR="007667A2" w:rsidRPr="007667A2" w14:paraId="062D75FC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E28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E90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ΠΟΠ ΚΟΡΝ ΕΤΟΙΜΟ, συσκευασία τουλάχιστον 70gr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8A48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AEB9" w14:textId="4533B9D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0,95€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7F93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F7FF9" w14:textId="630E05E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85,50€</w:t>
            </w:r>
          </w:p>
        </w:tc>
      </w:tr>
      <w:tr w:rsidR="007667A2" w:rsidRPr="007667A2" w14:paraId="54EB4231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083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B3E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ΡΙΓΑΝΗ ΤΡΙΜΜΕΝΗ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20FF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6F83" w14:textId="7801F4AE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10,62€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ED4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6E59" w14:textId="1132E97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10,62€</w:t>
            </w:r>
          </w:p>
        </w:tc>
      </w:tr>
      <w:tr w:rsidR="007667A2" w:rsidRPr="007667A2" w14:paraId="048A1832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475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946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ΡΥΖΙ ΜΠΑΣΜΑΤΙ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EF02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20D4" w14:textId="44143D5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2,79€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324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63EF6" w14:textId="7D85090E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27,90€</w:t>
            </w:r>
          </w:p>
        </w:tc>
      </w:tr>
      <w:tr w:rsidR="007667A2" w:rsidRPr="007667A2" w14:paraId="0FB147A2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EBD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668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ΣΙΜΙΓΔΑΛΙ ΨΙΛΟ,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E117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01AF" w14:textId="7450C87E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1,68€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A6F5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25FD" w14:textId="55923F7D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8,40€</w:t>
            </w:r>
          </w:p>
        </w:tc>
      </w:tr>
      <w:tr w:rsidR="007667A2" w:rsidRPr="007667A2" w14:paraId="5143BA15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DAE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D3F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ΤΑΧΙΝΙ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A05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9F0A3" w14:textId="2AE079E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8,70€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7E8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098D4" w14:textId="3B150A4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17,40€</w:t>
            </w:r>
          </w:p>
        </w:tc>
      </w:tr>
      <w:tr w:rsidR="007667A2" w:rsidRPr="007667A2" w14:paraId="5CCAFFF9" w14:textId="77777777" w:rsidTr="007667A2">
        <w:trPr>
          <w:trHeight w:val="12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92E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17C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ΤΟΜΑΤΑ ΨΙΛΟΚΟΜΜΕΝΗ ΑΠΟΦΛΟΙΩΜΕΝΗ ΚΟΝΣΕΡΒΑ (ΚΟΝΚΑΣΕ), σε συσκευασία τουλάχιστον 400gr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4380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5C6CC" w14:textId="04486356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3,44€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55A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BB852" w14:textId="06AEC3E6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34,40€</w:t>
            </w:r>
          </w:p>
        </w:tc>
      </w:tr>
      <w:tr w:rsidR="007667A2" w:rsidRPr="007667A2" w14:paraId="2D7E3F9E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D9A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F8F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ΤΟΜΑΤΟΠΕΛΤΕΣ, ενδεικτική συσκευασία 4-5kg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7199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D2F7C" w14:textId="3DC47FF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977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8DE5" w14:textId="48ED661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12,50€</w:t>
            </w:r>
          </w:p>
        </w:tc>
      </w:tr>
      <w:tr w:rsidR="007667A2" w:rsidRPr="007667A2" w14:paraId="350CCDB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576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lastRenderedPageBreak/>
              <w:t>52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0F4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ΤΟΜΑΤΟΧΥΜΟΣ,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A58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B5056" w14:textId="5C5DC66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1,43€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9A2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C83D" w14:textId="2755397E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7,15€</w:t>
            </w:r>
          </w:p>
        </w:tc>
      </w:tr>
      <w:tr w:rsidR="007667A2" w:rsidRPr="007667A2" w14:paraId="0008F403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9B3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FCC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ΤΣΑΪ ΠΡΑΣΙΝΟ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EEF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ΦΑΚΕΛΑΚΙΑ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C068C" w14:textId="7555883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0,12€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DEA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1BCE8" w14:textId="0B188F1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96,00€</w:t>
            </w:r>
          </w:p>
        </w:tc>
      </w:tr>
      <w:tr w:rsidR="007667A2" w:rsidRPr="007667A2" w14:paraId="5EB8125B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B9D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EB3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ΤΣΟΥΡΕΚΑΚΙ (ΑΤΟΜΙΚΗ ΣΥΣΚΕΥΑΣΙΑ) ΓΕΜΙΣΤΟ ΜΕ ΣΟΚΟΛΑΤΑ, ενδεικτική συσκευασία 75-85gr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75D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TMX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2A38C" w14:textId="4668585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0,84€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1CC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0649" w14:textId="185A198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294,00€</w:t>
            </w:r>
          </w:p>
        </w:tc>
      </w:tr>
      <w:tr w:rsidR="007667A2" w:rsidRPr="007667A2" w14:paraId="0314D596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265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C0E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ΤΥΡΙ ΚΙΤΡΙΝΟ ΓΚΟΥΝΤΑ ΣΕ ΦΕΤΕΣ, ενδεικτική </w:t>
            </w:r>
            <w:proofErr w:type="spellStart"/>
            <w:r w:rsidRPr="007667A2">
              <w:rPr>
                <w:color w:val="000000"/>
                <w:szCs w:val="22"/>
                <w:lang w:val="el-GR" w:eastAsia="el-GR"/>
              </w:rPr>
              <w:t>συσκευσία</w:t>
            </w:r>
            <w:proofErr w:type="spellEnd"/>
            <w:r w:rsidRPr="007667A2">
              <w:rPr>
                <w:color w:val="000000"/>
                <w:szCs w:val="22"/>
                <w:lang w:val="el-GR" w:eastAsia="el-GR"/>
              </w:rPr>
              <w:t xml:space="preserve"> τουλάχιστον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7F8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A341" w14:textId="0B630D0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6D17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E04A4" w14:textId="6C74A45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22,50€</w:t>
            </w:r>
          </w:p>
        </w:tc>
      </w:tr>
      <w:tr w:rsidR="007667A2" w:rsidRPr="007667A2" w14:paraId="1DCEAC1C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82F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A67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ΤΥΡΙ ΚΙΤΡΙΝΟ ΣΚΛΗΡΟ ΤΡΙΜΜΕΝΟ, ενδεικτική συσκευασία τουλάχιστον 250gr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CE1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41E4C" w14:textId="7EEEC88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9,90 €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B308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CDD2" w14:textId="7A48AEDE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19,80 € </w:t>
            </w:r>
          </w:p>
        </w:tc>
      </w:tr>
      <w:tr w:rsidR="007667A2" w:rsidRPr="007667A2" w14:paraId="12BC5FF4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783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280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ΤΥΡΟΠΙΤΑΚΙΑ ΣΦΟΛΙΑΤΑ ΚΤΨ, σε ελάχιστη συσκευασία των 700gr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2474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20DF" w14:textId="298FF35B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3,00 €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0B4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5EE85" w14:textId="7217133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9,00 € </w:t>
            </w:r>
          </w:p>
        </w:tc>
      </w:tr>
      <w:tr w:rsidR="007667A2" w:rsidRPr="007667A2" w14:paraId="367F52F4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BBE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6EF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ΦΡΥΓΑΝΙΣΜΕΝΟ ΨΩΜΙ ΤΥΠΟΥ BAKE ROLLS (Γεύση </w:t>
            </w:r>
            <w:proofErr w:type="spellStart"/>
            <w:r w:rsidRPr="007667A2">
              <w:rPr>
                <w:color w:val="000000"/>
                <w:szCs w:val="22"/>
                <w:lang w:val="el-GR" w:eastAsia="el-GR"/>
              </w:rPr>
              <w:t>Pizza</w:t>
            </w:r>
            <w:proofErr w:type="spellEnd"/>
            <w:r w:rsidRPr="007667A2">
              <w:rPr>
                <w:color w:val="000000"/>
                <w:szCs w:val="22"/>
                <w:lang w:val="el-GR" w:eastAsia="el-GR"/>
              </w:rPr>
              <w:t>, Κλασική, Σκόρδο), σε συσκευασία από 70gr έως 160gr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FDD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090D8" w14:textId="1277BDE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8,20 €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9EB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289DA" w14:textId="16BD2A9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82,00 € </w:t>
            </w:r>
          </w:p>
        </w:tc>
      </w:tr>
      <w:tr w:rsidR="007667A2" w:rsidRPr="007667A2" w14:paraId="740368FE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1D8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8BE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ΧΑΜΟΜΗΛΙ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4FDE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ΦΑΚΕΛΑΚΙΑ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7BF6" w14:textId="344159E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0,09€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9353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E581" w14:textId="47A4FF5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18,00€</w:t>
            </w:r>
          </w:p>
        </w:tc>
      </w:tr>
      <w:tr w:rsidR="007667A2" w:rsidRPr="007667A2" w14:paraId="0323DB74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BE0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DFC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ΧΟΥΡΜΑΔΕΣ ΑΠΟΞΗΡΑΜΕΝΟΙ  (σε οποιαδήποτε συσκευασία)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530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C022F" w14:textId="779149E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C77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62B8" w14:textId="2DDB8B8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130,00€</w:t>
            </w:r>
          </w:p>
        </w:tc>
      </w:tr>
      <w:tr w:rsidR="007667A2" w:rsidRPr="007667A2" w14:paraId="5D024069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A3D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545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ΧΥΜΟΣ ΛΕΜΟΝΙΟΥ ΑΡΤΥΜΑ, ενδεικτική συσκευασία 4lt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670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B38F4" w14:textId="73854E1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1,26€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4D86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F477" w14:textId="043571A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15,12€</w:t>
            </w:r>
          </w:p>
        </w:tc>
      </w:tr>
      <w:tr w:rsidR="007667A2" w:rsidRPr="007667A2" w14:paraId="12BAE877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A6DEB6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ΟΜΑΔΑ Γ: ΣΥΝΟΛΟ ΠΡΟΫΠ/ΜΕΝΟΥ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ED113C" w14:textId="75E61263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4.057,72€</w:t>
            </w:r>
          </w:p>
        </w:tc>
      </w:tr>
      <w:tr w:rsidR="007667A2" w:rsidRPr="007667A2" w14:paraId="6DB6DE8B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774E38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4900F7" w14:textId="2BE48741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527,33€</w:t>
            </w:r>
          </w:p>
        </w:tc>
      </w:tr>
      <w:tr w:rsidR="007667A2" w:rsidRPr="007667A2" w14:paraId="7A1291F5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B845A0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7EAF29" w14:textId="13753329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0,31€</w:t>
            </w:r>
          </w:p>
        </w:tc>
      </w:tr>
      <w:tr w:rsidR="007667A2" w:rsidRPr="007667A2" w14:paraId="3240C4C1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5764A9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ΟΜΑΔΑ Γ: ΣΥΝΟΛΟ ΠΡΟΫΠ/ΜΕΝΟΥ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18033C" w14:textId="6937B9FE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4.585,37€</w:t>
            </w:r>
          </w:p>
        </w:tc>
      </w:tr>
    </w:tbl>
    <w:p w14:paraId="683531A3" w14:textId="77777777" w:rsidR="00BB0B5B" w:rsidRPr="007667A2" w:rsidRDefault="00BB0B5B" w:rsidP="007667A2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uppressAutoHyphens w:val="0"/>
        <w:spacing w:after="0"/>
        <w:ind w:left="113"/>
        <w:jc w:val="left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7667A2">
        <w:rPr>
          <w:b/>
          <w:bCs/>
          <w:color w:val="000000"/>
          <w:szCs w:val="22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7667A2" w:rsidRPr="006E3E7D" w14:paraId="74FD84B0" w14:textId="77777777" w:rsidTr="007C1F0F">
        <w:trPr>
          <w:trHeight w:val="769"/>
          <w:tblHeader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D81DD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ΤΜΗΜΑ 6 - ΦΡΙΞΟΣ</w:t>
            </w:r>
            <w:r w:rsidRPr="007667A2">
              <w:rPr>
                <w:b/>
                <w:bCs/>
                <w:szCs w:val="22"/>
                <w:lang w:val="el-GR" w:eastAsia="el-GR"/>
              </w:rPr>
              <w:br/>
              <w:t xml:space="preserve"> ΟΜΑΔΑ Α - ΟΠΩΡΟΚΗΠΕΥΤΙΚΑ</w:t>
            </w:r>
          </w:p>
        </w:tc>
      </w:tr>
      <w:tr w:rsidR="007667A2" w:rsidRPr="006E3E7D" w14:paraId="120E7FC4" w14:textId="77777777" w:rsidTr="007C1F0F">
        <w:trPr>
          <w:trHeight w:val="1200"/>
          <w:tblHeader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D84DF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35056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1E25F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1A3B99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12D01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C6935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 xml:space="preserve"> ΠΡΟΫΠ/ΜΕΝΟ ΣΥΝΟΛΙΚΟ ΚΟΣΤΟΣ ΑΝΕΥ ΦΠΑ </w:t>
            </w:r>
          </w:p>
        </w:tc>
      </w:tr>
      <w:tr w:rsidR="007667A2" w:rsidRPr="007667A2" w14:paraId="44151D8B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46E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482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ΑΓΓΟΥΡΙΑ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D4B5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046A3" w14:textId="068DB79E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0,54€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2A2C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B4B50" w14:textId="198DE7F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135,00€</w:t>
            </w:r>
          </w:p>
        </w:tc>
      </w:tr>
      <w:tr w:rsidR="007667A2" w:rsidRPr="007667A2" w14:paraId="52CCFFE1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436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7B1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ΑΝΙΘΟΣ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15D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ΜΑΤΣΑΚΙ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3D0CC" w14:textId="408FBDF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0,70€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DF23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BBC2" w14:textId="5E41A67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17,50€</w:t>
            </w:r>
          </w:p>
        </w:tc>
      </w:tr>
      <w:tr w:rsidR="007667A2" w:rsidRPr="007667A2" w14:paraId="4D5948DB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451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46F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ΚΑΡΟΤΑ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190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7CF19" w14:textId="3E6F8D4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1,08€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0F3B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249E3" w14:textId="261A032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27,00€</w:t>
            </w:r>
          </w:p>
        </w:tc>
      </w:tr>
      <w:tr w:rsidR="007667A2" w:rsidRPr="007667A2" w14:paraId="6C4FD2D1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C6A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17B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ΚΟΛΟΚΥΘΑΚΙΑ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0848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CA1E" w14:textId="0C836C6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1,89€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EA3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6246A" w14:textId="3EC8668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47,25€</w:t>
            </w:r>
          </w:p>
        </w:tc>
      </w:tr>
      <w:tr w:rsidR="007667A2" w:rsidRPr="007667A2" w14:paraId="40B36014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93B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7E3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ΚΡΕΜΜΥΔΙΑ ΞΕΡΑ ΛΕΥΚΑ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0BE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636E" w14:textId="5DF2A37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0,95€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238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4D68" w14:textId="5ADB7C7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123,50€</w:t>
            </w:r>
          </w:p>
        </w:tc>
      </w:tr>
      <w:tr w:rsidR="007667A2" w:rsidRPr="007667A2" w14:paraId="4DBF1BFA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BC2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lastRenderedPageBreak/>
              <w:t>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ED2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ΚΡΕΜΜΥΔΙΑ ΦΡΕΣΚΑ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C79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ΜΑΤΣΑΚΙ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4C970" w14:textId="312B8BE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C8F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9BE1D" w14:textId="2E685B3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25,00€</w:t>
            </w:r>
          </w:p>
        </w:tc>
      </w:tr>
      <w:tr w:rsidR="007667A2" w:rsidRPr="007667A2" w14:paraId="7F72A7B3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1D9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02B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ΛΑΧΑΝΟ ΛΕΥΚΟ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C10E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218A8" w14:textId="3252033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0,90 €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C69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555D" w14:textId="0F51946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45,00 € </w:t>
            </w:r>
          </w:p>
        </w:tc>
      </w:tr>
      <w:tr w:rsidR="007667A2" w:rsidRPr="007667A2" w14:paraId="00A34ECF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72D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82D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ΛΕΜΟΝΙΑ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38C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75B1" w14:textId="577B5AA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1,73 €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F3E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936B" w14:textId="62B33D9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43,25€</w:t>
            </w:r>
          </w:p>
        </w:tc>
      </w:tr>
      <w:tr w:rsidR="007667A2" w:rsidRPr="007667A2" w14:paraId="74094D25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13F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EB5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ΜΑΙΝΤΑΝΟΣ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357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ΜΑΤΣΑΚΙ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E277D" w14:textId="7107E8D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0,63 €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DAE6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07B3" w14:textId="41FE3C2B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31,50€</w:t>
            </w:r>
          </w:p>
        </w:tc>
      </w:tr>
      <w:tr w:rsidR="007667A2" w:rsidRPr="007667A2" w14:paraId="3CCE1DD7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6CA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A91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ΜΑΡΟΥΛΙ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D064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6E3D5" w14:textId="31E6744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1,73 €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F168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02311" w14:textId="1FE381C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44,98€</w:t>
            </w:r>
          </w:p>
        </w:tc>
      </w:tr>
      <w:tr w:rsidR="007667A2" w:rsidRPr="007667A2" w14:paraId="517C18C2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92B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D5D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ΜΕΛΙΤΖΑΝΕΣ ΤΣΑΚΩΝΙΚΕΣ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5EE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DC05" w14:textId="3B8329C6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2,50 €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8A1A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5F6A" w14:textId="2DB613B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62,50€</w:t>
            </w:r>
          </w:p>
        </w:tc>
      </w:tr>
      <w:tr w:rsidR="007667A2" w:rsidRPr="007667A2" w14:paraId="4DA4F74F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AD9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F91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ΜΗΛΑ ΚΟΚΚΙΝΑ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DA7E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9253" w14:textId="5CF4EF0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1,60 €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D5D9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BF864" w14:textId="6D124C2E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192,00€</w:t>
            </w:r>
          </w:p>
        </w:tc>
      </w:tr>
      <w:tr w:rsidR="007667A2" w:rsidRPr="007667A2" w14:paraId="5BEF648D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698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C24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ΜΗΛΑ ΠΡΑΣΙΝΑ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B32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AFD2" w14:textId="7C08140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2,05 €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9E96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CD49" w14:textId="76AB0CEB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246,00€</w:t>
            </w:r>
          </w:p>
        </w:tc>
      </w:tr>
      <w:tr w:rsidR="007667A2" w:rsidRPr="007667A2" w14:paraId="087A54E4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58C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99A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ΜΠΑΝΑΝΕΣ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363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90146" w14:textId="71CA616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1,60 €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A8B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FE0A7" w14:textId="04225A6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240,00€</w:t>
            </w:r>
          </w:p>
        </w:tc>
      </w:tr>
      <w:tr w:rsidR="007667A2" w:rsidRPr="007667A2" w14:paraId="19875128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69B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AF3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ΝΤΟΜΑΤΕΣ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1454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1B33" w14:textId="51CE48C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1,98 €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3BE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31EF4" w14:textId="2F31806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495,00€</w:t>
            </w:r>
          </w:p>
        </w:tc>
      </w:tr>
      <w:tr w:rsidR="007667A2" w:rsidRPr="007667A2" w14:paraId="55315F69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2F3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457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ΠΑΤΑΤΕΣ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1B7F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BD22D" w14:textId="61DC0C3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1,00 €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F8D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83621" w14:textId="06A7001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220,00€</w:t>
            </w:r>
          </w:p>
        </w:tc>
      </w:tr>
      <w:tr w:rsidR="007667A2" w:rsidRPr="007667A2" w14:paraId="24B8FD87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2DA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A98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ΠΙΠΕΡΙΕΣ ΠΡΑΣΙΝΕΣ ΓΕΜΙΣΤΑ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608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B108F" w14:textId="61A068A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2,50 €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2A3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9251" w14:textId="0C87882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37,50€</w:t>
            </w:r>
          </w:p>
        </w:tc>
      </w:tr>
      <w:tr w:rsidR="007667A2" w:rsidRPr="007667A2" w14:paraId="5E65F1FB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DE2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AF7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ΠΙΠΕΡΙΕΣ ΠΡΑΣΙΝΕΣ ΚΕΡΑΤΟ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2C59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3B3F" w14:textId="2E3C7D5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2,60 €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7A51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69CF" w14:textId="510C6ED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65,00€</w:t>
            </w:r>
          </w:p>
        </w:tc>
      </w:tr>
      <w:tr w:rsidR="007667A2" w:rsidRPr="007667A2" w14:paraId="08CEADA2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047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6B1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ΠΙΠΕΡΙΕΣ ΦΛΩΡΙΝΗΣ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99EE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2E0EE" w14:textId="73E1887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3,00 €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C0DC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A812" w14:textId="79FFC73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75,00€</w:t>
            </w:r>
          </w:p>
        </w:tc>
      </w:tr>
      <w:tr w:rsidR="007667A2" w:rsidRPr="007667A2" w14:paraId="69137A0E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D35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0F3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ΠΟΡΤΟΚΑΛΙΑ ΦΑΓΗΤΟΥ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7DF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FBBFB" w14:textId="1597995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1,30 €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B760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CEA40" w14:textId="30960AE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260,00€</w:t>
            </w:r>
          </w:p>
        </w:tc>
      </w:tr>
      <w:tr w:rsidR="007667A2" w:rsidRPr="007667A2" w14:paraId="783E8923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5F0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5CC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ΠΡΑΣΟ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95E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1C2CB" w14:textId="60B4DD3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2,00 €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B39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C3DC" w14:textId="1D8AFD8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20,00€</w:t>
            </w:r>
          </w:p>
        </w:tc>
      </w:tr>
      <w:tr w:rsidR="007667A2" w:rsidRPr="007667A2" w14:paraId="62B02F26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091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771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ΣΕΛΙΝΟ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A9D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ΜΑΤΣΑΚΙ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F8554" w14:textId="5678507E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0,90 €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DAD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E5C2" w14:textId="7EF864D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22,50€</w:t>
            </w:r>
          </w:p>
        </w:tc>
      </w:tr>
      <w:tr w:rsidR="007667A2" w:rsidRPr="007667A2" w14:paraId="358157C0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9F5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D07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ΣΚΟΡΔΟ ΚΕΦΑΛΙ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A67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00EA6" w14:textId="516979F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0,54 €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EC8B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59EB" w14:textId="7E0CB58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27,00€</w:t>
            </w:r>
          </w:p>
        </w:tc>
      </w:tr>
      <w:tr w:rsidR="007667A2" w:rsidRPr="007667A2" w14:paraId="4387F385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E10304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ΟΜΑΔΑ Α: ΣΥΝΟΛΟ ΠΡΟΫΠ/ΜΕΝΟΥ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E17D66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2.502,48 €</w:t>
            </w:r>
          </w:p>
        </w:tc>
      </w:tr>
      <w:tr w:rsidR="007667A2" w:rsidRPr="007667A2" w14:paraId="5FEB05B5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1961C9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6D2CC0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325,32 €</w:t>
            </w:r>
          </w:p>
        </w:tc>
      </w:tr>
      <w:tr w:rsidR="007667A2" w:rsidRPr="007667A2" w14:paraId="2D1A254A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646DBA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ΟΜΑΔΑ Α: ΣΥΝΟΛΟ ΠΡΟΫΠ/ΜΕΝΟΥ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7665D6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2.827,80 €</w:t>
            </w:r>
          </w:p>
        </w:tc>
      </w:tr>
    </w:tbl>
    <w:p w14:paraId="4D6B0573" w14:textId="77777777" w:rsidR="00BB0B5B" w:rsidRPr="007667A2" w:rsidRDefault="00BB0B5B" w:rsidP="007667A2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uppressAutoHyphens w:val="0"/>
        <w:spacing w:after="0"/>
        <w:ind w:left="113"/>
        <w:jc w:val="left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7667A2">
        <w:rPr>
          <w:b/>
          <w:bCs/>
          <w:color w:val="000000"/>
          <w:szCs w:val="22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7667A2" w:rsidRPr="006E3E7D" w14:paraId="14B9E432" w14:textId="77777777" w:rsidTr="007667A2">
        <w:trPr>
          <w:trHeight w:val="672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9E3DE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ΤΜΗΜΑ 6 - ΦΡΙΞΟΣ</w:t>
            </w:r>
            <w:r w:rsidRPr="007667A2">
              <w:rPr>
                <w:b/>
                <w:bCs/>
                <w:szCs w:val="22"/>
                <w:lang w:val="el-GR" w:eastAsia="el-GR"/>
              </w:rPr>
              <w:br/>
              <w:t xml:space="preserve"> ΟΜΑΔΑ Β- ΚΡΕΑΣ</w:t>
            </w:r>
          </w:p>
        </w:tc>
      </w:tr>
      <w:tr w:rsidR="007667A2" w:rsidRPr="006E3E7D" w14:paraId="1A289428" w14:textId="77777777" w:rsidTr="007667A2">
        <w:trPr>
          <w:trHeight w:val="12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740FC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8D44C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94E5E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43C32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A3787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51C61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 xml:space="preserve"> ΠΡΟΫΠ/ΜΕΝΟ ΣΥΝΟΛΙΚΟ ΚΟΣΤΟΣ ΑΝΕΥ ΦΠΑ </w:t>
            </w:r>
          </w:p>
        </w:tc>
      </w:tr>
      <w:tr w:rsidR="007667A2" w:rsidRPr="007667A2" w14:paraId="139683EA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806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8A6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ΚΙΜΑΣ ΒΟΔΙΝΟΣ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2D3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EA5D3" w14:textId="09AB874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10,20€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649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00DA" w14:textId="5527672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102,00€</w:t>
            </w:r>
          </w:p>
        </w:tc>
      </w:tr>
      <w:tr w:rsidR="007667A2" w:rsidRPr="007667A2" w14:paraId="77EBBC4C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5DE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719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ΚΙΜΑΣ ΛΑΠΑ ΜΟΣΧΑΡΙ  ΝΩΠΟ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29B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EB83" w14:textId="50DC0EDB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7CEB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13CE" w14:textId="5CB2DF7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1.235,00€</w:t>
            </w:r>
          </w:p>
        </w:tc>
      </w:tr>
      <w:tr w:rsidR="007667A2" w:rsidRPr="007667A2" w14:paraId="41654D25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9BB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32F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ΚΟΤΟΜΠΟΥΚΙΕΣ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22C5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9E37" w14:textId="754FEAA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E60D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4503" w14:textId="15F55E2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180,00€</w:t>
            </w:r>
          </w:p>
        </w:tc>
      </w:tr>
      <w:tr w:rsidR="007667A2" w:rsidRPr="007667A2" w14:paraId="54CC6F0B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621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5B3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ΚΟΤΟΠΟΥΛΟ ΜΠΟΥΤΙ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D3D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44D5A" w14:textId="66A975B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275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B51C3" w14:textId="69885C4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135,00€</w:t>
            </w:r>
          </w:p>
        </w:tc>
      </w:tr>
      <w:tr w:rsidR="007667A2" w:rsidRPr="007667A2" w14:paraId="0E23C3E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E49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6EC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ΚΟΤΟΠΟΥΛΟ ΟΛΟΚΛΗΡΟ ΝΩΠΟ (ΑΠΟ 1,5 - 2 </w:t>
            </w:r>
            <w:proofErr w:type="spellStart"/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  <w:proofErr w:type="spellEnd"/>
            <w:r w:rsidRPr="007667A2">
              <w:rPr>
                <w:color w:val="000000"/>
                <w:szCs w:val="22"/>
                <w:lang w:val="el-GR" w:eastAsia="el-GR"/>
              </w:rPr>
              <w:t>/ ΤΜΧ)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81CF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C9FB" w14:textId="4E7C28BE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3,70€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DAB9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D11E1" w14:textId="7CCEF24B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740,00€</w:t>
            </w:r>
          </w:p>
        </w:tc>
      </w:tr>
      <w:tr w:rsidR="007667A2" w:rsidRPr="007667A2" w14:paraId="4B9A2B2E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1C4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D15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ΚΟΤΟΠΟΥΛΟ ΣΟΥΒΛΑΚΙ ΜΠΟΥΤΙ ΝΩΠΟ ΕΝΔΕΙΚΤΙΚΑ 100-120GR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D2E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2CCC" w14:textId="7C1241B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F825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796E" w14:textId="496B74B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40,00€</w:t>
            </w:r>
          </w:p>
        </w:tc>
      </w:tr>
      <w:tr w:rsidR="007667A2" w:rsidRPr="007667A2" w14:paraId="30FA3CEA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62B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12F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ΚΟΤΟΠΟΥΛΟ ΣΟΥΒΛΑΚΙ ΣΤΗΘΟΣ ΝΩΠΟ ΕΝΔΕΙΚΤΙΚΑ 100-120GR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BA41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B536" w14:textId="4C17B756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E02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755D" w14:textId="59CF8B5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40,00€</w:t>
            </w:r>
          </w:p>
        </w:tc>
      </w:tr>
      <w:tr w:rsidR="007667A2" w:rsidRPr="007667A2" w14:paraId="634B0F9A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A57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lastRenderedPageBreak/>
              <w:t>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928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ΚΟΤΟΠΟΥΛΟ ΦΙΛΕΤΟ ΣΤΗΘΟΣ ΝΩΠΟ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05B9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A6CC" w14:textId="0A7800C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6B74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170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F59C" w14:textId="5AF0DED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1.700,00€</w:t>
            </w:r>
          </w:p>
        </w:tc>
      </w:tr>
      <w:tr w:rsidR="007667A2" w:rsidRPr="007667A2" w14:paraId="2117A737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6E0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99C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ΛΟΥΚΑΝΙΚΟ 100% ΜΟΣΧΑΡΙ ΝΩΠΟ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265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49B6A" w14:textId="36FF747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1A1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56D88" w14:textId="1B4ABD2B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150,00€</w:t>
            </w:r>
          </w:p>
        </w:tc>
      </w:tr>
      <w:tr w:rsidR="007667A2" w:rsidRPr="007667A2" w14:paraId="6A1710C9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B44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1D0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ΛΟΥΚΑΝΙΚΟ ΚΟΤΟΠΟΥΛΟ ΤΥΠΟΥ ΦΡΑΝΚΦΡΟΥΤΗΣ ΝΩΠΟ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4EF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525E" w14:textId="5BFDA7A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6,10€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A48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DD592" w14:textId="7CCE5B7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91,50€</w:t>
            </w:r>
          </w:p>
        </w:tc>
      </w:tr>
      <w:tr w:rsidR="007667A2" w:rsidRPr="007667A2" w14:paraId="43DFED3E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EB8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55B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ΜΟΣΧΑΡΙ ΚΡΕΑΣ ΠΟΝΤΙΚΙ ή ΤΟΥΡΤΟΥΓΚΙΤΑ ή ΣΠΑΛΑ ΝΩΠΟ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30F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D15C7" w14:textId="49F4430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11,50€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9522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17A5B" w14:textId="24F4AD1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230,00€</w:t>
            </w:r>
          </w:p>
        </w:tc>
      </w:tr>
      <w:tr w:rsidR="007667A2" w:rsidRPr="007667A2" w14:paraId="0A7CD838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09D4AD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ΟΜΑΔΑ B: ΣΥΝΟΛΟ ΠΡΟΫΠ/ΜΕΝΟΥ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4D532E" w14:textId="75F4C516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4.643,50€</w:t>
            </w:r>
          </w:p>
        </w:tc>
      </w:tr>
      <w:tr w:rsidR="007667A2" w:rsidRPr="007667A2" w14:paraId="41539997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27F866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547D32" w14:textId="276B294E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603,66€</w:t>
            </w:r>
          </w:p>
        </w:tc>
      </w:tr>
      <w:tr w:rsidR="007667A2" w:rsidRPr="007667A2" w14:paraId="649EFDF6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F38191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ΟΜΑΔΑ Β: ΣΥΝΟΛΟ ΠΡΟΫΠ/ΜΕΝΟΥ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26412B" w14:textId="2C2C7DB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5.247,16€</w:t>
            </w:r>
          </w:p>
        </w:tc>
      </w:tr>
    </w:tbl>
    <w:p w14:paraId="1E00E37B" w14:textId="77777777" w:rsidR="00BB0B5B" w:rsidRPr="007667A2" w:rsidRDefault="00BB0B5B" w:rsidP="007667A2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uppressAutoHyphens w:val="0"/>
        <w:spacing w:after="0"/>
        <w:ind w:left="113"/>
        <w:jc w:val="left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7667A2">
        <w:rPr>
          <w:b/>
          <w:bCs/>
          <w:color w:val="000000"/>
          <w:szCs w:val="22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7667A2" w:rsidRPr="006E3E7D" w14:paraId="7C047303" w14:textId="77777777" w:rsidTr="007C1F0F">
        <w:trPr>
          <w:trHeight w:val="672"/>
          <w:tblHeader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90908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ΤΜΗΜΑ 6 - ΦΡΙΞΟΣ</w:t>
            </w:r>
            <w:r w:rsidRPr="007667A2">
              <w:rPr>
                <w:b/>
                <w:bCs/>
                <w:szCs w:val="22"/>
                <w:lang w:val="el-GR" w:eastAsia="el-GR"/>
              </w:rPr>
              <w:br/>
              <w:t xml:space="preserve"> ΟΜΑΔΑ Γ- ΕΙΔΗ ΠΑΝΤΟΠΩΛΕΙΟΥ</w:t>
            </w:r>
          </w:p>
        </w:tc>
      </w:tr>
      <w:tr w:rsidR="007667A2" w:rsidRPr="006E3E7D" w14:paraId="6AA743FA" w14:textId="77777777" w:rsidTr="007C1F0F">
        <w:trPr>
          <w:trHeight w:val="1200"/>
          <w:tblHeader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BD253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4A656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21353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03C1D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314CA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563E7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 xml:space="preserve"> ΠΡΟΫΠ/ΜΕΝΟ ΣΥΝΟΛΙΚΟ ΚΟΣΤΟΣ ΑΝΕΥ ΦΠΑ </w:t>
            </w:r>
          </w:p>
        </w:tc>
      </w:tr>
      <w:tr w:rsidR="007667A2" w:rsidRPr="007667A2" w14:paraId="773A6173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CB7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D24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ΑΛΑΤΙ ΘΑΛΑΣΣΙΝΟ ΙΩΔΙΟΥΧΟ ΨΙΛΟ ενδεικτική συσκευασία 5-12kg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AD4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84AD2" w14:textId="7AC0F88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B510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135D2" w14:textId="0CF8757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24,00€</w:t>
            </w:r>
          </w:p>
        </w:tc>
      </w:tr>
      <w:tr w:rsidR="007667A2" w:rsidRPr="007667A2" w14:paraId="7172D900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606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315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ΑΛΕΥΡΙ ΓΙΑ ΟΛΕΣ ΤΙΣ ΧΡΗΣΕΙΣ,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0CA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57E2" w14:textId="3CA6340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1,20€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6FC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676E" w14:textId="619F56A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144,00€</w:t>
            </w:r>
          </w:p>
        </w:tc>
      </w:tr>
      <w:tr w:rsidR="007667A2" w:rsidRPr="007667A2" w14:paraId="4A8C7208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C05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E19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ΑΛΜΥΡΑ ΚΡΑΚΕΡΣ (ΓΕΥΣΗ ΚΛΑΣΙΚΗ, ΒARBEQUE, ΤΥΡΙ),  συσκευασία τουλάχιστον 70gr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E38F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C5723" w14:textId="7A211C5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0,66€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7B9C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B5AC" w14:textId="6467CF9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99,00€</w:t>
            </w:r>
          </w:p>
        </w:tc>
      </w:tr>
      <w:tr w:rsidR="007667A2" w:rsidRPr="007667A2" w14:paraId="7D313BD8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81F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7BA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ΑΡΑΒΙΚΕΣ ΠΙΤΕΣ ΜΕΓΑΛΕΣ (σε οποιαδήποτε συσκευασία)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D76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3C3BF" w14:textId="73BCE65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0,18€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4B2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41B89" w14:textId="44FB720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27,00€</w:t>
            </w:r>
          </w:p>
        </w:tc>
      </w:tr>
      <w:tr w:rsidR="007667A2" w:rsidRPr="007667A2" w14:paraId="43ECED91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CF0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CEE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ΑΡΑΚΑΣ ΚΑΤΕΨΥΓΜΕΝΟΣ,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56D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CAD7F" w14:textId="0188B92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2,25€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E10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E18DE" w14:textId="7EA465F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90,00€</w:t>
            </w:r>
          </w:p>
        </w:tc>
      </w:tr>
      <w:tr w:rsidR="007667A2" w:rsidRPr="007667A2" w14:paraId="1B8B3C59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A33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A45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ΑΥΓΑ, μεσαία 53-63gr, ενδεικτική συσκευασία 30 </w:t>
            </w:r>
            <w:proofErr w:type="spellStart"/>
            <w:r w:rsidRPr="007667A2">
              <w:rPr>
                <w:szCs w:val="22"/>
                <w:lang w:val="el-GR" w:eastAsia="el-GR"/>
              </w:rPr>
              <w:t>τμχ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929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B346" w14:textId="2854A24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0,25€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73BC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2250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E0A3A" w14:textId="533F3A6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562,50€</w:t>
            </w:r>
          </w:p>
        </w:tc>
      </w:tr>
      <w:tr w:rsidR="007667A2" w:rsidRPr="007667A2" w14:paraId="79C4E61C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DDA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0A4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ΒΑΝΙΛΙΑ ΖΑΧΑΡΟΠΛΑΣΤΙΚΗΣ σε φιαλίδιο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EADE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305EF" w14:textId="1B4A236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0,13€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7927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D31E" w14:textId="450E25B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39,00€</w:t>
            </w:r>
          </w:p>
        </w:tc>
      </w:tr>
      <w:tr w:rsidR="007667A2" w:rsidRPr="007667A2" w14:paraId="08138DFF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B39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787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ΒΡΕΦΙΚΗ ΚΡΕΜΑ βρώσιμη </w:t>
            </w:r>
            <w:proofErr w:type="spellStart"/>
            <w:r w:rsidRPr="007667A2">
              <w:rPr>
                <w:szCs w:val="22"/>
                <w:lang w:val="el-GR" w:eastAsia="el-GR"/>
              </w:rPr>
              <w:t>Πολυδημητριακών</w:t>
            </w:r>
            <w:proofErr w:type="spellEnd"/>
            <w:r w:rsidRPr="007667A2">
              <w:rPr>
                <w:szCs w:val="22"/>
                <w:lang w:val="el-GR" w:eastAsia="el-GR"/>
              </w:rPr>
              <w:t>, ενδεικτική συσκευασία 300gr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A52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86AF" w14:textId="3456F6B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4,70€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C64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A8C5" w14:textId="0F843FB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47,00€</w:t>
            </w:r>
          </w:p>
        </w:tc>
      </w:tr>
      <w:tr w:rsidR="007667A2" w:rsidRPr="007667A2" w14:paraId="6064CF61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2FF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4AF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ΒΡΩΜΗ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ACF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35C9" w14:textId="5FEB036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3,60€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A2B9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8572B" w14:textId="1CC9526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18,00€</w:t>
            </w:r>
          </w:p>
        </w:tc>
      </w:tr>
      <w:tr w:rsidR="007667A2" w:rsidRPr="007667A2" w14:paraId="377972C5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B66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373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ΓΑΛΑ ΕΒΑΠΟΡΕ ΠΛΗΡΕΣ, ΣΥΜΠΥΚΝΩΜEΝΟ, ενδεικτική συσκευασία 400gr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36D7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AD163" w14:textId="1C5A659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2,10€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791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43A32" w14:textId="273E872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3,36€</w:t>
            </w:r>
          </w:p>
        </w:tc>
      </w:tr>
      <w:tr w:rsidR="007667A2" w:rsidRPr="007667A2" w14:paraId="5646367D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CAE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E9D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ΓΑΛΑ ΖΑΧΑΡΟΥΧΟ, ενδεικτική συσκευασία 397gr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0BD5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CAEB0" w14:textId="58461EA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1,42€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67F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046A" w14:textId="1BEB9E8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14,20€</w:t>
            </w:r>
          </w:p>
        </w:tc>
      </w:tr>
      <w:tr w:rsidR="007667A2" w:rsidRPr="007667A2" w14:paraId="7D6C493C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4D6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22C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ΓΑΛΑ ΜΑΚΡΑΣ ΔΙΑΡΚΕΙΑΣ, ΠΛΗΡΕΣ 3,5%, συσκευασία 1lt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65F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A929D" w14:textId="39CF522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1,11€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81C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B7D8D" w14:textId="45842E9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777,00€</w:t>
            </w:r>
          </w:p>
        </w:tc>
      </w:tr>
      <w:tr w:rsidR="007667A2" w:rsidRPr="007667A2" w14:paraId="36C98040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79C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lastRenderedPageBreak/>
              <w:t>13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D89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ΓΑΛΟΠΟΥΛΑ ΚΑΠΝΙΣΤΗ ΣΕ ΦΕΤΕΣ (250gr-1kg ανά συσκευασία)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875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741A8" w14:textId="1564430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10,31€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C74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1684" w14:textId="3117B50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206,20€</w:t>
            </w:r>
          </w:p>
        </w:tc>
      </w:tr>
      <w:tr w:rsidR="007667A2" w:rsidRPr="007667A2" w14:paraId="08856D4E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D6D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BE4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ΓΙΑΟΥΡΤΙ ΣΤΡΑΓΓΙΣΤΟ 10%, συσκευασία 5kg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0D3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4214" w14:textId="25FA664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F05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170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921F" w14:textId="28B8779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510,00€</w:t>
            </w:r>
          </w:p>
        </w:tc>
      </w:tr>
      <w:tr w:rsidR="007667A2" w:rsidRPr="007667A2" w14:paraId="26000652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0C1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EED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ΓΚΟΦΡΕΤΑ ΜΕ ΣΟΚΟΛΑΤΑ ΓΑΛΑΚΤΟΣ (30gr έως 40gr ανά συσκευασία)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AFDE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AC07" w14:textId="38DBD41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0,30€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7C1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30EEA" w14:textId="280F7E9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60,00€</w:t>
            </w:r>
          </w:p>
        </w:tc>
      </w:tr>
      <w:tr w:rsidR="007667A2" w:rsidRPr="007667A2" w14:paraId="1077D5CD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2D1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9E4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ΓΛΥΦΙΤΖΟΥΡΙΑ ΜΕ ΔΙΑΦΟΡΕΣ ΓΕΥΣΕΙΣ, τεμάχιο τουλάχιστον 12gr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4A6A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9B8DE" w14:textId="5563564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0,23€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0DF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A29A" w14:textId="75BFE6F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46,00€</w:t>
            </w:r>
          </w:p>
        </w:tc>
      </w:tr>
      <w:tr w:rsidR="007667A2" w:rsidRPr="007667A2" w14:paraId="145DE884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C38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283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ΔΗΜΗΤΡΙΑΚΑ ΜΕ ΣΟΚΟΛΑΤΑ, συσκευασία τουλάχιστον 375gr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C07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D9ACC" w14:textId="4AFBB0B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659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E37C1" w14:textId="3EE7DFB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195,00€</w:t>
            </w:r>
          </w:p>
        </w:tc>
      </w:tr>
      <w:tr w:rsidR="007667A2" w:rsidRPr="007667A2" w14:paraId="5AD763B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DE1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769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ΔΗΜΗΤΡΙΑΚΑ ΟΛΙΚΗΣ ΑΛΕΣΗΣ ΜΕ ΜΕΛΙ, συσκευασία τουλάχιστον 375gr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757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F44AD" w14:textId="4B2E3AC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70A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54F1" w14:textId="162AF9C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195,00€</w:t>
            </w:r>
          </w:p>
        </w:tc>
      </w:tr>
      <w:tr w:rsidR="007667A2" w:rsidRPr="007667A2" w14:paraId="5B57B4E8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25D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8CF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ΔΥΟΣΜΟΣ ΤΡΙΜΜΕΝΟΣ, ενδεικτική συσκευασία 1 </w:t>
            </w:r>
            <w:proofErr w:type="spellStart"/>
            <w:r w:rsidRPr="007667A2">
              <w:rPr>
                <w:szCs w:val="22"/>
                <w:lang w:val="el-GR" w:eastAsia="el-GR"/>
              </w:rPr>
              <w:t>kg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C47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6EBC" w14:textId="332E470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26,40€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0A2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62433" w14:textId="23097A7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26,40€</w:t>
            </w:r>
          </w:p>
        </w:tc>
      </w:tr>
      <w:tr w:rsidR="007667A2" w:rsidRPr="007667A2" w14:paraId="468496D1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163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8E4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ΕΛΙΕΣ ΜΑΥΡΕΣ, τύπου καλαμών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2F4E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A748C" w14:textId="37A6ADB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F9E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BAA1" w14:textId="3F8CB1C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48,00€</w:t>
            </w:r>
          </w:p>
        </w:tc>
      </w:tr>
      <w:tr w:rsidR="007667A2" w:rsidRPr="007667A2" w14:paraId="34B02D88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B21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A78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ΕΞΤΡΑ ΠΑΡΘΕΝΟ ΕΛΑΙΟΛΑΔΟ, ενδεικτική συσκευασία 5 </w:t>
            </w:r>
            <w:proofErr w:type="spellStart"/>
            <w:r w:rsidRPr="007667A2">
              <w:rPr>
                <w:szCs w:val="22"/>
                <w:lang w:val="el-GR" w:eastAsia="el-GR"/>
              </w:rPr>
              <w:t>Lt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D75A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672F0" w14:textId="76BCC97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9,30€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25A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1212" w14:textId="17318B9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279,00€</w:t>
            </w:r>
          </w:p>
        </w:tc>
      </w:tr>
      <w:tr w:rsidR="007667A2" w:rsidRPr="007667A2" w14:paraId="56B5AB9A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90F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8C3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ΖΑΧΑΡΗ ΑΧΝΗ, ενδεικτική συσκευασία 400gr - 500gr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9422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8FE9" w14:textId="14C4D4A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AAE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F772" w14:textId="2FE3ABF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1,80€</w:t>
            </w:r>
          </w:p>
        </w:tc>
      </w:tr>
      <w:tr w:rsidR="007667A2" w:rsidRPr="007667A2" w14:paraId="56FB5C5A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0EF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A8F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ΖΑΧΑΡΗ ΛΕΥΚΗ ΚΡΥΣΤΑΛΛΙΚΗ,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CFA8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39967" w14:textId="0EC217C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0,90€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1037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FFB60" w14:textId="2D1C92E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45,00€</w:t>
            </w:r>
          </w:p>
        </w:tc>
      </w:tr>
      <w:tr w:rsidR="007667A2" w:rsidRPr="007667A2" w14:paraId="21C2E30E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D7A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6EF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ΖΑΧΑΡΩΤΑ  MARSHMALLOWS (Ενδεικτική συσκευασία 80 </w:t>
            </w:r>
            <w:proofErr w:type="spellStart"/>
            <w:r w:rsidRPr="007667A2">
              <w:rPr>
                <w:szCs w:val="22"/>
                <w:lang w:val="el-GR" w:eastAsia="el-GR"/>
              </w:rPr>
              <w:t>gr</w:t>
            </w:r>
            <w:proofErr w:type="spellEnd"/>
            <w:r w:rsidRPr="007667A2">
              <w:rPr>
                <w:szCs w:val="22"/>
                <w:lang w:val="el-GR" w:eastAsia="el-GR"/>
              </w:rPr>
              <w:t>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149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ΣΥΣΚΕΥΑΣΙΑ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6974" w14:textId="0DF9177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0,95€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77D9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A5D88" w14:textId="5BB609D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95,00€</w:t>
            </w:r>
          </w:p>
        </w:tc>
      </w:tr>
      <w:tr w:rsidR="007667A2" w:rsidRPr="007667A2" w14:paraId="1F9EBACB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4FD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27C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ΖΕΛΕΔΑΚΙΑ ΣΕ ΔΙΑΦΟΡΑ  ΣΧΗΜΑΤΑ ΚΑΙ ΓΕΥΣΕΙΣ  (Ενδεικτική συσκευασία 80-90gr)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BF0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ΣΥΣΚΕΥΑΣΙΑ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6EAB" w14:textId="1A797F2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0,95€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15FC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41DF9" w14:textId="09B57D4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142,50€</w:t>
            </w:r>
          </w:p>
        </w:tc>
      </w:tr>
      <w:tr w:rsidR="007667A2" w:rsidRPr="007667A2" w14:paraId="0F68E2F4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AF5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CC9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ΖΕΛΕ ΦΡΑΟΥΛΑ, ενδεικτική συσκευασία 2 </w:t>
            </w:r>
            <w:proofErr w:type="spellStart"/>
            <w:r w:rsidRPr="007667A2">
              <w:rPr>
                <w:szCs w:val="22"/>
                <w:lang w:val="el-GR" w:eastAsia="el-GR"/>
              </w:rPr>
              <w:t>kg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705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64A6" w14:textId="7F9E84D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E50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75A1C" w14:textId="15DF05F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60,00€</w:t>
            </w:r>
          </w:p>
        </w:tc>
      </w:tr>
      <w:tr w:rsidR="007667A2" w:rsidRPr="007667A2" w14:paraId="7D2703F1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6B0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E05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ΖΕΛΕ ΚΕΡΑΣΙ, ενδεικτική συσκευασία 2 </w:t>
            </w:r>
            <w:proofErr w:type="spellStart"/>
            <w:r w:rsidRPr="007667A2">
              <w:rPr>
                <w:szCs w:val="22"/>
                <w:lang w:val="el-GR" w:eastAsia="el-GR"/>
              </w:rPr>
              <w:t>kg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BDA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6524" w14:textId="707D027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9CA8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7C93" w14:textId="2283EBE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60,00€</w:t>
            </w:r>
          </w:p>
        </w:tc>
      </w:tr>
      <w:tr w:rsidR="007667A2" w:rsidRPr="007667A2" w14:paraId="4E4BB41A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2E0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ED8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ΖΥΜΑΡΙΚΑ ΑΣΤΡΑΚΙ,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1B2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54303" w14:textId="152631D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2,40€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8A04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8D978" w14:textId="07C7CE1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28,80€</w:t>
            </w:r>
          </w:p>
        </w:tc>
      </w:tr>
      <w:tr w:rsidR="007667A2" w:rsidRPr="007667A2" w14:paraId="0B05FC03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1C5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253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ΖΥΜΑΡΙΚΑ ΒΙΔΕΣ,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0AE5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D12B" w14:textId="20F88E7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1,20€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E3EF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ED4A" w14:textId="73E1651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14,40€</w:t>
            </w:r>
          </w:p>
        </w:tc>
      </w:tr>
      <w:tr w:rsidR="007667A2" w:rsidRPr="007667A2" w14:paraId="04487299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C78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122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ΖΥΜΑΡΙΚΑ ΚΟΥΣ </w:t>
            </w:r>
            <w:proofErr w:type="spellStart"/>
            <w:r w:rsidRPr="007667A2">
              <w:rPr>
                <w:szCs w:val="22"/>
                <w:lang w:val="el-GR" w:eastAsia="el-GR"/>
              </w:rPr>
              <w:t>ΚΟΥΣ</w:t>
            </w:r>
            <w:proofErr w:type="spellEnd"/>
            <w:r w:rsidRPr="007667A2">
              <w:rPr>
                <w:szCs w:val="22"/>
                <w:lang w:val="el-GR" w:eastAsia="el-GR"/>
              </w:rPr>
              <w:t>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9F4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7906" w14:textId="0C0E045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2,16€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AB10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6F958" w14:textId="1BC53EA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25,92€</w:t>
            </w:r>
          </w:p>
        </w:tc>
      </w:tr>
      <w:tr w:rsidR="007667A2" w:rsidRPr="007667A2" w14:paraId="56895AEB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11F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lastRenderedPageBreak/>
              <w:t>31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843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ΖΥΜΑΡΙΚΑ ΚΡΙΘΑΡΑΚΙ ΜΕΤΡΙΟ,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5C9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FFD8C" w14:textId="69A574E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1,62€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EC4E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44148" w14:textId="4094153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38,88€</w:t>
            </w:r>
          </w:p>
        </w:tc>
      </w:tr>
      <w:tr w:rsidR="007667A2" w:rsidRPr="007667A2" w14:paraId="13088ABF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DBA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D62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ΖΥΜΑΡΙΚΑ ΠΕΝΝΕΣ,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A88A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5DC1" w14:textId="4E753CE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1,44€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AA1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68992" w14:textId="0738227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34,56€</w:t>
            </w:r>
          </w:p>
        </w:tc>
      </w:tr>
      <w:tr w:rsidR="007667A2" w:rsidRPr="007667A2" w14:paraId="067A0BB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79A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0BA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ΖΥΜΑΡΙΚΑ ΣΠΑΓΓΕΤΙ </w:t>
            </w:r>
            <w:proofErr w:type="spellStart"/>
            <w:r w:rsidRPr="007667A2">
              <w:rPr>
                <w:szCs w:val="22"/>
                <w:lang w:val="el-GR" w:eastAsia="el-GR"/>
              </w:rPr>
              <w:t>Νο</w:t>
            </w:r>
            <w:proofErr w:type="spellEnd"/>
            <w:r w:rsidRPr="007667A2">
              <w:rPr>
                <w:szCs w:val="22"/>
                <w:lang w:val="el-GR" w:eastAsia="el-GR"/>
              </w:rPr>
              <w:t xml:space="preserve"> 10,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F06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38E4" w14:textId="0F41083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1,32€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79B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42B9D" w14:textId="4E0C718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95,04€</w:t>
            </w:r>
          </w:p>
        </w:tc>
      </w:tr>
      <w:tr w:rsidR="007667A2" w:rsidRPr="007667A2" w14:paraId="2B951BA3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319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2E7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ΖΥΜΑΡΙΚΑ ΦΙΔΕΣ ΧΟΝΤΡΟΣ,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BB0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640E1" w14:textId="6A789A9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2,64€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3A29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9D87" w14:textId="2F3B2E8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31,68€</w:t>
            </w:r>
          </w:p>
        </w:tc>
      </w:tr>
      <w:tr w:rsidR="007667A2" w:rsidRPr="007667A2" w14:paraId="4F26BBBB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FCA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749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ΖΩΜΟΣ ΚΟΤΑΣ ΣΕ ΚΥBO, ενδεικτική  συσκευασία 12 </w:t>
            </w:r>
            <w:proofErr w:type="spellStart"/>
            <w:r w:rsidRPr="007667A2">
              <w:rPr>
                <w:szCs w:val="22"/>
                <w:lang w:val="el-GR" w:eastAsia="el-GR"/>
              </w:rPr>
              <w:t>τμχ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3FAE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E6549" w14:textId="1D8C545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0,18€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7FC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2E277" w14:textId="18F9A16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54,00€</w:t>
            </w:r>
          </w:p>
        </w:tc>
      </w:tr>
      <w:tr w:rsidR="007667A2" w:rsidRPr="007667A2" w14:paraId="788B6775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E03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157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ΖΩΜΟΣ ΛΑΧΑΝΙΚΩΝ ΣΕ ΚΥBO, ενδεικτική συσκευασία 12 </w:t>
            </w:r>
            <w:proofErr w:type="spellStart"/>
            <w:r w:rsidRPr="007667A2">
              <w:rPr>
                <w:szCs w:val="22"/>
                <w:lang w:val="el-GR" w:eastAsia="el-GR"/>
              </w:rPr>
              <w:t>τμχ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74D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EF4B7" w14:textId="1ED5FD9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0,18€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ECD6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A8F62" w14:textId="21C174C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54,00€</w:t>
            </w:r>
          </w:p>
        </w:tc>
      </w:tr>
      <w:tr w:rsidR="007667A2" w:rsidRPr="007667A2" w14:paraId="00360EEB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F0F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DD5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ΗΛΙΕΛΑΙΟ, ενδεικτική συσκευασία των 5 </w:t>
            </w:r>
            <w:proofErr w:type="spellStart"/>
            <w:r w:rsidRPr="007667A2">
              <w:rPr>
                <w:szCs w:val="22"/>
                <w:lang w:val="el-GR" w:eastAsia="el-GR"/>
              </w:rPr>
              <w:t>Lt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FF8C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7A26B" w14:textId="7596FBB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E984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562A4" w14:textId="31E8086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100,00€</w:t>
            </w:r>
          </w:p>
        </w:tc>
      </w:tr>
      <w:tr w:rsidR="007667A2" w:rsidRPr="007667A2" w14:paraId="47CC50C2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EF9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344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ΙΝΔΟΚΑΡΥΔΟ, ενδεικτική συσκευασία 150gr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57C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A05F" w14:textId="14FAD4D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9,55€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3AF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245A" w14:textId="6F0349B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57,30€</w:t>
            </w:r>
          </w:p>
        </w:tc>
      </w:tr>
      <w:tr w:rsidR="007667A2" w:rsidRPr="007667A2" w14:paraId="2B04EB1A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07E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0D0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ΚΑΚΑΟ ΣΕ ΣΚΟΝΗ, ενδεικτική συσκευασία τουλάχιστον 125gr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5928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009D" w14:textId="15EF673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9,90€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B4A0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8A7E" w14:textId="74A5764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99,00€</w:t>
            </w:r>
          </w:p>
        </w:tc>
      </w:tr>
      <w:tr w:rsidR="007667A2" w:rsidRPr="007667A2" w14:paraId="22E03BD0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0A6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EA7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ΚΑΛΑΜΠΟΚΙ ΓΙΑ ΠΟΠ ΚΟΡΝ, ενδεικτική συσκευασία 250gr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79C3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B52B" w14:textId="3219AF0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2,65€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E06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0A896" w14:textId="7FCA7A8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13,25€</w:t>
            </w:r>
          </w:p>
        </w:tc>
      </w:tr>
      <w:tr w:rsidR="007667A2" w:rsidRPr="007667A2" w14:paraId="005B7329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72A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481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ΚΑΝΕΛΑ ΤΡΙΜΜΕΝΗ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0794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8C519" w14:textId="672EC93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2E0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2D4B" w14:textId="425E6D2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6,00€</w:t>
            </w:r>
          </w:p>
        </w:tc>
      </w:tr>
      <w:tr w:rsidR="007667A2" w:rsidRPr="007667A2" w14:paraId="282B61E8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A85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C1A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ΚΑΡΔΑΜΟ ΤΡΙΜΜΕΝΟ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282B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0FF5" w14:textId="63B1FDF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95,58€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7038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FC7A8" w14:textId="758B732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47,79€</w:t>
            </w:r>
          </w:p>
        </w:tc>
      </w:tr>
      <w:tr w:rsidR="007667A2" w:rsidRPr="007667A2" w14:paraId="67C31357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CE1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DC6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ΚΑΡΥ ΜΕΤΡΙΟ ΤΡΙΜΜΕΝΟ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823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337FF" w14:textId="73093B3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19,00€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829A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8507" w14:textId="6FCC774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19,00€</w:t>
            </w:r>
          </w:p>
        </w:tc>
      </w:tr>
      <w:tr w:rsidR="007667A2" w:rsidRPr="007667A2" w14:paraId="6729C886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DA7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6D6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ΚΑΡΥΔΙΑ ΨΙΧΑ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52EF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4B4B" w14:textId="5833A6E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14,40€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D5CA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95048" w14:textId="34A2549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43,20€</w:t>
            </w:r>
          </w:p>
        </w:tc>
      </w:tr>
      <w:tr w:rsidR="007667A2" w:rsidRPr="007667A2" w14:paraId="5A8FC79C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ABF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590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ΚΑΣΕΡΟΠΙΤΑΚΙΑ ΚΟΥΡΟΥ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390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AE44" w14:textId="42ADFB0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4,30€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2FB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2344" w14:textId="0384F3F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21,50€</w:t>
            </w:r>
          </w:p>
        </w:tc>
      </w:tr>
      <w:tr w:rsidR="007667A2" w:rsidRPr="007667A2" w14:paraId="6CED8973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98B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A32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ΚΑΣΕΡΟΠΙΤΑΚΙΑ ΣΦΟΛΙΑΤΑ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6FBB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46310" w14:textId="0981ACD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4,30€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621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AB69" w14:textId="3B8FF1C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21,50€</w:t>
            </w:r>
          </w:p>
        </w:tc>
      </w:tr>
      <w:tr w:rsidR="007667A2" w:rsidRPr="007667A2" w14:paraId="72BD7007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E45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605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ΚΑΣΤΕΡ ΠΑΟΥΝΤΕΡ ΣΕ ΣΚΟΝΗ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B7EA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F4CE" w14:textId="2B39EAD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73C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782AF" w14:textId="69B8343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29,00€</w:t>
            </w:r>
          </w:p>
        </w:tc>
      </w:tr>
      <w:tr w:rsidR="007667A2" w:rsidRPr="007667A2" w14:paraId="172052A3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B18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908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ΚΕΤΣΑΠ ΚΛΑΣΙΚΗ, ενδεικτική συσκευασία 4-5kg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961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D8ECF" w14:textId="48028D0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5E7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993B" w14:textId="0B5D2B3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108,00€</w:t>
            </w:r>
          </w:p>
        </w:tc>
      </w:tr>
      <w:tr w:rsidR="007667A2" w:rsidRPr="007667A2" w14:paraId="6F5FFF75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07C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A7C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ΚΟΛΙΑΝΔΡΟ ΤΡΙΜΜΕΝΟ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FC6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A7BB" w14:textId="6CC4789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58B6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09E91" w14:textId="583EF19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15,00€</w:t>
            </w:r>
          </w:p>
        </w:tc>
      </w:tr>
      <w:tr w:rsidR="007667A2" w:rsidRPr="007667A2" w14:paraId="5E9B8374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231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6FF4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ΚΟΡΝ ΦΛΑΟΥΡ, ενδεικτική συσκευασία 200gr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ED9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276D1" w14:textId="7F457A0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4,20€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5110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B6056" w14:textId="096B5EA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8,40€</w:t>
            </w:r>
          </w:p>
        </w:tc>
      </w:tr>
      <w:tr w:rsidR="007667A2" w:rsidRPr="007667A2" w14:paraId="42BC876D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EC8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ECC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ΚΟΥΡΚΟΥΜΑΣ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8FA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47A5" w14:textId="45B7D91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9,60 €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6B7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BA79" w14:textId="47B6AA8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9,60 € </w:t>
            </w:r>
          </w:p>
        </w:tc>
      </w:tr>
      <w:tr w:rsidR="007667A2" w:rsidRPr="007667A2" w14:paraId="28F558AE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47C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555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ΚΡΟΥΑΣΑΝ ΜΕ ΓΕΜΙΣΗ ΚΑΚΑΟ ΧΩΡΙΣ ΑΛΚΟΟΛ (συσκευασία περίπου 70-100gr)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0BF5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A3E2" w14:textId="2D5B2E3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0,65€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D3D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AD40A" w14:textId="6D94D8A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455,00€</w:t>
            </w:r>
          </w:p>
        </w:tc>
      </w:tr>
      <w:tr w:rsidR="007667A2" w:rsidRPr="007667A2" w14:paraId="477DF441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C4E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CCE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ΚΡΥΑ ΚΡΕΜΑ ΖΑΧΑΡΟΠΛΑΣΤΙΚΗΣ, ETOIMO MΕΙΓΜΑ, ενδεικτική συσκευασία 2kg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589F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75DE" w14:textId="1755310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A00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6F2D" w14:textId="00630D9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25,00€</w:t>
            </w:r>
          </w:p>
        </w:tc>
      </w:tr>
      <w:tr w:rsidR="007667A2" w:rsidRPr="007667A2" w14:paraId="588D543E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327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lastRenderedPageBreak/>
              <w:t>54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B25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ΚΥΜΙΝΟ ΤΡΙΜΜΕΝΟ, ενδεικτική συσκευασία των 500gr ή του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23C1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76C9C" w14:textId="453AE46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14,00€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E6FF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B3C84" w14:textId="1EFE00F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14,00€</w:t>
            </w:r>
          </w:p>
        </w:tc>
      </w:tr>
      <w:tr w:rsidR="007667A2" w:rsidRPr="007667A2" w14:paraId="742879F6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A28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9F0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ΛΑΧΑΝΙΚΑ ΑΝΑΜΕΙΚΤΑ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8EFA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06E0" w14:textId="6C24C80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A7DD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B73DC" w14:textId="286B741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25,00€</w:t>
            </w:r>
          </w:p>
        </w:tc>
      </w:tr>
      <w:tr w:rsidR="007667A2" w:rsidRPr="007667A2" w14:paraId="4B2485EA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D7A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73F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ΜΑΓΙΑ ΞΕΡΗ, φακελάκια των 8-9 </w:t>
            </w:r>
            <w:proofErr w:type="spellStart"/>
            <w:r w:rsidRPr="007667A2">
              <w:rPr>
                <w:szCs w:val="22"/>
                <w:lang w:val="el-GR" w:eastAsia="el-GR"/>
              </w:rPr>
              <w:t>gr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7ABF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C2021" w14:textId="2D905E4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0,27€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97B3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BB2D" w14:textId="34B87D7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54,00€</w:t>
            </w:r>
          </w:p>
        </w:tc>
      </w:tr>
      <w:tr w:rsidR="007667A2" w:rsidRPr="007667A2" w14:paraId="159C98A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304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196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ΜΑΓΙΟΝΕΖΑ ΠΛΗΡΗΣ, ενδεικτική συσκευασία 4-5Lt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0C1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CAF9D" w14:textId="4383CF2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4,70€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9EB0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A794E" w14:textId="733AE75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70,50€</w:t>
            </w:r>
          </w:p>
        </w:tc>
      </w:tr>
      <w:tr w:rsidR="007667A2" w:rsidRPr="007667A2" w14:paraId="626BE91B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072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22E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ΜΑΡΓΑΡΙΝΗ ΣΟΦΤ,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CE4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9719" w14:textId="09298C4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4,20€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713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7B10" w14:textId="30C04F9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210,00€</w:t>
            </w:r>
          </w:p>
        </w:tc>
      </w:tr>
      <w:tr w:rsidR="007667A2" w:rsidRPr="007667A2" w14:paraId="1B684DDF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97E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9D1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ΜΑΡΜΕΛΑΔΑ ΦΡΑΟΥΛΑ, ενδεικτική συσκευασία 450gr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2DD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914BB" w14:textId="0CD2F89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3,24€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D328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9,9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7B1F" w14:textId="6D4DFE0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32,08€</w:t>
            </w:r>
          </w:p>
        </w:tc>
      </w:tr>
      <w:tr w:rsidR="007667A2" w:rsidRPr="007667A2" w14:paraId="43C1231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365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32C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ΜΕΛΙ ΑΝΘΕΩΝ Ή ΚΩΝΟΦΟΡΩΝ, ελάχιστη συσκευασία 900gr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3B1F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6C95" w14:textId="690F366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62C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19,8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B2D2E" w14:textId="606E777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168,30€</w:t>
            </w:r>
          </w:p>
        </w:tc>
      </w:tr>
      <w:tr w:rsidR="007667A2" w:rsidRPr="007667A2" w14:paraId="01F9A522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F9F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D6B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ΜΟΣΧΟΚΑΡΥΔΟ ΤΡΙΜΜΕΝΟ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8189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D2A4" w14:textId="6EFFBA7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8E2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D7CCD" w14:textId="3C230D5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40,00€</w:t>
            </w:r>
          </w:p>
        </w:tc>
      </w:tr>
      <w:tr w:rsidR="007667A2" w:rsidRPr="007667A2" w14:paraId="24B99841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C8F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8DB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ΜΟΥΣΤΑΡΔΑ ΑΠΑΛΗ, ενδεικτική συσκευασία 4-5kg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C6C9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FC4E2" w14:textId="2B92679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09F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8FA5C" w14:textId="03FFBC5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12,50€</w:t>
            </w:r>
          </w:p>
        </w:tc>
      </w:tr>
      <w:tr w:rsidR="007667A2" w:rsidRPr="007667A2" w14:paraId="626EEBFD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C09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406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ΜΠΑΜΙΕΣ ΚΑΤΕΨΥΓΜΕΝΕΣ, ενδεικτική συσκευασία του 1 </w:t>
            </w:r>
            <w:proofErr w:type="spellStart"/>
            <w:r w:rsidRPr="007667A2">
              <w:rPr>
                <w:szCs w:val="22"/>
                <w:lang w:val="el-GR" w:eastAsia="el-GR"/>
              </w:rPr>
              <w:t>Kg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82C9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3E0B7" w14:textId="4CDCB88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5,30€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0C55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73EB" w14:textId="4362B2C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106,00€</w:t>
            </w:r>
          </w:p>
        </w:tc>
      </w:tr>
      <w:tr w:rsidR="007667A2" w:rsidRPr="007667A2" w14:paraId="3931516D" w14:textId="77777777" w:rsidTr="007667A2">
        <w:trPr>
          <w:trHeight w:val="12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3F2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606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ΜΠΑΡΑ ΔΗΜΗΤΡΙΑΚΩΝ ΔΙΑΦΟΡΩΝ ΓΕΥΣΕΩΝ (ΒΡΩΜΗ, ΣΟΚΟΛΑΤΑ, ΜΕΛΙ)  ΕΚΤΟΣ ΞΗΡΩΝ ΚΑΡΠΩΝ, ενδεικτική συσκευασία 23-30gr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65A2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A633" w14:textId="3E5787A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0,34€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AC65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0E2B" w14:textId="4D4CC2A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51,00€</w:t>
            </w:r>
          </w:p>
        </w:tc>
      </w:tr>
      <w:tr w:rsidR="007667A2" w:rsidRPr="007667A2" w14:paraId="29F6088B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993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ABE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ΜΠΕΙΚΙΝ ΠΑΟΥΝΤΕΡ (φακελάκια των 20gr)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478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75112" w14:textId="1AEDA65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0,12€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DE94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ACBB8" w14:textId="0D1636E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27,00€</w:t>
            </w:r>
          </w:p>
        </w:tc>
      </w:tr>
      <w:tr w:rsidR="007667A2" w:rsidRPr="007667A2" w14:paraId="5BD5F355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86E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0D8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ΜΠΙΣΚΟΤΑ ΓΕΜΙΣΤΑ ΜΕ ΓΕΥΣΗ ΣΟΚΟΛΑΤΑ, ενδεικτική συσκευασία 80-100gr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ADEE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D182" w14:textId="15E411A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1,05€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6DE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4EC30" w14:textId="130AFA2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157,50€</w:t>
            </w:r>
          </w:p>
        </w:tc>
      </w:tr>
      <w:tr w:rsidR="007667A2" w:rsidRPr="007667A2" w14:paraId="408E5E2B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F47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863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ΜΠΙΣΚΟΤΑ ΤΥΠΟΥ ΠΤΙ ΜΠΕΡ, ενδεικτική συσκευασία 200 - 250gr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D391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48DD7" w14:textId="46FB1C4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0,78€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1A1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132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FCBE7" w14:textId="02E826A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102,96€</w:t>
            </w:r>
          </w:p>
        </w:tc>
      </w:tr>
      <w:tr w:rsidR="007667A2" w:rsidRPr="007667A2" w14:paraId="30CA9707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7E3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378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ΜΠΟΥΓΑΤΣΑ ΓΛΥΚΙΑ ΚΡΕΜΑ ΚΤΨ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511F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DE561" w14:textId="3D558FB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4,15€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56EC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71558" w14:textId="58203B6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207,50€</w:t>
            </w:r>
          </w:p>
        </w:tc>
      </w:tr>
      <w:tr w:rsidR="007667A2" w:rsidRPr="007667A2" w14:paraId="0B9BBDB1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BB0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494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ΝΕΡΟ ΕΜΦΙΑΛΩΜΕΝΟ, συσκευασία 1,5lt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941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F147" w14:textId="4A265AA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0,27€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91B5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ABDAF" w14:textId="68016F6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6,48€</w:t>
            </w:r>
          </w:p>
        </w:tc>
      </w:tr>
      <w:tr w:rsidR="007667A2" w:rsidRPr="007667A2" w14:paraId="15278289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DDF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C63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ΝΟΥΝΤΛΣ ΜΕ ΛΑΧΑΝΙΚΑ ΕΤΟΙΜΟ ΓΕΥΜΑ, συσκευασία τουλάχιστον 59gr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0D4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D440" w14:textId="00A7FED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0,70€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805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F1A0" w14:textId="0FC7AC8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140,00€</w:t>
            </w:r>
          </w:p>
        </w:tc>
      </w:tr>
      <w:tr w:rsidR="007667A2" w:rsidRPr="007667A2" w14:paraId="2305F838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7B7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58D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ΚΟΝΣΕΡΒΑ ΝΤΟΛΜΑΔΑΚΙΑ ΓΙΑΛΑΝΤΖΙ , ενδεικτική συσκευασία 2kg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734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6BEAA" w14:textId="12D7F7B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11,00€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D33C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7590" w14:textId="0E22B3B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88,00€</w:t>
            </w:r>
          </w:p>
        </w:tc>
      </w:tr>
      <w:tr w:rsidR="007667A2" w:rsidRPr="007667A2" w14:paraId="5B22904D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4D3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lastRenderedPageBreak/>
              <w:t>72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2A4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ΞΥΔΙ ΑΠΟ ΚΟΚΚΙΝΟ ΚΡΑΣΙ, ΟΞΥΤΗΤΑ 6%, ενδεικτική συσκευασία 350ml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847E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0A2F" w14:textId="7115C9D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0,64€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9FC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8E5BE" w14:textId="774DCAD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6,40€</w:t>
            </w:r>
          </w:p>
        </w:tc>
      </w:tr>
      <w:tr w:rsidR="007667A2" w:rsidRPr="007667A2" w14:paraId="7A2052C4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B17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E83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ΞΥΔΙ ΑΠΟ ΚΟΚΚΙΝΟ ΚΡΑΣΙ, ΟΞΥΤΗΤΑ 6%, ενδεικτική συσκευασία 4lt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789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B8860" w14:textId="6145263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0,64€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BB71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B1279" w14:textId="697C1AF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6,40€</w:t>
            </w:r>
          </w:p>
        </w:tc>
      </w:tr>
      <w:tr w:rsidR="007667A2" w:rsidRPr="007667A2" w14:paraId="159E1D3C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2CD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869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ΠΑΤΑΤΑΚΙΑ ΚΛΑΣΙΚΗ ΓΕΥΣΗ ΑΤΟΜΙΚΗ,  συσκευασία τουλάχιστον 150gr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BE5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1DD9" w14:textId="00F7C75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1,40€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F7C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8781" w14:textId="5A7B864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140,00€</w:t>
            </w:r>
          </w:p>
        </w:tc>
      </w:tr>
      <w:tr w:rsidR="007667A2" w:rsidRPr="007667A2" w14:paraId="137150ED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313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90C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ΠΑΤΑΤΑΚΙΑ ΜΕ ΓΕΥΣΗ ΡΙΓΑΝΗ, συσκευασία τουλάχιστον 70 - 100gr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DEF2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C064F" w14:textId="79C136C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0,98€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B5A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AC6B" w14:textId="3062A5A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49,00€</w:t>
            </w:r>
          </w:p>
        </w:tc>
      </w:tr>
      <w:tr w:rsidR="007667A2" w:rsidRPr="007667A2" w14:paraId="06462228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559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2BE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ΠΙΠΕΡΙ ΚΟΚΚΙΝΟ ΓΛΥΚΟ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9FE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5EF43" w14:textId="026169B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89E9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972CD" w14:textId="08BBB8E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10,80€</w:t>
            </w:r>
          </w:p>
        </w:tc>
      </w:tr>
      <w:tr w:rsidR="007667A2" w:rsidRPr="007667A2" w14:paraId="0076AE24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F96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9A7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ΠΙΠΕΡΙ ΜΑΥΡΟ ΤΡΙΜΜΕΝΟ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DF8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555B" w14:textId="6023F57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12,70€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46D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8BA0F" w14:textId="32DB65C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12,70€</w:t>
            </w:r>
          </w:p>
        </w:tc>
      </w:tr>
      <w:tr w:rsidR="007667A2" w:rsidRPr="007667A2" w14:paraId="1F48C33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42A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63D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ΠΙΤΑ ΓΙΑ ΣΟΥΒΛΑΚΙ ΓΙΓΑΣ, σε συσκευασία τουλάχιστον 10ΤΜΧ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573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8B06C" w14:textId="49EB318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0,22€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F81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C141" w14:textId="6AC2B64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22,00€</w:t>
            </w:r>
          </w:p>
        </w:tc>
      </w:tr>
      <w:tr w:rsidR="007667A2" w:rsidRPr="007667A2" w14:paraId="6BA6D8C5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DE5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5C6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ΠΙΤΑ ΤΟΡΤΙΓΙΑΣ 20cm έως 25cm, σε συσκευασία τουλάχιστον 4ΤΜΧ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919C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00918" w14:textId="46A0136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0,36€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B0F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C601" w14:textId="4F55002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18,00€</w:t>
            </w:r>
          </w:p>
        </w:tc>
      </w:tr>
      <w:tr w:rsidR="007667A2" w:rsidRPr="007667A2" w14:paraId="27CE3ED1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F78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AAF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ΠΛΗΓΟΥΡΙ,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E8B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F77E" w14:textId="7536BF9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3,35€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455F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1EF19" w14:textId="2F4ED2F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16,75€</w:t>
            </w:r>
          </w:p>
        </w:tc>
      </w:tr>
      <w:tr w:rsidR="007667A2" w:rsidRPr="007667A2" w14:paraId="1050380F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9C4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82F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ΠΟΠ ΚΟΡΝ ΕΤΟΙΜΟ, συσκευασία τουλάχιστον 70gr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1D2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BEA3C" w14:textId="5343674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0,95€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D8D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B754E" w14:textId="1C14698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47,50€</w:t>
            </w:r>
          </w:p>
        </w:tc>
      </w:tr>
      <w:tr w:rsidR="007667A2" w:rsidRPr="007667A2" w14:paraId="57D91749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61B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107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ΠΡΑΛΙΝΑ ΦΟΥΝΤΟΥΚΙΟΥ, ενδεικτική συσκευασία πλαστικού δοχείου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18D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2D7AF" w14:textId="19BE4AE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6,19€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9490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2DC44" w14:textId="3F39492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247,60€</w:t>
            </w:r>
          </w:p>
        </w:tc>
      </w:tr>
      <w:tr w:rsidR="007667A2" w:rsidRPr="007667A2" w14:paraId="2D137B5B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2BA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813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ΠΡΟΤΗΓΑΝΙΣΜΕΝΕΣ ΚΟΜΜΕΝΕΣ ΠΑΤΑΤΕΣ (ΣΥΣΚΕΥΑΣΙΑ 1 KG)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C8CE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276F" w14:textId="336155B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2,10€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7DC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70F50" w14:textId="113AA84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21,00€</w:t>
            </w:r>
          </w:p>
        </w:tc>
      </w:tr>
      <w:tr w:rsidR="007667A2" w:rsidRPr="007667A2" w14:paraId="63E4D1D9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1F4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FDF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ΠΟΥΡΕΣ ΣΚΟΝΗ (ΣΥΣΚΕΥΑΣΙΑ 1 KG)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54D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7251B" w14:textId="5406EDF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7396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2E26A" w14:textId="26AFB4F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18,00€</w:t>
            </w:r>
          </w:p>
        </w:tc>
      </w:tr>
      <w:tr w:rsidR="007667A2" w:rsidRPr="007667A2" w14:paraId="7FAEC952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6DC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BC5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ΡΕΒΥΘΙΑ ΑΠΟΦΛΟΙΩΜΕΝΑ ΜΕΤΡΙΑ,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272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2A239" w14:textId="03FA485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3,30€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130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3DAC" w14:textId="553C2ED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33,00€</w:t>
            </w:r>
          </w:p>
        </w:tc>
      </w:tr>
      <w:tr w:rsidR="007667A2" w:rsidRPr="007667A2" w14:paraId="52A0FB99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46D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E63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ΡΙΓΑΝΗ ΤΡΙΜΜΕΝΗ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EC20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C430" w14:textId="6288D5B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10,62€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350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B8A2E" w14:textId="4C6CEE8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10,62€</w:t>
            </w:r>
          </w:p>
        </w:tc>
      </w:tr>
      <w:tr w:rsidR="007667A2" w:rsidRPr="007667A2" w14:paraId="7B08F536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043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471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ΡΥΖΙ ΚΑΡΟΛΙΝΑ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3DF8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41105" w14:textId="1573EA7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2,12€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BCC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F7DC7" w14:textId="40CC634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21,20€</w:t>
            </w:r>
          </w:p>
        </w:tc>
      </w:tr>
      <w:tr w:rsidR="007667A2" w:rsidRPr="007667A2" w14:paraId="5A1EA607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021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092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ΡΥΖΙ ΜΠΑΣΜΑΤΙ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BEE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8DA44" w14:textId="3D6E910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2,79€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275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3F6C4" w14:textId="1E162B2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27,90€</w:t>
            </w:r>
          </w:p>
        </w:tc>
      </w:tr>
      <w:tr w:rsidR="007667A2" w:rsidRPr="007667A2" w14:paraId="1BCE0EEE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38C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FDA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ΡΥΖΙ ΜΠΟΝΕΤ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6F5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4D7B" w14:textId="06B335C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1,60€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237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D736" w14:textId="7AC32FD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128,00€</w:t>
            </w:r>
          </w:p>
        </w:tc>
      </w:tr>
      <w:tr w:rsidR="007667A2" w:rsidRPr="007667A2" w14:paraId="5C34989D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91E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5C2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ΣΙΜΙΓΔΑΛΙ ΧΟΝΔΡΟ,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389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B5065" w14:textId="10E941A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1,68€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093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14C4" w14:textId="0F4EE95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16,80€</w:t>
            </w:r>
          </w:p>
        </w:tc>
      </w:tr>
      <w:tr w:rsidR="007667A2" w:rsidRPr="007667A2" w14:paraId="0A4E6473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B11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114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ΣΙΜΙΓΔΑΛΙ ΨΙΛΟ,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8F6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6979" w14:textId="495CB1A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1,68€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10C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DF74" w14:textId="04D6D4A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16,80€</w:t>
            </w:r>
          </w:p>
        </w:tc>
      </w:tr>
      <w:tr w:rsidR="007667A2" w:rsidRPr="007667A2" w14:paraId="2E8B49A5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344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lastRenderedPageBreak/>
              <w:t>92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002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ΣΟΔΑ ΜΑΓΕΙΡΙΚΗ ΔΙΤΤΑΝΘΡΑΚΙΚΗ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C9DE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6B22" w14:textId="4019A02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6,45€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1CF9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6B931" w14:textId="3C4C451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6,45€</w:t>
            </w:r>
          </w:p>
        </w:tc>
      </w:tr>
      <w:tr w:rsidR="007667A2" w:rsidRPr="007667A2" w14:paraId="4D59CB9E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054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23F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ΣΟΚΟΛΑΤΑ ΓΑΛΑΚΤΟΣ, σε διάφορες ατομικές συσκευασίες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1E5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82CA" w14:textId="7E4E057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13,20€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460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AD27C" w14:textId="2FA4301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26,40€</w:t>
            </w:r>
          </w:p>
        </w:tc>
      </w:tr>
      <w:tr w:rsidR="007667A2" w:rsidRPr="007667A2" w14:paraId="773E03F4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4DE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96A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ΣΟΚΟΛΑΤΑ ΚΟΥΒΕΡΤΟΥΡΑ, ενδεικτική συσκευασία 100 - 150gr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EC9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377A" w14:textId="216FA3F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6,79€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B012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76FF0" w14:textId="0210795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27,16€</w:t>
            </w:r>
          </w:p>
        </w:tc>
      </w:tr>
      <w:tr w:rsidR="007667A2" w:rsidRPr="007667A2" w14:paraId="0ADD15DB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A99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F85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ΣΠΑΝΑΚΙ ΦΥΛΛΑ ΚΤΨ, ενδεικτική συσκευασία 1 </w:t>
            </w:r>
            <w:proofErr w:type="spellStart"/>
            <w:r w:rsidRPr="007667A2">
              <w:rPr>
                <w:szCs w:val="22"/>
                <w:lang w:val="el-GR" w:eastAsia="el-GR"/>
              </w:rPr>
              <w:t>kg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10B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4B69" w14:textId="6752FB3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2,40€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0F7A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A7D7E" w14:textId="04B7D73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72,00€</w:t>
            </w:r>
          </w:p>
        </w:tc>
      </w:tr>
      <w:tr w:rsidR="007667A2" w:rsidRPr="007667A2" w14:paraId="2CD36F4E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262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B8A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ΣΠΑΝΑΚΟΠΙΤΑΚΙΑ ΣΦΟΛΙΑΤΑ ΚΤΨ,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E2B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A22E" w14:textId="024E148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A9C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4D39" w14:textId="231289D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38,00€</w:t>
            </w:r>
          </w:p>
        </w:tc>
      </w:tr>
      <w:tr w:rsidR="007667A2" w:rsidRPr="007667A2" w14:paraId="70AB0489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D6E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63E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ΣΤΑΦΙΔΕΣ ΜΑΥΡΕΣ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AF6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E6471" w14:textId="391083C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5,40 €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0507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CF99" w14:textId="2C46DF3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5,40 € </w:t>
            </w:r>
          </w:p>
        </w:tc>
      </w:tr>
      <w:tr w:rsidR="007667A2" w:rsidRPr="007667A2" w14:paraId="418C371B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E17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BEF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ΣΤΑΦΙΔΕΣ ΞΑΝΘΙΕΣ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AB0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71171" w14:textId="499D22A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5,60 €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51D7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7B94B" w14:textId="35EF3C6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5,60 € </w:t>
            </w:r>
          </w:p>
        </w:tc>
      </w:tr>
      <w:tr w:rsidR="007667A2" w:rsidRPr="007667A2" w14:paraId="7DCDD27B" w14:textId="77777777" w:rsidTr="007667A2">
        <w:trPr>
          <w:trHeight w:val="12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DDE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EB6C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ΤΟΜΑΤΑ ΨΙΛΟΚΟΜΜΕΝΗ ΑΠΟΦΛΟΙΩΜΕΝΗ ΚΟΝΣΕΡΒΑ</w:t>
            </w:r>
            <w:r w:rsidRPr="007667A2">
              <w:rPr>
                <w:szCs w:val="22"/>
                <w:lang w:val="el-GR" w:eastAsia="el-GR"/>
              </w:rPr>
              <w:br/>
              <w:t>(ΚΟΝΚΑΣΕ), ενδεικτική συσκευασία 4-5kg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2F4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B756" w14:textId="74C14D2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3,44€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95F9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2B4D" w14:textId="09F35B4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68,80€</w:t>
            </w:r>
          </w:p>
        </w:tc>
      </w:tr>
      <w:tr w:rsidR="007667A2" w:rsidRPr="007667A2" w14:paraId="2FD9A7D4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AAA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925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ΤΟΜΑΤΟΠΕΛΤΕΣ, ενδεικτική συσκευασία 4-5kg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42D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C690" w14:textId="43B3926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34C5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49CA0" w14:textId="1CE44E6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50,00€</w:t>
            </w:r>
          </w:p>
        </w:tc>
      </w:tr>
      <w:tr w:rsidR="007667A2" w:rsidRPr="007667A2" w14:paraId="6AB9511D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33A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4E8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ΤΣΑΪ ΜΑΥΡΟ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C93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ΦΑΚΕΛΑΚΙΑ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E08F0" w14:textId="419A93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0,08€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9922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83655" w14:textId="79952B7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24,00€</w:t>
            </w:r>
          </w:p>
        </w:tc>
      </w:tr>
      <w:tr w:rsidR="007667A2" w:rsidRPr="007667A2" w14:paraId="369B4A5B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B78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8DE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ΤΣΑΪ ΠΡΑΣΙΝΟ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DC00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ΦΑΚΕΛΑΚΙΑ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D39C4" w14:textId="33D203D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0,12€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F0E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F28C1" w14:textId="45180C6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36,00€</w:t>
            </w:r>
          </w:p>
        </w:tc>
      </w:tr>
      <w:tr w:rsidR="007667A2" w:rsidRPr="007667A2" w14:paraId="436C497B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618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0AB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ΤΣΙΧΛΕΣ ΜΕ ΓΕΥΣΗ ΦΡΟΥΤΩΝ  (Ενδεικτική συσκευασία 26-27gr) ΧΩΡΙΣ ΖΑΧΑΡΗ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957B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ΣΥΣΚΕΥΑΣΙΑ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69D10" w14:textId="440BB75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2E4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2DDE" w14:textId="6F2C879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120,00€</w:t>
            </w:r>
          </w:p>
        </w:tc>
      </w:tr>
      <w:tr w:rsidR="007667A2" w:rsidRPr="007667A2" w14:paraId="1D356F48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D77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AE2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ΤΣΟΥΡΕΚΑΚΙ (ΑΤΟΜΙΚΗ ΣΥΣΚΕΥΑΣΙΑ) ΓΕΜΙΣΤΟ ΜΕ ΣΟΚΟΛΑΤΑ, ενδεικτική συσκευασία 75-85gr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3DC8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09A56" w14:textId="519AA82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0,84€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A6E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93866" w14:textId="4E6E3D9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504,00€</w:t>
            </w:r>
          </w:p>
        </w:tc>
      </w:tr>
      <w:tr w:rsidR="007667A2" w:rsidRPr="007667A2" w14:paraId="6D423A1C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E8E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FEA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ΤΥΡΙ ΚΙΤΡΙΝΟ ΓΚΟΥΝΤΑ ΜΠΑΣΤΟΥΝΙ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5FAA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6076" w14:textId="68FC9F6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648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EC0AB" w14:textId="1274F5D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37,50€</w:t>
            </w:r>
          </w:p>
        </w:tc>
      </w:tr>
      <w:tr w:rsidR="007667A2" w:rsidRPr="007667A2" w14:paraId="3DF9D2D6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23C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80C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ΤΥΡΙ ΚΙΤΡΙΝΟ ΓΚΟΥΝΤΑ ΣΕ ΦΕΤΕΣ, ενδεικτική </w:t>
            </w:r>
            <w:proofErr w:type="spellStart"/>
            <w:r w:rsidRPr="007667A2">
              <w:rPr>
                <w:szCs w:val="22"/>
                <w:lang w:val="el-GR" w:eastAsia="el-GR"/>
              </w:rPr>
              <w:t>συσκευσία</w:t>
            </w:r>
            <w:proofErr w:type="spellEnd"/>
            <w:r w:rsidRPr="007667A2">
              <w:rPr>
                <w:szCs w:val="22"/>
                <w:lang w:val="el-GR" w:eastAsia="el-GR"/>
              </w:rPr>
              <w:t xml:space="preserve"> τουλάχιστον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B2DD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9496C" w14:textId="2A707CB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8B4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6E55D" w14:textId="5F88D73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1.125,00€</w:t>
            </w:r>
          </w:p>
        </w:tc>
      </w:tr>
      <w:tr w:rsidR="007667A2" w:rsidRPr="007667A2" w14:paraId="5591BE91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427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D08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ΤΥΡΙ ΛΕΥΚΟ ΤΥΠΟΥ ΦΕΤΑ, ενδεικτική συσκευασία τουλάχιστον 4kg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C50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19276" w14:textId="452D9E7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6,55€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93A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A59BF" w14:textId="7CF15A1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655,00€</w:t>
            </w:r>
          </w:p>
        </w:tc>
      </w:tr>
      <w:tr w:rsidR="007667A2" w:rsidRPr="007667A2" w14:paraId="594AA52A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93C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D74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ΤΥΡΟΠΙΤΑΚΙΑ ΣΦΟΛΙΑΤΑ ΚΤΨ, σε ελάχιστη συσκευασία των 700gr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185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2DEF" w14:textId="0B47F28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9D96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2B5E" w14:textId="1F12CCA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15,00€</w:t>
            </w:r>
          </w:p>
        </w:tc>
      </w:tr>
      <w:tr w:rsidR="007667A2" w:rsidRPr="007667A2" w14:paraId="7CCDEC78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2B4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0A2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ΦΑΚΕΣ ΧΟΝΔΡΕΣ,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6A8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DB79" w14:textId="7887490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1,95€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7D8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BCAC" w14:textId="0DA75F9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19,50€</w:t>
            </w:r>
          </w:p>
        </w:tc>
      </w:tr>
      <w:tr w:rsidR="007667A2" w:rsidRPr="007667A2" w14:paraId="21E5B550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BD9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lastRenderedPageBreak/>
              <w:t>110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34D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ΦΑΣΟΛΑΚΙΑ ΣΤΡΟΓΓΥΛΑ  ΚΑΤΕΨΥΓΜΕΝΑ,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51A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6933" w14:textId="5076296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1,70€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5AFF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0918" w14:textId="60FFC03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51,00€</w:t>
            </w:r>
          </w:p>
        </w:tc>
      </w:tr>
      <w:tr w:rsidR="007667A2" w:rsidRPr="007667A2" w14:paraId="68171971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7E8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D66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ΦΑΣΟΛΙΑ ΓΙΓΑΝΤΕΣ,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235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07661" w14:textId="2E78A6B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4,60€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113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2A095" w14:textId="30B1771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46,00€</w:t>
            </w:r>
          </w:p>
        </w:tc>
      </w:tr>
      <w:tr w:rsidR="007667A2" w:rsidRPr="007667A2" w14:paraId="1B896B70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EF6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E73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ΦΑΣΟΛΙΑ ΜΕΤΡΙΟΥ ΜΕΓΕΘΟΥΣ,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E34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0080" w14:textId="25D597A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2,55€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C0E5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EB8EE" w14:textId="1A02F9A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25,50€</w:t>
            </w:r>
          </w:p>
        </w:tc>
      </w:tr>
      <w:tr w:rsidR="007667A2" w:rsidRPr="007667A2" w14:paraId="2A133A71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6D8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6C3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ΦΡΥΓΑΝΙΕΣ ΣΙΤΟΥ, συσκευασία τουλάχιστον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7A1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5AC1B" w14:textId="7B755D9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3,20€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837B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3767" w14:textId="6A69771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32,00€</w:t>
            </w:r>
          </w:p>
        </w:tc>
      </w:tr>
      <w:tr w:rsidR="007667A2" w:rsidRPr="007667A2" w14:paraId="098FA7E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DA9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AF0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ΦΥΛΛΟ ΓΙΑ ΠΙΤΕΣ ΧΩΡΙΑΤΙΚΟ ΚΤΨ, ενδεικτική συσκευασία 600-800gr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165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7613E" w14:textId="599F05F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5,92€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A615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5FE76" w14:textId="484E9EC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59,20€</w:t>
            </w:r>
          </w:p>
        </w:tc>
      </w:tr>
      <w:tr w:rsidR="007667A2" w:rsidRPr="007667A2" w14:paraId="00673A3E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CA6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4D9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ΦΥΛΛΟ ΚΑΝΤΑΙΦΙ, ενδεικτική συσκευασία 450gr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0806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3593" w14:textId="20B818A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198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F0533" w14:textId="021F33F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32,50€</w:t>
            </w:r>
          </w:p>
        </w:tc>
      </w:tr>
      <w:tr w:rsidR="007667A2" w:rsidRPr="007667A2" w14:paraId="58FD8C49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FF4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9E8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ΦΥΛΛΟ ΚΡΟΥΣΤΑΣ ΚΤΨ, ενδεικτική συσκευασία 450gr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CEDA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4DD97" w14:textId="7085F6C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4,65€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5A25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22EE4" w14:textId="77ABFA5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69,75€</w:t>
            </w:r>
          </w:p>
        </w:tc>
      </w:tr>
      <w:tr w:rsidR="007667A2" w:rsidRPr="007667A2" w14:paraId="61C38E0A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B3D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51D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ΦΥΤΙΚΗ ΚΡΕΜΑ ΓΙΑ ΠΑΡΑΣΚΕΥΗ ΣΑΝΤΙΓΥ ΤΥΠΟΥ ΚΡΕΤΟΡΕ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28B6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BFE6" w14:textId="238E434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3,18€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DA09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7A82" w14:textId="71C30C3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47,70€</w:t>
            </w:r>
          </w:p>
        </w:tc>
      </w:tr>
      <w:tr w:rsidR="007667A2" w:rsidRPr="007667A2" w14:paraId="12978490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F40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1EB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ΧΑΛΒΑΣ ΜΕ ΚΑΚΑΟ, ενδεικτική συσκευασία 400gr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233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E8D56" w14:textId="35EDA81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8,85 €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0D0F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E7550" w14:textId="7957592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44,25 € </w:t>
            </w:r>
          </w:p>
        </w:tc>
      </w:tr>
      <w:tr w:rsidR="007667A2" w:rsidRPr="007667A2" w14:paraId="45DA52E2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3D9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82F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ΧΑΜΟΜΗΛΙ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48DD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ΦΑΚΕΛΑΚΙΑ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2BB7D" w14:textId="698EB24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0,09€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755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556A8" w14:textId="129C606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27,00€</w:t>
            </w:r>
          </w:p>
        </w:tc>
      </w:tr>
      <w:tr w:rsidR="007667A2" w:rsidRPr="007667A2" w14:paraId="613575A0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78A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5C4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ΧΥΜΟΣ ΑΤΟΜΙΚΗ ΣΥΣΚΕΥΑΣΙΑ ΑΝΑΜΙΚΤΟΣ, ενδεικτική συσκευασία 250 – 350ml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735A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342A" w14:textId="3162887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09B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D4B8" w14:textId="71AB144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300,00€</w:t>
            </w:r>
          </w:p>
        </w:tc>
      </w:tr>
      <w:tr w:rsidR="007667A2" w:rsidRPr="007667A2" w14:paraId="09A301B1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72B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861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ΧΥΜΟΣ ΑΤΟΜΙΚΗ ΣΥΣΚΕΥΑΣΙΑ ΚΕΡΑΣΙ Ή ΒΥΣΣΙΝΟ, ενδεικτική συσκευασία 250 – 350ml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D46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33CED" w14:textId="74A7A4B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0,53€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50AD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DC387" w14:textId="1FF049F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318,00€</w:t>
            </w:r>
          </w:p>
        </w:tc>
      </w:tr>
      <w:tr w:rsidR="007667A2" w:rsidRPr="007667A2" w14:paraId="643625D8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892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F98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ΧΥΜΟΣ ΑΤΟΜΙΚΗ ΣΥΣΚΕΥΑΣΙΑ ΠΟΡΤΟΚΑΛΙ ΦΥΣΙΚΟΣ ΧΥΜΟΣ, ενδεικτική συσκευασία 250 – 350ml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920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3A0A9" w14:textId="3056B1A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0,47€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3AE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8827" w14:textId="685B222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94,00€</w:t>
            </w:r>
          </w:p>
        </w:tc>
      </w:tr>
      <w:tr w:rsidR="007667A2" w:rsidRPr="007667A2" w14:paraId="6974B7C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BC0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AD0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ΧΥΜΟΣ ΛΕΜΟΝΙΟΥ ΑΡΤΥΜΑ, ενδεικτική συσκευασία 4lt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379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794E9" w14:textId="7B37A60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1,26€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8835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77A5" w14:textId="54E271B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10,08€</w:t>
            </w:r>
          </w:p>
        </w:tc>
      </w:tr>
      <w:tr w:rsidR="007667A2" w:rsidRPr="007667A2" w14:paraId="764048A1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280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937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ΧΥΜΟΣ ΠΟΡΤΟΚΑΛΙ ΦΥΣΙΚΟΣ ΧΥΜΟΣ, συσκευασία 1lt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5574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51B3" w14:textId="4391851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1,19€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807E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355D3" w14:textId="2FF3AD0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714,00€</w:t>
            </w:r>
          </w:p>
        </w:tc>
      </w:tr>
      <w:tr w:rsidR="007667A2" w:rsidRPr="007667A2" w14:paraId="2574ADF4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458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C57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ΨΑΡΟΚΡΟΚΕΤΕΣ KTΨ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CD5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306E" w14:textId="08C8FF1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6,82€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6D8E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1A2B" w14:textId="0C63F9B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34,10€</w:t>
            </w:r>
          </w:p>
        </w:tc>
      </w:tr>
      <w:tr w:rsidR="007667A2" w:rsidRPr="007667A2" w14:paraId="659A9F47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245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CD2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ΨΩΜΙ ΜΑΚΡΟΣΤΕΝΟ ΓΙΑ ΣΑΝΤΟΥΙΤΣ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44E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ΤΜΧ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50BA" w14:textId="311E6C1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0,36€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8C97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672B1" w14:textId="3BF93BE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108,00€</w:t>
            </w:r>
          </w:p>
        </w:tc>
      </w:tr>
      <w:tr w:rsidR="007667A2" w:rsidRPr="007667A2" w14:paraId="580F5225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62B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3DA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ΨΩΜΙ ΣΤΡΟΓΓΥΛΟ ΓΙΑ ΧΑΜΠΟΥΡΓΚΕΡ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1A6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97AE5" w14:textId="12C1E7E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0,36€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8AB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75EA" w14:textId="774062C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36,00€</w:t>
            </w:r>
          </w:p>
        </w:tc>
      </w:tr>
      <w:tr w:rsidR="007667A2" w:rsidRPr="007667A2" w14:paraId="70FB4C94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41D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lastRenderedPageBreak/>
              <w:t>128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8EC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ΨΩΜΙ ΤΟΥ ΤΟΣΤ ΣΤΑΡΕΝΙΟ ΣΕ ΦΕΤΕΣ, ενδεικτική συσκευασία 680-900gr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694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F1A4C" w14:textId="63D1A18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1,88€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83F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170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6B75" w14:textId="514E86E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319,60€</w:t>
            </w:r>
          </w:p>
        </w:tc>
      </w:tr>
      <w:tr w:rsidR="007667A2" w:rsidRPr="007667A2" w14:paraId="406140CF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3B5CB3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ΟΜΑΔΑ Γ: ΣΥΝΟΛΟ ΠΡΟΫΠ/ΜΕΝΟΥ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42DE92" w14:textId="047FB89B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12.858,56€</w:t>
            </w:r>
          </w:p>
        </w:tc>
      </w:tr>
      <w:tr w:rsidR="007667A2" w:rsidRPr="007667A2" w14:paraId="0DA0D14A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E0020C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F5B155" w14:textId="33637B25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1.665,70€</w:t>
            </w:r>
          </w:p>
        </w:tc>
      </w:tr>
      <w:tr w:rsidR="007667A2" w:rsidRPr="007667A2" w14:paraId="718C5C63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D89BB5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ΦΠΑ 24%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E46F3D" w14:textId="1C41E930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10,91€</w:t>
            </w:r>
          </w:p>
        </w:tc>
      </w:tr>
      <w:tr w:rsidR="007667A2" w:rsidRPr="007667A2" w14:paraId="65882F29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0C12B0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ΟΜΑΔΑ Γ: ΣΥΝΟΛΟ ΠΡΟΫΠ/ΜΕΝΟΥ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9C0567" w14:textId="7A323EE2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14.535,17€</w:t>
            </w:r>
          </w:p>
        </w:tc>
      </w:tr>
    </w:tbl>
    <w:p w14:paraId="77F3EEB3" w14:textId="77777777" w:rsidR="00BB0B5B" w:rsidRPr="007667A2" w:rsidRDefault="00BB0B5B" w:rsidP="007667A2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uppressAutoHyphens w:val="0"/>
        <w:spacing w:after="0"/>
        <w:ind w:left="113"/>
        <w:jc w:val="left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7667A2">
        <w:rPr>
          <w:b/>
          <w:bCs/>
          <w:szCs w:val="22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7667A2" w:rsidRPr="006E3E7D" w14:paraId="5AC5FB23" w14:textId="77777777" w:rsidTr="008A25F5">
        <w:trPr>
          <w:trHeight w:val="702"/>
          <w:tblHeader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11AC35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ΤΜΗΜΑ 7 - ΩΡΑΙΟΚΑΣΤΡΟ</w:t>
            </w:r>
            <w:r w:rsidRPr="007667A2">
              <w:rPr>
                <w:b/>
                <w:bCs/>
                <w:szCs w:val="22"/>
                <w:lang w:val="el-GR" w:eastAsia="el-GR"/>
              </w:rPr>
              <w:br/>
              <w:t xml:space="preserve"> ΟΜΑΔΑ Α - ΟΠΩΡΟΚΗΠΕΥΤΙΚΑ</w:t>
            </w:r>
          </w:p>
        </w:tc>
      </w:tr>
      <w:tr w:rsidR="007667A2" w:rsidRPr="006E3E7D" w14:paraId="71508D02" w14:textId="77777777" w:rsidTr="008A25F5">
        <w:trPr>
          <w:trHeight w:val="1200"/>
          <w:tblHeader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8404F9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639766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580D3B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A47F6F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5D94A0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BF8C2A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 xml:space="preserve"> ΠΡΟΫΠ/ΜΕΝΟ ΣΥΝΟΛΙΚΟ ΚΟΣΤΟΣ ΑΝΕΥ ΦΠΑ </w:t>
            </w:r>
          </w:p>
        </w:tc>
      </w:tr>
      <w:tr w:rsidR="007667A2" w:rsidRPr="007667A2" w14:paraId="23BAFE52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67B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614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ΑΓΓΟΥΡΙΑ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5B8C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8789" w14:textId="21A8CCB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0,54€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F5E4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670C" w14:textId="1814BAB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162,00€</w:t>
            </w:r>
          </w:p>
        </w:tc>
      </w:tr>
      <w:tr w:rsidR="007667A2" w:rsidRPr="007667A2" w14:paraId="65D04A30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43C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787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ΑΝΙΘΟΣ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768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ΜΑΤΣΑΚΙ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4DD5A" w14:textId="7708C1B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0,70€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C78C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0DAC" w14:textId="5CF01D2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2,80€</w:t>
            </w:r>
          </w:p>
        </w:tc>
      </w:tr>
      <w:tr w:rsidR="007667A2" w:rsidRPr="007667A2" w14:paraId="31B0524C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F0F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682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ΚΑΡΟΤΑ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9894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3C6EC" w14:textId="46ED304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1,08€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3480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A597" w14:textId="10D4E53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151,20€</w:t>
            </w:r>
          </w:p>
        </w:tc>
      </w:tr>
      <w:tr w:rsidR="007667A2" w:rsidRPr="007667A2" w14:paraId="53E2F439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E92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4CB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ΚΟΛΟΚΥΘΑΚΙΑ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A315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3A6ED" w14:textId="0225779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1,89€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C78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DB845" w14:textId="329BB49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22,68€</w:t>
            </w:r>
          </w:p>
        </w:tc>
      </w:tr>
      <w:tr w:rsidR="007667A2" w:rsidRPr="007667A2" w14:paraId="7C224DCE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21A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A93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ΚΟΥΝΟΥΠΙΔΙ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302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BBA43" w14:textId="119EAE2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5719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47C6" w14:textId="2DDCD95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36,00€</w:t>
            </w:r>
          </w:p>
        </w:tc>
      </w:tr>
      <w:tr w:rsidR="007667A2" w:rsidRPr="007667A2" w14:paraId="26DBCE77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DC5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11F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ΚΡΕΜΜΥΔΙΑ ΞΕΡΑ ΚΟΚΚΙΝΑ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FA73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E64A" w14:textId="64FA68F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0,95€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8CE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9870" w14:textId="65E30E0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85,50€</w:t>
            </w:r>
          </w:p>
        </w:tc>
      </w:tr>
      <w:tr w:rsidR="007667A2" w:rsidRPr="007667A2" w14:paraId="59ADCEE2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7F0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6F9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ΚΡΕΜΜΥΔΙΑ ΞΕΡΑ ΛΕΥΚΑ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05C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73CB2" w14:textId="55F8532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0,95€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0423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2C99" w14:textId="0CD802B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57,00€</w:t>
            </w:r>
          </w:p>
        </w:tc>
      </w:tr>
      <w:tr w:rsidR="007667A2" w:rsidRPr="007667A2" w14:paraId="1CAF44E4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A41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01F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ΛΑΧΑΝΟ ΛΕΥΚΟ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5BE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7C510" w14:textId="2569B02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0,90€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0009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15A5" w14:textId="69A4D15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72,00€</w:t>
            </w:r>
          </w:p>
        </w:tc>
      </w:tr>
      <w:tr w:rsidR="007667A2" w:rsidRPr="007667A2" w14:paraId="18504810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B28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946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ΜΑΙΝΤΑΝΟΣ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DF1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ΜΑΤΣΑΚΙ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FBE50" w14:textId="78967B2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0,63€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4E33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CD0B9" w14:textId="66E1773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15,12€</w:t>
            </w:r>
          </w:p>
        </w:tc>
      </w:tr>
      <w:tr w:rsidR="007667A2" w:rsidRPr="007667A2" w14:paraId="58A8318E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553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232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ΜΑΝΤΑΡΙΝΙΑ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C78E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6A7FC" w14:textId="59670BB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1,78€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72A4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43A0" w14:textId="3781423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213,60€</w:t>
            </w:r>
          </w:p>
        </w:tc>
      </w:tr>
      <w:tr w:rsidR="007667A2" w:rsidRPr="007667A2" w14:paraId="5CE71DA4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0C0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0A2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ΜΑΡΟΥΛΙ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79C4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2CBD2" w14:textId="2276451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1,73€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21F7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CF81B" w14:textId="11AC0BE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138,40€</w:t>
            </w:r>
          </w:p>
        </w:tc>
      </w:tr>
      <w:tr w:rsidR="007667A2" w:rsidRPr="007667A2" w14:paraId="5378247F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03E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A14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ΜΕΛΙΤΖΑΝΕΣ ΦΛΑΣΚΕΣ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7A3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0831" w14:textId="5AFA76C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1F77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FB539" w14:textId="355F6AE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150,00€</w:t>
            </w:r>
          </w:p>
        </w:tc>
      </w:tr>
      <w:tr w:rsidR="007667A2" w:rsidRPr="007667A2" w14:paraId="5D86010A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FF5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995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ΜΗΛΑ ΚΟΚΚΙΝΑ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2F47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A82D4" w14:textId="10B2687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1,60€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9DEE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F0C1" w14:textId="7FA41D5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240,00€</w:t>
            </w:r>
          </w:p>
        </w:tc>
      </w:tr>
      <w:tr w:rsidR="007667A2" w:rsidRPr="007667A2" w14:paraId="56847669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D02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054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ΜΠΑΝΑΝΕΣ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077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A962" w14:textId="7203393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1,60€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CEFF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DB424" w14:textId="1A30605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640,00€</w:t>
            </w:r>
          </w:p>
        </w:tc>
      </w:tr>
      <w:tr w:rsidR="007667A2" w:rsidRPr="007667A2" w14:paraId="55D173C4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6FD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435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ΝΤΟΜΑΤΕΣ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E9B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2486" w14:textId="14983CF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1,98€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3DDE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D93B" w14:textId="144A19E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237,60€</w:t>
            </w:r>
          </w:p>
        </w:tc>
      </w:tr>
      <w:tr w:rsidR="007667A2" w:rsidRPr="007667A2" w14:paraId="796FF323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FD0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7CD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ΠΑΤΑΤΕΣ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C28E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4BB5" w14:textId="0CF5476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1DE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A9EEF" w14:textId="2284324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400,00€</w:t>
            </w:r>
          </w:p>
        </w:tc>
      </w:tr>
      <w:tr w:rsidR="007667A2" w:rsidRPr="007667A2" w14:paraId="74BE950E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8E6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2B6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ΠΙΠΕΡΙΕΣ ΠΡΑΣΙΝΕΣ ΓΕΜΙΣΤΑ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CEF0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D842" w14:textId="73A8BDF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00F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DDFC7" w14:textId="067142B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250,00€</w:t>
            </w:r>
          </w:p>
        </w:tc>
      </w:tr>
      <w:tr w:rsidR="007667A2" w:rsidRPr="007667A2" w14:paraId="501D7DC4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2A0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36C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ΠΙΠΕΡΙΕΣ ΠΡΑΣΙΝΕΣ ΚΑΥΤΕΡΕΣ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7F07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06D4" w14:textId="779D095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3,78€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2BC7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43B8D" w14:textId="6C530C1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11,34€</w:t>
            </w:r>
          </w:p>
        </w:tc>
      </w:tr>
      <w:tr w:rsidR="007667A2" w:rsidRPr="007667A2" w14:paraId="11BF2B26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B77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6CA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ΠΙΠΕΡΙΕΣ ΦΛΩΡΙΝΗΣ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333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197CE" w14:textId="745D26D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A25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68C3F" w14:textId="40195B7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30,00€</w:t>
            </w:r>
          </w:p>
        </w:tc>
      </w:tr>
      <w:tr w:rsidR="007667A2" w:rsidRPr="007667A2" w14:paraId="1BBB6EE9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179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AE7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ΠΟΡΤΟΚΑΛΙΑ ΦΑΓΗΤΟΥ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C93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96552" w14:textId="4538C0B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1,30€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0D2D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F943" w14:textId="127E69F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130,00€</w:t>
            </w:r>
          </w:p>
        </w:tc>
      </w:tr>
      <w:tr w:rsidR="007667A2" w:rsidRPr="007667A2" w14:paraId="61464321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A5F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5C2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ΠΡΑΣΟ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2E3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F3EE" w14:textId="41FF2CB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BB0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56B6" w14:textId="52FFBAB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24,00€</w:t>
            </w:r>
          </w:p>
        </w:tc>
      </w:tr>
      <w:tr w:rsidR="007667A2" w:rsidRPr="007667A2" w14:paraId="4B48AB1B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3FF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1E6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ΣΕΛΙΝΟ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B50C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ΜΑΤΣΑΚΙ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7689E" w14:textId="4FE720A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0,90€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4C5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D8DE0" w14:textId="09A3574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4,50€</w:t>
            </w:r>
          </w:p>
        </w:tc>
      </w:tr>
      <w:tr w:rsidR="007667A2" w:rsidRPr="007667A2" w14:paraId="55BA8396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17C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24F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ΣΚΟΡΔΟ ΚΕΦΑΛΙ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53B5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E68B" w14:textId="17FE75E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0,54€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6B5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FCFF9" w14:textId="3422BFA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27,00€</w:t>
            </w:r>
          </w:p>
        </w:tc>
      </w:tr>
      <w:tr w:rsidR="007667A2" w:rsidRPr="007667A2" w14:paraId="149E74F8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E7B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F3C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ΤΖΙΝΤΖΕΡ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8390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F258" w14:textId="78EA1AA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4,32€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F41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19D5B" w14:textId="6B42606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4,32€</w:t>
            </w:r>
          </w:p>
        </w:tc>
      </w:tr>
      <w:tr w:rsidR="007667A2" w:rsidRPr="007667A2" w14:paraId="5114BB44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DF9F77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ΟΜΑΔΑ Α: ΣΥΝΟΛΟ ΠΡΟΫΠ/ΜΕΝΟΥ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997012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3.105,06 €</w:t>
            </w:r>
          </w:p>
        </w:tc>
      </w:tr>
      <w:tr w:rsidR="007667A2" w:rsidRPr="007667A2" w14:paraId="2C4558CD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361081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lastRenderedPageBreak/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C7FC21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403,66 €</w:t>
            </w:r>
          </w:p>
        </w:tc>
      </w:tr>
      <w:tr w:rsidR="007667A2" w:rsidRPr="007667A2" w14:paraId="1A5DC29E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B6C7AA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ΟΜΑΔΑ Α: ΣΥΝΟΛΟ ΠΡΟΫΠ/ΜΕΝΟΥ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BAA2BC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3.508,72 €</w:t>
            </w:r>
          </w:p>
        </w:tc>
      </w:tr>
    </w:tbl>
    <w:p w14:paraId="00C41A0F" w14:textId="77777777" w:rsidR="00BB0B5B" w:rsidRPr="007667A2" w:rsidRDefault="00BB0B5B" w:rsidP="007667A2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uppressAutoHyphens w:val="0"/>
        <w:spacing w:after="0"/>
        <w:ind w:left="113"/>
        <w:jc w:val="left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7667A2">
        <w:rPr>
          <w:b/>
          <w:bCs/>
          <w:szCs w:val="22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7667A2" w:rsidRPr="006E3E7D" w14:paraId="68AB33D7" w14:textId="77777777" w:rsidTr="007667A2">
        <w:trPr>
          <w:trHeight w:val="529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66111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ΤΜΗΜΑ 7 - ΩΡΑΙΟΚΑΣΤΡΟ</w:t>
            </w:r>
            <w:r w:rsidRPr="007667A2">
              <w:rPr>
                <w:b/>
                <w:bCs/>
                <w:szCs w:val="22"/>
                <w:lang w:val="el-GR" w:eastAsia="el-GR"/>
              </w:rPr>
              <w:br/>
              <w:t xml:space="preserve"> ΟΜΑΔΑ Β - ΚΡΕΑΣ</w:t>
            </w:r>
          </w:p>
        </w:tc>
      </w:tr>
      <w:tr w:rsidR="007667A2" w:rsidRPr="006E3E7D" w14:paraId="07DA2BF6" w14:textId="77777777" w:rsidTr="007667A2">
        <w:trPr>
          <w:trHeight w:val="12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F0A2B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9DFCC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F712A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9402B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37E83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D53EE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 xml:space="preserve"> ΠΡΟΫΠ/ΜΕΝΟ ΣΥΝΟΛΙΚΟ ΚΟΣΤΟΣ ΑΝΕΥ ΦΠΑ </w:t>
            </w:r>
          </w:p>
        </w:tc>
      </w:tr>
      <w:tr w:rsidR="007667A2" w:rsidRPr="007667A2" w14:paraId="1A295B44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42B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A28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ΑΡΝΙ ΜΠΟΥΤΙ ΣΕ ΜΕΡΙΔΕΣ ΚΤΨ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D1E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EDDEA" w14:textId="03CF69B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4470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5BC65" w14:textId="1DAA211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392,00€</w:t>
            </w:r>
          </w:p>
        </w:tc>
      </w:tr>
      <w:tr w:rsidR="007667A2" w:rsidRPr="007667A2" w14:paraId="044A613C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FAB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505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ΚΙΜΑΣ 100% ΜΟΣΧΑΡΙ ΝΩΠΟΣ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438F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98FFB" w14:textId="0E5AA2A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5519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2404" w14:textId="676E78A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1.080,00€</w:t>
            </w:r>
          </w:p>
        </w:tc>
      </w:tr>
      <w:tr w:rsidR="007667A2" w:rsidRPr="007667A2" w14:paraId="6932469F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DB9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054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ΚΟΤΟΜΠΟΥΚΙΕΣ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511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0907B" w14:textId="40668FA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84F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E01A" w14:textId="4DE50AD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540,00€</w:t>
            </w:r>
          </w:p>
        </w:tc>
      </w:tr>
      <w:tr w:rsidR="007667A2" w:rsidRPr="007667A2" w14:paraId="3759E60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214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2AC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ΚΟΤΟΠΟΥΛΟ ΜΠΙΦΤΕΚΙ  (ΣΕ ΤΕΜΑΧΙΑ ΑΠΌ 140 - 170gr)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5A7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FE505" w14:textId="66A5399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9,10€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BD7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E7778" w14:textId="26D4F30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364,00€</w:t>
            </w:r>
          </w:p>
        </w:tc>
      </w:tr>
      <w:tr w:rsidR="007667A2" w:rsidRPr="007667A2" w14:paraId="7E5E5197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4D3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545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ΚΟΤΟΠΟΥΛΟ ΜΠΟΥΤΙ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BF3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180BC" w14:textId="00FAEB5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4B1C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B332" w14:textId="1B9EA9E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2.295,00€</w:t>
            </w:r>
          </w:p>
        </w:tc>
      </w:tr>
      <w:tr w:rsidR="007667A2" w:rsidRPr="007667A2" w14:paraId="3E13FA52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FDB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137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ΚΟΤΟΠΟΥΛΟ ΣΟΥΒΛΑΚΙ ΜΠΟΥΤΙ ΝΩΠΟ ΕΝΔΕΙΚΤΙΚΑ 100-120GR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985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E646C" w14:textId="5862793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782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024E3" w14:textId="04D3273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640,00€</w:t>
            </w:r>
          </w:p>
        </w:tc>
      </w:tr>
      <w:tr w:rsidR="007667A2" w:rsidRPr="007667A2" w14:paraId="1DE66694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FE2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A46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ΛΟΥΚΑΝΙΚΟ ΚΟΤΟΠΟΥΛΟ ΤΥΠΟΥ ΦΡΑΝΚΦΡΟΥΤΗΣ ΝΩΠΟ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6CD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486DC" w14:textId="6B5BFFD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6,10€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863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76263" w14:textId="65D8EE9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317,20€</w:t>
            </w:r>
          </w:p>
        </w:tc>
      </w:tr>
      <w:tr w:rsidR="007667A2" w:rsidRPr="007667A2" w14:paraId="5632EFEE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03E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4B8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ΜΟΣΧΑΡΙ ΚΡΕΑΣ ΠΟΝΤΙΚΙ ή ΤΟΥΡΤΟΥΓΚΙΤΑ ή ΣΠΑΛΑ ΝΩΠΟ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E546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7CFC7" w14:textId="49BFDD7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C42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41B95" w14:textId="69CD619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920,00€</w:t>
            </w:r>
          </w:p>
        </w:tc>
      </w:tr>
      <w:tr w:rsidR="007667A2" w:rsidRPr="007667A2" w14:paraId="3D57693D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B2B5E4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ΟΜΑΔΑ B: ΣΥΝΟΛΟ ΠΡΟΫΠ/ΜΕΝΟΥ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CC4A9E" w14:textId="127275AC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6.548,20€</w:t>
            </w:r>
          </w:p>
        </w:tc>
      </w:tr>
      <w:tr w:rsidR="007667A2" w:rsidRPr="007667A2" w14:paraId="6C60F1CA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D6D1AD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AB36C5" w14:textId="57134073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851,27€</w:t>
            </w:r>
          </w:p>
        </w:tc>
      </w:tr>
      <w:tr w:rsidR="007667A2" w:rsidRPr="007667A2" w14:paraId="7791BF12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E28C47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ΟΜΑΔΑ Β: ΣΥΝΟΛΟ ΠΡΟΫΠ/ΜΕΝΟΥ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072E8D" w14:textId="33BAA289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7.399,47€</w:t>
            </w:r>
          </w:p>
        </w:tc>
      </w:tr>
    </w:tbl>
    <w:p w14:paraId="21D3EF88" w14:textId="77777777" w:rsidR="00BB0B5B" w:rsidRPr="007667A2" w:rsidRDefault="00BB0B5B" w:rsidP="007667A2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uppressAutoHyphens w:val="0"/>
        <w:spacing w:after="0"/>
        <w:ind w:left="113"/>
        <w:jc w:val="left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7667A2">
        <w:rPr>
          <w:b/>
          <w:bCs/>
          <w:szCs w:val="22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7667A2" w:rsidRPr="006E3E7D" w14:paraId="05B15351" w14:textId="77777777" w:rsidTr="00C77056">
        <w:trPr>
          <w:trHeight w:val="859"/>
          <w:tblHeader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3913BD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ΤΜΗΜΑ 7 - ΩΡΑΙΟΚΑΣΤΡΟ</w:t>
            </w:r>
            <w:r w:rsidRPr="007667A2">
              <w:rPr>
                <w:b/>
                <w:bCs/>
                <w:szCs w:val="22"/>
                <w:lang w:val="el-GR" w:eastAsia="el-GR"/>
              </w:rPr>
              <w:br/>
              <w:t xml:space="preserve"> ΟΜΑΔΑ Γ - ΕΙΔΗ ΠΑΝΤΟΠΩΛΕΙΟΥ</w:t>
            </w:r>
          </w:p>
        </w:tc>
      </w:tr>
      <w:tr w:rsidR="007667A2" w:rsidRPr="006E3E7D" w14:paraId="464C614A" w14:textId="77777777" w:rsidTr="00C77056">
        <w:trPr>
          <w:trHeight w:val="1200"/>
          <w:tblHeader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D6045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718D7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4D04D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BF9AA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9BC2E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908BB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 xml:space="preserve"> ΠΡΟΫΠ/ΜΕΝΟ ΣΥΝΟΛΙΚΟ ΚΟΣΤΟΣ ΑΝΕΥ ΦΠΑ </w:t>
            </w:r>
          </w:p>
        </w:tc>
      </w:tr>
      <w:tr w:rsidR="007667A2" w:rsidRPr="007667A2" w14:paraId="2A364F9F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391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D03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ΑΛΑΤΙ  ΘΑΛΑΣΣΙΝΟ ΙΩΔΙΟΥΧΟ ΨΙΛΟ ενδεικτική συσκευασία 5kg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E7A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806D9" w14:textId="0AFA504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A58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C938" w14:textId="55DCE63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12,00€</w:t>
            </w:r>
          </w:p>
        </w:tc>
      </w:tr>
      <w:tr w:rsidR="007667A2" w:rsidRPr="007667A2" w14:paraId="4B2E9E91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5E4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A9A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ΑΛΕΥΡΙ ΓΙΑ ΟΛΕΣ ΤΙΣ ΧΡΗΣΕΙΣ,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2452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4C3D3" w14:textId="358B459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1,20€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4A2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F4FA1" w14:textId="09D7537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36,00€</w:t>
            </w:r>
          </w:p>
        </w:tc>
      </w:tr>
      <w:tr w:rsidR="007667A2" w:rsidRPr="007667A2" w14:paraId="4A7D8FA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FAA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2B5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ΑΛΕΥΡΙ ΚΟΚΚΙΝΟ ΦΑΡΙΝΑ,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864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6E0A8" w14:textId="5C433C1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1,58€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7F1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8C0EA" w14:textId="0D60892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75,84€</w:t>
            </w:r>
          </w:p>
        </w:tc>
      </w:tr>
      <w:tr w:rsidR="007667A2" w:rsidRPr="007667A2" w14:paraId="7F8A4552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A77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BFF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ΑΜΥΓΔΑΛΑ ΑΝΑΛΑΤΑ ΚΑΒΟΥΡΔΙΣΜΕΝΑ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0603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B5FD" w14:textId="5316F82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16,80€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7CB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FF943" w14:textId="23A66C3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50,40€</w:t>
            </w:r>
          </w:p>
        </w:tc>
      </w:tr>
      <w:tr w:rsidR="007667A2" w:rsidRPr="007667A2" w14:paraId="129BC9D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4DA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lastRenderedPageBreak/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EB0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ΑΝΑΨΥΚΤΙΚΑ - ΠΟΡΤΟΚΑΛΑΔΑ, συσκευασία 330ml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AC3B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2F83C" w14:textId="2CCDE8F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0,44€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9C47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5C61" w14:textId="5331BCE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92,40€</w:t>
            </w:r>
          </w:p>
        </w:tc>
      </w:tr>
      <w:tr w:rsidR="007667A2" w:rsidRPr="007667A2" w14:paraId="33F9C4BF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CCF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F33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ΑΝΑΨΥΚΤΙΚΑ - ΤΥΠΟΥ ΚΟΛΑ, συσκευασία 330ml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F8E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6610" w14:textId="0D2A3DB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0,44€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78F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46A9" w14:textId="6DA4F3E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92,40€</w:t>
            </w:r>
          </w:p>
        </w:tc>
      </w:tr>
      <w:tr w:rsidR="007667A2" w:rsidRPr="007667A2" w14:paraId="495544C0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96E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C24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ΆΝΘΟΣ ΑΡΑΒΟΣΙΤΟΥ ΓΕΥΣΗ ΒΑΝΙΛΙΑ, συσκευασία  62- 79gr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1DF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914E" w14:textId="0A277FA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0,78€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5D1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E09A8" w14:textId="7362E76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4,68€</w:t>
            </w:r>
          </w:p>
        </w:tc>
      </w:tr>
      <w:tr w:rsidR="007667A2" w:rsidRPr="007667A2" w14:paraId="7F545C34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67F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765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ΑΡΑΒΙΚΕΣ ΠΙΤΕΣ ΜΕΓΑΛΕΣ (σε οποιαδήποτε συσκευασία)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92BB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E0CC7" w14:textId="61AD45A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0,18€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023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BC3F" w14:textId="413308D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64,80€</w:t>
            </w:r>
          </w:p>
        </w:tc>
      </w:tr>
      <w:tr w:rsidR="007667A2" w:rsidRPr="007667A2" w14:paraId="67CC406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343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414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ΑΡΑΚΑΣ ΚΑΤΕΨΥΓΜΕΝΟΣ,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5472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23F2" w14:textId="7D8374D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2,25€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E74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C1D8" w14:textId="0D9AD6B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90,00€</w:t>
            </w:r>
          </w:p>
        </w:tc>
      </w:tr>
      <w:tr w:rsidR="007667A2" w:rsidRPr="007667A2" w14:paraId="6C71185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8D7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736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ΑΥΓΑ, μεσαία 53-63gr, ενδεικτική συσκευασία 30 </w:t>
            </w:r>
            <w:proofErr w:type="spellStart"/>
            <w:r w:rsidRPr="007667A2">
              <w:rPr>
                <w:szCs w:val="22"/>
                <w:lang w:val="el-GR" w:eastAsia="el-GR"/>
              </w:rPr>
              <w:t>τμχ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2359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E053F" w14:textId="35F0EF0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0,25€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083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21DD" w14:textId="7ACB306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750,00€</w:t>
            </w:r>
          </w:p>
        </w:tc>
      </w:tr>
      <w:tr w:rsidR="007667A2" w:rsidRPr="007667A2" w14:paraId="5D2165B1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A19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EB8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ΒΑΝΙΛΙΑ ΖΑΧΑΡΟΠΛΑΣΤΙΚΗΣ σε φιαλίδιο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8E4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6F58" w14:textId="3CBF360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0,13€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613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DB64" w14:textId="64B39A2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10,40€</w:t>
            </w:r>
          </w:p>
        </w:tc>
      </w:tr>
      <w:tr w:rsidR="007667A2" w:rsidRPr="007667A2" w14:paraId="551FC999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136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9FD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ΒΟΥΤΥΡΟ ΦΡΕΣΚΟ, ενδεικτική συσκευασία 250gr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4FED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1777" w14:textId="005D699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10,20€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AE60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846C" w14:textId="2EDBAA9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61,20€</w:t>
            </w:r>
          </w:p>
        </w:tc>
      </w:tr>
      <w:tr w:rsidR="007667A2" w:rsidRPr="007667A2" w14:paraId="5A17BECB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CC6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1CE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ΓΑΛΑ ΖΑΧΑΡΟΥΧΟ, ενδεικτική συσκευασία 397gr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C9A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299B6" w14:textId="2B47C16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1,42€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FA6D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184FD" w14:textId="068675E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28,40€</w:t>
            </w:r>
          </w:p>
        </w:tc>
      </w:tr>
      <w:tr w:rsidR="007667A2" w:rsidRPr="007667A2" w14:paraId="45F65F13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464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745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ΓΑΛΑ ΜΑΚΡΑΣ ΔΙΑΡΚΕΙΑΣ, ΠΛΗΡΕΣ 3,5%, συσκευασία 1lt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7456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A748" w14:textId="2B17088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1,11€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62B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5C72" w14:textId="58C1B44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1.110,00€</w:t>
            </w:r>
          </w:p>
        </w:tc>
      </w:tr>
      <w:tr w:rsidR="007667A2" w:rsidRPr="007667A2" w14:paraId="1E3A7C0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37B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485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ΓΑΛΟΠΟΥΛΑ ΚΑΠΝΙΣΤΗ ΣΕ ΦΕΤΕΣ (250gr-1kg ανά συσκευασία)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C63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DDA8" w14:textId="7CD3CF9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10,31€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604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4735C" w14:textId="3A31B06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721,70€</w:t>
            </w:r>
          </w:p>
        </w:tc>
      </w:tr>
      <w:tr w:rsidR="007667A2" w:rsidRPr="007667A2" w14:paraId="44EF8062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AAD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46C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ΓΙΑΟΥΡΤΙ ΣΤΡΑΓΓΙΣΤΟ 10%, συσκευασία 5kg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A303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955E0" w14:textId="4942AB2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315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0BA14" w14:textId="2AB6AB7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360,00€</w:t>
            </w:r>
          </w:p>
        </w:tc>
      </w:tr>
      <w:tr w:rsidR="007667A2" w:rsidRPr="007667A2" w14:paraId="77CB8BD2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17C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0D0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ΓΚΟΦΡΕΤΑ ΜΕ ΣΟΚΟΛΑΤΑ ΓΑΛΑΚΤΟΣ (30gr έως 40gr ανά συσκευασία)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164B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898A" w14:textId="2637018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0,30€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2A8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799F" w14:textId="3847AD3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180,00€</w:t>
            </w:r>
          </w:p>
        </w:tc>
      </w:tr>
      <w:tr w:rsidR="007667A2" w:rsidRPr="007667A2" w14:paraId="6A01374D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E6E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2B2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ΔΗΜΗΤΡΙΑΚΑ ΜΕ ΣΟΚΟΛΑΤΑ, συσκευασία τουλάχιστον 375gr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3AB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1807" w14:textId="3571013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FC26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28911" w14:textId="098A147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260,00€</w:t>
            </w:r>
          </w:p>
        </w:tc>
      </w:tr>
      <w:tr w:rsidR="007667A2" w:rsidRPr="007667A2" w14:paraId="2459B833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74E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1D1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ΕΛΙΕΣ ΜΑΥΡΕΣ, τύπου καλαμών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93E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017B" w14:textId="4D5E3FE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945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294F7" w14:textId="7585D2D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24,00€</w:t>
            </w:r>
          </w:p>
        </w:tc>
      </w:tr>
      <w:tr w:rsidR="007667A2" w:rsidRPr="007667A2" w14:paraId="23EAE50D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48A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1D7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ΕΞΤΡΑ ΠΑΡΘΕΝΟ ΕΛΑΙΟΛΑΔΟ, ενδεικτική συσκευασία 5 </w:t>
            </w:r>
            <w:proofErr w:type="spellStart"/>
            <w:r w:rsidRPr="007667A2">
              <w:rPr>
                <w:szCs w:val="22"/>
                <w:lang w:val="el-GR" w:eastAsia="el-GR"/>
              </w:rPr>
              <w:t>Lt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410A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0654" w14:textId="79958D9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9,30€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CAEF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1FE06" w14:textId="67F104C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837,00€</w:t>
            </w:r>
          </w:p>
        </w:tc>
      </w:tr>
      <w:tr w:rsidR="007667A2" w:rsidRPr="007667A2" w14:paraId="1FA200A7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F86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F7E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ΖΑΧΑΡΗ ΑΧΝΗ,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D687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116C" w14:textId="625110A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F34C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6AC6" w14:textId="148FA21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21,60€</w:t>
            </w:r>
          </w:p>
        </w:tc>
      </w:tr>
      <w:tr w:rsidR="007667A2" w:rsidRPr="007667A2" w14:paraId="074F86E1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CE8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CBF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ΖΑΧΑΡΗ ΛΕΥΚΗ ΚΡΥΣΤΑΛΛΙΚΗ,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872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CFD7B" w14:textId="68A2A49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0,90€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4FE4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8BD0" w14:textId="5880E41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270,00€</w:t>
            </w:r>
          </w:p>
        </w:tc>
      </w:tr>
      <w:tr w:rsidR="007667A2" w:rsidRPr="007667A2" w14:paraId="5CD71D51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10D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332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ΖΥΜΑΡΙΚΑ ΒΙΔΕΣ,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A04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09AF7" w14:textId="67A0B95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1,20€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5CC4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6B67" w14:textId="0564E0C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72,00€</w:t>
            </w:r>
          </w:p>
        </w:tc>
      </w:tr>
      <w:tr w:rsidR="007667A2" w:rsidRPr="007667A2" w14:paraId="507911AE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9BF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4AE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ΖΥΜΑΡΙΚΑ ΚΡΙΘΑΡΑΚΙ ΜΕΤΡΙΟ,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208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D5BC" w14:textId="7808372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1,62€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7413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FCD4" w14:textId="2E5D5DE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113,40€</w:t>
            </w:r>
          </w:p>
        </w:tc>
      </w:tr>
      <w:tr w:rsidR="007667A2" w:rsidRPr="007667A2" w14:paraId="54075035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10A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lastRenderedPageBreak/>
              <w:t>25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E68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ΖΥΜΑΡΙΚΑ ΠΕΝΝΕΣ,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DE5B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BC82" w14:textId="20D41B9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1,44€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3A53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4F3BC" w14:textId="37B5F3F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86,40€</w:t>
            </w:r>
          </w:p>
        </w:tc>
      </w:tr>
      <w:tr w:rsidR="007667A2" w:rsidRPr="007667A2" w14:paraId="315A004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E41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E9E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ΖΥΜΑΡΙΚΑ ΣΠΑΓΓΕΤΙ </w:t>
            </w:r>
            <w:proofErr w:type="spellStart"/>
            <w:r w:rsidRPr="007667A2">
              <w:rPr>
                <w:szCs w:val="22"/>
                <w:lang w:val="el-GR" w:eastAsia="el-GR"/>
              </w:rPr>
              <w:t>Νο</w:t>
            </w:r>
            <w:proofErr w:type="spellEnd"/>
            <w:r w:rsidRPr="007667A2">
              <w:rPr>
                <w:szCs w:val="22"/>
                <w:lang w:val="el-GR" w:eastAsia="el-GR"/>
              </w:rPr>
              <w:t xml:space="preserve"> 6,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ED9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5DB67" w14:textId="3361BAA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1,32€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EC99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7C6FE" w14:textId="139B0E8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79,20€</w:t>
            </w:r>
          </w:p>
        </w:tc>
      </w:tr>
      <w:tr w:rsidR="007667A2" w:rsidRPr="007667A2" w14:paraId="7766A9B8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5CF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39E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ΖΥΜΑΡΙΚΑ ΦΙΔΕΣ ΧΟΝΤΡΟΣ,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72B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A75C" w14:textId="5DC3537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2,64€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411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A48C6" w14:textId="37A4B1F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26,40€</w:t>
            </w:r>
          </w:p>
        </w:tc>
      </w:tr>
      <w:tr w:rsidR="007667A2" w:rsidRPr="007667A2" w14:paraId="6F2DBFB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F73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177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ΖΩΜΟΣ ΚΟΤΑΣ ΣΕ ΣΚΟΝΗ, ενδεικτική συσκευασία των 3-5kg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9D8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019B" w14:textId="12FDF45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B637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28825" w14:textId="7DFBCCA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20,00€</w:t>
            </w:r>
          </w:p>
        </w:tc>
      </w:tr>
      <w:tr w:rsidR="007667A2" w:rsidRPr="007667A2" w14:paraId="7D5C3C22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CC3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044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ΖΩΜΟΣ ΛΑΧΑΝΙΚΩΝ ΣΚΟΝΗ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A92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0295" w14:textId="789859D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2E2C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8FB0" w14:textId="787E17F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11,00€</w:t>
            </w:r>
          </w:p>
        </w:tc>
      </w:tr>
      <w:tr w:rsidR="007667A2" w:rsidRPr="007667A2" w14:paraId="3AC4FEE0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E57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6BC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ΗΛΙΕΛΑΙΟ, ενδεικτική συσκευασία των 5 </w:t>
            </w:r>
            <w:proofErr w:type="spellStart"/>
            <w:r w:rsidRPr="007667A2">
              <w:rPr>
                <w:szCs w:val="22"/>
                <w:lang w:val="el-GR" w:eastAsia="el-GR"/>
              </w:rPr>
              <w:t>Lt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ACE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BCEB2" w14:textId="6797012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714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6CEB6" w14:textId="5A8A2BF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240,00€</w:t>
            </w:r>
          </w:p>
        </w:tc>
      </w:tr>
      <w:tr w:rsidR="007667A2" w:rsidRPr="007667A2" w14:paraId="1314A7A2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9A4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C43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ΗΛΙΟΣΠΟΡΟΙ ΑΛΑΤΙΣΜΕΝΟΙ, σε οποιαδήποτε συσκευασία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5B98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CBB4" w14:textId="708011D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6,37€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58E8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D972" w14:textId="6EEEF72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19,11€</w:t>
            </w:r>
          </w:p>
        </w:tc>
      </w:tr>
      <w:tr w:rsidR="007667A2" w:rsidRPr="007667A2" w14:paraId="5B504D1C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B4B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9EA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ΙΝΔΟΚΑΡΥΔΟ, ενδεικτική συσκευασία 150gr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B2B6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4FCE" w14:textId="15BE5FD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9,55€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8AE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4798" w14:textId="6CC3C2D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9,55€</w:t>
            </w:r>
          </w:p>
        </w:tc>
      </w:tr>
      <w:tr w:rsidR="007667A2" w:rsidRPr="007667A2" w14:paraId="4435AF15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228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AE4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ΚΑΚΑΟ ΣΕ ΣΚΟΝΗ, ενδεικτική συσκευασία τουλάχιστον 125gr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2785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65D2" w14:textId="2628625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9,90€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F018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7D60" w14:textId="6660C9E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29,70€</w:t>
            </w:r>
          </w:p>
        </w:tc>
      </w:tr>
      <w:tr w:rsidR="007667A2" w:rsidRPr="007667A2" w14:paraId="51A1ADCE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7EF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78E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ΚΑΛΑΜΠΟΚΙ ΓΙΑ ΠΟΠ ΚΟΡΝ, ενδεικτική συσκευασία 250gr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8998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66339" w14:textId="2BB5C30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2,65€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6EB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9BA6C" w14:textId="74366E9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13,25€</w:t>
            </w:r>
          </w:p>
        </w:tc>
      </w:tr>
      <w:tr w:rsidR="007667A2" w:rsidRPr="007667A2" w14:paraId="6EF8CB95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995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9E5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ΚΑΛΑΜΠΟΚΙ ΚΑΤΕΨΥΓΜΕΝΟ,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D78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730A9" w14:textId="12BF494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3,24€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B5F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11DB" w14:textId="655A210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19,44€</w:t>
            </w:r>
          </w:p>
        </w:tc>
      </w:tr>
      <w:tr w:rsidR="007667A2" w:rsidRPr="007667A2" w14:paraId="73A7C94E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08D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07B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ΚΑΝΕΛΑ ΤΡΙΜΜΕΝΗ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72C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91EA" w14:textId="06EF6DE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926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5AF3" w14:textId="35967D6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12,00€</w:t>
            </w:r>
          </w:p>
        </w:tc>
      </w:tr>
      <w:tr w:rsidR="007667A2" w:rsidRPr="007667A2" w14:paraId="320CAFDA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BBE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95D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ΚΑΡΥ ΜΕΤΡΙΟ ΤΡΙΜΜΕΝΟ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20E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33888" w14:textId="067F8D8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19,00€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C8CB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94D0" w14:textId="623C3D4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19,00€</w:t>
            </w:r>
          </w:p>
        </w:tc>
      </w:tr>
      <w:tr w:rsidR="007667A2" w:rsidRPr="007667A2" w14:paraId="210E7548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123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AD0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ΚΑΡΥΔΙΑ ΨΙΧΑ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3CD7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E4C09" w14:textId="2601558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14,40€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CE2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BD887" w14:textId="616165F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43,20€</w:t>
            </w:r>
          </w:p>
        </w:tc>
      </w:tr>
      <w:tr w:rsidR="007667A2" w:rsidRPr="007667A2" w14:paraId="560AEF51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148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B8C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ΚΑΣΕΡΟΠΙΤΑΚΙΑ ΚΟΥΡΟΥ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5DC2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3FFA" w14:textId="74FF382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4,30€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06B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052B" w14:textId="6FDB5CC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43,00€</w:t>
            </w:r>
          </w:p>
        </w:tc>
      </w:tr>
      <w:tr w:rsidR="007667A2" w:rsidRPr="007667A2" w14:paraId="784C0033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CA7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CC5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ΚΑΣΤΕΡ ΠΑΟΥΝΤΕΡ ΣΕ ΣΚΟΝΗ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C7F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B002" w14:textId="1470C5A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2AC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A76E" w14:textId="632EDDF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69,60€</w:t>
            </w:r>
          </w:p>
        </w:tc>
      </w:tr>
      <w:tr w:rsidR="007667A2" w:rsidRPr="007667A2" w14:paraId="203A9FA7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8B2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37D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ΚΕΙΚ ΚΑΚΑΟ-ΒΑΝΙΛΙΑ ΑΤΟΜΙΚΟ ΣΥΣΚΕΥΑΣΜΕΝΟ, συσκευασία τουλάχιστον 60gr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A5B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89E4" w14:textId="6BAF061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0,72€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BC7F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259C5" w14:textId="1D2D989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64,80€</w:t>
            </w:r>
          </w:p>
        </w:tc>
      </w:tr>
      <w:tr w:rsidR="007667A2" w:rsidRPr="007667A2" w14:paraId="4076F63D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8F4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66D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ΚΕΤΣΑΠ ΚΛΑΣΙΚΗ, ενδεικτική συσκευασία 4-5kg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9397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E6664" w14:textId="58CC77F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F43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73B9D" w14:textId="1CDFA2A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36,00€</w:t>
            </w:r>
          </w:p>
        </w:tc>
      </w:tr>
      <w:tr w:rsidR="007667A2" w:rsidRPr="007667A2" w14:paraId="07D41139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624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B2C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ΚΟΛΙΑΝΔΡΟ ΤΡΙΜΜΕΝΟ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87B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58A2" w14:textId="0B94295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B15B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1525" w14:textId="08F0DE3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15,00€</w:t>
            </w:r>
          </w:p>
        </w:tc>
      </w:tr>
      <w:tr w:rsidR="007667A2" w:rsidRPr="007667A2" w14:paraId="7122AFA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76F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077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ΚΟΡΝ ΦΛΑΟΥΡ, ενδεικτική συσκευασία 200gr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58B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21B4C" w14:textId="322A649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4,20€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E17C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275EB" w14:textId="7A6892C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12,60€</w:t>
            </w:r>
          </w:p>
        </w:tc>
      </w:tr>
      <w:tr w:rsidR="007667A2" w:rsidRPr="007667A2" w14:paraId="115B8F86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A07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C66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ΚΟΥΡΚΟΥΜΑΣ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463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70B0" w14:textId="2D22C6A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9,60€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9FF6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0397" w14:textId="05E0332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9,60€</w:t>
            </w:r>
          </w:p>
        </w:tc>
      </w:tr>
      <w:tr w:rsidR="007667A2" w:rsidRPr="007667A2" w14:paraId="5B3E6742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CF1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5CC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ΚΡΕΜΑ ΓΑΛΑΚΤΟΣ ΠΛΗΡΗ ΛΙΠΑΡΑ, ενδεικτική συσκευασία 250ml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0E3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84C9" w14:textId="695C078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C6B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676C" w14:textId="5A3DDBA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28,80€</w:t>
            </w:r>
          </w:p>
        </w:tc>
      </w:tr>
      <w:tr w:rsidR="007667A2" w:rsidRPr="007667A2" w14:paraId="0CE90E1E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44B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lastRenderedPageBreak/>
              <w:t>47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FB7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ΚΡΟΥΑΣΑΝ ΜΕ ΓΕΜΙΣΗ ΠΡΑΛΙΝΑ ΦΟΥΝΤΟΥΚΙΟΥ (συσκευασία περίπου 70-100gr)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3C54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4DB1D" w14:textId="49FCC7D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0,65€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6AD9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73B1" w14:textId="57E8A1C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468,00€</w:t>
            </w:r>
          </w:p>
        </w:tc>
      </w:tr>
      <w:tr w:rsidR="007667A2" w:rsidRPr="007667A2" w14:paraId="43B0E30B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4CF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B4A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ΚΥΜΙΝΟ ΤΡΙΜΜΕΝΟ, ενδεικτική συσκευασία των 500gr ή του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A7B9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C1D8" w14:textId="0167ED6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14,00€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0569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6672C" w14:textId="27DD104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14,00€</w:t>
            </w:r>
          </w:p>
        </w:tc>
      </w:tr>
      <w:tr w:rsidR="007667A2" w:rsidRPr="007667A2" w14:paraId="062F5835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F19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0A7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ΛΑΧΑΝΙΚΑ ΑΝΑΜΕΙΚΤΑ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648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74F95" w14:textId="425A2D5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5099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55BF" w14:textId="6CDBA46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75,00€</w:t>
            </w:r>
          </w:p>
        </w:tc>
      </w:tr>
      <w:tr w:rsidR="007667A2" w:rsidRPr="007667A2" w14:paraId="784F8D71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983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0B5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ΜΑΓΙΑ ΞΕΡΗ, φακελάκια των 8-9 </w:t>
            </w:r>
            <w:proofErr w:type="spellStart"/>
            <w:r w:rsidRPr="007667A2">
              <w:rPr>
                <w:szCs w:val="22"/>
                <w:lang w:val="el-GR" w:eastAsia="el-GR"/>
              </w:rPr>
              <w:t>gr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D94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9729" w14:textId="30E8873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0,27€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E61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1DA1" w14:textId="784754D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10,80€</w:t>
            </w:r>
          </w:p>
        </w:tc>
      </w:tr>
      <w:tr w:rsidR="007667A2" w:rsidRPr="007667A2" w14:paraId="3DA752E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0DB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852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ΜΑΓΙΟΝΕΖΑ ΠΛΗΡΗΣ, ενδεικτική συσκευασία 4-5Lt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1977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D4EFB" w14:textId="5FF0A7E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4,70€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BD25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47AC" w14:textId="1752FEA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94,00€</w:t>
            </w:r>
          </w:p>
        </w:tc>
      </w:tr>
      <w:tr w:rsidR="007667A2" w:rsidRPr="007667A2" w14:paraId="5F9ACD2C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0AF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3FB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ΜΑΝΙΤΑΡΙΑ ΚΟΜΜΕΝΑ ΚΟΝΣΕΡΒΑ, ενδεικτική συσκευασία 400gr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0A1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F102B" w14:textId="37D10B3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5,40€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C116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20DE" w14:textId="4A2779E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108,00€</w:t>
            </w:r>
          </w:p>
        </w:tc>
      </w:tr>
      <w:tr w:rsidR="007667A2" w:rsidRPr="007667A2" w14:paraId="1C312F7B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F9B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789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ΜΑΡΓΑΡΙΝΗ ΣΟΦΤ,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903C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0212" w14:textId="12675C0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4,20€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3547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309A" w14:textId="603D6D7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42,00€</w:t>
            </w:r>
          </w:p>
        </w:tc>
      </w:tr>
      <w:tr w:rsidR="007667A2" w:rsidRPr="007667A2" w14:paraId="4796736B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499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F44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ΜΑΡΜΕΛΑΔΑ ΦΡΑΟΥΛΑ, ενδεικτική συσκευασία 450gr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7B3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D4C1" w14:textId="09F8CA1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3,24€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DFE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DA16B" w14:textId="4BBD9A3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25,92€</w:t>
            </w:r>
          </w:p>
        </w:tc>
      </w:tr>
      <w:tr w:rsidR="007667A2" w:rsidRPr="007667A2" w14:paraId="3EE9D81D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98C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DA0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ΜΕΛΙ ΑΝΘΕΩΝ Ή ΚΩΝΟΦΟΡΩΝ, ελάχιστη συσκευασία 900gr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AF7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7EE54" w14:textId="0E107F1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F4E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A9A5" w14:textId="0D0FDB0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85,00€</w:t>
            </w:r>
          </w:p>
        </w:tc>
      </w:tr>
      <w:tr w:rsidR="007667A2" w:rsidRPr="007667A2" w14:paraId="4C34CB57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9AB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319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ΜΟΣΧΟΚΑΡΥΔΟ ΤΡΙΜΜΕΝΟ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ABF1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2151A" w14:textId="14AE9EA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32F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F906E" w14:textId="0BC956E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20,00€</w:t>
            </w:r>
          </w:p>
        </w:tc>
      </w:tr>
      <w:tr w:rsidR="007667A2" w:rsidRPr="007667A2" w14:paraId="05150C7D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A5E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FB2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ΜΟΥΣΤΑΡΔΑ ΑΠΑΛΗ, ενδεικτική συσκευασία 4-5kg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8495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2E127" w14:textId="4C40928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7EB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163D" w14:textId="7429F42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25,00€</w:t>
            </w:r>
          </w:p>
        </w:tc>
      </w:tr>
      <w:tr w:rsidR="007667A2" w:rsidRPr="007667A2" w14:paraId="3FE57490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C13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68D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ΜΠΑΜΙΕΣ ΚΑΤΕΨΥΓΜΕΝΕΣ, ενδεικτική συσκευασία του 1 </w:t>
            </w:r>
            <w:proofErr w:type="spellStart"/>
            <w:r w:rsidRPr="007667A2">
              <w:rPr>
                <w:szCs w:val="22"/>
                <w:lang w:val="el-GR" w:eastAsia="el-GR"/>
              </w:rPr>
              <w:t>Kg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143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31FE0" w14:textId="640D437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5,30€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C06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4C639" w14:textId="43F0600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190,80€</w:t>
            </w:r>
          </w:p>
        </w:tc>
      </w:tr>
      <w:tr w:rsidR="007667A2" w:rsidRPr="007667A2" w14:paraId="2C05D20E" w14:textId="77777777" w:rsidTr="007667A2">
        <w:trPr>
          <w:trHeight w:val="12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9BD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832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ΜΠΑΡΑ ΔΗΜΗΤΡΙΑΚΩΝ ΔΙΑΦΟΡΩΝ ΓΕΥΣΕΩΝ (ΒΡΩΜΗ, ΣΟΚΟΛΑΤΑ, ΜΕΛΙ)  ΕΚΤΟΣ ΞΗΡΩΝ ΚΑΡΠΩΝ, ενδεικτική συσκευασία 23-30gr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F746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F886" w14:textId="2377CA3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0,34€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D82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390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29E0A" w14:textId="48BD776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132,60€</w:t>
            </w:r>
          </w:p>
        </w:tc>
      </w:tr>
      <w:tr w:rsidR="007667A2" w:rsidRPr="007667A2" w14:paraId="19852D28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36A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ACA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ΜΠΑΧΑΡΙ ΤΡΙΜΜΕΝΟ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9D4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02F0" w14:textId="17130AF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14,35€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8FF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14AF" w14:textId="6540B58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28,70€</w:t>
            </w:r>
          </w:p>
        </w:tc>
      </w:tr>
      <w:tr w:rsidR="007667A2" w:rsidRPr="007667A2" w14:paraId="68511678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181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26C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ΜΠΕΙΚΙΝ ΠΑΟΥΝΤΕΡ (φακελάκια των 20gr)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0E4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1D620" w14:textId="2ADFDB2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0,12€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052E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95A7C" w14:textId="1E145D4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8,40€</w:t>
            </w:r>
          </w:p>
        </w:tc>
      </w:tr>
      <w:tr w:rsidR="007667A2" w:rsidRPr="007667A2" w14:paraId="7CBB08B6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E81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774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ΜΠΙΣΚΟΤΑ ΓΕΜΙΣΤΑ ΜΕ ΓΕΥΣΗ ΣΟΚΟΛΑΤΑ, ενδεικτική συσκευασία 80-100gr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ABD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68CBC" w14:textId="6AC470D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1,05€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1C72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258F1" w14:textId="264E64C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315,00€</w:t>
            </w:r>
          </w:p>
        </w:tc>
      </w:tr>
      <w:tr w:rsidR="007667A2" w:rsidRPr="007667A2" w14:paraId="5952FFAD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355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056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ΜΠΙΣΚΟΤΑ ΤΥΠΟΥ ΠΤΙ ΜΠΕΡ, ενδεικτική συσκευασία 200 - 250gr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136D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21027" w14:textId="73B1FED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0,78€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828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6777F" w14:textId="2C00BE8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56,16€</w:t>
            </w:r>
          </w:p>
        </w:tc>
      </w:tr>
      <w:tr w:rsidR="007667A2" w:rsidRPr="007667A2" w14:paraId="35C196FB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870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23E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ΜΠΟΥΓΑΤΣΑ ΓΛΥΚΙΑ ΚΡΕΜΑ ΚΤΨ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9D3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E9B85" w14:textId="22C49B5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4,15€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300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8045" w14:textId="2C72E2C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166,00€</w:t>
            </w:r>
          </w:p>
        </w:tc>
      </w:tr>
      <w:tr w:rsidR="007667A2" w:rsidRPr="007667A2" w14:paraId="1F81FAF0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F2B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lastRenderedPageBreak/>
              <w:t>65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9CD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ΜΠΟΥΚΟΒΟ ΤΡΙΜΜΕΝΟ ΚΑΥΤΕΡΟ ΑΠΟΞΗΡΑΜΕΝΟ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E89F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FFE6E" w14:textId="3ADE812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13,60€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AE3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8F955" w14:textId="7C43978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13,60€</w:t>
            </w:r>
          </w:p>
        </w:tc>
      </w:tr>
      <w:tr w:rsidR="007667A2" w:rsidRPr="007667A2" w14:paraId="25CAE67D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807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F0D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ΝΕΡΟ ΕΜΦΙΑΛΩΜΕΝΟ, συσκευασία 1,5lt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08C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7542" w14:textId="3F290FE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0,27€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636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E6A8F" w14:textId="30B551D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19,44€</w:t>
            </w:r>
          </w:p>
        </w:tc>
      </w:tr>
      <w:tr w:rsidR="007667A2" w:rsidRPr="007667A2" w14:paraId="16B6F593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0AA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4A5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ΝΕΡΟ ΕΜΦΙΑΛΩΜΕΝΟ, συσκευασία 500ml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CE2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3E916" w14:textId="5FFAF69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0,16€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B8B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7E59" w14:textId="3B994BA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11,52€</w:t>
            </w:r>
          </w:p>
        </w:tc>
      </w:tr>
      <w:tr w:rsidR="007667A2" w:rsidRPr="007667A2" w14:paraId="766C8BB4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C8B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024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ΞΥΔΙ ΑΠΟ ΚΟΚΚΙΝΟ ΚΡΑΣΙ, ΟΞΥΤΗΤΑ 6%, ενδεικτική συσκευασία 4lt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E8D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841AC" w14:textId="49C585A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0,64€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147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AD14F" w14:textId="7CC0909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5,12€</w:t>
            </w:r>
          </w:p>
        </w:tc>
      </w:tr>
      <w:tr w:rsidR="007667A2" w:rsidRPr="007667A2" w14:paraId="2BE3EC07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679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AE4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ΠΑΠΡΙΚΑ ΓΛΥΚΙΑ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8F0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B388B" w14:textId="77D56B1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13,60€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F20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5E5F6" w14:textId="5D60636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13,60€</w:t>
            </w:r>
          </w:p>
        </w:tc>
      </w:tr>
      <w:tr w:rsidR="007667A2" w:rsidRPr="007667A2" w14:paraId="53EA07D5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A45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17E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ΠΑΠΡΙΚΑ ΚΑΥΤΕΡΗ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26F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1CCA" w14:textId="6642195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16,00€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2E4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0D4D" w14:textId="0A62E56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16,00€</w:t>
            </w:r>
          </w:p>
        </w:tc>
      </w:tr>
      <w:tr w:rsidR="007667A2" w:rsidRPr="007667A2" w14:paraId="5854946F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4D7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EAC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ΠΑΤΑΤΑΚΙΑ ΜΕ ΓΕΥΣΗ ΡΙΓΑΝΗ, συσκευασία τουλάχιστον 70 - 100gr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A92E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F532" w14:textId="7B7EB15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0,98€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84AC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180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259C" w14:textId="4CA4AFF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176,40€</w:t>
            </w:r>
          </w:p>
        </w:tc>
      </w:tr>
      <w:tr w:rsidR="007667A2" w:rsidRPr="007667A2" w14:paraId="27739FD7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3A1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876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ΠΙΠΕΡΙ ΜΑΥΡΟ ΤΡΙΜΜΕΝΟ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B6EB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2EBFF" w14:textId="6FC9C74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12,70€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721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0878" w14:textId="066844C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38,10€</w:t>
            </w:r>
          </w:p>
        </w:tc>
      </w:tr>
      <w:tr w:rsidR="007667A2" w:rsidRPr="007667A2" w14:paraId="2D621115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B01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E4B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ΠΙΤΑ ΓΙΑ ΣΟΥΒΛΑΚΙ ΓΙΓΑΣ, σε συσκευασία τουλάχιστον 10ΤΜΧ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22D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CEC9" w14:textId="4E180D5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0,22€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AB3C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EE47" w14:textId="5108D7E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88,00€</w:t>
            </w:r>
          </w:p>
        </w:tc>
      </w:tr>
      <w:tr w:rsidR="007667A2" w:rsidRPr="007667A2" w14:paraId="09A99AE9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0CB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001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ΠΙΤΑ ΤΟΡΤΙΓΙΑΣ 20cm έως 25cm, σε συσκευασία τουλάχιστον 4ΤΜΧ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AD7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03F9" w14:textId="31F7DBA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0,36€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473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390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E810" w14:textId="32F4478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140,40€</w:t>
            </w:r>
          </w:p>
        </w:tc>
      </w:tr>
      <w:tr w:rsidR="007667A2" w:rsidRPr="007667A2" w14:paraId="62F1705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A21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A7E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ΠΙΤΣΑ ΜΑΡΓΑΡΙΤΑ ΚΑΤΕΨΥΓΜΕΝΗ τουλάχιστον 385gr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DDF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74DE" w14:textId="0156950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3,09€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599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0DF3F" w14:textId="4E8BEBF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463,50€</w:t>
            </w:r>
          </w:p>
        </w:tc>
      </w:tr>
      <w:tr w:rsidR="007667A2" w:rsidRPr="007667A2" w14:paraId="63A679F1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AE9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DF4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ΠΛΗΓΟΥΡΙ,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37C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963A" w14:textId="4251DDE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3,35€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187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B897D" w14:textId="7516E44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241,20€</w:t>
            </w:r>
          </w:p>
        </w:tc>
      </w:tr>
      <w:tr w:rsidR="007667A2" w:rsidRPr="007667A2" w14:paraId="43560F21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043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A0E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ΠΟΠ ΚΟΡΝ ΕΤΟΙΜΟ, συσκευασία τουλάχιστον 70gr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784A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9A08" w14:textId="04C119D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0,95€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0FA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F59D5" w14:textId="105A334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85,50€</w:t>
            </w:r>
          </w:p>
        </w:tc>
      </w:tr>
      <w:tr w:rsidR="007667A2" w:rsidRPr="007667A2" w14:paraId="306E7B03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469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0F3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ΠΡΑΛΙΝΑ ΦΟΥΝΤΟΥΚΙΟΥ, ενδεικτική συσκευασία πλαστικού δοχείου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69F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BAAD5" w14:textId="402717F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6,19€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642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FFD8B" w14:textId="37CB24D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247,60€</w:t>
            </w:r>
          </w:p>
        </w:tc>
      </w:tr>
      <w:tr w:rsidR="007667A2" w:rsidRPr="007667A2" w14:paraId="0F90CC88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00C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82B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ΠΟΥΡΕΣ ΣΚΟΝΗ (ΣΥΣΚΕΥΑΣΙΑ 1 KG)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F3A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3746F" w14:textId="1EC0A70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66CF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F543" w14:textId="1C338DA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54,00€</w:t>
            </w:r>
          </w:p>
        </w:tc>
      </w:tr>
      <w:tr w:rsidR="007667A2" w:rsidRPr="007667A2" w14:paraId="5566F07A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31E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5DF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ΡΕΒΥΘΙΑ ΑΠΟΦΛΟΙΩΜΕΝΑ ΜΕΤΡΙΑ,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92C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22DB" w14:textId="1D2D338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3,30€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5EC6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9D6EB" w14:textId="54D5069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138,60€</w:t>
            </w:r>
          </w:p>
        </w:tc>
      </w:tr>
      <w:tr w:rsidR="007667A2" w:rsidRPr="007667A2" w14:paraId="009580DA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62F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A39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ΡΥΖΙ ΚΑΡΟΛΙΝΑ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4FB9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40BD2" w14:textId="5658D20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2,12€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53D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AC00" w14:textId="4752866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101,76€</w:t>
            </w:r>
          </w:p>
        </w:tc>
      </w:tr>
      <w:tr w:rsidR="007667A2" w:rsidRPr="007667A2" w14:paraId="65F5BCE3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E0A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FAC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ΡΥΖΙ ΜΠΑΣΜΑΤΙ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F2A9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13F62" w14:textId="2BDE396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2,79€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98E9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C1C0" w14:textId="6804842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279,00€</w:t>
            </w:r>
          </w:p>
        </w:tc>
      </w:tr>
      <w:tr w:rsidR="007667A2" w:rsidRPr="007667A2" w14:paraId="3309F27C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3E0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C1F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ΡΥΖΙ ΜΠΟΝΕΤ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6235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6473" w14:textId="342D6EF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1,60€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7C6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3239D" w14:textId="5D65F7E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480,00€</w:t>
            </w:r>
          </w:p>
        </w:tc>
      </w:tr>
      <w:tr w:rsidR="007667A2" w:rsidRPr="007667A2" w14:paraId="27943228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5E9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445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ΣΙΜΙΓΔΑΛΙ ΧΟΝΔΡΟ,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5DC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1F71" w14:textId="1B69CE3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1,68€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8251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D00C" w14:textId="23FE4CB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16,80€</w:t>
            </w:r>
          </w:p>
        </w:tc>
      </w:tr>
      <w:tr w:rsidR="007667A2" w:rsidRPr="007667A2" w14:paraId="6F9A7931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F22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lastRenderedPageBreak/>
              <w:t>85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E41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ΣΙΜΙΓΔΑΛΙ ΨΙΛΟ,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B343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F9366" w14:textId="0ECF42B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1,68€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6935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2E93" w14:textId="47EB9B5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16,80€</w:t>
            </w:r>
          </w:p>
        </w:tc>
      </w:tr>
      <w:tr w:rsidR="007667A2" w:rsidRPr="007667A2" w14:paraId="78231C3B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4B0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347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ΣΟΔΑ ΜΑΓΕΙΡΙΚΗ ΔΙΤΤΑΝΘΡΑΚΙΚΗ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DDE6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C93D" w14:textId="01FAE7A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6,45€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D041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406BB" w14:textId="7557241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6,45€</w:t>
            </w:r>
          </w:p>
        </w:tc>
      </w:tr>
      <w:tr w:rsidR="007667A2" w:rsidRPr="007667A2" w14:paraId="04E8E11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FDA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604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ΣΟΚΟΛΑΤΑ ΓΑΛΑΚΤΟΣ, σε διάφορες ατομικές συσκευασίες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C878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DF52" w14:textId="4010DD4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13,20€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C485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45F7" w14:textId="294C35C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105,60€</w:t>
            </w:r>
          </w:p>
        </w:tc>
      </w:tr>
      <w:tr w:rsidR="007667A2" w:rsidRPr="007667A2" w14:paraId="10925ECC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BFF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332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ΣΟΚΟΛΑΤΑ ΚΟΥΒΕΡΤΟΥΡΑ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900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7436B" w14:textId="17EABBB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6,79€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48C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E92CC" w14:textId="176222F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67,90€</w:t>
            </w:r>
          </w:p>
        </w:tc>
      </w:tr>
      <w:tr w:rsidR="007667A2" w:rsidRPr="007667A2" w14:paraId="32EE1E1A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84E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BF7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ΣΟΚΟΛΑΤΑ ΚΟΥΒΕΡΤΟΥΡΑ ΣΕ ΣΤΑΓΟΝΕΣ, ενδεικτική συσκευασία 100gr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92B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76A11" w14:textId="667344B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13,99€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D8E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0D40" w14:textId="17F0419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41,97€</w:t>
            </w:r>
          </w:p>
        </w:tc>
      </w:tr>
      <w:tr w:rsidR="007667A2" w:rsidRPr="007667A2" w14:paraId="5DCB7DF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9AB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656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ΣΟΚΟΛΑΤΑ ΚΟΥΒΕΡΤΟΥΡΑ, ενδεικτική συσκευασία 100 - 150gr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8E5A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314E" w14:textId="0186497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6,79€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0692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F0BFB" w14:textId="09C4104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40,74€</w:t>
            </w:r>
          </w:p>
        </w:tc>
      </w:tr>
      <w:tr w:rsidR="007667A2" w:rsidRPr="007667A2" w14:paraId="3A2BE3AF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483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5DD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ΣΟΥΣΑΜΙ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CD91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90EA" w14:textId="6B7D690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7,36€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12C2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801D9" w14:textId="24A7CF9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14,72€</w:t>
            </w:r>
          </w:p>
        </w:tc>
      </w:tr>
      <w:tr w:rsidR="007667A2" w:rsidRPr="007667A2" w14:paraId="0E3AFB7B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822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A46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ΣΠΑΝΑΚΙ ΦΥΛΛΑ ΚΤΨ, ενδεικτική συσκευασία 1 </w:t>
            </w:r>
            <w:proofErr w:type="spellStart"/>
            <w:r w:rsidRPr="007667A2">
              <w:rPr>
                <w:szCs w:val="22"/>
                <w:lang w:val="el-GR" w:eastAsia="el-GR"/>
              </w:rPr>
              <w:t>kg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FFC2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8495D" w14:textId="79EF922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2,40€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6AA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F3180" w14:textId="367D7A4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120,00€</w:t>
            </w:r>
          </w:p>
        </w:tc>
      </w:tr>
      <w:tr w:rsidR="007667A2" w:rsidRPr="007667A2" w14:paraId="05445868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5A7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D38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ΣΤΑΦΙΔΕΣ ΞΑΝΘΙΕΣ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D58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EB28C" w14:textId="6B9790A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5,60€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61E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9C5C" w14:textId="2A29484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11,20€</w:t>
            </w:r>
          </w:p>
        </w:tc>
      </w:tr>
      <w:tr w:rsidR="007667A2" w:rsidRPr="007667A2" w14:paraId="7EF8C384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3F3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B62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ΤΑΧΙΝΙ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58A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39C6A" w14:textId="4D20D13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8,70€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6C9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7C8A1" w14:textId="28FD2E5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87,00€</w:t>
            </w:r>
          </w:p>
        </w:tc>
      </w:tr>
      <w:tr w:rsidR="007667A2" w:rsidRPr="007667A2" w14:paraId="4B1B195C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A8E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427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ΤΖΑΤΖΙΚΙ, ενδεικτική συσκευασία 2,5kg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B0F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BBBA3" w14:textId="24087C6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048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C8C9C" w14:textId="0C53ADA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82,50€</w:t>
            </w:r>
          </w:p>
        </w:tc>
      </w:tr>
      <w:tr w:rsidR="007667A2" w:rsidRPr="007667A2" w14:paraId="3FEF1E3B" w14:textId="77777777" w:rsidTr="007667A2">
        <w:trPr>
          <w:trHeight w:val="12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AC5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A89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ΤΟΜΑΤΑ ΨΙΛΟΚΟΜΜΕΝΗ ΑΠΟΦΛΟΙΩΜΕΝΗ ΚΟΝΣΕΡΒΑ (ΚΟΝΚΑΣΕ), σε συσκευασία τουλάχιστον 400gr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EBD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05CAC" w14:textId="3B5663B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3,44€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EEB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630E8" w14:textId="56E2B9A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206,40€</w:t>
            </w:r>
          </w:p>
        </w:tc>
      </w:tr>
      <w:tr w:rsidR="007667A2" w:rsidRPr="007667A2" w14:paraId="6E92216A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912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74B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ΤΟΜΑΤΟΠΕΛΤΕΣ, ενδεικτική συσκευασία 4-5kg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515C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2F57" w14:textId="5A80E88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FC9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FA7C" w14:textId="0AFFB8A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75,00€</w:t>
            </w:r>
          </w:p>
        </w:tc>
      </w:tr>
      <w:tr w:rsidR="007667A2" w:rsidRPr="007667A2" w14:paraId="28B80A4A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CC7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5C2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ΤΟΜΑΤΟΧΥΜΟΣ,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02A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4F9B3" w14:textId="0826447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1,43€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C00E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4C3A" w14:textId="3ACEEE2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85,80€</w:t>
            </w:r>
          </w:p>
        </w:tc>
      </w:tr>
      <w:tr w:rsidR="007667A2" w:rsidRPr="007667A2" w14:paraId="49293CE5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7BB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1C9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ΤΣΑΪ ΜΑΥΡΟ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58B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ΦΑΚΕΛΑΚΙΑ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272F7" w14:textId="2E0226F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0,08€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1407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269FE" w14:textId="01589E9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96,00€</w:t>
            </w:r>
          </w:p>
        </w:tc>
      </w:tr>
      <w:tr w:rsidR="007667A2" w:rsidRPr="007667A2" w14:paraId="560B961C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EE5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4E9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ΤΣΟΥΡΕΚΑΚΙ (ΑΤΟΜΙΚΗ ΣΥΣΚΕΥΑΣΙΑ) ΓΕΜΙΣΤΟ ΜΕ ΣΟΚΟΛΑΤΑ, ενδεικτική συσκευασία 75-85gr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06ED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8F73C" w14:textId="2E90DEC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0,84€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19D6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390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3643" w14:textId="061D8BF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327,60€</w:t>
            </w:r>
          </w:p>
        </w:tc>
      </w:tr>
      <w:tr w:rsidR="007667A2" w:rsidRPr="007667A2" w14:paraId="67B8CB14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8E0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9FC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ΤΥΡΙ ΚΙΤΡΙΝΟ ΓΚΟΥΝΤΑ ΣΕ ΦΕΤΕΣ, ενδεικτική </w:t>
            </w:r>
            <w:proofErr w:type="spellStart"/>
            <w:r w:rsidRPr="007667A2">
              <w:rPr>
                <w:szCs w:val="22"/>
                <w:lang w:val="el-GR" w:eastAsia="el-GR"/>
              </w:rPr>
              <w:t>συσκευσία</w:t>
            </w:r>
            <w:proofErr w:type="spellEnd"/>
            <w:r w:rsidRPr="007667A2">
              <w:rPr>
                <w:szCs w:val="22"/>
                <w:lang w:val="el-GR" w:eastAsia="el-GR"/>
              </w:rPr>
              <w:t xml:space="preserve"> τουλάχιστον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6765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30B0" w14:textId="28430FF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7DF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A749F" w14:textId="13DE46B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600,00€</w:t>
            </w:r>
          </w:p>
        </w:tc>
      </w:tr>
      <w:tr w:rsidR="007667A2" w:rsidRPr="007667A2" w14:paraId="597420BA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BDD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D44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ΤΥΡΙ ΚΙΤΡΙΝΟ ΣΚΛΗΡΟ ΤΡΙΜΜΕΝΟ, ενδεικτική συσκευασία τουλάχιστον 250gr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861F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3252" w14:textId="0CB4603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9,90€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5BB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152D9" w14:textId="768042B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59,40€</w:t>
            </w:r>
          </w:p>
        </w:tc>
      </w:tr>
      <w:tr w:rsidR="007667A2" w:rsidRPr="007667A2" w14:paraId="5686FDAA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6DD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lastRenderedPageBreak/>
              <w:t>103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9F8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ΤΥΡΙ ΛΕΥΚΟ ΤΥΠΟΥ ΦΕΤΑ, ενδεικτική συσκευασία τουλάχιστον 4kg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317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8A02" w14:textId="0DAC1E0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6,55€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4382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B30AD" w14:textId="2B6B2D4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393,00€</w:t>
            </w:r>
          </w:p>
        </w:tc>
      </w:tr>
      <w:tr w:rsidR="007667A2" w:rsidRPr="007667A2" w14:paraId="134EEF5D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520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A64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ΤΥΡΟΠΙΤΑΚΙΑ ΚΟΥΡΟΥ ΚΤΨ, σε ελάχιστη συσκευασία των 700gr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62B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8C95" w14:textId="16338E4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3,55€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F22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729E4" w14:textId="6F022D7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53,25€</w:t>
            </w:r>
          </w:p>
        </w:tc>
      </w:tr>
      <w:tr w:rsidR="007667A2" w:rsidRPr="007667A2" w14:paraId="38F2DDA1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8CF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B2D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ΤΥΡΟΠΙΤΑΚΙΑ ΣΦΟΛΙΑΤΑ ΚΤΨ, σε ελάχιστη συσκευασία των 700gr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E335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4D059" w14:textId="3803952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B94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5B58D" w14:textId="577DCFE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45,00€</w:t>
            </w:r>
          </w:p>
        </w:tc>
      </w:tr>
      <w:tr w:rsidR="007667A2" w:rsidRPr="007667A2" w14:paraId="6156E815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498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547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ΦΑΛΑΦΕΛ ΚΑΤΕΨΥΓΜΕΝΟ (ΣΥΣΚΕΥΑΣΙΑ 1 KG)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3C2C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32D11" w14:textId="3674796B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E5E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4AB27" w14:textId="4250C5E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37,50€</w:t>
            </w:r>
          </w:p>
        </w:tc>
      </w:tr>
      <w:tr w:rsidR="007667A2" w:rsidRPr="007667A2" w14:paraId="00DBF953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639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87C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ΦΑΚΕΣ ΨΙΛΕΣ,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5F1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DCFC" w14:textId="5E1457A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2,12€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D820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2B94F" w14:textId="6EDDEB9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106,00€</w:t>
            </w:r>
          </w:p>
        </w:tc>
      </w:tr>
      <w:tr w:rsidR="007667A2" w:rsidRPr="007667A2" w14:paraId="037FCEBA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8EB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BB3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ΦΑΣΟΛΑΚΙΑ ΠΛΑΤΥ ΚΑΤΕΨΥΓΜΕΝΟ,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B23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E022" w14:textId="56BFD78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1,72€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22A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D1588" w14:textId="6066D9D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27,52€</w:t>
            </w:r>
          </w:p>
        </w:tc>
      </w:tr>
      <w:tr w:rsidR="007667A2" w:rsidRPr="007667A2" w14:paraId="272FB094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6CE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CC5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ΦΑΣΟΛΑΚΙΑ ΣΤΡΟΓΓΥΛΑ  ΚΑΤΕΨΥΓΜΕΝΑ,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30A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F5B57" w14:textId="297D1AA0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1,70€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0042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B3290" w14:textId="4030F5D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27,20€</w:t>
            </w:r>
          </w:p>
        </w:tc>
      </w:tr>
      <w:tr w:rsidR="007667A2" w:rsidRPr="007667A2" w14:paraId="3334CDDA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F7A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A6D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ΦΑΣΟΛΙΑ ΜΕΤΡΙΟΥ ΜΕΓΕΘΟΥΣ,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CE8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59C6" w14:textId="2644970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2,55€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F26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B00A6" w14:textId="3CBD340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30,60€</w:t>
            </w:r>
          </w:p>
        </w:tc>
      </w:tr>
      <w:tr w:rsidR="007667A2" w:rsidRPr="007667A2" w14:paraId="6579048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ED4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8DE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ΦΡΥΓΑΝΙΑ ΤΡΙΜΜΕΝΗ, συσκευασία τουλάχιστον 180gr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FF6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0C5B" w14:textId="10033CE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4,03€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E06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344B" w14:textId="2CB503C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8,06€</w:t>
            </w:r>
          </w:p>
        </w:tc>
      </w:tr>
      <w:tr w:rsidR="007667A2" w:rsidRPr="007667A2" w14:paraId="683D57D2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7C5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0D5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ΦΡΥΓΑΝΙΕΣ ΣΙΤΟΥ, συσκευασία τουλάχιστον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CCA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0605" w14:textId="7310819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3,20€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E89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10CC" w14:textId="228CFAEC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32,00€</w:t>
            </w:r>
          </w:p>
        </w:tc>
      </w:tr>
      <w:tr w:rsidR="007667A2" w:rsidRPr="007667A2" w14:paraId="3ED21CE4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FAE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C4D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ΦΡΥΓΑΝΙΣΜΕΝΟ ΨΩΜΙ ΤΥΠΟΥ BAKE ROLLS (Γεύση </w:t>
            </w:r>
            <w:proofErr w:type="spellStart"/>
            <w:r w:rsidRPr="007667A2">
              <w:rPr>
                <w:szCs w:val="22"/>
                <w:lang w:val="el-GR" w:eastAsia="el-GR"/>
              </w:rPr>
              <w:t>Pizza</w:t>
            </w:r>
            <w:proofErr w:type="spellEnd"/>
            <w:r w:rsidRPr="007667A2">
              <w:rPr>
                <w:szCs w:val="22"/>
                <w:lang w:val="el-GR" w:eastAsia="el-GR"/>
              </w:rPr>
              <w:t>, Κλασική, Σκόρδο), σε συσκευασία από 70gr έως 160gr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934A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64A8E" w14:textId="5B4A69A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8,20€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6F98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CF58" w14:textId="11EAAF2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426,40€</w:t>
            </w:r>
          </w:p>
        </w:tc>
      </w:tr>
      <w:tr w:rsidR="007667A2" w:rsidRPr="007667A2" w14:paraId="085D4A26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19F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E8F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ΦΥΛΛΑ ΔΑΦΝΗΣ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9AD4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D980" w14:textId="08FFB2A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33,60€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EE7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66A9" w14:textId="1284904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16,80€</w:t>
            </w:r>
          </w:p>
        </w:tc>
      </w:tr>
      <w:tr w:rsidR="007667A2" w:rsidRPr="007667A2" w14:paraId="620CF90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44B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AB3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ΦΥΛΛΟ ΚΑΝΤΑΙΦΙ, ενδεικτική συσκευασία 450gr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C9C2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E391D" w14:textId="1E4E6D7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1DDE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BEFD9" w14:textId="6777FC9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78,00€</w:t>
            </w:r>
          </w:p>
        </w:tc>
      </w:tr>
      <w:tr w:rsidR="007667A2" w:rsidRPr="007667A2" w14:paraId="7BC0D8C2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46E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E1F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ΦΥΛΛΟ ΚΡΟΥΣΤΑΣ ΚΤΨ, ενδεικτική συσκευασία 450gr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A1D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9782B" w14:textId="0CDB80B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4,65€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D2E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B41E" w14:textId="160D967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83,70€</w:t>
            </w:r>
          </w:p>
        </w:tc>
      </w:tr>
      <w:tr w:rsidR="007667A2" w:rsidRPr="007667A2" w14:paraId="47649D2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7FF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F96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ΦΥΣΤΙΚΟΒΟΥΤΥΡΟ, συσκευασία έως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8BF2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1402" w14:textId="3B34F4D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6,30€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13AF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C078" w14:textId="48166165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18,90€</w:t>
            </w:r>
          </w:p>
        </w:tc>
      </w:tr>
      <w:tr w:rsidR="007667A2" w:rsidRPr="007667A2" w14:paraId="748EBBE3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A7A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6EC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ΦΥΤΙΚΗ ΚΡΕΜΑ ΓΙΑ ΠΑΡΑΣΚΕΥΗ ΣΑΝΤΙΓΥ ΤΥΠΟΥ ΚΡΕΤΟΡΕ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23A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89E53" w14:textId="17480616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3,18€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EBC2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436FF" w14:textId="3D3EEC3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76,32€</w:t>
            </w:r>
          </w:p>
        </w:tc>
      </w:tr>
      <w:tr w:rsidR="007667A2" w:rsidRPr="007667A2" w14:paraId="7301CFDD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D8F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119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66E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ΧΑΛΒΑΣ ΜΕ ΚΑΚΑΟ, ενδεικτική συσκευασία 400gr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BBE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77A5" w14:textId="317B759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8,85€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FDB2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6EAFC" w14:textId="2CE0276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88,50€</w:t>
            </w:r>
          </w:p>
        </w:tc>
      </w:tr>
      <w:tr w:rsidR="007667A2" w:rsidRPr="007667A2" w14:paraId="48EF99FD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371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27A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ΧΟΥΡΜΑΔΕΣ ΑΠΟΞΗΡΑΜΕΝΟΙ  (σε οποιαδήποτε συσκευασία)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176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9D8F" w14:textId="78A0DDC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4F1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0A08" w14:textId="39830A7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78,00€</w:t>
            </w:r>
          </w:p>
        </w:tc>
      </w:tr>
      <w:tr w:rsidR="007667A2" w:rsidRPr="007667A2" w14:paraId="679D2C27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6AE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lastRenderedPageBreak/>
              <w:t>121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302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ΧΥΜΟΣ ΑΤΟΜΙΚΗ ΣΥΣΚΕΥΑΣΙΑ ΑΝΑΜΙΚΤΟΣ, ενδεικτική συσκευασία 250 – 350ml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B152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7C86C" w14:textId="6F461AF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9AE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1DDA" w14:textId="0E6C2E99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150,00€</w:t>
            </w:r>
          </w:p>
        </w:tc>
      </w:tr>
      <w:tr w:rsidR="007667A2" w:rsidRPr="007667A2" w14:paraId="2BE30661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CCF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7EF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ΧΥΜΟΣ ΛΕΜΟΝΙΟΥ ΑΡΤΥΜΑ, ενδεικτική συσκευασία 4lt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7B4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49587" w14:textId="45E913C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1,26€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5F7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4925" w14:textId="1FEE8D0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15,12€</w:t>
            </w:r>
          </w:p>
        </w:tc>
      </w:tr>
      <w:tr w:rsidR="007667A2" w:rsidRPr="007667A2" w14:paraId="0FF96BCA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8D7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842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ΨΑΡΙ ΦΙΛΕΤΟ ΠΑΓΚΑΣΙΟΥΣ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5ED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A742" w14:textId="4DDAB44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6,60€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96A5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80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06903" w14:textId="776BF02D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528,00€</w:t>
            </w:r>
          </w:p>
        </w:tc>
      </w:tr>
      <w:tr w:rsidR="007667A2" w:rsidRPr="007667A2" w14:paraId="342D4B8D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D3B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CBB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ΨΑΡΟΚΡΟΚΕΤΕΣ KTΨ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6B4B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EF79D" w14:textId="637CE873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6,82€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31E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4C19" w14:textId="5CCBCE0F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409,20€</w:t>
            </w:r>
          </w:p>
        </w:tc>
      </w:tr>
      <w:tr w:rsidR="007667A2" w:rsidRPr="007667A2" w14:paraId="6378578A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2C5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412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ΨΩΜΙ ΜΑΚΡΟΣΤΕΝΟ ΓΙΑ ΣΑΝΤΟΥΙΤΣ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417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 xml:space="preserve">ΤΜΧ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588CE" w14:textId="329E38F8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0,36€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313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3A1F0" w14:textId="3D73FC1A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129,60€</w:t>
            </w:r>
          </w:p>
        </w:tc>
      </w:tr>
      <w:tr w:rsidR="007667A2" w:rsidRPr="007667A2" w14:paraId="022C6617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43C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837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ΨΩΜΙ ΣΤΡΟΓΓΥΛΟ ΓΙΑ ΧΑΜΠΟΥΡΓΚΕΡ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037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AB46" w14:textId="50790EA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0,36€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869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AA9F" w14:textId="073126F1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129,60€</w:t>
            </w:r>
          </w:p>
        </w:tc>
      </w:tr>
      <w:tr w:rsidR="007667A2" w:rsidRPr="007667A2" w14:paraId="71C22F74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290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56A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ΨΩΜΙ ΤΟΥ ΤΟΣΤ ΣΤΑΡΕΝΙΟ ΣΕ ΦΕΤΕΣ, ενδεικτική συσκευασία 680-900gr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06F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E1BB" w14:textId="047D1552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1,88€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C93C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120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3920" w14:textId="330AA164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225,60€</w:t>
            </w:r>
          </w:p>
        </w:tc>
      </w:tr>
      <w:tr w:rsidR="007667A2" w:rsidRPr="007667A2" w14:paraId="249F238A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A3632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ΟΜΑΔΑ Γ: ΣΥΝΟΛΟ ΠΡΟΫΠ/ΜΕΝΟΥ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1F0211" w14:textId="49487962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 xml:space="preserve">16.000,34 € </w:t>
            </w:r>
          </w:p>
        </w:tc>
      </w:tr>
      <w:tr w:rsidR="007667A2" w:rsidRPr="007667A2" w14:paraId="0C9AB536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23250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5114E0" w14:textId="343751C3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 xml:space="preserve">2.076,51 € </w:t>
            </w:r>
          </w:p>
        </w:tc>
      </w:tr>
      <w:tr w:rsidR="007667A2" w:rsidRPr="007667A2" w14:paraId="7443AFE5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626984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ΦΠΑ 24%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ADD150" w14:textId="18B00833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 xml:space="preserve">6,53 € </w:t>
            </w:r>
          </w:p>
        </w:tc>
      </w:tr>
      <w:tr w:rsidR="007667A2" w:rsidRPr="007667A2" w14:paraId="675CC0D8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3BFC91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ΟΜΑΔΑ Γ: ΣΥΝΟΛΟ ΠΡΟΫΠ/ΜΕΝΟΥ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F937783" w14:textId="61DA8F15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 xml:space="preserve">18.083,38 € </w:t>
            </w:r>
          </w:p>
        </w:tc>
      </w:tr>
    </w:tbl>
    <w:p w14:paraId="18DF1DA1" w14:textId="77777777" w:rsidR="00BB0B5B" w:rsidRPr="007667A2" w:rsidRDefault="00BB0B5B" w:rsidP="007667A2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uppressAutoHyphens w:val="0"/>
        <w:spacing w:after="0"/>
        <w:ind w:left="113"/>
        <w:jc w:val="left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7667A2">
        <w:rPr>
          <w:b/>
          <w:bCs/>
          <w:szCs w:val="22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7667A2" w:rsidRPr="006E3E7D" w14:paraId="5246BE78" w14:textId="77777777" w:rsidTr="00C77056">
        <w:trPr>
          <w:trHeight w:val="709"/>
          <w:tblHeader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F5158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ΤΜΗΜΑ 8 - ΣΠΙΤΙ ΤΗΣ ΑΡΣΙΣ</w:t>
            </w:r>
            <w:r w:rsidRPr="007667A2">
              <w:rPr>
                <w:b/>
                <w:bCs/>
                <w:szCs w:val="22"/>
                <w:lang w:val="el-GR" w:eastAsia="el-GR"/>
              </w:rPr>
              <w:br/>
              <w:t xml:space="preserve"> ΟΜΑΔΑ Α - ΟΠΩΡΟΚΗΠΕΥΤΙΚΑ</w:t>
            </w:r>
          </w:p>
        </w:tc>
      </w:tr>
      <w:tr w:rsidR="007667A2" w:rsidRPr="006E3E7D" w14:paraId="14F01203" w14:textId="77777777" w:rsidTr="00C77056">
        <w:trPr>
          <w:trHeight w:val="1200"/>
          <w:tblHeader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05DBC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CE625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9FDB8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B6ADA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30BC3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B0FD3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 xml:space="preserve"> ΠΡΟΫΠ/ΜΕΝΟ ΣΥΝΟΛΙΚΟ ΚΟΣΤΟΣ ΑΝΕΥ ΦΠΑ </w:t>
            </w:r>
          </w:p>
        </w:tc>
      </w:tr>
      <w:tr w:rsidR="007667A2" w:rsidRPr="007667A2" w14:paraId="5BEEC46F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B27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591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ΑΓΓΟΥΡΙΑ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92F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3CBA6" w14:textId="0C317EC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0,54 €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8941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23A1" w14:textId="0CD7FBC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81,00 € </w:t>
            </w:r>
          </w:p>
        </w:tc>
      </w:tr>
      <w:tr w:rsidR="007667A2" w:rsidRPr="007667A2" w14:paraId="734613BB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B45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05B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ΚΟΛΟΚΥΘΑΚΙΑ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D09E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0C785" w14:textId="0A4ECD9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1,89 €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F76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B270D" w14:textId="62B31FCE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28,35 € </w:t>
            </w:r>
          </w:p>
        </w:tc>
      </w:tr>
      <w:tr w:rsidR="007667A2" w:rsidRPr="007667A2" w14:paraId="147E0D87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F05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C3F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ΚΡΕΜΜΥΔΙΑ ΞΕΡΑ ΚΟΚΚΙΝΑ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1D6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81EF" w14:textId="73687B4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0,95 €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8A4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5F1E7" w14:textId="4BA3B71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66,50 € </w:t>
            </w:r>
          </w:p>
        </w:tc>
      </w:tr>
      <w:tr w:rsidR="007667A2" w:rsidRPr="007667A2" w14:paraId="2CE87779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A90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E86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ΛΑΧΑΝΟ ΛΕΥΚΟ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8B1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2AD41" w14:textId="62445B1E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0,90 €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D68A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4F143" w14:textId="6C531D9B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9,00 € </w:t>
            </w:r>
          </w:p>
        </w:tc>
      </w:tr>
      <w:tr w:rsidR="007667A2" w:rsidRPr="007667A2" w14:paraId="60B43D3D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388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1EC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ΛΕΜΟΝΙΑ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B29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BC21F" w14:textId="09BE3D5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1,73 €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2E29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D2EA" w14:textId="0B8E475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121,10 € </w:t>
            </w:r>
          </w:p>
        </w:tc>
      </w:tr>
      <w:tr w:rsidR="007667A2" w:rsidRPr="007667A2" w14:paraId="7003F8F6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2C0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940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ΜΑΝΤΑΡΙΝΙΑ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E2A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DC0E" w14:textId="390B837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1,78 €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ED4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9E2F0" w14:textId="1A10A4C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26,70 € </w:t>
            </w:r>
          </w:p>
        </w:tc>
      </w:tr>
      <w:tr w:rsidR="007667A2" w:rsidRPr="007667A2" w14:paraId="6BAD41AD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E52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300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ΜΕΛΙΤΖΑΝΕΣ ΦΛΑΣΚΕΣ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5907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7B0D" w14:textId="31D0F9C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2,50 €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44B1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48A8" w14:textId="2A58570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62,50 € </w:t>
            </w:r>
          </w:p>
        </w:tc>
      </w:tr>
      <w:tr w:rsidR="007667A2" w:rsidRPr="007667A2" w14:paraId="2E817CAD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723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CF9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ΜΗΛΑ ΚΟΚΚΙΝΑ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FE0C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BF22" w14:textId="3AFB9C5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1,60 €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711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25A5D" w14:textId="0E81F31D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32,00 € </w:t>
            </w:r>
          </w:p>
        </w:tc>
      </w:tr>
      <w:tr w:rsidR="007667A2" w:rsidRPr="007667A2" w14:paraId="18D79059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B8F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87F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ΜΗΛΑ ΠΡΑΣΙΝΑ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089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637D" w14:textId="11A611B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2,05 €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C90E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F7CE7" w14:textId="54E1CD6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41,00 € </w:t>
            </w:r>
          </w:p>
        </w:tc>
      </w:tr>
      <w:tr w:rsidR="007667A2" w:rsidRPr="007667A2" w14:paraId="1A906105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656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B7D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ΜΠΑΝΑΝΕΣ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007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74413" w14:textId="2B031F3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1,60 €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4FE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4A025" w14:textId="75914A9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160,00 € </w:t>
            </w:r>
          </w:p>
        </w:tc>
      </w:tr>
      <w:tr w:rsidR="007667A2" w:rsidRPr="007667A2" w14:paraId="634F2545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AB6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275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ΝΤΟΜΑΤΕΣ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073D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E7E2" w14:textId="682E32B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1,98 €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B9F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41AC" w14:textId="61E79E2E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39,60 € </w:t>
            </w:r>
          </w:p>
        </w:tc>
      </w:tr>
      <w:tr w:rsidR="007667A2" w:rsidRPr="007667A2" w14:paraId="25C1D1D5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B45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332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ΠΑΤΑΤΕΣ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AB52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3B703" w14:textId="4F5CC18B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1,00 €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CA0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34382" w14:textId="0DAC396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300,00 € </w:t>
            </w:r>
          </w:p>
        </w:tc>
      </w:tr>
      <w:tr w:rsidR="007667A2" w:rsidRPr="007667A2" w14:paraId="3A5DBB33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98B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8BF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ΠΙΠΕΡΙΕΣ ΠΡΑΣΙΝΕΣ ΓΕΜΙΣΤΑ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A300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0F1C2" w14:textId="3479BF46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2,50 €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4CF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036A9" w14:textId="232222F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75,00 € </w:t>
            </w:r>
          </w:p>
        </w:tc>
      </w:tr>
      <w:tr w:rsidR="007667A2" w:rsidRPr="007667A2" w14:paraId="103ECFC9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6A2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E66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ΠΙΠΕΡΙΕΣ ΠΡΑΣΙΝΕΣ ΚΕΡΑΤΟ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086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855B8" w14:textId="3DABA8B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2,60 €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D3D9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0000E" w14:textId="6FA3562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52,00 € </w:t>
            </w:r>
          </w:p>
        </w:tc>
      </w:tr>
      <w:tr w:rsidR="007667A2" w:rsidRPr="007667A2" w14:paraId="03D970EA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1C6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lastRenderedPageBreak/>
              <w:t>15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433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ΠΙΠΕΡΙΕΣ ΦΛΩΡΙΝΗΣ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9332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B6D21" w14:textId="104CF3A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3,00 €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6534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648F2" w14:textId="71457BA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60,00 € </w:t>
            </w:r>
          </w:p>
        </w:tc>
      </w:tr>
      <w:tr w:rsidR="007667A2" w:rsidRPr="007667A2" w14:paraId="5F234919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845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EF4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ΠΟΡΤΟΚΑΛΙΑ ΦΑΓΗΤΟΥ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83F0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7CD02" w14:textId="732B779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1,30 €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0A62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43F7" w14:textId="434CB84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52,00 € </w:t>
            </w:r>
          </w:p>
        </w:tc>
      </w:tr>
      <w:tr w:rsidR="007667A2" w:rsidRPr="007667A2" w14:paraId="06D3A051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334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F38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ΠΡΑΣΟ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2A0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7B00" w14:textId="6597278E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2,00 €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E748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974D2" w14:textId="5DDB5B5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30,00 € </w:t>
            </w:r>
          </w:p>
        </w:tc>
      </w:tr>
      <w:tr w:rsidR="007667A2" w:rsidRPr="007667A2" w14:paraId="1B2187DF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F8F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49F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ΣΚΟΡΔΟ ΚΕΦΑΛΙ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885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70B88" w14:textId="72D554D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0,54 €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346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1EA6" w14:textId="7D23B4C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10,80 € </w:t>
            </w:r>
          </w:p>
        </w:tc>
      </w:tr>
      <w:tr w:rsidR="007667A2" w:rsidRPr="007667A2" w14:paraId="30DBC2B4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066270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ΟΜΑΔΑ Α: ΣΥΝΟΛΟ ΠΡΟΫΠ/ΜΕΝΟΥ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9F3965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1.247,55 €</w:t>
            </w:r>
          </w:p>
        </w:tc>
      </w:tr>
      <w:tr w:rsidR="007667A2" w:rsidRPr="007667A2" w14:paraId="107BDA18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9C93C3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8181F7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162,18 €</w:t>
            </w:r>
          </w:p>
        </w:tc>
      </w:tr>
      <w:tr w:rsidR="007667A2" w:rsidRPr="007667A2" w14:paraId="3B28C524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A6A979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ΟΜΑΔΑ Α: ΣΥΝΟΛΟ ΠΡΟΫΠ/ΜΕΝΟΥ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64689F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1.409,73 €</w:t>
            </w:r>
          </w:p>
        </w:tc>
      </w:tr>
    </w:tbl>
    <w:p w14:paraId="5A8219FC" w14:textId="77777777" w:rsidR="00BB0B5B" w:rsidRPr="007667A2" w:rsidRDefault="00BB0B5B" w:rsidP="007667A2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uppressAutoHyphens w:val="0"/>
        <w:spacing w:after="0"/>
        <w:ind w:left="113"/>
        <w:jc w:val="left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7667A2">
        <w:rPr>
          <w:b/>
          <w:bCs/>
          <w:color w:val="000000"/>
          <w:szCs w:val="22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7667A2" w:rsidRPr="006E3E7D" w14:paraId="3866A159" w14:textId="77777777" w:rsidTr="00A8200B">
        <w:trPr>
          <w:trHeight w:val="709"/>
          <w:tblHeader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26466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ΤΜΗΜΑ 8 - ΣΠΙΤΙ ΤΗΣ ΑΡΣΙΣ</w:t>
            </w:r>
            <w:r w:rsidRPr="007667A2">
              <w:rPr>
                <w:b/>
                <w:bCs/>
                <w:szCs w:val="22"/>
                <w:lang w:val="el-GR" w:eastAsia="el-GR"/>
              </w:rPr>
              <w:br/>
              <w:t xml:space="preserve"> ΟΜΑΔΑ Β - ΚΡΕΑΣ</w:t>
            </w:r>
          </w:p>
        </w:tc>
      </w:tr>
      <w:tr w:rsidR="007667A2" w:rsidRPr="006E3E7D" w14:paraId="2CE33808" w14:textId="77777777" w:rsidTr="00A8200B">
        <w:trPr>
          <w:trHeight w:val="1200"/>
          <w:tblHeader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48B05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A0FD3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1F5FD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AC25F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39B91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7F90D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 xml:space="preserve"> ΠΡΟΫΠ/ΜΕΝΟ ΣΥΝΟΛΙΚΟ ΚΟΣΤΟΣ ΑΝΕΥ ΦΠΑ </w:t>
            </w:r>
          </w:p>
        </w:tc>
      </w:tr>
      <w:tr w:rsidR="007667A2" w:rsidRPr="007667A2" w14:paraId="60B697E3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54C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809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ΑΡΝΙ ΜΠΟΥΤΙ ΣΕ ΜΕΡΙΔΕΣ ΚΤΨ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8F2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FB025" w14:textId="76FCD7A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5361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9B2A1" w14:textId="1A08DD7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78,40€</w:t>
            </w:r>
          </w:p>
        </w:tc>
      </w:tr>
      <w:tr w:rsidR="007667A2" w:rsidRPr="007667A2" w14:paraId="17777310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D1A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ECF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ΚΙΜΑΣ 100% ΜΟΣΧΑΡΙ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00F9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9C05" w14:textId="50030EE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644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BAD0" w14:textId="6FEFC9A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1.620,00€</w:t>
            </w:r>
          </w:p>
        </w:tc>
      </w:tr>
      <w:tr w:rsidR="007667A2" w:rsidRPr="007667A2" w14:paraId="2C45C627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FAD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DAC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ΚΟΠΑΝΑΚΙΑ ΚΟΤΟΠΟΥΛΟΥ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B64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954D4" w14:textId="6E47173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801B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77665" w14:textId="5F538D1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800,00€</w:t>
            </w:r>
          </w:p>
        </w:tc>
      </w:tr>
      <w:tr w:rsidR="007667A2" w:rsidRPr="007667A2" w14:paraId="5573577A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884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076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ΚΟΤΟΜΠΟΥΚΙΕΣ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7891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9B5D" w14:textId="04E6858B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C0E5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B583" w14:textId="36C4612B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360,00€</w:t>
            </w:r>
          </w:p>
        </w:tc>
      </w:tr>
      <w:tr w:rsidR="007667A2" w:rsidRPr="007667A2" w14:paraId="1A24EDAC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CAF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87C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ΚΟΤΟΠΟΥΛΟ ΜΠΙΦΤΕΚΙ  (ΣΕ ΤΕΜΑΧΙΑ ΑΠΌ 140 - 170gr)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A72F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89AB6" w14:textId="2A88779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9,10€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081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46BF" w14:textId="342B207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91,00€</w:t>
            </w:r>
          </w:p>
        </w:tc>
      </w:tr>
      <w:tr w:rsidR="007667A2" w:rsidRPr="007667A2" w14:paraId="0096228E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A29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7E0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ΚΟΤΟΠΟΥΛΟ ΜΠΟΥΤΙ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C012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C4C8" w14:textId="33292EFE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B17A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74A31" w14:textId="6D3025E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540,00€</w:t>
            </w:r>
          </w:p>
        </w:tc>
      </w:tr>
      <w:tr w:rsidR="007667A2" w:rsidRPr="007667A2" w14:paraId="1EF164A3" w14:textId="77777777" w:rsidTr="007667A2">
        <w:trPr>
          <w:trHeight w:val="12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528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5CE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ΚΟΤΟΠΟΥΛΟ ΟΛΟΚΛΗΡΟ ΚΑΤΕΨΥΓΜΕΝΟ (ΣΥΣΚΕΥΑΣΜΕΝΟ ΣΕ ΠΛΑΣΤΙΚΗ ΣΑΚΟΥΛΑ) συσκευασία τουλάχιστον 1500gr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21A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FA2B" w14:textId="4B4EF8D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7146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A928" w14:textId="2F54D7A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35,00€</w:t>
            </w:r>
          </w:p>
        </w:tc>
      </w:tr>
      <w:tr w:rsidR="007667A2" w:rsidRPr="007667A2" w14:paraId="56AFBE1B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8A6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167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ΚΟΤΟΠΟΥΛΟ ΣΟΥΒΛΑΚΙ ΣΤΗΘΟΣ ΝΩΠΟ ΕΝΔΕΙΚΤΙΚΑ 100-120GR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CD2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5A5DC" w14:textId="3364DCD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C35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837B" w14:textId="7746D02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400,00€</w:t>
            </w:r>
          </w:p>
        </w:tc>
      </w:tr>
      <w:tr w:rsidR="007667A2" w:rsidRPr="007667A2" w14:paraId="6E799620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E30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7FD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ΚΟΤΟΠΟΥΛΟ ΦΤΕΡΟΥΓΕΣ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8EC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17E86" w14:textId="5F3D677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D2C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6FBF" w14:textId="5795309E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360,00€</w:t>
            </w:r>
          </w:p>
        </w:tc>
      </w:tr>
      <w:tr w:rsidR="007667A2" w:rsidRPr="007667A2" w14:paraId="3B56C22A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3C1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135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ΜΟΣΧΑΡΙ ΚΡΕΑΣ ΠΟΝΤΙΚΙ ή ΤΟΥΡΤΟΥΓΚΙΤΑ ή ΣΠΑΛΑ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565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F7C9" w14:textId="2C61E7F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11,50 €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ABF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FFE2B" w14:textId="2DA4A1D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115,00 € </w:t>
            </w:r>
          </w:p>
        </w:tc>
      </w:tr>
      <w:tr w:rsidR="007667A2" w:rsidRPr="007667A2" w14:paraId="5ACE5098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A63998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ΟΜΑΔΑ B: ΣΥΝΟΛΟ ΠΡΟΫΠ/ΜΕΝΟΥ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069D53" w14:textId="1AFE6CE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 xml:space="preserve">4.399,40 € </w:t>
            </w:r>
          </w:p>
        </w:tc>
      </w:tr>
      <w:tr w:rsidR="007667A2" w:rsidRPr="007667A2" w14:paraId="32DB4413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7F6B01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CDFFCE" w14:textId="02553C7E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 xml:space="preserve">571,92 € </w:t>
            </w:r>
          </w:p>
        </w:tc>
      </w:tr>
      <w:tr w:rsidR="007667A2" w:rsidRPr="007667A2" w14:paraId="50C57E1B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0CF564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ΟΜΑΔΑ Β: ΣΥΝΟΛΟ ΠΡΟΫΠ/ΜΕΝΟΥ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2CF526" w14:textId="1A852E7D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 xml:space="preserve">4.971,32 € </w:t>
            </w:r>
          </w:p>
        </w:tc>
      </w:tr>
    </w:tbl>
    <w:p w14:paraId="51D49398" w14:textId="77777777" w:rsidR="00BB0B5B" w:rsidRPr="007667A2" w:rsidRDefault="00BB0B5B" w:rsidP="007667A2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uppressAutoHyphens w:val="0"/>
        <w:spacing w:after="0"/>
        <w:ind w:left="113"/>
        <w:jc w:val="left"/>
        <w:rPr>
          <w:rFonts w:ascii="Times New Roman" w:hAnsi="Times New Roman" w:cs="Times New Roman"/>
          <w:sz w:val="20"/>
          <w:szCs w:val="20"/>
          <w:lang w:val="el-GR" w:eastAsia="el-GR"/>
        </w:rPr>
      </w:pPr>
      <w:r w:rsidRPr="007667A2">
        <w:rPr>
          <w:b/>
          <w:bCs/>
          <w:color w:val="000000"/>
          <w:szCs w:val="22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val="el-GR" w:eastAsia="el-GR"/>
        </w:rPr>
        <w:tab/>
      </w:r>
    </w:p>
    <w:tbl>
      <w:tblPr>
        <w:tblW w:w="9900" w:type="dxa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7667A2" w:rsidRPr="006E3E7D" w14:paraId="015C0504" w14:textId="77777777" w:rsidTr="007667A2">
        <w:trPr>
          <w:trHeight w:val="589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EA4B6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ΤΜΗΜΑ 8 - ΣΠΙΤΙ ΤΗΣ ΑΡΣΙΣ</w:t>
            </w:r>
            <w:r w:rsidRPr="007667A2">
              <w:rPr>
                <w:b/>
                <w:bCs/>
                <w:szCs w:val="22"/>
                <w:lang w:val="el-GR" w:eastAsia="el-GR"/>
              </w:rPr>
              <w:br/>
              <w:t xml:space="preserve"> ΟΜΑΔΑ Γ - ΕΙΔΗ ΠΑΝΤΟΠΩΛΕΙΟΥ</w:t>
            </w:r>
          </w:p>
        </w:tc>
      </w:tr>
      <w:tr w:rsidR="007667A2" w:rsidRPr="006E3E7D" w14:paraId="0F931D52" w14:textId="77777777" w:rsidTr="007667A2">
        <w:trPr>
          <w:trHeight w:val="12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39265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lastRenderedPageBreak/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7FF6A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2621F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F1A42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ΠΡΟΫΠ/ΜΕΝΗ 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34029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7667A2">
              <w:rPr>
                <w:b/>
                <w:bCs/>
                <w:szCs w:val="22"/>
                <w:lang w:val="el-GR"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54A6E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 xml:space="preserve"> ΠΡΟΫΠ/ΜΕΝΟ ΣΥΝΟΛΙΚΟ ΚΟΣΤΟΣ ΑΝΕΥ ΦΠΑ </w:t>
            </w:r>
          </w:p>
        </w:tc>
      </w:tr>
      <w:tr w:rsidR="007667A2" w:rsidRPr="007667A2" w14:paraId="0C6FC930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97E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31F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ΑΛΕΥΡΙ ΓΙΑ ΟΛΕΣ ΤΙΣ ΧΡΗΣΕΙΣ,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5609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9A94" w14:textId="3576B1CE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1,20€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FBE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19CF9" w14:textId="1DE9758B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24,00€</w:t>
            </w:r>
          </w:p>
        </w:tc>
      </w:tr>
      <w:tr w:rsidR="007667A2" w:rsidRPr="007667A2" w14:paraId="6487003F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E9E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87A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ΑΛΕΥΡΙ ΚΟΚΚΙΝΟ ΦΑΡΙΝΑ,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0F79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9D2B" w14:textId="165F645E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1,58€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6CB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95AA4" w14:textId="0B016BAD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79,00€</w:t>
            </w:r>
          </w:p>
        </w:tc>
      </w:tr>
      <w:tr w:rsidR="007667A2" w:rsidRPr="007667A2" w14:paraId="59EDD661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535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3B5F" w14:textId="3643A4D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ΑΛΜΥΡΑ ΚΡΑΚΕΡΣ (ΓΕΥΣΗ ΚΛΑΣΙΚΗ, ΒARBEQUE, ΤΥΡΙ), συσκευασία τουλάχιστον 70gr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D94A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04FC" w14:textId="3800703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0,66€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146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2CF77" w14:textId="5F91FE6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52,80€</w:t>
            </w:r>
          </w:p>
        </w:tc>
      </w:tr>
      <w:tr w:rsidR="007667A2" w:rsidRPr="007667A2" w14:paraId="50A9E6F4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326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D01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ΑΡΑΒΙΚΕΣ ΠΙΤΕΣ ΜΕΓΑΛΕΣ (σε οποιαδήποτε συσκευασία)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D65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DFD5" w14:textId="5731C91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0,18€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6B24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1A3E9" w14:textId="77E38AB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54,00€</w:t>
            </w:r>
          </w:p>
        </w:tc>
      </w:tr>
      <w:tr w:rsidR="007667A2" w:rsidRPr="007667A2" w14:paraId="2FB5FDA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F92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373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ΑΡΑΚΑΣ ΚΑΤΕΨΥΓΜΕΝΟΣ,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2D7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FFD5" w14:textId="132D1ED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2,25€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D3A7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AD08" w14:textId="75E90F0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45,00€</w:t>
            </w:r>
          </w:p>
        </w:tc>
      </w:tr>
      <w:tr w:rsidR="007667A2" w:rsidRPr="007667A2" w14:paraId="64CA718B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98C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E5F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ΑΥΓΑ, μεσαία 53-63gr, ενδεικτική συσκευασία 30 </w:t>
            </w:r>
            <w:proofErr w:type="spellStart"/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E10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1758" w14:textId="2E230E9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0,25€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949F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192C" w14:textId="300F823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500,00€</w:t>
            </w:r>
          </w:p>
        </w:tc>
      </w:tr>
      <w:tr w:rsidR="007667A2" w:rsidRPr="007667A2" w14:paraId="0D44838E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C30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B69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ΒΑΝΙΛΙΑ ΖΑΧΑΡΟΠΛΑΣΤΙΚΗΣ σε φιαλίδιο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6BC2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C592B" w14:textId="18D7DE9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0,13€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80E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F76FC" w14:textId="290C2A5B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13,00€</w:t>
            </w:r>
          </w:p>
        </w:tc>
      </w:tr>
      <w:tr w:rsidR="007667A2" w:rsidRPr="007667A2" w14:paraId="14CE7A26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A88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9AB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ΒΡΩΜΗ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22A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92BE" w14:textId="6DF62D0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3,60€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3607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855C1" w14:textId="28BCF9B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10,80€</w:t>
            </w:r>
          </w:p>
        </w:tc>
      </w:tr>
      <w:tr w:rsidR="007667A2" w:rsidRPr="007667A2" w14:paraId="61B9C7E2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BDA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82D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ΓΑΛΑ ΖΑΧΑΡΟΥΧΟ, ενδεικτική συσκευασία 397gr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3D6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0ADC0" w14:textId="1495DD2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1,42€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678F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69E2" w14:textId="400CDA9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142,00€</w:t>
            </w:r>
          </w:p>
        </w:tc>
      </w:tr>
      <w:tr w:rsidR="007667A2" w:rsidRPr="007667A2" w14:paraId="66A8DCC8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1F9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B7D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ΓΑΛΑ ΜΑΚΡΑΣ ΔΙΑΡΚΕΙΑΣ, ΠΛΗΡΕΣ 3,5%, συσκευασία 1lt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9CB5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A3FC4" w14:textId="11817F9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1,11€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D0B6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8060" w14:textId="3E7AD17D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333,00€</w:t>
            </w:r>
          </w:p>
        </w:tc>
      </w:tr>
      <w:tr w:rsidR="007667A2" w:rsidRPr="007667A2" w14:paraId="090FAB6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D2D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BCA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ΓΑΛΟΠΟΥΛΑ ΚΑΠΝΙΣΤΗ ΣΕ ΦΕΤΕΣ (250gr-1kg ανά συσκευασία)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9640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22FA" w14:textId="4FC49EC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10,31€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0958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54B89" w14:textId="040ACD5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309,30€</w:t>
            </w:r>
          </w:p>
        </w:tc>
      </w:tr>
      <w:tr w:rsidR="007667A2" w:rsidRPr="007667A2" w14:paraId="6D99C321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3FB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639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ΓΙΑΟΥΡΤΙ ΣΤΡΑΓΓΙΣΤΟ 10%,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65BD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5732" w14:textId="624AE74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3,49€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D7F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08DB9" w14:textId="29213A3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418,80€</w:t>
            </w:r>
          </w:p>
        </w:tc>
      </w:tr>
      <w:tr w:rsidR="007667A2" w:rsidRPr="007667A2" w14:paraId="23A27F73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A96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656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ΓΚΟΦΡΕΤΑ ΜΕ ΣΟΚΟΛΑΤΑ ΓΑΛΑΚΤΟΣ (30gr έως 40gr ανά συσκευασία)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52F9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0579" w14:textId="0F247D2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0,30€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1E27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93A68" w14:textId="3A7B507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120,00€</w:t>
            </w:r>
          </w:p>
        </w:tc>
      </w:tr>
      <w:tr w:rsidR="007667A2" w:rsidRPr="007667A2" w14:paraId="31FE49AE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263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B6E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ΔΗΜΗΤΡΙΑΚΑ ΝΙΦΑΔΕΣ ΚΑΛΑΜΠΟΚΙΟΥ ΜΕ ΣΟΚΟΛΑΤΑ, συσκευασία τουλάχιστον 375gr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E5D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EB4CE" w14:textId="53E12E9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24E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41C4B" w14:textId="1B6D7E26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162,50€</w:t>
            </w:r>
          </w:p>
        </w:tc>
      </w:tr>
      <w:tr w:rsidR="007667A2" w:rsidRPr="007667A2" w14:paraId="48E30072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694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DD8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ΕΛΙΕΣ ΜΑΥΡΕΣ, τύπου καλαμών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B4CD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0F622" w14:textId="0F4BE91B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F382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982FD" w14:textId="51AD301D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24,00€</w:t>
            </w:r>
          </w:p>
        </w:tc>
      </w:tr>
      <w:tr w:rsidR="007667A2" w:rsidRPr="007667A2" w14:paraId="0F174F35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FBC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6CB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ΕΞΤΡΑ ΠΑΡΘΕΝΟ ΕΛΑΙΟΛΑΔΟ, ενδεικτική συσκευασία 5 </w:t>
            </w:r>
            <w:proofErr w:type="spellStart"/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77A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01BA" w14:textId="4ADAD26D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9,30€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486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D5B4" w14:textId="4BC1016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465,00€</w:t>
            </w:r>
          </w:p>
        </w:tc>
      </w:tr>
      <w:tr w:rsidR="007667A2" w:rsidRPr="007667A2" w14:paraId="1CF1D400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E8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06D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ΖΑΧΑΡΗ ΑΧΝΗ,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121C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8CB5" w14:textId="4F73F0B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D0F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C1E9" w14:textId="5379DB96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9,00€</w:t>
            </w:r>
          </w:p>
        </w:tc>
      </w:tr>
      <w:tr w:rsidR="007667A2" w:rsidRPr="007667A2" w14:paraId="315D1A29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BB0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AEE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ΖΑΧΑΡΗ ΛΕΥΚΗ ΚΡΥΣΤΑΛΛΙΚΗ,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1E8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EDA83" w14:textId="1C5568D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0,90€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1B9A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B1B3" w14:textId="653096C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270,00€</w:t>
            </w:r>
          </w:p>
        </w:tc>
      </w:tr>
      <w:tr w:rsidR="007667A2" w:rsidRPr="007667A2" w14:paraId="6A3CB0BA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73B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A8C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ΖΥΜΑΡΙΚΑ ΚΟΥΣ </w:t>
            </w:r>
            <w:proofErr w:type="spellStart"/>
            <w:r w:rsidRPr="007667A2">
              <w:rPr>
                <w:color w:val="000000"/>
                <w:szCs w:val="22"/>
                <w:lang w:val="el-GR" w:eastAsia="el-GR"/>
              </w:rPr>
              <w:t>ΚΟΥΣ</w:t>
            </w:r>
            <w:proofErr w:type="spellEnd"/>
            <w:r w:rsidRPr="007667A2">
              <w:rPr>
                <w:color w:val="000000"/>
                <w:szCs w:val="22"/>
                <w:lang w:val="el-GR" w:eastAsia="el-GR"/>
              </w:rPr>
              <w:t>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681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7D761" w14:textId="2C8B299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2,16€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A2F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DD763" w14:textId="143FBC2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43,20€</w:t>
            </w:r>
          </w:p>
        </w:tc>
      </w:tr>
      <w:tr w:rsidR="007667A2" w:rsidRPr="007667A2" w14:paraId="2F335111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BF8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ECA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ΖΥΜΑΡΙΚΑ ΠΑΣΤΙΤΣΙΟ Νο2,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B1B1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FE77" w14:textId="4E95DAED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1,44€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40A4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009D" w14:textId="25A9362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17,28€</w:t>
            </w:r>
          </w:p>
        </w:tc>
      </w:tr>
      <w:tr w:rsidR="007667A2" w:rsidRPr="007667A2" w14:paraId="0620B903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BE5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B5D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ΖΥΜΑΡΙΚΑ ΦΙΔΕΣ ΨΙΛΟΣ,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053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02B6" w14:textId="187D5436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2,64€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7FF1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1D87" w14:textId="7894F61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264,00€</w:t>
            </w:r>
          </w:p>
        </w:tc>
      </w:tr>
      <w:tr w:rsidR="007667A2" w:rsidRPr="007667A2" w14:paraId="3280651C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49F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lastRenderedPageBreak/>
              <w:t>22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19B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ΖΩΜΟΣ ΚΟΤΑΣ ΣΕ ΚΥBO, ενδεικτική  συσκευασία 12 </w:t>
            </w:r>
            <w:proofErr w:type="spellStart"/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84A6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ADC7" w14:textId="76C4C4C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0,18€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B35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CB3A" w14:textId="1B44ABAD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90,00€</w:t>
            </w:r>
          </w:p>
        </w:tc>
      </w:tr>
      <w:tr w:rsidR="007667A2" w:rsidRPr="007667A2" w14:paraId="22F65001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B28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7FD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ΖΩΜΟΣ ΛΑΧΑΝΙΚΩΝ ΣΕ ΚΥBO, ενδεικτική συσκευασία 12 </w:t>
            </w:r>
            <w:proofErr w:type="spellStart"/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428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7F46" w14:textId="6444223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0,18€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A83D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16A43" w14:textId="196B144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90,00€</w:t>
            </w:r>
          </w:p>
        </w:tc>
      </w:tr>
      <w:tr w:rsidR="007667A2" w:rsidRPr="007667A2" w14:paraId="6C8ECFF0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EAA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4D5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ΗΛΙΕΛΑΙΟ, ενδεικτική συσκευασία των 5 </w:t>
            </w:r>
            <w:proofErr w:type="spellStart"/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E6E7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13707" w14:textId="5CE742F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8F94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3505" w14:textId="5AC5FEAD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300,00€</w:t>
            </w:r>
          </w:p>
        </w:tc>
      </w:tr>
      <w:tr w:rsidR="007667A2" w:rsidRPr="007667A2" w14:paraId="6DC6A01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233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1C7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ΚΑΚΑΟ ΣΕ ΣΚΟΝΗ, ενδεικτική συσκευασία τουλάχιστον 125gr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D3C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C85FA" w14:textId="2EA401B6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9,90€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B31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63F0" w14:textId="60818D6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99,00€</w:t>
            </w:r>
          </w:p>
        </w:tc>
      </w:tr>
      <w:tr w:rsidR="007667A2" w:rsidRPr="007667A2" w14:paraId="5CDCD13D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6B2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4DB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ΚΑΡΥ ΜΕΤΡΙΟ ΤΡΙΜΜΕΝΟ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97F9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14F81" w14:textId="72D99FBD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19,00€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3B47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562D" w14:textId="10B232A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19,00€</w:t>
            </w:r>
          </w:p>
        </w:tc>
      </w:tr>
      <w:tr w:rsidR="007667A2" w:rsidRPr="007667A2" w14:paraId="0C1BFA6C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09A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DBC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ΚΑΡΥΔΙΑ ΨΙΧΑ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63D2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4F587" w14:textId="1648461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14,40€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C3F9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168BC" w14:textId="6CE3624B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57,60€</w:t>
            </w:r>
          </w:p>
        </w:tc>
      </w:tr>
      <w:tr w:rsidR="007667A2" w:rsidRPr="007667A2" w14:paraId="5BFAE957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BA1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727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ΚΑΣΕΡΟΠΙΤΑΚΙΑ ΣΦΟΛΙΑΤΑ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695E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81D5" w14:textId="07972BA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4,30€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83B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024A8" w14:textId="18A12DE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86,00€</w:t>
            </w:r>
          </w:p>
        </w:tc>
      </w:tr>
      <w:tr w:rsidR="007667A2" w:rsidRPr="007667A2" w14:paraId="39DAB48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A42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DF3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ΚΕΤΣΑΠ ΚΛΑΣΙΚΗ, ενδεικτική συσκευασία 4-5kg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4E3E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8E0D9" w14:textId="3FF67016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6D84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B1EE" w14:textId="0BB3C0B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117,00€</w:t>
            </w:r>
          </w:p>
        </w:tc>
      </w:tr>
      <w:tr w:rsidR="007667A2" w:rsidRPr="007667A2" w14:paraId="037C78FF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7A4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E55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ΚΟΛΙΑΝΔΡΟ ΤΡΙΜΜΕΝΟ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2C3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C1BDD" w14:textId="10FE9A2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5E93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CD9B" w14:textId="7878ECA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15,00€</w:t>
            </w:r>
          </w:p>
        </w:tc>
      </w:tr>
      <w:tr w:rsidR="007667A2" w:rsidRPr="007667A2" w14:paraId="5C3DC735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7F4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291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ΚΟΡΝ ΦΛΑΟΥΡ, ενδεικτική συσκευασία 200gr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366C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8676" w14:textId="2A4FF16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4,20€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23B5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BC767" w14:textId="0B0DEA0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25,20€</w:t>
            </w:r>
          </w:p>
        </w:tc>
      </w:tr>
      <w:tr w:rsidR="007667A2" w:rsidRPr="007667A2" w14:paraId="7B75C8AE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21C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D43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ΚΡΕΜΑ ΓΑΛΑΚΤΟΣ ΖΑΧΑΡΟΠΛΑΣΤΙΚΗΣ ΠΛΗΡΗ ΛΙΠΑΡΑ, ενδεικτική συσκευασία 250ml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624A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49B4" w14:textId="6A67896D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4,80€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D3DD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ACEA2" w14:textId="7EFE3D6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28,80€</w:t>
            </w:r>
          </w:p>
        </w:tc>
      </w:tr>
      <w:tr w:rsidR="007667A2" w:rsidRPr="007667A2" w14:paraId="12462183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C56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33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F1F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ΚΡΟΥΑΣΑΝ ΜΕ ΓΕΜΙΣΗ ΠΡΑΛΙΝΑ ΦΟΥΝΤΟΥΚΙΟΥ (συσκευασία περίπου 70-100gr)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FF8A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TMX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23F82" w14:textId="73C8657E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0,65€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B443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990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460E6" w14:textId="62A305C7" w:rsidR="007667A2" w:rsidRPr="007667A2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7667A2">
              <w:rPr>
                <w:szCs w:val="22"/>
                <w:lang w:val="el-GR" w:eastAsia="el-GR"/>
              </w:rPr>
              <w:t>643,50€</w:t>
            </w:r>
          </w:p>
        </w:tc>
      </w:tr>
      <w:tr w:rsidR="007667A2" w:rsidRPr="007667A2" w14:paraId="77E62E6C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5CC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355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ΚΡΥΑ ΚΡΕΜΑ ΖΑΧΑΡΟΠΛΑΣΤΙΚΗΣ, ETOIMO MΕΙΓΜΑ, ενδεικτική συσκευασία 2kg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FAF9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FEAEF" w14:textId="5ADDC41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48A5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C42A9" w14:textId="17D2F6D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37,50€</w:t>
            </w:r>
          </w:p>
        </w:tc>
      </w:tr>
      <w:tr w:rsidR="007667A2" w:rsidRPr="007667A2" w14:paraId="269A47D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EE0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5CA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ΚΥΜΙΝΟ ΤΡΙΜΜΕΝΟ, ενδεικτική συσκευασία των 500gr ή του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B2F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111E4" w14:textId="535EA48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14,00€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0EF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35AAC" w14:textId="0387224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14,00€</w:t>
            </w:r>
          </w:p>
        </w:tc>
      </w:tr>
      <w:tr w:rsidR="007667A2" w:rsidRPr="007667A2" w14:paraId="0BEDF9FC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9DE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8E5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ΛΑΧΑΝΙΚΑ ΑΝΑΜΕΙΚΤΑ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D2D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B21CD" w14:textId="5C686EB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C88F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E6CB9" w14:textId="36EC6D6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20,00€</w:t>
            </w:r>
          </w:p>
        </w:tc>
      </w:tr>
      <w:tr w:rsidR="007667A2" w:rsidRPr="007667A2" w14:paraId="2B6CEA54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E6E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FCA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ΜΑΓΙΑ ΞΕΡΗ, φακελάκια των 8-9 </w:t>
            </w:r>
            <w:proofErr w:type="spellStart"/>
            <w:r w:rsidRPr="007667A2">
              <w:rPr>
                <w:color w:val="000000"/>
                <w:szCs w:val="22"/>
                <w:lang w:val="el-GR" w:eastAsia="el-GR"/>
              </w:rPr>
              <w:t>gr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72B0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A39ED" w14:textId="0168389E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0,27€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348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18EC" w14:textId="31AEBC9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27,00€</w:t>
            </w:r>
          </w:p>
        </w:tc>
      </w:tr>
      <w:tr w:rsidR="007667A2" w:rsidRPr="007667A2" w14:paraId="5604E8EC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752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39F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ΜΑΓΙΟΝΕΖΑ ΠΛΗΡΗΣ, ενδεικτική συσκευασία 4-5Lt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3D34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26E2" w14:textId="10F551B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4,70€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68A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052CA" w14:textId="2B9290A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141,00€</w:t>
            </w:r>
          </w:p>
        </w:tc>
      </w:tr>
      <w:tr w:rsidR="007667A2" w:rsidRPr="007667A2" w14:paraId="7D91327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81E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181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ΜΑΝΙΤΑΡΙΑ ΚΟΜΜΕΝΑ ΚΟΝΣΕΡΒΑ, ενδεικτική συσκευασία 400gr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10E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47C2" w14:textId="4C317AD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5,40€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2AF2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1E32" w14:textId="0E86341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32,40€</w:t>
            </w:r>
          </w:p>
        </w:tc>
      </w:tr>
      <w:tr w:rsidR="007667A2" w:rsidRPr="007667A2" w14:paraId="6957D61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D1F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458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ΜΑΡΓΑΡΙΝΗ ΣΟΦΤ,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EFA6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C5B0" w14:textId="141BABD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4,20€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4D86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2E80" w14:textId="763F8EE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126,00€</w:t>
            </w:r>
          </w:p>
        </w:tc>
      </w:tr>
      <w:tr w:rsidR="007667A2" w:rsidRPr="007667A2" w14:paraId="1EC8C452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184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598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ΜΑΡΜΕΛΑΔΑ ΔΙΑΦΟΡΕΣ ΓΕΥΣΕΙΣ ΜΕΡΙΔΑ, ενδεικτική συσκευασία 10gr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3B9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TMX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664B2" w14:textId="7F2E442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0,09€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1E8E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3FB4" w14:textId="5C933A5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45,00€</w:t>
            </w:r>
          </w:p>
        </w:tc>
      </w:tr>
      <w:tr w:rsidR="007667A2" w:rsidRPr="007667A2" w14:paraId="00A652CB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2EC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F3A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ΜΠΑΜΙΕΣ ΚΑΤΕΨΥΓΜΕΝΕΣ, ενδεικτική συσκευασία του 1 </w:t>
            </w:r>
            <w:proofErr w:type="spellStart"/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2C8E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FB3D" w14:textId="2554402E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5,30€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200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E10B" w14:textId="21C89A5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254,40€</w:t>
            </w:r>
          </w:p>
        </w:tc>
      </w:tr>
      <w:tr w:rsidR="007667A2" w:rsidRPr="007667A2" w14:paraId="09616AAD" w14:textId="77777777" w:rsidTr="007667A2">
        <w:trPr>
          <w:trHeight w:val="12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E98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80D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ΜΠΑΡΑ ΔΗΜΗΤΡΙΑΚΩΝ ΔΙΑΦΟΡΩΝ ΓΕΥΣΕΩΝ (ΒΡΩΜΗ, ΣΟΚΟΛΑΤΑ, ΜΕΛΙ)  ΕΚΤΟΣ ΞΗΡΩΝ </w:t>
            </w:r>
            <w:r w:rsidRPr="007667A2">
              <w:rPr>
                <w:color w:val="000000"/>
                <w:szCs w:val="22"/>
                <w:lang w:val="el-GR" w:eastAsia="el-GR"/>
              </w:rPr>
              <w:lastRenderedPageBreak/>
              <w:t>ΚΑΡΠΩΝ, ενδεικτική συσκευασία 23-30gr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72B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lastRenderedPageBreak/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CEB6" w14:textId="2FE5EA2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0,34€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F0D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1278" w14:textId="7C3E499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176,80€</w:t>
            </w:r>
          </w:p>
        </w:tc>
      </w:tr>
      <w:tr w:rsidR="007667A2" w:rsidRPr="007667A2" w14:paraId="2BB06C59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239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79A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ΜΠΕΙΚΙΝ ΠΑΟΥΝΤΕΡ (φακελάκια των 20gr)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6CF4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F289" w14:textId="1C2C23F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0,12€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709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F7175" w14:textId="392141F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4,80€</w:t>
            </w:r>
          </w:p>
        </w:tc>
      </w:tr>
      <w:tr w:rsidR="007667A2" w:rsidRPr="007667A2" w14:paraId="6B5272B3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59D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655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ΜΠΙΣΚΟΤΑ ΓΕΜΙΣΤΑ ΜΕ ΓΕΥΣΗ ΣΟΚΟΛΑΤΑ, ενδεικτική συσκευασία 80-100gr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A03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9F6C9" w14:textId="2E54052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1,05€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D353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61AA" w14:textId="03335A0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105,00€</w:t>
            </w:r>
          </w:p>
        </w:tc>
      </w:tr>
      <w:tr w:rsidR="007667A2" w:rsidRPr="007667A2" w14:paraId="3ACCFF8C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22D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FFB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ΜΠΙΣΚΟΤΑ ΤΥΠΟΥ ΠΤΙ ΜΠΕΡ, ενδεικτική συσκευασία 200 - 250gr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E758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A845" w14:textId="64AD040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0,78€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4372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5D0ED" w14:textId="2ADFEA3B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156,00€</w:t>
            </w:r>
          </w:p>
        </w:tc>
      </w:tr>
      <w:tr w:rsidR="007667A2" w:rsidRPr="007667A2" w14:paraId="2FB9FF7C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639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825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ΜΠΟΥΓΑΤΣΑ ΓΛΥΚΙΑ ΚΡΕΜΑ ΚΤΨ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BD4B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73C1" w14:textId="3811CA26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4,15€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195F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2ECB" w14:textId="0D8CBC6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124,50€</w:t>
            </w:r>
          </w:p>
        </w:tc>
      </w:tr>
      <w:tr w:rsidR="007667A2" w:rsidRPr="007667A2" w14:paraId="39043ACA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F47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55F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ΜΠΟΥΚΟΒΟ ΤΡΙΜΜΕΝΟ ΚΑΥΤΕΡΟ ΑΠΟΞΗΡΑΜΕΝΟ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A01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CD5A" w14:textId="7F94228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13,60€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59E0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B81ED" w14:textId="31970C0D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27,20€</w:t>
            </w:r>
          </w:p>
        </w:tc>
      </w:tr>
      <w:tr w:rsidR="007667A2" w:rsidRPr="007667A2" w14:paraId="2DFA909E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1B1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2F8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ΝΕΡΟ ΕΜΦΙΑΛΩΜΕΝΟ, συσκευασία 500ml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41F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2DC5" w14:textId="05B296DB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0,16€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A94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29994" w14:textId="77E98656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32,00€</w:t>
            </w:r>
          </w:p>
        </w:tc>
      </w:tr>
      <w:tr w:rsidR="007667A2" w:rsidRPr="007667A2" w14:paraId="2522B673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CCA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C31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ΝΟΥΝΤΛΣ ΜΕ ΚΟΤΟΠΟΥΛΟ ΕΤΟΙΜΟ ΓΕΥΜΑ, συσκευασία τουλάχιστον 59gr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A422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F6AA" w14:textId="516EABF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0,70€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BFB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73F1" w14:textId="1052E76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140,00€</w:t>
            </w:r>
          </w:p>
        </w:tc>
      </w:tr>
      <w:tr w:rsidR="007667A2" w:rsidRPr="007667A2" w14:paraId="34EC180F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21B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04F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ΝΟΥΝΤΛΣ ΜΕ ΛΑΧΑΝΙΚΑ ΕΤΟΙΜΟ ΓΕΥΜΑ, συσκευασία τουλάχιστον 59gr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BDE0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2CD61" w14:textId="0EA6142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0,70€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DB35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5034B" w14:textId="1BFDC01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140,00€</w:t>
            </w:r>
          </w:p>
        </w:tc>
      </w:tr>
      <w:tr w:rsidR="007667A2" w:rsidRPr="007667A2" w14:paraId="7720C838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B9A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5E4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ΞΥΔΙ ΑΠΟ ΚΟΚΚΙΝΟ ΚΡΑΣΙ, ΟΞΥΤΗΤΑ 6%, ενδεικτική συσκευασία 4lt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366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97254" w14:textId="418FF7A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0,64€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3B09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8EC4" w14:textId="31FCF55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15,36€</w:t>
            </w:r>
          </w:p>
        </w:tc>
      </w:tr>
      <w:tr w:rsidR="007667A2" w:rsidRPr="007667A2" w14:paraId="21D95937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167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978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ΠΑΠΡΙΚΑ ΚΑΥΤΕΡΗ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3C3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9EFE" w14:textId="03535A4E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16,00€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3DE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7B9A3" w14:textId="5FE803D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16,00€</w:t>
            </w:r>
          </w:p>
        </w:tc>
      </w:tr>
      <w:tr w:rsidR="007667A2" w:rsidRPr="007667A2" w14:paraId="13ABDC96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52E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F2B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ΠΑΣΤΕΛΙ ΜΕ ΜΕΛΙ, ενδεικτική συσκευασία 60gr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3E99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058C" w14:textId="14968A5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0,90€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299E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4A01" w14:textId="77E265B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90,00€</w:t>
            </w:r>
          </w:p>
        </w:tc>
      </w:tr>
      <w:tr w:rsidR="007667A2" w:rsidRPr="007667A2" w14:paraId="72401E70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204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85E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ΠΑΤΑΤΑΚΙΑ ΚΛΑΣΙΚΗ ΓΕΥΣΗ ΑΤΟΜΙΚΗ,  συσκευασία τουλάχιστον 150gr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C76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TMX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BCE7A" w14:textId="2A3C100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1,40€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CF52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13BE" w14:textId="4E5E85B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56,00€</w:t>
            </w:r>
          </w:p>
        </w:tc>
      </w:tr>
      <w:tr w:rsidR="007667A2" w:rsidRPr="007667A2" w14:paraId="0E26E5AF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944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C06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ΠΑΤΑΤΑΚΙΑ ΜΕ ΓΕΥΣΗ ΡΙΓΑΝΗ, συσκευασία τουλάχιστον 70 - 100gr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5AB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TMX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8E13" w14:textId="74B8875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0,98€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2AD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2864C" w14:textId="05ECBF3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39,20€</w:t>
            </w:r>
          </w:p>
        </w:tc>
      </w:tr>
      <w:tr w:rsidR="007667A2" w:rsidRPr="007667A2" w14:paraId="0825B1DC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166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779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ΠΙΠΕΡΙ ΚΟΚΚΙΝΟ ΚΑΥΤΕΡΟ, ενδεικτική συσκευασία 50-100gr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8D3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053F" w14:textId="5A961A9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13,00€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722A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F459" w14:textId="1B26334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13,00€</w:t>
            </w:r>
          </w:p>
        </w:tc>
      </w:tr>
      <w:tr w:rsidR="007667A2" w:rsidRPr="007667A2" w14:paraId="0D8D36E4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F46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69A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ΠΙΤΑ ΓΙΑ ΣΟΥΒΛΑΚΙ ΓΙΓΑΣ, σε συσκευασία τουλάχιστον 10ΤΜΧ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1C1C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502BF" w14:textId="6C069CAE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0,22€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721C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47E0" w14:textId="58721A3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110,00€</w:t>
            </w:r>
          </w:p>
        </w:tc>
      </w:tr>
      <w:tr w:rsidR="007667A2" w:rsidRPr="007667A2" w14:paraId="258F5BF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8C7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721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ΠΙΤΑ ΤΟΡΤΙΓΙΑΣ 20cm έως 25cm, σε συσκευασία τουλάχιστον 4ΤΜΧ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14A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B04AA" w14:textId="39D9E1B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0,36€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EB7D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656A" w14:textId="21FB2E7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180,00€</w:t>
            </w:r>
          </w:p>
        </w:tc>
      </w:tr>
      <w:tr w:rsidR="007667A2" w:rsidRPr="007667A2" w14:paraId="07045071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DF0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261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ΠΛΗΓΟΥΡΙ, ενδεικτική συσκευασία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A374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35C1" w14:textId="4930BF4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3,35€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2EA2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EC1FA" w14:textId="4B9157E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167,50€</w:t>
            </w:r>
          </w:p>
        </w:tc>
      </w:tr>
      <w:tr w:rsidR="007667A2" w:rsidRPr="007667A2" w14:paraId="56C2E342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B08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1A3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ΠΡΑΛΙΝΑ ΦΟΥΝΤΟΥΚΙΟΥ, ενδεικτική συσκευασία πλαστικού δοχείου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838D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8BAC3" w14:textId="79940C3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6,19€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A8F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B5184" w14:textId="4CD428F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185,70€</w:t>
            </w:r>
          </w:p>
        </w:tc>
      </w:tr>
      <w:tr w:rsidR="007667A2" w:rsidRPr="007667A2" w14:paraId="376D94BC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3E8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B6C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ΡΥΖΙ ΜΠΑΣΜΑΤΙ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A17C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E460B" w14:textId="11AA177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2,79€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1E24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5055" w14:textId="07C859CB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279,00€</w:t>
            </w:r>
          </w:p>
        </w:tc>
      </w:tr>
      <w:tr w:rsidR="007667A2" w:rsidRPr="007667A2" w14:paraId="2633B335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D18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lastRenderedPageBreak/>
              <w:t>63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059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ΡΥΖΙ ΜΠΟΝΕΤ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0C8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3A15C" w14:textId="4AC19E6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1,60€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2C1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A794" w14:textId="0F9B59AD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160,00€</w:t>
            </w:r>
          </w:p>
        </w:tc>
      </w:tr>
      <w:tr w:rsidR="007667A2" w:rsidRPr="007667A2" w14:paraId="694ED03F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B4F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86B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ΣΟΔΑ ΜΑΓΕΙΡΙΚΗ ΔΙΤΤΑΝΘΡΑΚΙΚΗ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C524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C3731" w14:textId="0C27D2F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6,45€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E39C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A6AC5" w14:textId="1AB6A53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12,90€</w:t>
            </w:r>
          </w:p>
        </w:tc>
      </w:tr>
      <w:tr w:rsidR="007667A2" w:rsidRPr="007667A2" w14:paraId="0BF2138D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E21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969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ΣΟΚΟΛΑΤΑ ΓΑΛΑΚΤΟΣ, σε διάφορες ατομικές συσκευασίες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5243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A851C" w14:textId="6E2D791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13,20€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128B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A807" w14:textId="66BBBF4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66,00€</w:t>
            </w:r>
          </w:p>
        </w:tc>
      </w:tr>
      <w:tr w:rsidR="007667A2" w:rsidRPr="007667A2" w14:paraId="49CCC375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B73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1B7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ΣΟΚΟΛΑΤΑ ΚΟΥΒΕΡΤΟΥΡΑ, ενδεικτική συσκευασία 100 - 150gr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41F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EF1EE" w14:textId="18B7E5CD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6,79€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416B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7F56" w14:textId="723BD43B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67,90€</w:t>
            </w:r>
          </w:p>
        </w:tc>
      </w:tr>
      <w:tr w:rsidR="007667A2" w:rsidRPr="007667A2" w14:paraId="07010182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48B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C2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ΤΑΧΙΝΙ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D568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53E2" w14:textId="3998613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8,70€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4FE3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3F4B" w14:textId="45A1958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17,40€</w:t>
            </w:r>
          </w:p>
        </w:tc>
      </w:tr>
      <w:tr w:rsidR="007667A2" w:rsidRPr="007667A2" w14:paraId="52415A99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82D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195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ΤΟΜΑΤΟΠΕΛΤΕΣ, ενδεικτική συσκευασία 4-5kg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8521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29E31" w14:textId="66EBDD9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831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1A3B0" w14:textId="08E6216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100,00€</w:t>
            </w:r>
          </w:p>
        </w:tc>
      </w:tr>
      <w:tr w:rsidR="007667A2" w:rsidRPr="007667A2" w14:paraId="437BE57E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7A3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947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ΤΣΑΪ ΜΑΥΡΟ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82B7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ΦΑΚΕΛΑΚΙΑ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86CF1" w14:textId="07A1F25B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0,08€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824E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8DF6" w14:textId="783C19F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80,00€</w:t>
            </w:r>
          </w:p>
        </w:tc>
      </w:tr>
      <w:tr w:rsidR="007667A2" w:rsidRPr="007667A2" w14:paraId="408392BE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E56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211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ΤΣΟΥΡΕΚΑΚΙ (ΑΤΟΜΙΚΗ ΣΥΣΚΕΥΑΣΙΑ) ΓΕΜΙΣΤΟ ΜΕ ΣΟΚΟΛΑΤΑ, ενδεικτική συσκευασία 75-85gr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087A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TMX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8633" w14:textId="46A00548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0,84€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95AC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B33EA" w14:textId="471F4E8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420,00€</w:t>
            </w:r>
          </w:p>
        </w:tc>
      </w:tr>
      <w:tr w:rsidR="007667A2" w:rsidRPr="007667A2" w14:paraId="106584C3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4AE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7AFF" w14:textId="77777777" w:rsidR="007667A2" w:rsidRPr="00A8200B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A8200B">
              <w:rPr>
                <w:szCs w:val="22"/>
                <w:lang w:val="el-GR" w:eastAsia="el-GR"/>
              </w:rPr>
              <w:t xml:space="preserve">ΤΥΡΙ ΚΙΤΡΙΝΟ ΓΚΟΥΝΤΑ ΣΕ ΦΕΤΕΣ, ενδεικτική </w:t>
            </w:r>
            <w:proofErr w:type="spellStart"/>
            <w:r w:rsidRPr="00A8200B">
              <w:rPr>
                <w:szCs w:val="22"/>
                <w:lang w:val="el-GR" w:eastAsia="el-GR"/>
              </w:rPr>
              <w:t>συσκευσία</w:t>
            </w:r>
            <w:proofErr w:type="spellEnd"/>
            <w:r w:rsidRPr="00A8200B">
              <w:rPr>
                <w:szCs w:val="22"/>
                <w:lang w:val="el-GR" w:eastAsia="el-GR"/>
              </w:rPr>
              <w:t xml:space="preserve"> τουλάχιστον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59A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C8341" w14:textId="6785692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219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8800E" w14:textId="38E617A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900,00€</w:t>
            </w:r>
          </w:p>
        </w:tc>
      </w:tr>
      <w:tr w:rsidR="007667A2" w:rsidRPr="007667A2" w14:paraId="17F68AF9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E11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13CF" w14:textId="77777777" w:rsidR="007667A2" w:rsidRPr="00A8200B" w:rsidRDefault="007667A2" w:rsidP="007667A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A8200B">
              <w:rPr>
                <w:szCs w:val="22"/>
                <w:lang w:val="el-GR" w:eastAsia="el-GR"/>
              </w:rPr>
              <w:t>ΤΥΡΙ ΚΙΤΡΙΝΟ (</w:t>
            </w:r>
            <w:proofErr w:type="spellStart"/>
            <w:r w:rsidRPr="00A8200B">
              <w:rPr>
                <w:szCs w:val="22"/>
                <w:lang w:val="el-GR" w:eastAsia="el-GR"/>
              </w:rPr>
              <w:t>gouda</w:t>
            </w:r>
            <w:proofErr w:type="spellEnd"/>
            <w:r w:rsidRPr="00A8200B">
              <w:rPr>
                <w:szCs w:val="22"/>
                <w:lang w:val="el-GR" w:eastAsia="el-GR"/>
              </w:rPr>
              <w:t>)ΤΡΙΜΜΕΝΟ, ενδεικτική συσκευασία τουλάχιστον 250gr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9C6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90737" w14:textId="64CCFBA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9,90€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67CF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58544" w14:textId="370928F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198,00€</w:t>
            </w:r>
          </w:p>
        </w:tc>
      </w:tr>
      <w:tr w:rsidR="007667A2" w:rsidRPr="007667A2" w14:paraId="79AB0913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434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E0C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ΤΥΡΙ ΚΡΕΜΑ συσκευασία 180-300γρ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EDA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80C0" w14:textId="4481630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E387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90AAA" w14:textId="1A53159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47,50€</w:t>
            </w:r>
          </w:p>
        </w:tc>
      </w:tr>
      <w:tr w:rsidR="007667A2" w:rsidRPr="007667A2" w14:paraId="30F8AFC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1EA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E2B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ΤΥΡΙ ΛΕΥΚΟ ΤΥΠΟΥ ΦΕΤΑ, ενδεικτική συσκευασία τουλάχιστον 4kg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5C40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EEF54" w14:textId="500F9FC4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6,55€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043B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32B16" w14:textId="4326134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52,40€</w:t>
            </w:r>
          </w:p>
        </w:tc>
      </w:tr>
      <w:tr w:rsidR="007667A2" w:rsidRPr="007667A2" w14:paraId="49AD8EB0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356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1DD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ΦΑΣΟΛΑΚΙΑ ΠΛΑΤΥ ΚΑΤΕΨΥΓΜΕΝΟ, ενδεικτική συσκευασία 1Kg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72C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24CFA" w14:textId="66E7199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1,72€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0095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CF88" w14:textId="5B50B61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43,00€</w:t>
            </w:r>
          </w:p>
        </w:tc>
      </w:tr>
      <w:tr w:rsidR="007667A2" w:rsidRPr="007667A2" w14:paraId="16332548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E09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B9F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ΦΡΥΓΑΝΙΑ ΤΡΙΜΜΕΝΗ, συσκευασία τουλάχιστον 180gr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242A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2EFE9" w14:textId="53CFBFAE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4,03€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73D1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9FF46" w14:textId="7297255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20,15€</w:t>
            </w:r>
          </w:p>
        </w:tc>
      </w:tr>
      <w:tr w:rsidR="007667A2" w:rsidRPr="007667A2" w14:paraId="3BA14DDD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F09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4B2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ΦΡΥΓΑΝΙΕΣ ΣΙΤΟΥ, συσκευασία τουλάχιστον 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3453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39A0A" w14:textId="57CEFDBC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3,20€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2EB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644B" w14:textId="177828E1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64,00€</w:t>
            </w:r>
          </w:p>
        </w:tc>
      </w:tr>
      <w:tr w:rsidR="007667A2" w:rsidRPr="007667A2" w14:paraId="45585033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EF1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8DC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ΦΥΛΛΟ ΚΡΟΥΣΤΑΣ ΚΤΨ, ενδεικτική συσκευασία 450gr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53F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A7BC1" w14:textId="598278DA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4,65€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52D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9A128" w14:textId="5D4F801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46,50€</w:t>
            </w:r>
          </w:p>
        </w:tc>
      </w:tr>
      <w:tr w:rsidR="007667A2" w:rsidRPr="007667A2" w14:paraId="77CDE380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981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2D0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ΦΥΤΙΚΗ ΚΡΕΜΑ ΓΙΑ ΠΑΡΑΣΚΕΥΗ ΣΑΝΤΙΓΥ ΤΥΠΟΥ ΚΡΕΤΟΡΕ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807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2DCC" w14:textId="5C3161B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3,18€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6B96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C3DE" w14:textId="2B01E12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31,80€</w:t>
            </w:r>
          </w:p>
        </w:tc>
      </w:tr>
      <w:tr w:rsidR="007667A2" w:rsidRPr="007667A2" w14:paraId="32314BEE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AD1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4F6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ΧΑΛΒΑΣ ΜΕ ΚΑΚΑΟ, ενδεικτική συσκευασία 400gr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3E1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EFF9" w14:textId="1EC5D76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8,85€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FEC9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41B20" w14:textId="1D2EDC6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70,80€</w:t>
            </w:r>
          </w:p>
        </w:tc>
      </w:tr>
      <w:tr w:rsidR="007667A2" w:rsidRPr="007667A2" w14:paraId="68A114B6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B0D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127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ΧΑΜΟΜΗΛΙ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0FC3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ΦΑΚΕΛΑΚΙΑ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9224C" w14:textId="337CC14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0,09€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5A6A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76E58" w14:textId="5ED271B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9,00€</w:t>
            </w:r>
          </w:p>
        </w:tc>
      </w:tr>
      <w:tr w:rsidR="007667A2" w:rsidRPr="007667A2" w14:paraId="7DF7D022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75C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A0E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ΧΟΥΡΜΑΔΕΣ ΑΠΟΞΗΡΑΜΕΝΟΙ  (σε οποιαδήποτε συσκευασία)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45B3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C27B8" w14:textId="5450DFA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9669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30872" w14:textId="3806936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65,00€</w:t>
            </w:r>
          </w:p>
        </w:tc>
      </w:tr>
      <w:tr w:rsidR="007667A2" w:rsidRPr="007667A2" w14:paraId="21C6FC07" w14:textId="77777777" w:rsidTr="007667A2">
        <w:trPr>
          <w:trHeight w:val="9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969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405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ΧΥΜΟΣ ΑΤΟΜΙΚΗ ΣΥΣΚΕΥΑΣΙΑ ΑΝΑΜΙΚΤΟΣ, ενδεικτική συσκευασία 250 – 350ml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3547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CAF9A" w14:textId="2BD2666D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0,50€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9744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E664A" w14:textId="1F155BAD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520,00€</w:t>
            </w:r>
          </w:p>
        </w:tc>
      </w:tr>
      <w:tr w:rsidR="007667A2" w:rsidRPr="007667A2" w14:paraId="7729D859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5588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lastRenderedPageBreak/>
              <w:t>84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3D1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ΧΥΜΟΣ ΛΕΜΟΝΙΟΥ ΑΡΤΥΜΑ, ενδεικτική συσκευασία 4lt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075EB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LT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6973" w14:textId="45E308AB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1,26€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239A5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A32C1" w14:textId="21A9F349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5,04€</w:t>
            </w:r>
          </w:p>
        </w:tc>
      </w:tr>
      <w:tr w:rsidR="007667A2" w:rsidRPr="007667A2" w14:paraId="12224509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BE0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CBF7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ΨΑΡΟΚΡΟΚΕΤΕΣ KTΨ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BB5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9C9B5" w14:textId="28D7CA0D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6,82€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064F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AF191" w14:textId="380CAAFD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68,20€</w:t>
            </w:r>
          </w:p>
        </w:tc>
      </w:tr>
      <w:tr w:rsidR="007667A2" w:rsidRPr="007667A2" w14:paraId="3B2F96F1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1966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419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ΨΩΜΙ ΜΑΚΡΟΣΤΕΝΟ ΓΙΑ ΣΑΝΤΟΥΙΤΣ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5ED2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 xml:space="preserve">ΤΜΧ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8DC92" w14:textId="33DB0CA2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0,36€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A53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99A41" w14:textId="5D9E1F9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108,00€</w:t>
            </w:r>
          </w:p>
        </w:tc>
      </w:tr>
      <w:tr w:rsidR="007667A2" w:rsidRPr="007667A2" w14:paraId="705B963B" w14:textId="77777777" w:rsidTr="007667A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619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712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ΨΩΜΙ ΣΤΡΟΓΓΥΛΟ ΓΙΑ ΧΑΜΠΟΥΡΓΚΕΡ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85942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ΤΜΧ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F107" w14:textId="051F99F5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0,36€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F47E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300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71348" w14:textId="4FC443B0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108,00€</w:t>
            </w:r>
          </w:p>
        </w:tc>
      </w:tr>
      <w:tr w:rsidR="007667A2" w:rsidRPr="007667A2" w14:paraId="17E5A217" w14:textId="77777777" w:rsidTr="007667A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56E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88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FDB0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ΨΩΜΙ ΤΟΥ ΤΟΣΤ ΣΤΑΡΕΝΙΟ ΣΕ ΦΕΤΕΣ, ενδεικτική συσκευασία 680-900gr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228FE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9361" w14:textId="4D89FE4F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1,88€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DADD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615F7" w14:textId="64707743" w:rsidR="007667A2" w:rsidRPr="007667A2" w:rsidRDefault="007667A2" w:rsidP="007667A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7667A2">
              <w:rPr>
                <w:color w:val="000000"/>
                <w:szCs w:val="22"/>
                <w:lang w:val="el-GR" w:eastAsia="el-GR"/>
              </w:rPr>
              <w:t>188,00€</w:t>
            </w:r>
          </w:p>
        </w:tc>
      </w:tr>
      <w:tr w:rsidR="007667A2" w:rsidRPr="007667A2" w14:paraId="4C73AE74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F87FB7C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ΟΜΑΔΑ Γ: ΣΥΝΟΛΟ ΠΡΟΫΠ/ΜΕΝΟΥ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C7A78C" w14:textId="68E95EE9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 xml:space="preserve">11.152,73 € </w:t>
            </w:r>
          </w:p>
        </w:tc>
      </w:tr>
      <w:tr w:rsidR="007667A2" w:rsidRPr="007667A2" w14:paraId="2D057A84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CF87714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FCF310" w14:textId="5BEB0D19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 xml:space="preserve">1.446,49 € </w:t>
            </w:r>
          </w:p>
        </w:tc>
      </w:tr>
      <w:tr w:rsidR="007667A2" w:rsidRPr="007667A2" w14:paraId="41D59404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639DB4A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9E8EB5" w14:textId="63626CF8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 xml:space="preserve">6,22 € </w:t>
            </w:r>
          </w:p>
        </w:tc>
      </w:tr>
      <w:tr w:rsidR="007667A2" w:rsidRPr="007667A2" w14:paraId="34664588" w14:textId="77777777" w:rsidTr="007667A2">
        <w:trPr>
          <w:trHeight w:val="300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99C2443" w14:textId="77777777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>ΟΜΑΔΑ Γ: ΣΥΝΟΛΟ ΠΡΟΫΠ/ΜΕΝΟΥ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27EAC5" w14:textId="51FB4DB8" w:rsidR="007667A2" w:rsidRPr="007667A2" w:rsidRDefault="007667A2" w:rsidP="007667A2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7667A2">
              <w:rPr>
                <w:b/>
                <w:bCs/>
                <w:color w:val="000000"/>
                <w:szCs w:val="22"/>
                <w:lang w:val="el-GR" w:eastAsia="el-GR"/>
              </w:rPr>
              <w:t xml:space="preserve">12.605,43 € </w:t>
            </w:r>
          </w:p>
        </w:tc>
      </w:tr>
    </w:tbl>
    <w:p w14:paraId="42313D01" w14:textId="77777777" w:rsidR="007667A2" w:rsidRPr="007667A2" w:rsidRDefault="007667A2" w:rsidP="00F83BEE">
      <w:pPr>
        <w:tabs>
          <w:tab w:val="left" w:pos="689"/>
          <w:tab w:val="left" w:pos="3905"/>
          <w:tab w:val="left" w:pos="5199"/>
          <w:tab w:val="left" w:pos="6022"/>
          <w:tab w:val="left" w:pos="6846"/>
          <w:tab w:val="left" w:pos="8086"/>
        </w:tabs>
        <w:suppressAutoHyphens w:val="0"/>
        <w:spacing w:after="0"/>
        <w:ind w:left="113"/>
        <w:jc w:val="left"/>
        <w:rPr>
          <w:szCs w:val="22"/>
          <w:lang w:val="en-US"/>
        </w:rPr>
      </w:pPr>
    </w:p>
    <w:sectPr w:rsidR="007667A2" w:rsidRPr="007667A2" w:rsidSect="00EB6D24">
      <w:pgSz w:w="11906" w:h="16838"/>
      <w:pgMar w:top="1418" w:right="1133" w:bottom="1418" w:left="993" w:header="426" w:footer="0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17AC" w14:textId="77777777" w:rsidR="001F0440" w:rsidRDefault="001F0440">
      <w:pPr>
        <w:spacing w:after="0"/>
      </w:pPr>
      <w:r>
        <w:separator/>
      </w:r>
    </w:p>
  </w:endnote>
  <w:endnote w:type="continuationSeparator" w:id="0">
    <w:p w14:paraId="08991179" w14:textId="77777777" w:rsidR="001F0440" w:rsidRDefault="001F04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510F" w14:textId="5767E964" w:rsidR="009E0EDC" w:rsidRDefault="009E0EDC">
    <w:pPr>
      <w:pStyle w:val="af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61E78">
      <w:rPr>
        <w:noProof/>
        <w:sz w:val="20"/>
        <w:szCs w:val="20"/>
      </w:rPr>
      <w:t>42</w:t>
    </w:r>
    <w:r>
      <w:rPr>
        <w:sz w:val="20"/>
        <w:szCs w:val="20"/>
      </w:rPr>
      <w:fldChar w:fldCharType="end"/>
    </w:r>
  </w:p>
  <w:p w14:paraId="7FE20119" w14:textId="77777777" w:rsidR="009E0EDC" w:rsidRDefault="009E0EDC"/>
  <w:p w14:paraId="39839359" w14:textId="77777777" w:rsidR="00FD6079" w:rsidRDefault="00FD60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F6B34" w14:textId="77777777" w:rsidR="001F0440" w:rsidRDefault="001F0440">
      <w:pPr>
        <w:spacing w:after="0"/>
      </w:pPr>
      <w:r>
        <w:separator/>
      </w:r>
    </w:p>
  </w:footnote>
  <w:footnote w:type="continuationSeparator" w:id="0">
    <w:p w14:paraId="2FFE8DB4" w14:textId="77777777" w:rsidR="001F0440" w:rsidRDefault="001F04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BFDC" w14:textId="2F2F83E5" w:rsidR="009E0EDC" w:rsidRDefault="00F24D24">
    <w:r w:rsidRPr="002E1CC7">
      <w:rPr>
        <w:rFonts w:cstheme="minorHAnsi"/>
        <w:bCs/>
        <w:noProof/>
      </w:rPr>
      <w:drawing>
        <wp:inline distT="0" distB="0" distL="0" distR="0" wp14:anchorId="4CE3A7F4" wp14:editId="54AF2B95">
          <wp:extent cx="5267325" cy="523875"/>
          <wp:effectExtent l="0" t="0" r="9525" b="9525"/>
          <wp:docPr id="13700209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0B54830"/>
    <w:multiLevelType w:val="hybridMultilevel"/>
    <w:tmpl w:val="282A2A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591088"/>
    <w:multiLevelType w:val="hybridMultilevel"/>
    <w:tmpl w:val="CC1254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7A219A"/>
    <w:multiLevelType w:val="hybridMultilevel"/>
    <w:tmpl w:val="5DBC5C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86729F"/>
    <w:multiLevelType w:val="hybridMultilevel"/>
    <w:tmpl w:val="2A463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25687D"/>
    <w:multiLevelType w:val="multilevel"/>
    <w:tmpl w:val="A80EBF90"/>
    <w:lvl w:ilvl="0">
      <w:start w:val="1"/>
      <w:numFmt w:val="decimal"/>
      <w:lvlText w:val="%1."/>
      <w:lvlJc w:val="left"/>
      <w:pPr>
        <w:ind w:left="914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229" w:hanging="360"/>
      </w:pPr>
    </w:lvl>
    <w:lvl w:ilvl="2">
      <w:start w:val="1"/>
      <w:numFmt w:val="lowerRoman"/>
      <w:lvlText w:val="%3."/>
      <w:lvlJc w:val="right"/>
      <w:pPr>
        <w:ind w:left="10949" w:hanging="180"/>
      </w:pPr>
    </w:lvl>
    <w:lvl w:ilvl="3">
      <w:start w:val="1"/>
      <w:numFmt w:val="decimal"/>
      <w:lvlText w:val="%4."/>
      <w:lvlJc w:val="left"/>
      <w:pPr>
        <w:ind w:left="11669" w:hanging="360"/>
      </w:pPr>
    </w:lvl>
    <w:lvl w:ilvl="4">
      <w:start w:val="1"/>
      <w:numFmt w:val="lowerLetter"/>
      <w:lvlText w:val="%5."/>
      <w:lvlJc w:val="left"/>
      <w:pPr>
        <w:ind w:left="12389" w:hanging="360"/>
      </w:pPr>
    </w:lvl>
    <w:lvl w:ilvl="5">
      <w:start w:val="1"/>
      <w:numFmt w:val="lowerRoman"/>
      <w:lvlText w:val="%6."/>
      <w:lvlJc w:val="right"/>
      <w:pPr>
        <w:ind w:left="13109" w:hanging="180"/>
      </w:pPr>
    </w:lvl>
    <w:lvl w:ilvl="6">
      <w:start w:val="1"/>
      <w:numFmt w:val="decimal"/>
      <w:lvlText w:val="%7."/>
      <w:lvlJc w:val="left"/>
      <w:pPr>
        <w:ind w:left="13829" w:hanging="360"/>
      </w:pPr>
    </w:lvl>
    <w:lvl w:ilvl="7">
      <w:start w:val="1"/>
      <w:numFmt w:val="lowerLetter"/>
      <w:lvlText w:val="%8."/>
      <w:lvlJc w:val="left"/>
      <w:pPr>
        <w:ind w:left="14549" w:hanging="360"/>
      </w:pPr>
    </w:lvl>
    <w:lvl w:ilvl="8">
      <w:start w:val="1"/>
      <w:numFmt w:val="lowerRoman"/>
      <w:lvlText w:val="%9."/>
      <w:lvlJc w:val="right"/>
      <w:pPr>
        <w:ind w:left="15269" w:hanging="180"/>
      </w:pPr>
    </w:lvl>
  </w:abstractNum>
  <w:abstractNum w:abstractNumId="16" w15:restartNumberingAfterBreak="0">
    <w:nsid w:val="0FCE0DB0"/>
    <w:multiLevelType w:val="hybridMultilevel"/>
    <w:tmpl w:val="3FEE1F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444CF7"/>
    <w:multiLevelType w:val="hybridMultilevel"/>
    <w:tmpl w:val="D03C2E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ED318A"/>
    <w:multiLevelType w:val="hybridMultilevel"/>
    <w:tmpl w:val="92B6CAEA"/>
    <w:lvl w:ilvl="0" w:tplc="2668E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D2CB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C1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CC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AE1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2F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C4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CE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546C5"/>
    <w:multiLevelType w:val="hybridMultilevel"/>
    <w:tmpl w:val="7DDCD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B35BDD"/>
    <w:multiLevelType w:val="hybridMultilevel"/>
    <w:tmpl w:val="7F10E500"/>
    <w:lvl w:ilvl="0" w:tplc="E2E035F6">
      <w:start w:val="1"/>
      <w:numFmt w:val="lowerRoman"/>
      <w:lvlText w:val="%1."/>
      <w:lvlJc w:val="righ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263656"/>
    <w:multiLevelType w:val="hybridMultilevel"/>
    <w:tmpl w:val="8C344272"/>
    <w:lvl w:ilvl="0" w:tplc="90C08D8C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CD2CB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C1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CC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AE1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2F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C4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CE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434DF"/>
    <w:multiLevelType w:val="hybridMultilevel"/>
    <w:tmpl w:val="146A72BC"/>
    <w:lvl w:ilvl="0" w:tplc="8116C7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233C2"/>
    <w:multiLevelType w:val="hybridMultilevel"/>
    <w:tmpl w:val="B862FDB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EE506B"/>
    <w:multiLevelType w:val="hybridMultilevel"/>
    <w:tmpl w:val="5C42D5E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C32FA"/>
    <w:multiLevelType w:val="hybridMultilevel"/>
    <w:tmpl w:val="C4A463F0"/>
    <w:lvl w:ilvl="0" w:tplc="0D7C90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D56BE3E" w:tentative="1">
      <w:start w:val="1"/>
      <w:numFmt w:val="lowerLetter"/>
      <w:lvlText w:val="%2."/>
      <w:lvlJc w:val="left"/>
      <w:pPr>
        <w:ind w:left="1440" w:hanging="360"/>
      </w:pPr>
    </w:lvl>
    <w:lvl w:ilvl="2" w:tplc="F092C866" w:tentative="1">
      <w:start w:val="1"/>
      <w:numFmt w:val="lowerRoman"/>
      <w:lvlText w:val="%3."/>
      <w:lvlJc w:val="right"/>
      <w:pPr>
        <w:ind w:left="2160" w:hanging="180"/>
      </w:pPr>
    </w:lvl>
    <w:lvl w:ilvl="3" w:tplc="A27ACB38" w:tentative="1">
      <w:start w:val="1"/>
      <w:numFmt w:val="decimal"/>
      <w:lvlText w:val="%4."/>
      <w:lvlJc w:val="left"/>
      <w:pPr>
        <w:ind w:left="2880" w:hanging="360"/>
      </w:pPr>
    </w:lvl>
    <w:lvl w:ilvl="4" w:tplc="A1E20AA6" w:tentative="1">
      <w:start w:val="1"/>
      <w:numFmt w:val="lowerLetter"/>
      <w:lvlText w:val="%5."/>
      <w:lvlJc w:val="left"/>
      <w:pPr>
        <w:ind w:left="3600" w:hanging="360"/>
      </w:pPr>
    </w:lvl>
    <w:lvl w:ilvl="5" w:tplc="0176681C" w:tentative="1">
      <w:start w:val="1"/>
      <w:numFmt w:val="lowerRoman"/>
      <w:lvlText w:val="%6."/>
      <w:lvlJc w:val="right"/>
      <w:pPr>
        <w:ind w:left="4320" w:hanging="180"/>
      </w:pPr>
    </w:lvl>
    <w:lvl w:ilvl="6" w:tplc="8E1083E8" w:tentative="1">
      <w:start w:val="1"/>
      <w:numFmt w:val="decimal"/>
      <w:lvlText w:val="%7."/>
      <w:lvlJc w:val="left"/>
      <w:pPr>
        <w:ind w:left="5040" w:hanging="360"/>
      </w:pPr>
    </w:lvl>
    <w:lvl w:ilvl="7" w:tplc="F078B556" w:tentative="1">
      <w:start w:val="1"/>
      <w:numFmt w:val="lowerLetter"/>
      <w:lvlText w:val="%8."/>
      <w:lvlJc w:val="left"/>
      <w:pPr>
        <w:ind w:left="5760" w:hanging="360"/>
      </w:pPr>
    </w:lvl>
    <w:lvl w:ilvl="8" w:tplc="2862A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01F4E"/>
    <w:multiLevelType w:val="hybridMultilevel"/>
    <w:tmpl w:val="6F06BC02"/>
    <w:lvl w:ilvl="0" w:tplc="15302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C4B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9843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86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0D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AD4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8C7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CF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BCF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F08F0"/>
    <w:multiLevelType w:val="hybridMultilevel"/>
    <w:tmpl w:val="3B383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612C9"/>
    <w:multiLevelType w:val="multilevel"/>
    <w:tmpl w:val="CF7E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C4C58"/>
    <w:multiLevelType w:val="hybridMultilevel"/>
    <w:tmpl w:val="3FAC179A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5E9A7EF7"/>
    <w:multiLevelType w:val="multilevel"/>
    <w:tmpl w:val="90AA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2E6322"/>
    <w:multiLevelType w:val="multilevel"/>
    <w:tmpl w:val="949C9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7380F54"/>
    <w:multiLevelType w:val="hybridMultilevel"/>
    <w:tmpl w:val="67C44E50"/>
    <w:lvl w:ilvl="0" w:tplc="BBA425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322DC"/>
    <w:multiLevelType w:val="hybridMultilevel"/>
    <w:tmpl w:val="3662DCA8"/>
    <w:lvl w:ilvl="0" w:tplc="6332F5D6">
      <w:start w:val="1"/>
      <w:numFmt w:val="decimal"/>
      <w:lvlText w:val="%1."/>
      <w:lvlJc w:val="left"/>
      <w:pPr>
        <w:ind w:left="720" w:hanging="360"/>
      </w:pPr>
    </w:lvl>
    <w:lvl w:ilvl="1" w:tplc="C33C5668" w:tentative="1">
      <w:start w:val="1"/>
      <w:numFmt w:val="lowerLetter"/>
      <w:lvlText w:val="%2."/>
      <w:lvlJc w:val="left"/>
      <w:pPr>
        <w:ind w:left="1440" w:hanging="360"/>
      </w:pPr>
    </w:lvl>
    <w:lvl w:ilvl="2" w:tplc="4AD422B4" w:tentative="1">
      <w:start w:val="1"/>
      <w:numFmt w:val="lowerRoman"/>
      <w:lvlText w:val="%3."/>
      <w:lvlJc w:val="right"/>
      <w:pPr>
        <w:ind w:left="2160" w:hanging="180"/>
      </w:pPr>
    </w:lvl>
    <w:lvl w:ilvl="3" w:tplc="D428BE56" w:tentative="1">
      <w:start w:val="1"/>
      <w:numFmt w:val="decimal"/>
      <w:lvlText w:val="%4."/>
      <w:lvlJc w:val="left"/>
      <w:pPr>
        <w:ind w:left="2880" w:hanging="360"/>
      </w:pPr>
    </w:lvl>
    <w:lvl w:ilvl="4" w:tplc="770453F4" w:tentative="1">
      <w:start w:val="1"/>
      <w:numFmt w:val="lowerLetter"/>
      <w:lvlText w:val="%5."/>
      <w:lvlJc w:val="left"/>
      <w:pPr>
        <w:ind w:left="3600" w:hanging="360"/>
      </w:pPr>
    </w:lvl>
    <w:lvl w:ilvl="5" w:tplc="11961D4E" w:tentative="1">
      <w:start w:val="1"/>
      <w:numFmt w:val="lowerRoman"/>
      <w:lvlText w:val="%6."/>
      <w:lvlJc w:val="right"/>
      <w:pPr>
        <w:ind w:left="4320" w:hanging="180"/>
      </w:pPr>
    </w:lvl>
    <w:lvl w:ilvl="6" w:tplc="A4389C6C" w:tentative="1">
      <w:start w:val="1"/>
      <w:numFmt w:val="decimal"/>
      <w:lvlText w:val="%7."/>
      <w:lvlJc w:val="left"/>
      <w:pPr>
        <w:ind w:left="5040" w:hanging="360"/>
      </w:pPr>
    </w:lvl>
    <w:lvl w:ilvl="7" w:tplc="7FC4E1EC" w:tentative="1">
      <w:start w:val="1"/>
      <w:numFmt w:val="lowerLetter"/>
      <w:lvlText w:val="%8."/>
      <w:lvlJc w:val="left"/>
      <w:pPr>
        <w:ind w:left="5760" w:hanging="360"/>
      </w:pPr>
    </w:lvl>
    <w:lvl w:ilvl="8" w:tplc="CC2C5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790A43AC"/>
    <w:multiLevelType w:val="multilevel"/>
    <w:tmpl w:val="C06469E0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7D922362"/>
    <w:multiLevelType w:val="multilevel"/>
    <w:tmpl w:val="39BC42DE"/>
    <w:lvl w:ilvl="0">
      <w:start w:val="16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 w16cid:durableId="964190515">
    <w:abstractNumId w:val="0"/>
  </w:num>
  <w:num w:numId="2" w16cid:durableId="1352955704">
    <w:abstractNumId w:val="1"/>
  </w:num>
  <w:num w:numId="3" w16cid:durableId="1870798349">
    <w:abstractNumId w:val="2"/>
  </w:num>
  <w:num w:numId="4" w16cid:durableId="2075934758">
    <w:abstractNumId w:val="3"/>
  </w:num>
  <w:num w:numId="5" w16cid:durableId="888416703">
    <w:abstractNumId w:val="4"/>
  </w:num>
  <w:num w:numId="6" w16cid:durableId="944850324">
    <w:abstractNumId w:val="5"/>
  </w:num>
  <w:num w:numId="7" w16cid:durableId="240409828">
    <w:abstractNumId w:val="6"/>
  </w:num>
  <w:num w:numId="8" w16cid:durableId="1568030166">
    <w:abstractNumId w:val="7"/>
  </w:num>
  <w:num w:numId="9" w16cid:durableId="212667656">
    <w:abstractNumId w:val="8"/>
  </w:num>
  <w:num w:numId="10" w16cid:durableId="919220949">
    <w:abstractNumId w:val="9"/>
  </w:num>
  <w:num w:numId="11" w16cid:durableId="2127196815">
    <w:abstractNumId w:val="10"/>
  </w:num>
  <w:num w:numId="12" w16cid:durableId="1369602508">
    <w:abstractNumId w:val="36"/>
  </w:num>
  <w:num w:numId="13" w16cid:durableId="828331026">
    <w:abstractNumId w:val="34"/>
  </w:num>
  <w:num w:numId="14" w16cid:durableId="745346282">
    <w:abstractNumId w:val="25"/>
  </w:num>
  <w:num w:numId="15" w16cid:durableId="1725256947">
    <w:abstractNumId w:val="26"/>
  </w:num>
  <w:num w:numId="16" w16cid:durableId="2063140297">
    <w:abstractNumId w:val="33"/>
  </w:num>
  <w:num w:numId="17" w16cid:durableId="1283268618">
    <w:abstractNumId w:val="21"/>
  </w:num>
  <w:num w:numId="18" w16cid:durableId="2053530296">
    <w:abstractNumId w:val="30"/>
  </w:num>
  <w:num w:numId="19" w16cid:durableId="355421678">
    <w:abstractNumId w:val="23"/>
  </w:num>
  <w:num w:numId="20" w16cid:durableId="859777750">
    <w:abstractNumId w:val="28"/>
  </w:num>
  <w:num w:numId="21" w16cid:durableId="1826314967">
    <w:abstractNumId w:val="35"/>
  </w:num>
  <w:num w:numId="22" w16cid:durableId="752435547">
    <w:abstractNumId w:val="20"/>
  </w:num>
  <w:num w:numId="23" w16cid:durableId="581913095">
    <w:abstractNumId w:val="31"/>
  </w:num>
  <w:num w:numId="24" w16cid:durableId="1687903604">
    <w:abstractNumId w:val="14"/>
  </w:num>
  <w:num w:numId="25" w16cid:durableId="248393901">
    <w:abstractNumId w:val="15"/>
  </w:num>
  <w:num w:numId="26" w16cid:durableId="1775592918">
    <w:abstractNumId w:val="37"/>
  </w:num>
  <w:num w:numId="27" w16cid:durableId="2076197733">
    <w:abstractNumId w:val="18"/>
  </w:num>
  <w:num w:numId="28" w16cid:durableId="928273552">
    <w:abstractNumId w:val="13"/>
  </w:num>
  <w:num w:numId="29" w16cid:durableId="187111283">
    <w:abstractNumId w:val="24"/>
  </w:num>
  <w:num w:numId="30" w16cid:durableId="132335220">
    <w:abstractNumId w:val="27"/>
  </w:num>
  <w:num w:numId="31" w16cid:durableId="1516184886">
    <w:abstractNumId w:val="22"/>
  </w:num>
  <w:num w:numId="32" w16cid:durableId="402459553">
    <w:abstractNumId w:val="29"/>
  </w:num>
  <w:num w:numId="33" w16cid:durableId="402139589">
    <w:abstractNumId w:val="19"/>
  </w:num>
  <w:num w:numId="34" w16cid:durableId="1523058310">
    <w:abstractNumId w:val="11"/>
  </w:num>
  <w:num w:numId="35" w16cid:durableId="6114756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36421665">
    <w:abstractNumId w:val="16"/>
  </w:num>
  <w:num w:numId="37" w16cid:durableId="2046909607">
    <w:abstractNumId w:val="32"/>
  </w:num>
  <w:num w:numId="38" w16cid:durableId="887649318">
    <w:abstractNumId w:val="17"/>
  </w:num>
  <w:num w:numId="39" w16cid:durableId="3016943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14"/>
    <w:rsid w:val="000000B0"/>
    <w:rsid w:val="0000375D"/>
    <w:rsid w:val="000040FD"/>
    <w:rsid w:val="00004465"/>
    <w:rsid w:val="00005002"/>
    <w:rsid w:val="0000656D"/>
    <w:rsid w:val="00006842"/>
    <w:rsid w:val="00006AAC"/>
    <w:rsid w:val="00006CEC"/>
    <w:rsid w:val="000072DB"/>
    <w:rsid w:val="00010CAE"/>
    <w:rsid w:val="000118EC"/>
    <w:rsid w:val="00011DF7"/>
    <w:rsid w:val="0002094F"/>
    <w:rsid w:val="00020B6A"/>
    <w:rsid w:val="00020DCF"/>
    <w:rsid w:val="00021E15"/>
    <w:rsid w:val="0002245E"/>
    <w:rsid w:val="00022813"/>
    <w:rsid w:val="0002320C"/>
    <w:rsid w:val="00024CFD"/>
    <w:rsid w:val="00024D17"/>
    <w:rsid w:val="00026B00"/>
    <w:rsid w:val="00026E2E"/>
    <w:rsid w:val="00030D0E"/>
    <w:rsid w:val="00031054"/>
    <w:rsid w:val="000313EC"/>
    <w:rsid w:val="000319DF"/>
    <w:rsid w:val="00032660"/>
    <w:rsid w:val="00032BAF"/>
    <w:rsid w:val="0003412C"/>
    <w:rsid w:val="00034ABD"/>
    <w:rsid w:val="000352D9"/>
    <w:rsid w:val="000352DB"/>
    <w:rsid w:val="00035BEB"/>
    <w:rsid w:val="000404E8"/>
    <w:rsid w:val="000421F7"/>
    <w:rsid w:val="00043016"/>
    <w:rsid w:val="00044CC5"/>
    <w:rsid w:val="00044ED5"/>
    <w:rsid w:val="00045253"/>
    <w:rsid w:val="000458B5"/>
    <w:rsid w:val="00046E3C"/>
    <w:rsid w:val="000521DC"/>
    <w:rsid w:val="00052D56"/>
    <w:rsid w:val="0006080D"/>
    <w:rsid w:val="00063B20"/>
    <w:rsid w:val="0006414A"/>
    <w:rsid w:val="00064648"/>
    <w:rsid w:val="00065002"/>
    <w:rsid w:val="0006791E"/>
    <w:rsid w:val="00070508"/>
    <w:rsid w:val="000715C3"/>
    <w:rsid w:val="00071EDF"/>
    <w:rsid w:val="00072874"/>
    <w:rsid w:val="000737CC"/>
    <w:rsid w:val="00075846"/>
    <w:rsid w:val="00076C9E"/>
    <w:rsid w:val="000771B3"/>
    <w:rsid w:val="00077DFF"/>
    <w:rsid w:val="00080FAE"/>
    <w:rsid w:val="000812FA"/>
    <w:rsid w:val="0008133F"/>
    <w:rsid w:val="000819A2"/>
    <w:rsid w:val="00081F40"/>
    <w:rsid w:val="000836D2"/>
    <w:rsid w:val="000842C2"/>
    <w:rsid w:val="000870B3"/>
    <w:rsid w:val="000915CA"/>
    <w:rsid w:val="00092DA0"/>
    <w:rsid w:val="00092E0A"/>
    <w:rsid w:val="00093027"/>
    <w:rsid w:val="000933D8"/>
    <w:rsid w:val="000934FE"/>
    <w:rsid w:val="00093590"/>
    <w:rsid w:val="00094AFF"/>
    <w:rsid w:val="00094D0C"/>
    <w:rsid w:val="00094D1A"/>
    <w:rsid w:val="00095FBD"/>
    <w:rsid w:val="00097E55"/>
    <w:rsid w:val="00097F3B"/>
    <w:rsid w:val="000A0FD7"/>
    <w:rsid w:val="000A223D"/>
    <w:rsid w:val="000A2CC0"/>
    <w:rsid w:val="000A5C6A"/>
    <w:rsid w:val="000A6F90"/>
    <w:rsid w:val="000A6FDA"/>
    <w:rsid w:val="000B0039"/>
    <w:rsid w:val="000B1EE7"/>
    <w:rsid w:val="000B58B3"/>
    <w:rsid w:val="000B61AE"/>
    <w:rsid w:val="000B710F"/>
    <w:rsid w:val="000B7709"/>
    <w:rsid w:val="000C1E49"/>
    <w:rsid w:val="000C2D2C"/>
    <w:rsid w:val="000C4284"/>
    <w:rsid w:val="000C4BEA"/>
    <w:rsid w:val="000C5054"/>
    <w:rsid w:val="000C76F3"/>
    <w:rsid w:val="000C7F1C"/>
    <w:rsid w:val="000D02D1"/>
    <w:rsid w:val="000D0E78"/>
    <w:rsid w:val="000D0F6B"/>
    <w:rsid w:val="000D263D"/>
    <w:rsid w:val="000D5A6B"/>
    <w:rsid w:val="000D6B31"/>
    <w:rsid w:val="000E082E"/>
    <w:rsid w:val="000E180F"/>
    <w:rsid w:val="000E1E01"/>
    <w:rsid w:val="000E310F"/>
    <w:rsid w:val="000E3A18"/>
    <w:rsid w:val="000E423D"/>
    <w:rsid w:val="000E5846"/>
    <w:rsid w:val="000E636F"/>
    <w:rsid w:val="000E67AB"/>
    <w:rsid w:val="000F0A4A"/>
    <w:rsid w:val="000F12E3"/>
    <w:rsid w:val="000F130E"/>
    <w:rsid w:val="000F17EF"/>
    <w:rsid w:val="000F3AC7"/>
    <w:rsid w:val="000F3FCE"/>
    <w:rsid w:val="000F448D"/>
    <w:rsid w:val="000F46AE"/>
    <w:rsid w:val="000F6619"/>
    <w:rsid w:val="000F76AB"/>
    <w:rsid w:val="000F7DEF"/>
    <w:rsid w:val="00101738"/>
    <w:rsid w:val="001017C9"/>
    <w:rsid w:val="00102289"/>
    <w:rsid w:val="001025ED"/>
    <w:rsid w:val="00102E24"/>
    <w:rsid w:val="00103678"/>
    <w:rsid w:val="001036EA"/>
    <w:rsid w:val="00103C3E"/>
    <w:rsid w:val="00105314"/>
    <w:rsid w:val="00105699"/>
    <w:rsid w:val="00106C69"/>
    <w:rsid w:val="001101C6"/>
    <w:rsid w:val="00110C30"/>
    <w:rsid w:val="0011173A"/>
    <w:rsid w:val="00111E0D"/>
    <w:rsid w:val="00113A6F"/>
    <w:rsid w:val="001147E7"/>
    <w:rsid w:val="001157D3"/>
    <w:rsid w:val="00120FDB"/>
    <w:rsid w:val="001217F6"/>
    <w:rsid w:val="00122C70"/>
    <w:rsid w:val="00122DA3"/>
    <w:rsid w:val="001271C9"/>
    <w:rsid w:val="001279C5"/>
    <w:rsid w:val="00127EBF"/>
    <w:rsid w:val="00130D6F"/>
    <w:rsid w:val="00131B8D"/>
    <w:rsid w:val="0013469F"/>
    <w:rsid w:val="001365BB"/>
    <w:rsid w:val="00136B57"/>
    <w:rsid w:val="00137D5A"/>
    <w:rsid w:val="00140D51"/>
    <w:rsid w:val="0014175A"/>
    <w:rsid w:val="001425C9"/>
    <w:rsid w:val="001435E2"/>
    <w:rsid w:val="00144E2E"/>
    <w:rsid w:val="0014575C"/>
    <w:rsid w:val="00146373"/>
    <w:rsid w:val="0015005C"/>
    <w:rsid w:val="00150871"/>
    <w:rsid w:val="0015133D"/>
    <w:rsid w:val="0015328F"/>
    <w:rsid w:val="00153744"/>
    <w:rsid w:val="00153D01"/>
    <w:rsid w:val="00154918"/>
    <w:rsid w:val="001552C1"/>
    <w:rsid w:val="0015534E"/>
    <w:rsid w:val="00156FAB"/>
    <w:rsid w:val="00160404"/>
    <w:rsid w:val="00160A1A"/>
    <w:rsid w:val="001611ED"/>
    <w:rsid w:val="00164966"/>
    <w:rsid w:val="00164E1F"/>
    <w:rsid w:val="00165736"/>
    <w:rsid w:val="00167F4B"/>
    <w:rsid w:val="001705D8"/>
    <w:rsid w:val="00170E53"/>
    <w:rsid w:val="00171325"/>
    <w:rsid w:val="00171EB5"/>
    <w:rsid w:val="00172415"/>
    <w:rsid w:val="0017242B"/>
    <w:rsid w:val="0017252A"/>
    <w:rsid w:val="00172FBA"/>
    <w:rsid w:val="00173EBD"/>
    <w:rsid w:val="0017436B"/>
    <w:rsid w:val="00175691"/>
    <w:rsid w:val="00176884"/>
    <w:rsid w:val="00176C25"/>
    <w:rsid w:val="00177D6E"/>
    <w:rsid w:val="00182A81"/>
    <w:rsid w:val="00182FE8"/>
    <w:rsid w:val="00183C1A"/>
    <w:rsid w:val="00184379"/>
    <w:rsid w:val="00184870"/>
    <w:rsid w:val="0018557E"/>
    <w:rsid w:val="001871BD"/>
    <w:rsid w:val="001878F7"/>
    <w:rsid w:val="00187B36"/>
    <w:rsid w:val="00191090"/>
    <w:rsid w:val="00191486"/>
    <w:rsid w:val="00191D78"/>
    <w:rsid w:val="001920CF"/>
    <w:rsid w:val="001934F6"/>
    <w:rsid w:val="001953A9"/>
    <w:rsid w:val="00196AD5"/>
    <w:rsid w:val="001A0D11"/>
    <w:rsid w:val="001A1222"/>
    <w:rsid w:val="001A17ED"/>
    <w:rsid w:val="001A1CBE"/>
    <w:rsid w:val="001A4199"/>
    <w:rsid w:val="001A46F0"/>
    <w:rsid w:val="001A71FA"/>
    <w:rsid w:val="001A784D"/>
    <w:rsid w:val="001B0DEE"/>
    <w:rsid w:val="001B1362"/>
    <w:rsid w:val="001B14F2"/>
    <w:rsid w:val="001B3CE7"/>
    <w:rsid w:val="001B44A3"/>
    <w:rsid w:val="001B4C2F"/>
    <w:rsid w:val="001B4F76"/>
    <w:rsid w:val="001B5915"/>
    <w:rsid w:val="001B7A17"/>
    <w:rsid w:val="001C04C5"/>
    <w:rsid w:val="001C07B2"/>
    <w:rsid w:val="001C17BC"/>
    <w:rsid w:val="001C1814"/>
    <w:rsid w:val="001C1D5F"/>
    <w:rsid w:val="001C2D22"/>
    <w:rsid w:val="001C34E4"/>
    <w:rsid w:val="001C3E1B"/>
    <w:rsid w:val="001C4D31"/>
    <w:rsid w:val="001C5104"/>
    <w:rsid w:val="001C7A2C"/>
    <w:rsid w:val="001D1EF6"/>
    <w:rsid w:val="001D2422"/>
    <w:rsid w:val="001D3224"/>
    <w:rsid w:val="001D4BC4"/>
    <w:rsid w:val="001D7B87"/>
    <w:rsid w:val="001E006D"/>
    <w:rsid w:val="001E01BC"/>
    <w:rsid w:val="001E15FD"/>
    <w:rsid w:val="001E1F6A"/>
    <w:rsid w:val="001E243F"/>
    <w:rsid w:val="001E26D7"/>
    <w:rsid w:val="001E4CC6"/>
    <w:rsid w:val="001E6F85"/>
    <w:rsid w:val="001E711D"/>
    <w:rsid w:val="001F0440"/>
    <w:rsid w:val="001F1DCF"/>
    <w:rsid w:val="001F2C91"/>
    <w:rsid w:val="001F3CAA"/>
    <w:rsid w:val="001F42B4"/>
    <w:rsid w:val="001F46E5"/>
    <w:rsid w:val="001F6F81"/>
    <w:rsid w:val="001F6FA5"/>
    <w:rsid w:val="001F7E31"/>
    <w:rsid w:val="00200AB7"/>
    <w:rsid w:val="00200C6B"/>
    <w:rsid w:val="0020296A"/>
    <w:rsid w:val="00202B34"/>
    <w:rsid w:val="00204DA6"/>
    <w:rsid w:val="0020532F"/>
    <w:rsid w:val="00205CB7"/>
    <w:rsid w:val="00207038"/>
    <w:rsid w:val="002073A7"/>
    <w:rsid w:val="002127A2"/>
    <w:rsid w:val="00213898"/>
    <w:rsid w:val="00214CA5"/>
    <w:rsid w:val="002157A0"/>
    <w:rsid w:val="00215ADE"/>
    <w:rsid w:val="00216ECA"/>
    <w:rsid w:val="00217389"/>
    <w:rsid w:val="00220BE2"/>
    <w:rsid w:val="00221710"/>
    <w:rsid w:val="00222598"/>
    <w:rsid w:val="00222C4E"/>
    <w:rsid w:val="002231AA"/>
    <w:rsid w:val="002232BD"/>
    <w:rsid w:val="002257D8"/>
    <w:rsid w:val="00225930"/>
    <w:rsid w:val="00225BE1"/>
    <w:rsid w:val="00230F20"/>
    <w:rsid w:val="002338CB"/>
    <w:rsid w:val="002338D8"/>
    <w:rsid w:val="002351C1"/>
    <w:rsid w:val="002353B1"/>
    <w:rsid w:val="0023689E"/>
    <w:rsid w:val="00236CCA"/>
    <w:rsid w:val="002376DD"/>
    <w:rsid w:val="00240CF8"/>
    <w:rsid w:val="00240D16"/>
    <w:rsid w:val="0024220A"/>
    <w:rsid w:val="0024264B"/>
    <w:rsid w:val="0024360A"/>
    <w:rsid w:val="00244346"/>
    <w:rsid w:val="00245B54"/>
    <w:rsid w:val="00245DF3"/>
    <w:rsid w:val="00246C02"/>
    <w:rsid w:val="00246FB5"/>
    <w:rsid w:val="00247874"/>
    <w:rsid w:val="00250958"/>
    <w:rsid w:val="00251043"/>
    <w:rsid w:val="002510A3"/>
    <w:rsid w:val="00252A67"/>
    <w:rsid w:val="002544F0"/>
    <w:rsid w:val="002567E1"/>
    <w:rsid w:val="00262291"/>
    <w:rsid w:val="0026258A"/>
    <w:rsid w:val="00263787"/>
    <w:rsid w:val="0026561A"/>
    <w:rsid w:val="002669A8"/>
    <w:rsid w:val="00266C08"/>
    <w:rsid w:val="00266D9E"/>
    <w:rsid w:val="00267231"/>
    <w:rsid w:val="00267CCA"/>
    <w:rsid w:val="0027068B"/>
    <w:rsid w:val="00270E2F"/>
    <w:rsid w:val="0027167B"/>
    <w:rsid w:val="002719A2"/>
    <w:rsid w:val="00274969"/>
    <w:rsid w:val="002758D4"/>
    <w:rsid w:val="00275DB8"/>
    <w:rsid w:val="0027662B"/>
    <w:rsid w:val="0027742B"/>
    <w:rsid w:val="002779F0"/>
    <w:rsid w:val="0028161A"/>
    <w:rsid w:val="00281E8B"/>
    <w:rsid w:val="00281EE7"/>
    <w:rsid w:val="00282285"/>
    <w:rsid w:val="00282D3D"/>
    <w:rsid w:val="00283C02"/>
    <w:rsid w:val="00284BFD"/>
    <w:rsid w:val="00286137"/>
    <w:rsid w:val="00286209"/>
    <w:rsid w:val="00286ED0"/>
    <w:rsid w:val="00287116"/>
    <w:rsid w:val="002877B3"/>
    <w:rsid w:val="002913F6"/>
    <w:rsid w:val="00292883"/>
    <w:rsid w:val="00293683"/>
    <w:rsid w:val="002936B6"/>
    <w:rsid w:val="00295709"/>
    <w:rsid w:val="00295974"/>
    <w:rsid w:val="002970B3"/>
    <w:rsid w:val="00297743"/>
    <w:rsid w:val="002A0571"/>
    <w:rsid w:val="002A2BF9"/>
    <w:rsid w:val="002A46F6"/>
    <w:rsid w:val="002A495D"/>
    <w:rsid w:val="002A7284"/>
    <w:rsid w:val="002B0915"/>
    <w:rsid w:val="002B20BB"/>
    <w:rsid w:val="002B2518"/>
    <w:rsid w:val="002B2B97"/>
    <w:rsid w:val="002B2D40"/>
    <w:rsid w:val="002B301E"/>
    <w:rsid w:val="002B5777"/>
    <w:rsid w:val="002B5ED0"/>
    <w:rsid w:val="002B61F6"/>
    <w:rsid w:val="002B64E8"/>
    <w:rsid w:val="002B6CEC"/>
    <w:rsid w:val="002C0011"/>
    <w:rsid w:val="002C1220"/>
    <w:rsid w:val="002C12AF"/>
    <w:rsid w:val="002C1560"/>
    <w:rsid w:val="002C43FF"/>
    <w:rsid w:val="002C696B"/>
    <w:rsid w:val="002C7A44"/>
    <w:rsid w:val="002D0AA3"/>
    <w:rsid w:val="002D1604"/>
    <w:rsid w:val="002D1EB4"/>
    <w:rsid w:val="002D2139"/>
    <w:rsid w:val="002D213E"/>
    <w:rsid w:val="002D2C87"/>
    <w:rsid w:val="002D2D37"/>
    <w:rsid w:val="002D492F"/>
    <w:rsid w:val="002D6343"/>
    <w:rsid w:val="002D74DF"/>
    <w:rsid w:val="002D777A"/>
    <w:rsid w:val="002D7D1E"/>
    <w:rsid w:val="002E0515"/>
    <w:rsid w:val="002E0E04"/>
    <w:rsid w:val="002E12D9"/>
    <w:rsid w:val="002E15CC"/>
    <w:rsid w:val="002E1623"/>
    <w:rsid w:val="002E2426"/>
    <w:rsid w:val="002E2716"/>
    <w:rsid w:val="002E35D1"/>
    <w:rsid w:val="002E38BF"/>
    <w:rsid w:val="002E5A94"/>
    <w:rsid w:val="002E6277"/>
    <w:rsid w:val="002E6CB5"/>
    <w:rsid w:val="002F0DB1"/>
    <w:rsid w:val="002F1588"/>
    <w:rsid w:val="002F5731"/>
    <w:rsid w:val="002F5C90"/>
    <w:rsid w:val="002F77EF"/>
    <w:rsid w:val="002F7A66"/>
    <w:rsid w:val="00300654"/>
    <w:rsid w:val="00303109"/>
    <w:rsid w:val="00303AE1"/>
    <w:rsid w:val="00304AB3"/>
    <w:rsid w:val="00306D38"/>
    <w:rsid w:val="00306F75"/>
    <w:rsid w:val="0031048C"/>
    <w:rsid w:val="0031150B"/>
    <w:rsid w:val="0031168F"/>
    <w:rsid w:val="0031169D"/>
    <w:rsid w:val="00312742"/>
    <w:rsid w:val="0031472F"/>
    <w:rsid w:val="00314B80"/>
    <w:rsid w:val="003163A8"/>
    <w:rsid w:val="003166DD"/>
    <w:rsid w:val="0031698B"/>
    <w:rsid w:val="00316E05"/>
    <w:rsid w:val="00316FC6"/>
    <w:rsid w:val="00317B23"/>
    <w:rsid w:val="00317E3E"/>
    <w:rsid w:val="003210D8"/>
    <w:rsid w:val="00321EA9"/>
    <w:rsid w:val="00322771"/>
    <w:rsid w:val="00322DCB"/>
    <w:rsid w:val="00322EC2"/>
    <w:rsid w:val="0032301B"/>
    <w:rsid w:val="00325694"/>
    <w:rsid w:val="00325FFC"/>
    <w:rsid w:val="0032639F"/>
    <w:rsid w:val="00326E22"/>
    <w:rsid w:val="003313F6"/>
    <w:rsid w:val="00332EF7"/>
    <w:rsid w:val="00333185"/>
    <w:rsid w:val="00334213"/>
    <w:rsid w:val="00334410"/>
    <w:rsid w:val="00334B78"/>
    <w:rsid w:val="00335352"/>
    <w:rsid w:val="0033558B"/>
    <w:rsid w:val="00336A0A"/>
    <w:rsid w:val="00336C4D"/>
    <w:rsid w:val="00337121"/>
    <w:rsid w:val="00342556"/>
    <w:rsid w:val="00345415"/>
    <w:rsid w:val="0034590B"/>
    <w:rsid w:val="003470F9"/>
    <w:rsid w:val="00350A87"/>
    <w:rsid w:val="00351D2C"/>
    <w:rsid w:val="00352042"/>
    <w:rsid w:val="003528FB"/>
    <w:rsid w:val="00353578"/>
    <w:rsid w:val="00355202"/>
    <w:rsid w:val="0035532D"/>
    <w:rsid w:val="003556ED"/>
    <w:rsid w:val="00355C21"/>
    <w:rsid w:val="0035656B"/>
    <w:rsid w:val="00357638"/>
    <w:rsid w:val="00357F4F"/>
    <w:rsid w:val="00362F92"/>
    <w:rsid w:val="003636A1"/>
    <w:rsid w:val="0036403C"/>
    <w:rsid w:val="0036439B"/>
    <w:rsid w:val="003643C7"/>
    <w:rsid w:val="00364DB0"/>
    <w:rsid w:val="00366FFB"/>
    <w:rsid w:val="00367235"/>
    <w:rsid w:val="00370072"/>
    <w:rsid w:val="00371BF6"/>
    <w:rsid w:val="00371DA1"/>
    <w:rsid w:val="00372D61"/>
    <w:rsid w:val="003740D4"/>
    <w:rsid w:val="003744C0"/>
    <w:rsid w:val="00374B84"/>
    <w:rsid w:val="00375F44"/>
    <w:rsid w:val="0037683F"/>
    <w:rsid w:val="00382772"/>
    <w:rsid w:val="00382D8C"/>
    <w:rsid w:val="003835AB"/>
    <w:rsid w:val="00384069"/>
    <w:rsid w:val="003852D5"/>
    <w:rsid w:val="003869A1"/>
    <w:rsid w:val="0039051E"/>
    <w:rsid w:val="00390D33"/>
    <w:rsid w:val="003929DA"/>
    <w:rsid w:val="0039318E"/>
    <w:rsid w:val="00393416"/>
    <w:rsid w:val="00394D9E"/>
    <w:rsid w:val="003954C0"/>
    <w:rsid w:val="00395B84"/>
    <w:rsid w:val="00397542"/>
    <w:rsid w:val="00397984"/>
    <w:rsid w:val="00397E25"/>
    <w:rsid w:val="003A3B4A"/>
    <w:rsid w:val="003A4427"/>
    <w:rsid w:val="003A68B3"/>
    <w:rsid w:val="003A78D9"/>
    <w:rsid w:val="003A7D22"/>
    <w:rsid w:val="003B0C62"/>
    <w:rsid w:val="003B264E"/>
    <w:rsid w:val="003B3917"/>
    <w:rsid w:val="003B3DB8"/>
    <w:rsid w:val="003B5CF0"/>
    <w:rsid w:val="003C0899"/>
    <w:rsid w:val="003C1DA6"/>
    <w:rsid w:val="003C4424"/>
    <w:rsid w:val="003C54C6"/>
    <w:rsid w:val="003C5901"/>
    <w:rsid w:val="003C7A40"/>
    <w:rsid w:val="003C7C87"/>
    <w:rsid w:val="003D10BA"/>
    <w:rsid w:val="003D1320"/>
    <w:rsid w:val="003D1DA5"/>
    <w:rsid w:val="003D4EA1"/>
    <w:rsid w:val="003D5059"/>
    <w:rsid w:val="003D514B"/>
    <w:rsid w:val="003D5934"/>
    <w:rsid w:val="003D6022"/>
    <w:rsid w:val="003D62F0"/>
    <w:rsid w:val="003D7490"/>
    <w:rsid w:val="003D7C44"/>
    <w:rsid w:val="003E2090"/>
    <w:rsid w:val="003E3340"/>
    <w:rsid w:val="003E3AFF"/>
    <w:rsid w:val="003E3EE6"/>
    <w:rsid w:val="003E50D3"/>
    <w:rsid w:val="003E73EA"/>
    <w:rsid w:val="003E77F8"/>
    <w:rsid w:val="003F1949"/>
    <w:rsid w:val="003F3869"/>
    <w:rsid w:val="003F4FB3"/>
    <w:rsid w:val="003F6649"/>
    <w:rsid w:val="003F6737"/>
    <w:rsid w:val="003F6DFD"/>
    <w:rsid w:val="003F7489"/>
    <w:rsid w:val="00400D1F"/>
    <w:rsid w:val="00401093"/>
    <w:rsid w:val="00402A99"/>
    <w:rsid w:val="00404E22"/>
    <w:rsid w:val="00405D54"/>
    <w:rsid w:val="00406754"/>
    <w:rsid w:val="00412714"/>
    <w:rsid w:val="00412DF6"/>
    <w:rsid w:val="0041344A"/>
    <w:rsid w:val="004134AD"/>
    <w:rsid w:val="00413AB8"/>
    <w:rsid w:val="00414B57"/>
    <w:rsid w:val="004165DD"/>
    <w:rsid w:val="00416EF3"/>
    <w:rsid w:val="00420634"/>
    <w:rsid w:val="00422249"/>
    <w:rsid w:val="004246DE"/>
    <w:rsid w:val="004248E2"/>
    <w:rsid w:val="0042733F"/>
    <w:rsid w:val="0042780C"/>
    <w:rsid w:val="0043074A"/>
    <w:rsid w:val="00430D31"/>
    <w:rsid w:val="00431E28"/>
    <w:rsid w:val="00431FAC"/>
    <w:rsid w:val="004323A6"/>
    <w:rsid w:val="004324DF"/>
    <w:rsid w:val="004324F3"/>
    <w:rsid w:val="004331C6"/>
    <w:rsid w:val="00433DA3"/>
    <w:rsid w:val="00436457"/>
    <w:rsid w:val="00436CFF"/>
    <w:rsid w:val="00436F2C"/>
    <w:rsid w:val="004370FE"/>
    <w:rsid w:val="004401C0"/>
    <w:rsid w:val="004406EA"/>
    <w:rsid w:val="004410D8"/>
    <w:rsid w:val="00441C72"/>
    <w:rsid w:val="00443124"/>
    <w:rsid w:val="004438C9"/>
    <w:rsid w:val="00444121"/>
    <w:rsid w:val="004441F9"/>
    <w:rsid w:val="00444291"/>
    <w:rsid w:val="00444F5F"/>
    <w:rsid w:val="00447865"/>
    <w:rsid w:val="00450623"/>
    <w:rsid w:val="00451B52"/>
    <w:rsid w:val="00451C68"/>
    <w:rsid w:val="004540C0"/>
    <w:rsid w:val="0045423E"/>
    <w:rsid w:val="00454875"/>
    <w:rsid w:val="00454E15"/>
    <w:rsid w:val="00455B8A"/>
    <w:rsid w:val="00456DE2"/>
    <w:rsid w:val="00457204"/>
    <w:rsid w:val="004576CF"/>
    <w:rsid w:val="004608D2"/>
    <w:rsid w:val="004618ED"/>
    <w:rsid w:val="00461AE5"/>
    <w:rsid w:val="00461C8F"/>
    <w:rsid w:val="00461D2B"/>
    <w:rsid w:val="00461E78"/>
    <w:rsid w:val="0046313F"/>
    <w:rsid w:val="004654FB"/>
    <w:rsid w:val="00467647"/>
    <w:rsid w:val="00467B76"/>
    <w:rsid w:val="00467F14"/>
    <w:rsid w:val="004701FC"/>
    <w:rsid w:val="00470D3D"/>
    <w:rsid w:val="00471108"/>
    <w:rsid w:val="00471A32"/>
    <w:rsid w:val="0047283A"/>
    <w:rsid w:val="004745D1"/>
    <w:rsid w:val="0047532A"/>
    <w:rsid w:val="004759D3"/>
    <w:rsid w:val="00477211"/>
    <w:rsid w:val="004809C0"/>
    <w:rsid w:val="0048113E"/>
    <w:rsid w:val="00481860"/>
    <w:rsid w:val="00481ADD"/>
    <w:rsid w:val="00482FAD"/>
    <w:rsid w:val="00485235"/>
    <w:rsid w:val="00485877"/>
    <w:rsid w:val="0049084E"/>
    <w:rsid w:val="0049092A"/>
    <w:rsid w:val="00490EDB"/>
    <w:rsid w:val="00491475"/>
    <w:rsid w:val="00491658"/>
    <w:rsid w:val="00491A5A"/>
    <w:rsid w:val="004927EF"/>
    <w:rsid w:val="00492954"/>
    <w:rsid w:val="00493234"/>
    <w:rsid w:val="004941AF"/>
    <w:rsid w:val="00494393"/>
    <w:rsid w:val="004948C1"/>
    <w:rsid w:val="00494CB1"/>
    <w:rsid w:val="00495F28"/>
    <w:rsid w:val="00496A4E"/>
    <w:rsid w:val="0049759F"/>
    <w:rsid w:val="00497B91"/>
    <w:rsid w:val="00497FAA"/>
    <w:rsid w:val="004A077C"/>
    <w:rsid w:val="004A099C"/>
    <w:rsid w:val="004A0EA6"/>
    <w:rsid w:val="004A208E"/>
    <w:rsid w:val="004A26E5"/>
    <w:rsid w:val="004A42FF"/>
    <w:rsid w:val="004A4313"/>
    <w:rsid w:val="004A654C"/>
    <w:rsid w:val="004A6A1D"/>
    <w:rsid w:val="004B152C"/>
    <w:rsid w:val="004B2C85"/>
    <w:rsid w:val="004B48C3"/>
    <w:rsid w:val="004C07DF"/>
    <w:rsid w:val="004C3C0C"/>
    <w:rsid w:val="004C53A8"/>
    <w:rsid w:val="004C6B0C"/>
    <w:rsid w:val="004C742C"/>
    <w:rsid w:val="004D0C34"/>
    <w:rsid w:val="004D1927"/>
    <w:rsid w:val="004D2333"/>
    <w:rsid w:val="004D5EF1"/>
    <w:rsid w:val="004D680D"/>
    <w:rsid w:val="004E217D"/>
    <w:rsid w:val="004E4D7E"/>
    <w:rsid w:val="004E592B"/>
    <w:rsid w:val="004E6858"/>
    <w:rsid w:val="004E6877"/>
    <w:rsid w:val="004E6C6E"/>
    <w:rsid w:val="004F0652"/>
    <w:rsid w:val="004F0670"/>
    <w:rsid w:val="004F29C6"/>
    <w:rsid w:val="004F334E"/>
    <w:rsid w:val="004F35CD"/>
    <w:rsid w:val="004F3EF1"/>
    <w:rsid w:val="004F5118"/>
    <w:rsid w:val="004F649D"/>
    <w:rsid w:val="00500099"/>
    <w:rsid w:val="00501E52"/>
    <w:rsid w:val="00501EE6"/>
    <w:rsid w:val="005028CF"/>
    <w:rsid w:val="00503427"/>
    <w:rsid w:val="005054D1"/>
    <w:rsid w:val="005055D4"/>
    <w:rsid w:val="00505B8A"/>
    <w:rsid w:val="00506757"/>
    <w:rsid w:val="0050759B"/>
    <w:rsid w:val="0051004B"/>
    <w:rsid w:val="00513791"/>
    <w:rsid w:val="00513CE8"/>
    <w:rsid w:val="00515536"/>
    <w:rsid w:val="00516126"/>
    <w:rsid w:val="00516A43"/>
    <w:rsid w:val="00516C3C"/>
    <w:rsid w:val="00517047"/>
    <w:rsid w:val="0051726E"/>
    <w:rsid w:val="00517A3C"/>
    <w:rsid w:val="00520526"/>
    <w:rsid w:val="005208A3"/>
    <w:rsid w:val="005220DA"/>
    <w:rsid w:val="0052232F"/>
    <w:rsid w:val="0052236F"/>
    <w:rsid w:val="005237FA"/>
    <w:rsid w:val="005239A1"/>
    <w:rsid w:val="00524562"/>
    <w:rsid w:val="00524F8F"/>
    <w:rsid w:val="00525218"/>
    <w:rsid w:val="005305F5"/>
    <w:rsid w:val="00530E70"/>
    <w:rsid w:val="00530F51"/>
    <w:rsid w:val="005313F0"/>
    <w:rsid w:val="005315FC"/>
    <w:rsid w:val="00531800"/>
    <w:rsid w:val="005345F5"/>
    <w:rsid w:val="00534A9A"/>
    <w:rsid w:val="005352FD"/>
    <w:rsid w:val="005363F8"/>
    <w:rsid w:val="0053703A"/>
    <w:rsid w:val="00537608"/>
    <w:rsid w:val="00541B26"/>
    <w:rsid w:val="00542703"/>
    <w:rsid w:val="005444B5"/>
    <w:rsid w:val="005452B2"/>
    <w:rsid w:val="005502D8"/>
    <w:rsid w:val="005518B6"/>
    <w:rsid w:val="00551F2E"/>
    <w:rsid w:val="00553602"/>
    <w:rsid w:val="00553C94"/>
    <w:rsid w:val="00553E3F"/>
    <w:rsid w:val="00554BBB"/>
    <w:rsid w:val="00556172"/>
    <w:rsid w:val="005563C6"/>
    <w:rsid w:val="005609B2"/>
    <w:rsid w:val="00562E63"/>
    <w:rsid w:val="00563242"/>
    <w:rsid w:val="0056463B"/>
    <w:rsid w:val="00566C5D"/>
    <w:rsid w:val="00567862"/>
    <w:rsid w:val="00570C40"/>
    <w:rsid w:val="0057407F"/>
    <w:rsid w:val="00574EB5"/>
    <w:rsid w:val="00575621"/>
    <w:rsid w:val="00581874"/>
    <w:rsid w:val="00583D7C"/>
    <w:rsid w:val="00585EAB"/>
    <w:rsid w:val="005867F8"/>
    <w:rsid w:val="005868D8"/>
    <w:rsid w:val="00586940"/>
    <w:rsid w:val="00586B8B"/>
    <w:rsid w:val="00587734"/>
    <w:rsid w:val="00590CAE"/>
    <w:rsid w:val="005911A8"/>
    <w:rsid w:val="0059134B"/>
    <w:rsid w:val="00591653"/>
    <w:rsid w:val="00591B46"/>
    <w:rsid w:val="00592337"/>
    <w:rsid w:val="005938AF"/>
    <w:rsid w:val="0059451D"/>
    <w:rsid w:val="005956C6"/>
    <w:rsid w:val="00597F5F"/>
    <w:rsid w:val="005A00D1"/>
    <w:rsid w:val="005A067A"/>
    <w:rsid w:val="005A0EAB"/>
    <w:rsid w:val="005A0EC7"/>
    <w:rsid w:val="005A27BD"/>
    <w:rsid w:val="005A3D8C"/>
    <w:rsid w:val="005A5598"/>
    <w:rsid w:val="005A7986"/>
    <w:rsid w:val="005B0027"/>
    <w:rsid w:val="005B108C"/>
    <w:rsid w:val="005B3AD2"/>
    <w:rsid w:val="005B43C7"/>
    <w:rsid w:val="005B4FFA"/>
    <w:rsid w:val="005B67DD"/>
    <w:rsid w:val="005B7536"/>
    <w:rsid w:val="005B7A1D"/>
    <w:rsid w:val="005C0940"/>
    <w:rsid w:val="005C3735"/>
    <w:rsid w:val="005C4697"/>
    <w:rsid w:val="005C48AB"/>
    <w:rsid w:val="005C5263"/>
    <w:rsid w:val="005C64D5"/>
    <w:rsid w:val="005C7311"/>
    <w:rsid w:val="005C746B"/>
    <w:rsid w:val="005C754C"/>
    <w:rsid w:val="005D11ED"/>
    <w:rsid w:val="005D1E0F"/>
    <w:rsid w:val="005D32D1"/>
    <w:rsid w:val="005D688B"/>
    <w:rsid w:val="005E018E"/>
    <w:rsid w:val="005E09A3"/>
    <w:rsid w:val="005E0FFF"/>
    <w:rsid w:val="005E15A7"/>
    <w:rsid w:val="005E1842"/>
    <w:rsid w:val="005E4B34"/>
    <w:rsid w:val="005E537F"/>
    <w:rsid w:val="005F0988"/>
    <w:rsid w:val="005F0D4C"/>
    <w:rsid w:val="005F1162"/>
    <w:rsid w:val="005F2CB4"/>
    <w:rsid w:val="005F3854"/>
    <w:rsid w:val="005F4745"/>
    <w:rsid w:val="005F4D0D"/>
    <w:rsid w:val="005F5160"/>
    <w:rsid w:val="005F589B"/>
    <w:rsid w:val="00600236"/>
    <w:rsid w:val="006011DE"/>
    <w:rsid w:val="006021FD"/>
    <w:rsid w:val="006026F6"/>
    <w:rsid w:val="00604CE3"/>
    <w:rsid w:val="00607186"/>
    <w:rsid w:val="00607CA5"/>
    <w:rsid w:val="00607DF6"/>
    <w:rsid w:val="00611572"/>
    <w:rsid w:val="0061165C"/>
    <w:rsid w:val="00611B14"/>
    <w:rsid w:val="0061359D"/>
    <w:rsid w:val="00613CC4"/>
    <w:rsid w:val="00616B19"/>
    <w:rsid w:val="006171B8"/>
    <w:rsid w:val="00620963"/>
    <w:rsid w:val="0062243D"/>
    <w:rsid w:val="00625129"/>
    <w:rsid w:val="0062544F"/>
    <w:rsid w:val="0062666A"/>
    <w:rsid w:val="00626CCA"/>
    <w:rsid w:val="00627270"/>
    <w:rsid w:val="00627674"/>
    <w:rsid w:val="006277FA"/>
    <w:rsid w:val="00627C0D"/>
    <w:rsid w:val="00630E45"/>
    <w:rsid w:val="00631522"/>
    <w:rsid w:val="00631E49"/>
    <w:rsid w:val="00633777"/>
    <w:rsid w:val="00634CB4"/>
    <w:rsid w:val="0063632B"/>
    <w:rsid w:val="006368D6"/>
    <w:rsid w:val="00640B4C"/>
    <w:rsid w:val="00641E1B"/>
    <w:rsid w:val="006430D7"/>
    <w:rsid w:val="006457D0"/>
    <w:rsid w:val="00647E93"/>
    <w:rsid w:val="0065177C"/>
    <w:rsid w:val="006519C6"/>
    <w:rsid w:val="006519D6"/>
    <w:rsid w:val="00651E49"/>
    <w:rsid w:val="00652127"/>
    <w:rsid w:val="0065239E"/>
    <w:rsid w:val="006540F1"/>
    <w:rsid w:val="00655277"/>
    <w:rsid w:val="00656647"/>
    <w:rsid w:val="006566B6"/>
    <w:rsid w:val="006578DF"/>
    <w:rsid w:val="00662231"/>
    <w:rsid w:val="00663F54"/>
    <w:rsid w:val="00670518"/>
    <w:rsid w:val="0067167A"/>
    <w:rsid w:val="0067547A"/>
    <w:rsid w:val="00675907"/>
    <w:rsid w:val="0068067B"/>
    <w:rsid w:val="00680C96"/>
    <w:rsid w:val="00680F2F"/>
    <w:rsid w:val="00680FA7"/>
    <w:rsid w:val="00681AAD"/>
    <w:rsid w:val="0068231E"/>
    <w:rsid w:val="00682A3D"/>
    <w:rsid w:val="00683169"/>
    <w:rsid w:val="006848DA"/>
    <w:rsid w:val="006877E6"/>
    <w:rsid w:val="006900CF"/>
    <w:rsid w:val="006921BB"/>
    <w:rsid w:val="006921C1"/>
    <w:rsid w:val="00693538"/>
    <w:rsid w:val="00693797"/>
    <w:rsid w:val="00693CB4"/>
    <w:rsid w:val="0069400C"/>
    <w:rsid w:val="006940A0"/>
    <w:rsid w:val="006959FE"/>
    <w:rsid w:val="00696AC4"/>
    <w:rsid w:val="00696DD7"/>
    <w:rsid w:val="006A1642"/>
    <w:rsid w:val="006A34C5"/>
    <w:rsid w:val="006A3B66"/>
    <w:rsid w:val="006A42C7"/>
    <w:rsid w:val="006A444C"/>
    <w:rsid w:val="006A4F24"/>
    <w:rsid w:val="006A5711"/>
    <w:rsid w:val="006A601E"/>
    <w:rsid w:val="006B0E90"/>
    <w:rsid w:val="006B11C3"/>
    <w:rsid w:val="006B1521"/>
    <w:rsid w:val="006B170D"/>
    <w:rsid w:val="006B239C"/>
    <w:rsid w:val="006B2C94"/>
    <w:rsid w:val="006B3C5C"/>
    <w:rsid w:val="006B4E4A"/>
    <w:rsid w:val="006B62D6"/>
    <w:rsid w:val="006B63B2"/>
    <w:rsid w:val="006B7F6F"/>
    <w:rsid w:val="006C03B9"/>
    <w:rsid w:val="006C03BF"/>
    <w:rsid w:val="006C0DC1"/>
    <w:rsid w:val="006C0EE1"/>
    <w:rsid w:val="006C10B8"/>
    <w:rsid w:val="006C5B1C"/>
    <w:rsid w:val="006C65EC"/>
    <w:rsid w:val="006C6F3C"/>
    <w:rsid w:val="006C72C3"/>
    <w:rsid w:val="006C7CFC"/>
    <w:rsid w:val="006D0F5E"/>
    <w:rsid w:val="006D1346"/>
    <w:rsid w:val="006D186E"/>
    <w:rsid w:val="006D1D32"/>
    <w:rsid w:val="006D3E1A"/>
    <w:rsid w:val="006D403B"/>
    <w:rsid w:val="006D40A6"/>
    <w:rsid w:val="006D48B8"/>
    <w:rsid w:val="006D50E7"/>
    <w:rsid w:val="006D57DF"/>
    <w:rsid w:val="006D5AD0"/>
    <w:rsid w:val="006D671D"/>
    <w:rsid w:val="006E052D"/>
    <w:rsid w:val="006E0756"/>
    <w:rsid w:val="006E1A76"/>
    <w:rsid w:val="006E2A8F"/>
    <w:rsid w:val="006E2F10"/>
    <w:rsid w:val="006E3BA7"/>
    <w:rsid w:val="006E3E7D"/>
    <w:rsid w:val="006E5293"/>
    <w:rsid w:val="006E6E8D"/>
    <w:rsid w:val="006E772C"/>
    <w:rsid w:val="006F00BA"/>
    <w:rsid w:val="006F030C"/>
    <w:rsid w:val="006F0570"/>
    <w:rsid w:val="006F0E81"/>
    <w:rsid w:val="006F23A6"/>
    <w:rsid w:val="006F369C"/>
    <w:rsid w:val="006F597B"/>
    <w:rsid w:val="006F6098"/>
    <w:rsid w:val="006F6441"/>
    <w:rsid w:val="006F6D9C"/>
    <w:rsid w:val="006F7866"/>
    <w:rsid w:val="006F79E0"/>
    <w:rsid w:val="006F7A86"/>
    <w:rsid w:val="00700DD6"/>
    <w:rsid w:val="00702A28"/>
    <w:rsid w:val="007037EB"/>
    <w:rsid w:val="00704278"/>
    <w:rsid w:val="007042FA"/>
    <w:rsid w:val="00704324"/>
    <w:rsid w:val="00704915"/>
    <w:rsid w:val="00704931"/>
    <w:rsid w:val="00704E5C"/>
    <w:rsid w:val="007061D9"/>
    <w:rsid w:val="00706A3F"/>
    <w:rsid w:val="00706A55"/>
    <w:rsid w:val="00706DD4"/>
    <w:rsid w:val="00711B8B"/>
    <w:rsid w:val="0071258E"/>
    <w:rsid w:val="00712E2A"/>
    <w:rsid w:val="00713904"/>
    <w:rsid w:val="0071425D"/>
    <w:rsid w:val="007157A7"/>
    <w:rsid w:val="00717ED8"/>
    <w:rsid w:val="00717F11"/>
    <w:rsid w:val="00717FBC"/>
    <w:rsid w:val="00720E43"/>
    <w:rsid w:val="007211A2"/>
    <w:rsid w:val="007213D0"/>
    <w:rsid w:val="007216AA"/>
    <w:rsid w:val="00721FA9"/>
    <w:rsid w:val="00722B9C"/>
    <w:rsid w:val="00722C1F"/>
    <w:rsid w:val="00722D75"/>
    <w:rsid w:val="00722FA1"/>
    <w:rsid w:val="00726A0F"/>
    <w:rsid w:val="0072703C"/>
    <w:rsid w:val="007303AB"/>
    <w:rsid w:val="00731D8E"/>
    <w:rsid w:val="00732591"/>
    <w:rsid w:val="00733D63"/>
    <w:rsid w:val="007347A9"/>
    <w:rsid w:val="00734FF2"/>
    <w:rsid w:val="00736EC9"/>
    <w:rsid w:val="00737D29"/>
    <w:rsid w:val="007402B9"/>
    <w:rsid w:val="007403D9"/>
    <w:rsid w:val="00743627"/>
    <w:rsid w:val="00744552"/>
    <w:rsid w:val="00744620"/>
    <w:rsid w:val="00744F87"/>
    <w:rsid w:val="007470A4"/>
    <w:rsid w:val="00747793"/>
    <w:rsid w:val="0074788C"/>
    <w:rsid w:val="007515FD"/>
    <w:rsid w:val="00752927"/>
    <w:rsid w:val="00752ACA"/>
    <w:rsid w:val="00753CF9"/>
    <w:rsid w:val="00754C05"/>
    <w:rsid w:val="0075612D"/>
    <w:rsid w:val="0075635C"/>
    <w:rsid w:val="007573DC"/>
    <w:rsid w:val="007575F1"/>
    <w:rsid w:val="00757C7A"/>
    <w:rsid w:val="0076001B"/>
    <w:rsid w:val="00761CAC"/>
    <w:rsid w:val="0076246D"/>
    <w:rsid w:val="00762A13"/>
    <w:rsid w:val="00765A21"/>
    <w:rsid w:val="0076609E"/>
    <w:rsid w:val="007667A2"/>
    <w:rsid w:val="0076749E"/>
    <w:rsid w:val="00767CED"/>
    <w:rsid w:val="00770302"/>
    <w:rsid w:val="00771FBF"/>
    <w:rsid w:val="00772B99"/>
    <w:rsid w:val="0077481A"/>
    <w:rsid w:val="00775C55"/>
    <w:rsid w:val="00776DBF"/>
    <w:rsid w:val="007815A5"/>
    <w:rsid w:val="00781EAF"/>
    <w:rsid w:val="00782E58"/>
    <w:rsid w:val="00783492"/>
    <w:rsid w:val="00785847"/>
    <w:rsid w:val="00785934"/>
    <w:rsid w:val="00790D05"/>
    <w:rsid w:val="0079162C"/>
    <w:rsid w:val="007918B1"/>
    <w:rsid w:val="0079200C"/>
    <w:rsid w:val="00792BB6"/>
    <w:rsid w:val="00792C1D"/>
    <w:rsid w:val="00793D89"/>
    <w:rsid w:val="00794E4A"/>
    <w:rsid w:val="007957FC"/>
    <w:rsid w:val="00795C58"/>
    <w:rsid w:val="00795DC0"/>
    <w:rsid w:val="00795F3A"/>
    <w:rsid w:val="007968F7"/>
    <w:rsid w:val="00797566"/>
    <w:rsid w:val="007A03EA"/>
    <w:rsid w:val="007A14B5"/>
    <w:rsid w:val="007A2B6C"/>
    <w:rsid w:val="007A5760"/>
    <w:rsid w:val="007A5905"/>
    <w:rsid w:val="007A67C2"/>
    <w:rsid w:val="007B18F5"/>
    <w:rsid w:val="007B247E"/>
    <w:rsid w:val="007B2DB5"/>
    <w:rsid w:val="007B335B"/>
    <w:rsid w:val="007B3A65"/>
    <w:rsid w:val="007B7B7E"/>
    <w:rsid w:val="007C0468"/>
    <w:rsid w:val="007C0568"/>
    <w:rsid w:val="007C1146"/>
    <w:rsid w:val="007C12D7"/>
    <w:rsid w:val="007C1C9C"/>
    <w:rsid w:val="007C1F0F"/>
    <w:rsid w:val="007C345E"/>
    <w:rsid w:val="007C4B80"/>
    <w:rsid w:val="007C6562"/>
    <w:rsid w:val="007C683E"/>
    <w:rsid w:val="007C7BC4"/>
    <w:rsid w:val="007D14A3"/>
    <w:rsid w:val="007D2531"/>
    <w:rsid w:val="007D2701"/>
    <w:rsid w:val="007D2D76"/>
    <w:rsid w:val="007D37AB"/>
    <w:rsid w:val="007D4F03"/>
    <w:rsid w:val="007D66F0"/>
    <w:rsid w:val="007D6C31"/>
    <w:rsid w:val="007D6C77"/>
    <w:rsid w:val="007E103E"/>
    <w:rsid w:val="007E4C88"/>
    <w:rsid w:val="007E52F5"/>
    <w:rsid w:val="007E6649"/>
    <w:rsid w:val="007E6C02"/>
    <w:rsid w:val="007E6E18"/>
    <w:rsid w:val="007F17CF"/>
    <w:rsid w:val="007F1FB5"/>
    <w:rsid w:val="007F363B"/>
    <w:rsid w:val="007F4FDA"/>
    <w:rsid w:val="007F519F"/>
    <w:rsid w:val="007F5212"/>
    <w:rsid w:val="007F65D6"/>
    <w:rsid w:val="007F7A90"/>
    <w:rsid w:val="007F7FBC"/>
    <w:rsid w:val="0080113B"/>
    <w:rsid w:val="00803371"/>
    <w:rsid w:val="00803F9D"/>
    <w:rsid w:val="0080420F"/>
    <w:rsid w:val="00804F36"/>
    <w:rsid w:val="0080564A"/>
    <w:rsid w:val="0080679A"/>
    <w:rsid w:val="00807026"/>
    <w:rsid w:val="00811D58"/>
    <w:rsid w:val="008146D6"/>
    <w:rsid w:val="00817869"/>
    <w:rsid w:val="008178FF"/>
    <w:rsid w:val="00817A17"/>
    <w:rsid w:val="00817D5B"/>
    <w:rsid w:val="008202D7"/>
    <w:rsid w:val="0082142D"/>
    <w:rsid w:val="00821C4D"/>
    <w:rsid w:val="008227AE"/>
    <w:rsid w:val="008263B3"/>
    <w:rsid w:val="00827575"/>
    <w:rsid w:val="0083058A"/>
    <w:rsid w:val="00830755"/>
    <w:rsid w:val="00830DBF"/>
    <w:rsid w:val="00830ED8"/>
    <w:rsid w:val="00831F4F"/>
    <w:rsid w:val="0083723B"/>
    <w:rsid w:val="00842A04"/>
    <w:rsid w:val="00843A9E"/>
    <w:rsid w:val="00845A73"/>
    <w:rsid w:val="00845AB8"/>
    <w:rsid w:val="00845E79"/>
    <w:rsid w:val="008470DE"/>
    <w:rsid w:val="008507C8"/>
    <w:rsid w:val="008524EE"/>
    <w:rsid w:val="00852A68"/>
    <w:rsid w:val="008537B4"/>
    <w:rsid w:val="008541E7"/>
    <w:rsid w:val="00855C3E"/>
    <w:rsid w:val="00857470"/>
    <w:rsid w:val="00860538"/>
    <w:rsid w:val="008606B8"/>
    <w:rsid w:val="00861CE9"/>
    <w:rsid w:val="00862241"/>
    <w:rsid w:val="00866072"/>
    <w:rsid w:val="00867323"/>
    <w:rsid w:val="00867A43"/>
    <w:rsid w:val="00871880"/>
    <w:rsid w:val="00872D7E"/>
    <w:rsid w:val="00873036"/>
    <w:rsid w:val="0087405E"/>
    <w:rsid w:val="008751C4"/>
    <w:rsid w:val="008779F8"/>
    <w:rsid w:val="008809EB"/>
    <w:rsid w:val="008834DF"/>
    <w:rsid w:val="00883D1B"/>
    <w:rsid w:val="00884A28"/>
    <w:rsid w:val="008915CA"/>
    <w:rsid w:val="0089622F"/>
    <w:rsid w:val="00896D16"/>
    <w:rsid w:val="0089727E"/>
    <w:rsid w:val="008979BE"/>
    <w:rsid w:val="008A1422"/>
    <w:rsid w:val="008A2283"/>
    <w:rsid w:val="008A22C5"/>
    <w:rsid w:val="008A25F5"/>
    <w:rsid w:val="008A4338"/>
    <w:rsid w:val="008A47B4"/>
    <w:rsid w:val="008A6EB2"/>
    <w:rsid w:val="008A716F"/>
    <w:rsid w:val="008A76E5"/>
    <w:rsid w:val="008B10D4"/>
    <w:rsid w:val="008B3358"/>
    <w:rsid w:val="008B567A"/>
    <w:rsid w:val="008B5CF7"/>
    <w:rsid w:val="008B6DCE"/>
    <w:rsid w:val="008C11C4"/>
    <w:rsid w:val="008C1528"/>
    <w:rsid w:val="008C183B"/>
    <w:rsid w:val="008C6001"/>
    <w:rsid w:val="008C7350"/>
    <w:rsid w:val="008D1AB5"/>
    <w:rsid w:val="008D28FD"/>
    <w:rsid w:val="008D3F58"/>
    <w:rsid w:val="008D6C2F"/>
    <w:rsid w:val="008D713A"/>
    <w:rsid w:val="008D7723"/>
    <w:rsid w:val="008D7778"/>
    <w:rsid w:val="008E02D4"/>
    <w:rsid w:val="008E0FA7"/>
    <w:rsid w:val="008E1BD4"/>
    <w:rsid w:val="008E3672"/>
    <w:rsid w:val="008E3807"/>
    <w:rsid w:val="008E4A67"/>
    <w:rsid w:val="008E7A85"/>
    <w:rsid w:val="008F10B4"/>
    <w:rsid w:val="008F239C"/>
    <w:rsid w:val="008F5DFD"/>
    <w:rsid w:val="008F725D"/>
    <w:rsid w:val="008F7585"/>
    <w:rsid w:val="00900485"/>
    <w:rsid w:val="009007A1"/>
    <w:rsid w:val="00900A9A"/>
    <w:rsid w:val="00902225"/>
    <w:rsid w:val="0090302A"/>
    <w:rsid w:val="009061C3"/>
    <w:rsid w:val="00906575"/>
    <w:rsid w:val="00906731"/>
    <w:rsid w:val="0090687A"/>
    <w:rsid w:val="0091082C"/>
    <w:rsid w:val="00910ED2"/>
    <w:rsid w:val="009129BD"/>
    <w:rsid w:val="00912EA3"/>
    <w:rsid w:val="00913D80"/>
    <w:rsid w:val="009217CA"/>
    <w:rsid w:val="00921AC1"/>
    <w:rsid w:val="0092414B"/>
    <w:rsid w:val="009245F8"/>
    <w:rsid w:val="009269E1"/>
    <w:rsid w:val="00926BAD"/>
    <w:rsid w:val="0092741C"/>
    <w:rsid w:val="00931AF9"/>
    <w:rsid w:val="00933519"/>
    <w:rsid w:val="00933C2A"/>
    <w:rsid w:val="00933C5E"/>
    <w:rsid w:val="0093411E"/>
    <w:rsid w:val="00935264"/>
    <w:rsid w:val="0094049E"/>
    <w:rsid w:val="00940FAD"/>
    <w:rsid w:val="0094140F"/>
    <w:rsid w:val="00942EFB"/>
    <w:rsid w:val="009433C2"/>
    <w:rsid w:val="00943D35"/>
    <w:rsid w:val="00943FFB"/>
    <w:rsid w:val="00944D0F"/>
    <w:rsid w:val="00945152"/>
    <w:rsid w:val="009460DF"/>
    <w:rsid w:val="00946637"/>
    <w:rsid w:val="00946DF6"/>
    <w:rsid w:val="00946FEF"/>
    <w:rsid w:val="00947AEE"/>
    <w:rsid w:val="00947D59"/>
    <w:rsid w:val="00947EF4"/>
    <w:rsid w:val="00950A7B"/>
    <w:rsid w:val="00950E35"/>
    <w:rsid w:val="0095105C"/>
    <w:rsid w:val="00951253"/>
    <w:rsid w:val="00952532"/>
    <w:rsid w:val="009538CD"/>
    <w:rsid w:val="00953911"/>
    <w:rsid w:val="00954C7C"/>
    <w:rsid w:val="00956709"/>
    <w:rsid w:val="00957232"/>
    <w:rsid w:val="00961023"/>
    <w:rsid w:val="009615FD"/>
    <w:rsid w:val="0096294B"/>
    <w:rsid w:val="00963011"/>
    <w:rsid w:val="00963A30"/>
    <w:rsid w:val="0096427C"/>
    <w:rsid w:val="0096465E"/>
    <w:rsid w:val="009649F5"/>
    <w:rsid w:val="009669F2"/>
    <w:rsid w:val="00967AFF"/>
    <w:rsid w:val="00970456"/>
    <w:rsid w:val="009704CC"/>
    <w:rsid w:val="009709BB"/>
    <w:rsid w:val="00970CC1"/>
    <w:rsid w:val="009723FE"/>
    <w:rsid w:val="0097317D"/>
    <w:rsid w:val="00980901"/>
    <w:rsid w:val="00981DEE"/>
    <w:rsid w:val="00983033"/>
    <w:rsid w:val="00983888"/>
    <w:rsid w:val="00990592"/>
    <w:rsid w:val="0099244D"/>
    <w:rsid w:val="00992B68"/>
    <w:rsid w:val="0099321D"/>
    <w:rsid w:val="00995520"/>
    <w:rsid w:val="0099566B"/>
    <w:rsid w:val="00995A4E"/>
    <w:rsid w:val="00996A20"/>
    <w:rsid w:val="009974B5"/>
    <w:rsid w:val="00997810"/>
    <w:rsid w:val="00997F6E"/>
    <w:rsid w:val="009A05EC"/>
    <w:rsid w:val="009A2D3C"/>
    <w:rsid w:val="009A2F8C"/>
    <w:rsid w:val="009A3765"/>
    <w:rsid w:val="009A5863"/>
    <w:rsid w:val="009A59AE"/>
    <w:rsid w:val="009A5B96"/>
    <w:rsid w:val="009A6682"/>
    <w:rsid w:val="009A7257"/>
    <w:rsid w:val="009A7AE6"/>
    <w:rsid w:val="009B022D"/>
    <w:rsid w:val="009B07C0"/>
    <w:rsid w:val="009B5783"/>
    <w:rsid w:val="009B5C27"/>
    <w:rsid w:val="009B5D0C"/>
    <w:rsid w:val="009B6630"/>
    <w:rsid w:val="009C0BAA"/>
    <w:rsid w:val="009C16C5"/>
    <w:rsid w:val="009C1C5F"/>
    <w:rsid w:val="009C1D42"/>
    <w:rsid w:val="009C1E20"/>
    <w:rsid w:val="009C1EA8"/>
    <w:rsid w:val="009C1F15"/>
    <w:rsid w:val="009C2F1D"/>
    <w:rsid w:val="009C31D5"/>
    <w:rsid w:val="009C4487"/>
    <w:rsid w:val="009C44F0"/>
    <w:rsid w:val="009C47C7"/>
    <w:rsid w:val="009C4883"/>
    <w:rsid w:val="009C5142"/>
    <w:rsid w:val="009C5226"/>
    <w:rsid w:val="009C56A7"/>
    <w:rsid w:val="009C62DA"/>
    <w:rsid w:val="009C6846"/>
    <w:rsid w:val="009C6953"/>
    <w:rsid w:val="009C6C02"/>
    <w:rsid w:val="009C7288"/>
    <w:rsid w:val="009C7640"/>
    <w:rsid w:val="009D0AEE"/>
    <w:rsid w:val="009D1515"/>
    <w:rsid w:val="009D17ED"/>
    <w:rsid w:val="009D29B3"/>
    <w:rsid w:val="009D2CDD"/>
    <w:rsid w:val="009D2DA0"/>
    <w:rsid w:val="009D3B91"/>
    <w:rsid w:val="009D4996"/>
    <w:rsid w:val="009D528F"/>
    <w:rsid w:val="009D5388"/>
    <w:rsid w:val="009D6768"/>
    <w:rsid w:val="009D6E13"/>
    <w:rsid w:val="009D6E46"/>
    <w:rsid w:val="009E0EDC"/>
    <w:rsid w:val="009E1A81"/>
    <w:rsid w:val="009E3405"/>
    <w:rsid w:val="009E5539"/>
    <w:rsid w:val="009E5776"/>
    <w:rsid w:val="009E597C"/>
    <w:rsid w:val="009E6968"/>
    <w:rsid w:val="009E79B3"/>
    <w:rsid w:val="009F2312"/>
    <w:rsid w:val="009F28D9"/>
    <w:rsid w:val="009F2FB6"/>
    <w:rsid w:val="009F3616"/>
    <w:rsid w:val="009F36AD"/>
    <w:rsid w:val="009F3C75"/>
    <w:rsid w:val="009F4790"/>
    <w:rsid w:val="009F7000"/>
    <w:rsid w:val="009F7812"/>
    <w:rsid w:val="009F7E06"/>
    <w:rsid w:val="009F7F86"/>
    <w:rsid w:val="00A00EA9"/>
    <w:rsid w:val="00A01F40"/>
    <w:rsid w:val="00A02039"/>
    <w:rsid w:val="00A03797"/>
    <w:rsid w:val="00A041F7"/>
    <w:rsid w:val="00A0751E"/>
    <w:rsid w:val="00A075DC"/>
    <w:rsid w:val="00A07C87"/>
    <w:rsid w:val="00A11FD7"/>
    <w:rsid w:val="00A13FF3"/>
    <w:rsid w:val="00A14902"/>
    <w:rsid w:val="00A15EBE"/>
    <w:rsid w:val="00A16A44"/>
    <w:rsid w:val="00A16B5C"/>
    <w:rsid w:val="00A16BFC"/>
    <w:rsid w:val="00A16E66"/>
    <w:rsid w:val="00A1747F"/>
    <w:rsid w:val="00A2010C"/>
    <w:rsid w:val="00A20467"/>
    <w:rsid w:val="00A20B1C"/>
    <w:rsid w:val="00A229C6"/>
    <w:rsid w:val="00A240FF"/>
    <w:rsid w:val="00A24CB0"/>
    <w:rsid w:val="00A24EF3"/>
    <w:rsid w:val="00A25CD4"/>
    <w:rsid w:val="00A31FAD"/>
    <w:rsid w:val="00A3328F"/>
    <w:rsid w:val="00A36092"/>
    <w:rsid w:val="00A40260"/>
    <w:rsid w:val="00A406C4"/>
    <w:rsid w:val="00A43D21"/>
    <w:rsid w:val="00A450A7"/>
    <w:rsid w:val="00A45B9D"/>
    <w:rsid w:val="00A46D55"/>
    <w:rsid w:val="00A477E5"/>
    <w:rsid w:val="00A50563"/>
    <w:rsid w:val="00A50AFB"/>
    <w:rsid w:val="00A50C19"/>
    <w:rsid w:val="00A51190"/>
    <w:rsid w:val="00A52607"/>
    <w:rsid w:val="00A53602"/>
    <w:rsid w:val="00A55936"/>
    <w:rsid w:val="00A619C3"/>
    <w:rsid w:val="00A61FEF"/>
    <w:rsid w:val="00A63C7A"/>
    <w:rsid w:val="00A63E13"/>
    <w:rsid w:val="00A6465C"/>
    <w:rsid w:val="00A65BC8"/>
    <w:rsid w:val="00A6727B"/>
    <w:rsid w:val="00A673D1"/>
    <w:rsid w:val="00A70436"/>
    <w:rsid w:val="00A707E8"/>
    <w:rsid w:val="00A70D41"/>
    <w:rsid w:val="00A71442"/>
    <w:rsid w:val="00A7211D"/>
    <w:rsid w:val="00A72E12"/>
    <w:rsid w:val="00A72F25"/>
    <w:rsid w:val="00A73090"/>
    <w:rsid w:val="00A73547"/>
    <w:rsid w:val="00A74F70"/>
    <w:rsid w:val="00A758EA"/>
    <w:rsid w:val="00A806C8"/>
    <w:rsid w:val="00A811EA"/>
    <w:rsid w:val="00A8200B"/>
    <w:rsid w:val="00A82F2B"/>
    <w:rsid w:val="00A85C48"/>
    <w:rsid w:val="00A93AAD"/>
    <w:rsid w:val="00A93E74"/>
    <w:rsid w:val="00A94BCB"/>
    <w:rsid w:val="00A94D86"/>
    <w:rsid w:val="00A96937"/>
    <w:rsid w:val="00A978CE"/>
    <w:rsid w:val="00A97D0D"/>
    <w:rsid w:val="00A97D45"/>
    <w:rsid w:val="00AA02A3"/>
    <w:rsid w:val="00AA127C"/>
    <w:rsid w:val="00AA2F5B"/>
    <w:rsid w:val="00AA3518"/>
    <w:rsid w:val="00AA3A65"/>
    <w:rsid w:val="00AA42CB"/>
    <w:rsid w:val="00AA517D"/>
    <w:rsid w:val="00AA6147"/>
    <w:rsid w:val="00AA6770"/>
    <w:rsid w:val="00AB247F"/>
    <w:rsid w:val="00AB2707"/>
    <w:rsid w:val="00AB275A"/>
    <w:rsid w:val="00AB4C07"/>
    <w:rsid w:val="00AB5FD6"/>
    <w:rsid w:val="00AB623F"/>
    <w:rsid w:val="00AB70FF"/>
    <w:rsid w:val="00AB7369"/>
    <w:rsid w:val="00AB7804"/>
    <w:rsid w:val="00AC1300"/>
    <w:rsid w:val="00AC1B23"/>
    <w:rsid w:val="00AC3A25"/>
    <w:rsid w:val="00AC3B58"/>
    <w:rsid w:val="00AC3B64"/>
    <w:rsid w:val="00AC41D3"/>
    <w:rsid w:val="00AC5AC0"/>
    <w:rsid w:val="00AC7612"/>
    <w:rsid w:val="00AD00B2"/>
    <w:rsid w:val="00AD05E7"/>
    <w:rsid w:val="00AD1DB8"/>
    <w:rsid w:val="00AD1FFF"/>
    <w:rsid w:val="00AD5AC5"/>
    <w:rsid w:val="00AD60A6"/>
    <w:rsid w:val="00AD7121"/>
    <w:rsid w:val="00AD77B9"/>
    <w:rsid w:val="00AD7834"/>
    <w:rsid w:val="00AD7946"/>
    <w:rsid w:val="00AD7E25"/>
    <w:rsid w:val="00AE1044"/>
    <w:rsid w:val="00AE19B4"/>
    <w:rsid w:val="00AE3855"/>
    <w:rsid w:val="00AE3879"/>
    <w:rsid w:val="00AE44B0"/>
    <w:rsid w:val="00AE4565"/>
    <w:rsid w:val="00AE47A1"/>
    <w:rsid w:val="00AE5419"/>
    <w:rsid w:val="00AE75DC"/>
    <w:rsid w:val="00AF0F32"/>
    <w:rsid w:val="00AF16EB"/>
    <w:rsid w:val="00AF1790"/>
    <w:rsid w:val="00AF1B39"/>
    <w:rsid w:val="00AF3CF1"/>
    <w:rsid w:val="00AF6381"/>
    <w:rsid w:val="00AF69E8"/>
    <w:rsid w:val="00AF76C6"/>
    <w:rsid w:val="00B00562"/>
    <w:rsid w:val="00B0135D"/>
    <w:rsid w:val="00B02BC7"/>
    <w:rsid w:val="00B03F31"/>
    <w:rsid w:val="00B051D9"/>
    <w:rsid w:val="00B0672B"/>
    <w:rsid w:val="00B07649"/>
    <w:rsid w:val="00B126BF"/>
    <w:rsid w:val="00B12AEE"/>
    <w:rsid w:val="00B14783"/>
    <w:rsid w:val="00B15CE7"/>
    <w:rsid w:val="00B1752C"/>
    <w:rsid w:val="00B17B5E"/>
    <w:rsid w:val="00B208B5"/>
    <w:rsid w:val="00B2105D"/>
    <w:rsid w:val="00B225B6"/>
    <w:rsid w:val="00B22682"/>
    <w:rsid w:val="00B24A4E"/>
    <w:rsid w:val="00B27D1B"/>
    <w:rsid w:val="00B303A5"/>
    <w:rsid w:val="00B3102C"/>
    <w:rsid w:val="00B3200C"/>
    <w:rsid w:val="00B32551"/>
    <w:rsid w:val="00B32D43"/>
    <w:rsid w:val="00B33EE5"/>
    <w:rsid w:val="00B342E9"/>
    <w:rsid w:val="00B363C0"/>
    <w:rsid w:val="00B3756B"/>
    <w:rsid w:val="00B37D4B"/>
    <w:rsid w:val="00B37E50"/>
    <w:rsid w:val="00B409C7"/>
    <w:rsid w:val="00B40DD7"/>
    <w:rsid w:val="00B4165D"/>
    <w:rsid w:val="00B425B2"/>
    <w:rsid w:val="00B42999"/>
    <w:rsid w:val="00B42C76"/>
    <w:rsid w:val="00B4314E"/>
    <w:rsid w:val="00B43367"/>
    <w:rsid w:val="00B436DB"/>
    <w:rsid w:val="00B44470"/>
    <w:rsid w:val="00B44F1A"/>
    <w:rsid w:val="00B453EE"/>
    <w:rsid w:val="00B4540E"/>
    <w:rsid w:val="00B4567B"/>
    <w:rsid w:val="00B503CC"/>
    <w:rsid w:val="00B5125E"/>
    <w:rsid w:val="00B51E60"/>
    <w:rsid w:val="00B53B41"/>
    <w:rsid w:val="00B54043"/>
    <w:rsid w:val="00B55565"/>
    <w:rsid w:val="00B56EB5"/>
    <w:rsid w:val="00B60B8D"/>
    <w:rsid w:val="00B61974"/>
    <w:rsid w:val="00B63FC9"/>
    <w:rsid w:val="00B64109"/>
    <w:rsid w:val="00B67783"/>
    <w:rsid w:val="00B7036E"/>
    <w:rsid w:val="00B709A5"/>
    <w:rsid w:val="00B70DE2"/>
    <w:rsid w:val="00B7147F"/>
    <w:rsid w:val="00B71D51"/>
    <w:rsid w:val="00B722DF"/>
    <w:rsid w:val="00B731AE"/>
    <w:rsid w:val="00B743CE"/>
    <w:rsid w:val="00B754DE"/>
    <w:rsid w:val="00B76F96"/>
    <w:rsid w:val="00B806FB"/>
    <w:rsid w:val="00B81430"/>
    <w:rsid w:val="00B821F1"/>
    <w:rsid w:val="00B82F28"/>
    <w:rsid w:val="00B83A1A"/>
    <w:rsid w:val="00B83EA6"/>
    <w:rsid w:val="00B84966"/>
    <w:rsid w:val="00B860A1"/>
    <w:rsid w:val="00B87E3A"/>
    <w:rsid w:val="00B906AF"/>
    <w:rsid w:val="00B90DD0"/>
    <w:rsid w:val="00B92DDF"/>
    <w:rsid w:val="00B93CC6"/>
    <w:rsid w:val="00B948F4"/>
    <w:rsid w:val="00B95928"/>
    <w:rsid w:val="00BA044A"/>
    <w:rsid w:val="00BA0FE8"/>
    <w:rsid w:val="00BA1285"/>
    <w:rsid w:val="00BA3A40"/>
    <w:rsid w:val="00BA554A"/>
    <w:rsid w:val="00BA6C94"/>
    <w:rsid w:val="00BB0A9B"/>
    <w:rsid w:val="00BB0B5B"/>
    <w:rsid w:val="00BB1EF9"/>
    <w:rsid w:val="00BB2B50"/>
    <w:rsid w:val="00BB3665"/>
    <w:rsid w:val="00BB5033"/>
    <w:rsid w:val="00BB5266"/>
    <w:rsid w:val="00BB56DE"/>
    <w:rsid w:val="00BB70A0"/>
    <w:rsid w:val="00BB70A8"/>
    <w:rsid w:val="00BB7131"/>
    <w:rsid w:val="00BC0A0D"/>
    <w:rsid w:val="00BC0FFC"/>
    <w:rsid w:val="00BC1569"/>
    <w:rsid w:val="00BC1C34"/>
    <w:rsid w:val="00BC2DCA"/>
    <w:rsid w:val="00BC3820"/>
    <w:rsid w:val="00BC43A2"/>
    <w:rsid w:val="00BC5D3B"/>
    <w:rsid w:val="00BC6735"/>
    <w:rsid w:val="00BC6C35"/>
    <w:rsid w:val="00BC6F28"/>
    <w:rsid w:val="00BD03A0"/>
    <w:rsid w:val="00BD0FBF"/>
    <w:rsid w:val="00BD3645"/>
    <w:rsid w:val="00BD5C35"/>
    <w:rsid w:val="00BD5DC8"/>
    <w:rsid w:val="00BD5FA2"/>
    <w:rsid w:val="00BD60D0"/>
    <w:rsid w:val="00BD65F6"/>
    <w:rsid w:val="00BD7255"/>
    <w:rsid w:val="00BE1723"/>
    <w:rsid w:val="00BE48BB"/>
    <w:rsid w:val="00BE6233"/>
    <w:rsid w:val="00BE690F"/>
    <w:rsid w:val="00BE6A69"/>
    <w:rsid w:val="00BE6FAB"/>
    <w:rsid w:val="00BE7538"/>
    <w:rsid w:val="00BF1393"/>
    <w:rsid w:val="00BF45DD"/>
    <w:rsid w:val="00BF4D86"/>
    <w:rsid w:val="00BF60C3"/>
    <w:rsid w:val="00BF682F"/>
    <w:rsid w:val="00BF6844"/>
    <w:rsid w:val="00BF6A88"/>
    <w:rsid w:val="00BF6D04"/>
    <w:rsid w:val="00BF7A87"/>
    <w:rsid w:val="00BF7DA0"/>
    <w:rsid w:val="00C00CE8"/>
    <w:rsid w:val="00C011D2"/>
    <w:rsid w:val="00C01C0F"/>
    <w:rsid w:val="00C02532"/>
    <w:rsid w:val="00C037C9"/>
    <w:rsid w:val="00C038FC"/>
    <w:rsid w:val="00C067A2"/>
    <w:rsid w:val="00C07DF9"/>
    <w:rsid w:val="00C1037B"/>
    <w:rsid w:val="00C106B5"/>
    <w:rsid w:val="00C12CF4"/>
    <w:rsid w:val="00C1357F"/>
    <w:rsid w:val="00C1604F"/>
    <w:rsid w:val="00C16A5F"/>
    <w:rsid w:val="00C20DE7"/>
    <w:rsid w:val="00C221DC"/>
    <w:rsid w:val="00C229F3"/>
    <w:rsid w:val="00C24417"/>
    <w:rsid w:val="00C24789"/>
    <w:rsid w:val="00C25AFF"/>
    <w:rsid w:val="00C25BBF"/>
    <w:rsid w:val="00C2740A"/>
    <w:rsid w:val="00C30CBF"/>
    <w:rsid w:val="00C31EAC"/>
    <w:rsid w:val="00C32BD1"/>
    <w:rsid w:val="00C330D2"/>
    <w:rsid w:val="00C338CF"/>
    <w:rsid w:val="00C348A0"/>
    <w:rsid w:val="00C34B6C"/>
    <w:rsid w:val="00C35549"/>
    <w:rsid w:val="00C379DB"/>
    <w:rsid w:val="00C4108D"/>
    <w:rsid w:val="00C418F5"/>
    <w:rsid w:val="00C41D3C"/>
    <w:rsid w:val="00C41D65"/>
    <w:rsid w:val="00C4346A"/>
    <w:rsid w:val="00C434F7"/>
    <w:rsid w:val="00C43F65"/>
    <w:rsid w:val="00C44832"/>
    <w:rsid w:val="00C457AB"/>
    <w:rsid w:val="00C46FC5"/>
    <w:rsid w:val="00C47B48"/>
    <w:rsid w:val="00C47C02"/>
    <w:rsid w:val="00C47DF3"/>
    <w:rsid w:val="00C505EF"/>
    <w:rsid w:val="00C513BF"/>
    <w:rsid w:val="00C513E3"/>
    <w:rsid w:val="00C5163A"/>
    <w:rsid w:val="00C535D6"/>
    <w:rsid w:val="00C53CD7"/>
    <w:rsid w:val="00C55C7A"/>
    <w:rsid w:val="00C56B92"/>
    <w:rsid w:val="00C613A7"/>
    <w:rsid w:val="00C61590"/>
    <w:rsid w:val="00C6169D"/>
    <w:rsid w:val="00C627BF"/>
    <w:rsid w:val="00C62B91"/>
    <w:rsid w:val="00C65ED2"/>
    <w:rsid w:val="00C67F87"/>
    <w:rsid w:val="00C7067C"/>
    <w:rsid w:val="00C717A6"/>
    <w:rsid w:val="00C7180B"/>
    <w:rsid w:val="00C7452D"/>
    <w:rsid w:val="00C7631C"/>
    <w:rsid w:val="00C764E9"/>
    <w:rsid w:val="00C765EB"/>
    <w:rsid w:val="00C76611"/>
    <w:rsid w:val="00C77056"/>
    <w:rsid w:val="00C8134D"/>
    <w:rsid w:val="00C823DC"/>
    <w:rsid w:val="00C83242"/>
    <w:rsid w:val="00C90AE4"/>
    <w:rsid w:val="00C925E8"/>
    <w:rsid w:val="00C93713"/>
    <w:rsid w:val="00C93BE3"/>
    <w:rsid w:val="00CA1E74"/>
    <w:rsid w:val="00CA2234"/>
    <w:rsid w:val="00CA3778"/>
    <w:rsid w:val="00CA4B16"/>
    <w:rsid w:val="00CA7A69"/>
    <w:rsid w:val="00CB037C"/>
    <w:rsid w:val="00CB25FF"/>
    <w:rsid w:val="00CB2905"/>
    <w:rsid w:val="00CB3058"/>
    <w:rsid w:val="00CB3DE9"/>
    <w:rsid w:val="00CB3E18"/>
    <w:rsid w:val="00CB4F08"/>
    <w:rsid w:val="00CB575F"/>
    <w:rsid w:val="00CB5BB8"/>
    <w:rsid w:val="00CB5D1B"/>
    <w:rsid w:val="00CB74CD"/>
    <w:rsid w:val="00CB75BD"/>
    <w:rsid w:val="00CC063C"/>
    <w:rsid w:val="00CC0756"/>
    <w:rsid w:val="00CC135C"/>
    <w:rsid w:val="00CC31CC"/>
    <w:rsid w:val="00CC4109"/>
    <w:rsid w:val="00CC5053"/>
    <w:rsid w:val="00CC6212"/>
    <w:rsid w:val="00CC67FA"/>
    <w:rsid w:val="00CC6D5B"/>
    <w:rsid w:val="00CC76C4"/>
    <w:rsid w:val="00CD19C6"/>
    <w:rsid w:val="00CD26E3"/>
    <w:rsid w:val="00CD311B"/>
    <w:rsid w:val="00CD3A5C"/>
    <w:rsid w:val="00CD3C77"/>
    <w:rsid w:val="00CD6366"/>
    <w:rsid w:val="00CD64AC"/>
    <w:rsid w:val="00CD72F6"/>
    <w:rsid w:val="00CD7620"/>
    <w:rsid w:val="00CE05B9"/>
    <w:rsid w:val="00CE0620"/>
    <w:rsid w:val="00CE0AF9"/>
    <w:rsid w:val="00CE0CE5"/>
    <w:rsid w:val="00CE17E0"/>
    <w:rsid w:val="00CE275B"/>
    <w:rsid w:val="00CE3298"/>
    <w:rsid w:val="00CE3495"/>
    <w:rsid w:val="00CE38E4"/>
    <w:rsid w:val="00CE415C"/>
    <w:rsid w:val="00CE4A98"/>
    <w:rsid w:val="00CE4EDD"/>
    <w:rsid w:val="00CE5E75"/>
    <w:rsid w:val="00CE687E"/>
    <w:rsid w:val="00CE73AA"/>
    <w:rsid w:val="00CF06F4"/>
    <w:rsid w:val="00CF0D9C"/>
    <w:rsid w:val="00CF0E81"/>
    <w:rsid w:val="00CF1A64"/>
    <w:rsid w:val="00CF2409"/>
    <w:rsid w:val="00CF2D0C"/>
    <w:rsid w:val="00CF40A6"/>
    <w:rsid w:val="00CF42D6"/>
    <w:rsid w:val="00CF4D30"/>
    <w:rsid w:val="00CF58B1"/>
    <w:rsid w:val="00CF6134"/>
    <w:rsid w:val="00CF7398"/>
    <w:rsid w:val="00CF78A2"/>
    <w:rsid w:val="00D0355E"/>
    <w:rsid w:val="00D04249"/>
    <w:rsid w:val="00D04387"/>
    <w:rsid w:val="00D06A1F"/>
    <w:rsid w:val="00D119B9"/>
    <w:rsid w:val="00D11C37"/>
    <w:rsid w:val="00D12E38"/>
    <w:rsid w:val="00D1340B"/>
    <w:rsid w:val="00D136E3"/>
    <w:rsid w:val="00D13A1A"/>
    <w:rsid w:val="00D15CBE"/>
    <w:rsid w:val="00D16518"/>
    <w:rsid w:val="00D16748"/>
    <w:rsid w:val="00D16BE7"/>
    <w:rsid w:val="00D17187"/>
    <w:rsid w:val="00D17238"/>
    <w:rsid w:val="00D174B1"/>
    <w:rsid w:val="00D179C5"/>
    <w:rsid w:val="00D22CF5"/>
    <w:rsid w:val="00D22D0D"/>
    <w:rsid w:val="00D23437"/>
    <w:rsid w:val="00D23661"/>
    <w:rsid w:val="00D23BCC"/>
    <w:rsid w:val="00D240BC"/>
    <w:rsid w:val="00D24462"/>
    <w:rsid w:val="00D245F6"/>
    <w:rsid w:val="00D260E1"/>
    <w:rsid w:val="00D27292"/>
    <w:rsid w:val="00D3171D"/>
    <w:rsid w:val="00D3173E"/>
    <w:rsid w:val="00D31DA2"/>
    <w:rsid w:val="00D3229E"/>
    <w:rsid w:val="00D32DAE"/>
    <w:rsid w:val="00D372C2"/>
    <w:rsid w:val="00D424C9"/>
    <w:rsid w:val="00D42B8F"/>
    <w:rsid w:val="00D42CFF"/>
    <w:rsid w:val="00D43807"/>
    <w:rsid w:val="00D45152"/>
    <w:rsid w:val="00D455CF"/>
    <w:rsid w:val="00D45B04"/>
    <w:rsid w:val="00D45B71"/>
    <w:rsid w:val="00D45CFF"/>
    <w:rsid w:val="00D460B8"/>
    <w:rsid w:val="00D4649B"/>
    <w:rsid w:val="00D46D13"/>
    <w:rsid w:val="00D47C07"/>
    <w:rsid w:val="00D50BB5"/>
    <w:rsid w:val="00D52419"/>
    <w:rsid w:val="00D52587"/>
    <w:rsid w:val="00D53C6D"/>
    <w:rsid w:val="00D559B0"/>
    <w:rsid w:val="00D55AB5"/>
    <w:rsid w:val="00D56B1F"/>
    <w:rsid w:val="00D575ED"/>
    <w:rsid w:val="00D57CBB"/>
    <w:rsid w:val="00D60919"/>
    <w:rsid w:val="00D61E70"/>
    <w:rsid w:val="00D62663"/>
    <w:rsid w:val="00D62878"/>
    <w:rsid w:val="00D638B7"/>
    <w:rsid w:val="00D63A70"/>
    <w:rsid w:val="00D654C0"/>
    <w:rsid w:val="00D6575F"/>
    <w:rsid w:val="00D65813"/>
    <w:rsid w:val="00D6713A"/>
    <w:rsid w:val="00D67487"/>
    <w:rsid w:val="00D71997"/>
    <w:rsid w:val="00D72333"/>
    <w:rsid w:val="00D74395"/>
    <w:rsid w:val="00D74A51"/>
    <w:rsid w:val="00D760D8"/>
    <w:rsid w:val="00D77A37"/>
    <w:rsid w:val="00D77AD6"/>
    <w:rsid w:val="00D77F62"/>
    <w:rsid w:val="00D82FEE"/>
    <w:rsid w:val="00D83708"/>
    <w:rsid w:val="00D83C6C"/>
    <w:rsid w:val="00D851A1"/>
    <w:rsid w:val="00D85700"/>
    <w:rsid w:val="00D8578D"/>
    <w:rsid w:val="00D85BA2"/>
    <w:rsid w:val="00D85C9E"/>
    <w:rsid w:val="00D85F2E"/>
    <w:rsid w:val="00D8616E"/>
    <w:rsid w:val="00D86DC8"/>
    <w:rsid w:val="00D87F46"/>
    <w:rsid w:val="00D905D0"/>
    <w:rsid w:val="00D9083D"/>
    <w:rsid w:val="00D90E07"/>
    <w:rsid w:val="00D932EE"/>
    <w:rsid w:val="00D943A8"/>
    <w:rsid w:val="00D944C5"/>
    <w:rsid w:val="00D946B5"/>
    <w:rsid w:val="00D9575A"/>
    <w:rsid w:val="00D96451"/>
    <w:rsid w:val="00D9677F"/>
    <w:rsid w:val="00DA348C"/>
    <w:rsid w:val="00DA3D63"/>
    <w:rsid w:val="00DA6BAB"/>
    <w:rsid w:val="00DA7D9D"/>
    <w:rsid w:val="00DB2448"/>
    <w:rsid w:val="00DB7930"/>
    <w:rsid w:val="00DB7BE6"/>
    <w:rsid w:val="00DC1877"/>
    <w:rsid w:val="00DC1D5B"/>
    <w:rsid w:val="00DC3D10"/>
    <w:rsid w:val="00DC408F"/>
    <w:rsid w:val="00DC5558"/>
    <w:rsid w:val="00DC633F"/>
    <w:rsid w:val="00DC7F49"/>
    <w:rsid w:val="00DD1D23"/>
    <w:rsid w:val="00DD36DA"/>
    <w:rsid w:val="00DD64DF"/>
    <w:rsid w:val="00DE02B1"/>
    <w:rsid w:val="00DE2317"/>
    <w:rsid w:val="00DE2A24"/>
    <w:rsid w:val="00DE2CF4"/>
    <w:rsid w:val="00DE2F44"/>
    <w:rsid w:val="00DE3732"/>
    <w:rsid w:val="00DE4A1B"/>
    <w:rsid w:val="00DE542C"/>
    <w:rsid w:val="00DE6ABD"/>
    <w:rsid w:val="00DE6CF1"/>
    <w:rsid w:val="00DE7155"/>
    <w:rsid w:val="00DF1D56"/>
    <w:rsid w:val="00DF2388"/>
    <w:rsid w:val="00DF3E25"/>
    <w:rsid w:val="00DF50DA"/>
    <w:rsid w:val="00DF6639"/>
    <w:rsid w:val="00DF69AD"/>
    <w:rsid w:val="00DF713B"/>
    <w:rsid w:val="00E008E0"/>
    <w:rsid w:val="00E00E18"/>
    <w:rsid w:val="00E014DD"/>
    <w:rsid w:val="00E01721"/>
    <w:rsid w:val="00E04917"/>
    <w:rsid w:val="00E0595A"/>
    <w:rsid w:val="00E05D9A"/>
    <w:rsid w:val="00E06ADE"/>
    <w:rsid w:val="00E10C71"/>
    <w:rsid w:val="00E1420D"/>
    <w:rsid w:val="00E14C02"/>
    <w:rsid w:val="00E15871"/>
    <w:rsid w:val="00E17019"/>
    <w:rsid w:val="00E17DE8"/>
    <w:rsid w:val="00E20A3A"/>
    <w:rsid w:val="00E22E9B"/>
    <w:rsid w:val="00E2389C"/>
    <w:rsid w:val="00E23DAC"/>
    <w:rsid w:val="00E24552"/>
    <w:rsid w:val="00E24B7C"/>
    <w:rsid w:val="00E24B8F"/>
    <w:rsid w:val="00E27DA6"/>
    <w:rsid w:val="00E31EBE"/>
    <w:rsid w:val="00E342C7"/>
    <w:rsid w:val="00E34837"/>
    <w:rsid w:val="00E35BB2"/>
    <w:rsid w:val="00E36C14"/>
    <w:rsid w:val="00E37850"/>
    <w:rsid w:val="00E41B6A"/>
    <w:rsid w:val="00E427F2"/>
    <w:rsid w:val="00E42809"/>
    <w:rsid w:val="00E431A4"/>
    <w:rsid w:val="00E45B37"/>
    <w:rsid w:val="00E472FD"/>
    <w:rsid w:val="00E47639"/>
    <w:rsid w:val="00E4776C"/>
    <w:rsid w:val="00E47A43"/>
    <w:rsid w:val="00E50687"/>
    <w:rsid w:val="00E51371"/>
    <w:rsid w:val="00E51531"/>
    <w:rsid w:val="00E52358"/>
    <w:rsid w:val="00E528D5"/>
    <w:rsid w:val="00E52BA5"/>
    <w:rsid w:val="00E52BB0"/>
    <w:rsid w:val="00E52D78"/>
    <w:rsid w:val="00E54653"/>
    <w:rsid w:val="00E547F2"/>
    <w:rsid w:val="00E55C45"/>
    <w:rsid w:val="00E56327"/>
    <w:rsid w:val="00E5647C"/>
    <w:rsid w:val="00E56578"/>
    <w:rsid w:val="00E574EC"/>
    <w:rsid w:val="00E57FC1"/>
    <w:rsid w:val="00E61034"/>
    <w:rsid w:val="00E62237"/>
    <w:rsid w:val="00E62802"/>
    <w:rsid w:val="00E639AD"/>
    <w:rsid w:val="00E63D02"/>
    <w:rsid w:val="00E63EFA"/>
    <w:rsid w:val="00E65030"/>
    <w:rsid w:val="00E677F7"/>
    <w:rsid w:val="00E70D50"/>
    <w:rsid w:val="00E70F0D"/>
    <w:rsid w:val="00E713DD"/>
    <w:rsid w:val="00E71916"/>
    <w:rsid w:val="00E719DF"/>
    <w:rsid w:val="00E71B02"/>
    <w:rsid w:val="00E7472F"/>
    <w:rsid w:val="00E7536A"/>
    <w:rsid w:val="00E77EB3"/>
    <w:rsid w:val="00E80EF7"/>
    <w:rsid w:val="00E8146C"/>
    <w:rsid w:val="00E81525"/>
    <w:rsid w:val="00E82F3B"/>
    <w:rsid w:val="00E832E4"/>
    <w:rsid w:val="00E83710"/>
    <w:rsid w:val="00E85DA7"/>
    <w:rsid w:val="00E8658E"/>
    <w:rsid w:val="00E906F0"/>
    <w:rsid w:val="00E90CD8"/>
    <w:rsid w:val="00E90E18"/>
    <w:rsid w:val="00E93D0A"/>
    <w:rsid w:val="00E9559B"/>
    <w:rsid w:val="00E9694C"/>
    <w:rsid w:val="00E97DEB"/>
    <w:rsid w:val="00EA2D1D"/>
    <w:rsid w:val="00EA50B3"/>
    <w:rsid w:val="00EA5FF3"/>
    <w:rsid w:val="00EA7C5F"/>
    <w:rsid w:val="00EB0F65"/>
    <w:rsid w:val="00EB16D5"/>
    <w:rsid w:val="00EB4408"/>
    <w:rsid w:val="00EB47FC"/>
    <w:rsid w:val="00EB6D24"/>
    <w:rsid w:val="00EB7FAC"/>
    <w:rsid w:val="00EC135F"/>
    <w:rsid w:val="00EC191F"/>
    <w:rsid w:val="00EC3A25"/>
    <w:rsid w:val="00EC55B0"/>
    <w:rsid w:val="00EC6A36"/>
    <w:rsid w:val="00ED0C60"/>
    <w:rsid w:val="00ED0CE2"/>
    <w:rsid w:val="00ED0D69"/>
    <w:rsid w:val="00ED1D8C"/>
    <w:rsid w:val="00ED22C4"/>
    <w:rsid w:val="00ED23B5"/>
    <w:rsid w:val="00ED25EE"/>
    <w:rsid w:val="00ED4C85"/>
    <w:rsid w:val="00ED6789"/>
    <w:rsid w:val="00ED68FF"/>
    <w:rsid w:val="00EE08A6"/>
    <w:rsid w:val="00EE0A81"/>
    <w:rsid w:val="00EE14FF"/>
    <w:rsid w:val="00EE166D"/>
    <w:rsid w:val="00EE4408"/>
    <w:rsid w:val="00EE5BAB"/>
    <w:rsid w:val="00EE5E78"/>
    <w:rsid w:val="00EE6CFF"/>
    <w:rsid w:val="00EE6E56"/>
    <w:rsid w:val="00EE7F95"/>
    <w:rsid w:val="00EF5B96"/>
    <w:rsid w:val="00EF7AC9"/>
    <w:rsid w:val="00F00531"/>
    <w:rsid w:val="00F0104E"/>
    <w:rsid w:val="00F02204"/>
    <w:rsid w:val="00F026E2"/>
    <w:rsid w:val="00F02B8E"/>
    <w:rsid w:val="00F02C95"/>
    <w:rsid w:val="00F035F2"/>
    <w:rsid w:val="00F03B16"/>
    <w:rsid w:val="00F040A1"/>
    <w:rsid w:val="00F061C6"/>
    <w:rsid w:val="00F0704B"/>
    <w:rsid w:val="00F07DB4"/>
    <w:rsid w:val="00F10158"/>
    <w:rsid w:val="00F12393"/>
    <w:rsid w:val="00F13013"/>
    <w:rsid w:val="00F207B0"/>
    <w:rsid w:val="00F20BF5"/>
    <w:rsid w:val="00F24BD1"/>
    <w:rsid w:val="00F24D24"/>
    <w:rsid w:val="00F25952"/>
    <w:rsid w:val="00F25C70"/>
    <w:rsid w:val="00F27D8E"/>
    <w:rsid w:val="00F30139"/>
    <w:rsid w:val="00F31770"/>
    <w:rsid w:val="00F31989"/>
    <w:rsid w:val="00F32854"/>
    <w:rsid w:val="00F33A0C"/>
    <w:rsid w:val="00F33EC4"/>
    <w:rsid w:val="00F341C4"/>
    <w:rsid w:val="00F34623"/>
    <w:rsid w:val="00F34837"/>
    <w:rsid w:val="00F3560D"/>
    <w:rsid w:val="00F3588B"/>
    <w:rsid w:val="00F41562"/>
    <w:rsid w:val="00F43694"/>
    <w:rsid w:val="00F44003"/>
    <w:rsid w:val="00F4485A"/>
    <w:rsid w:val="00F44B40"/>
    <w:rsid w:val="00F4518B"/>
    <w:rsid w:val="00F46A8E"/>
    <w:rsid w:val="00F46CE2"/>
    <w:rsid w:val="00F50CA4"/>
    <w:rsid w:val="00F52BBA"/>
    <w:rsid w:val="00F52DE4"/>
    <w:rsid w:val="00F5348D"/>
    <w:rsid w:val="00F5572E"/>
    <w:rsid w:val="00F57946"/>
    <w:rsid w:val="00F57F94"/>
    <w:rsid w:val="00F61548"/>
    <w:rsid w:val="00F63014"/>
    <w:rsid w:val="00F63A14"/>
    <w:rsid w:val="00F64032"/>
    <w:rsid w:val="00F649FD"/>
    <w:rsid w:val="00F65AA7"/>
    <w:rsid w:val="00F65F2F"/>
    <w:rsid w:val="00F67FB0"/>
    <w:rsid w:val="00F70008"/>
    <w:rsid w:val="00F7146D"/>
    <w:rsid w:val="00F74DD0"/>
    <w:rsid w:val="00F7501C"/>
    <w:rsid w:val="00F757EE"/>
    <w:rsid w:val="00F759C0"/>
    <w:rsid w:val="00F77B38"/>
    <w:rsid w:val="00F8081A"/>
    <w:rsid w:val="00F8112E"/>
    <w:rsid w:val="00F816F3"/>
    <w:rsid w:val="00F83BEE"/>
    <w:rsid w:val="00F863E0"/>
    <w:rsid w:val="00F86FBD"/>
    <w:rsid w:val="00F90660"/>
    <w:rsid w:val="00F91DDA"/>
    <w:rsid w:val="00F91EAC"/>
    <w:rsid w:val="00F93782"/>
    <w:rsid w:val="00F949E5"/>
    <w:rsid w:val="00F95471"/>
    <w:rsid w:val="00F954F2"/>
    <w:rsid w:val="00FA0C24"/>
    <w:rsid w:val="00FA1CF4"/>
    <w:rsid w:val="00FA218A"/>
    <w:rsid w:val="00FA237B"/>
    <w:rsid w:val="00FA2F71"/>
    <w:rsid w:val="00FA354F"/>
    <w:rsid w:val="00FA55AB"/>
    <w:rsid w:val="00FA58C6"/>
    <w:rsid w:val="00FA593B"/>
    <w:rsid w:val="00FA7DA5"/>
    <w:rsid w:val="00FB1284"/>
    <w:rsid w:val="00FB43D6"/>
    <w:rsid w:val="00FB5146"/>
    <w:rsid w:val="00FB5239"/>
    <w:rsid w:val="00FB5D13"/>
    <w:rsid w:val="00FB6660"/>
    <w:rsid w:val="00FC0EE2"/>
    <w:rsid w:val="00FC110B"/>
    <w:rsid w:val="00FC259E"/>
    <w:rsid w:val="00FC2FD7"/>
    <w:rsid w:val="00FC4C18"/>
    <w:rsid w:val="00FC54E8"/>
    <w:rsid w:val="00FC70A8"/>
    <w:rsid w:val="00FD0378"/>
    <w:rsid w:val="00FD0A8A"/>
    <w:rsid w:val="00FD0D4D"/>
    <w:rsid w:val="00FD1BE4"/>
    <w:rsid w:val="00FD1F86"/>
    <w:rsid w:val="00FD2238"/>
    <w:rsid w:val="00FD2294"/>
    <w:rsid w:val="00FD27B7"/>
    <w:rsid w:val="00FD3A4C"/>
    <w:rsid w:val="00FD3EB3"/>
    <w:rsid w:val="00FD3F15"/>
    <w:rsid w:val="00FD40AE"/>
    <w:rsid w:val="00FD46CF"/>
    <w:rsid w:val="00FD5BE2"/>
    <w:rsid w:val="00FD6079"/>
    <w:rsid w:val="00FD74A8"/>
    <w:rsid w:val="00FD74B4"/>
    <w:rsid w:val="00FD78BF"/>
    <w:rsid w:val="00FD79FD"/>
    <w:rsid w:val="00FE256F"/>
    <w:rsid w:val="00FE267A"/>
    <w:rsid w:val="00FE2AC8"/>
    <w:rsid w:val="00FE2BD7"/>
    <w:rsid w:val="00FE41AF"/>
    <w:rsid w:val="00FE4670"/>
    <w:rsid w:val="00FE46E7"/>
    <w:rsid w:val="00FE59C2"/>
    <w:rsid w:val="00FE6868"/>
    <w:rsid w:val="00FE71B4"/>
    <w:rsid w:val="00FF06F8"/>
    <w:rsid w:val="00FF25E0"/>
    <w:rsid w:val="00FF3D30"/>
    <w:rsid w:val="00FF4298"/>
    <w:rsid w:val="00FF4EFD"/>
    <w:rsid w:val="00FF52B7"/>
    <w:rsid w:val="00FF5808"/>
    <w:rsid w:val="00FF5966"/>
    <w:rsid w:val="00FF640E"/>
    <w:rsid w:val="00FF682B"/>
    <w:rsid w:val="00FF6903"/>
    <w:rsid w:val="00FF6C14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359409"/>
  <w15:chartTrackingRefBased/>
  <w15:docId w15:val="{99F17D14-AC54-438E-92A6-64F9B82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090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uiPriority w:val="9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uiPriority w:val="9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shd w:val="clear" w:color="auto" w:fill="FFFF00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50">
    <w:name w:val="Προεπιλεγμένη γραμματοσειρά5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">
    <w:name w:val="WW-Προεπιλεγμένη γραμματοσειρά"/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0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3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Pr>
      <w:rFonts w:cs="Times New Roman"/>
      <w:color w:val="808080"/>
    </w:rPr>
  </w:style>
  <w:style w:type="character" w:customStyle="1" w:styleId="a4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qFormat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6">
    <w:name w:val="Κουκκίδες"/>
    <w:rPr>
      <w:rFonts w:ascii="OpenSymbol" w:eastAsia="OpenSymbol" w:hAnsi="OpenSymbol" w:cs="OpenSymbol"/>
    </w:rPr>
  </w:style>
  <w:style w:type="character" w:styleId="a7">
    <w:name w:val="Strong"/>
    <w:uiPriority w:val="22"/>
    <w:qFormat/>
    <w:rPr>
      <w:b/>
      <w:bCs/>
    </w:rPr>
  </w:style>
  <w:style w:type="character" w:customStyle="1" w:styleId="11">
    <w:name w:val="Προεπιλεγμένη γραμματοσειρά1"/>
  </w:style>
  <w:style w:type="character" w:customStyle="1" w:styleId="a8">
    <w:name w:val="Σύμβολο υποσημείωσης"/>
    <w:rPr>
      <w:vertAlign w:val="superscript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a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Pr>
      <w:vertAlign w:val="superscript"/>
    </w:rPr>
  </w:style>
  <w:style w:type="character" w:customStyle="1" w:styleId="13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Pr>
      <w:rFonts w:ascii="Courier New" w:eastAsia="Times New Roman" w:hAnsi="Courier New" w:cs="Courier New"/>
    </w:rPr>
  </w:style>
  <w:style w:type="paragraph" w:styleId="-HTML">
    <w:name w:val="HTML Preformatted"/>
    <w:basedOn w:val="a"/>
    <w:link w:val="-HTMLChar"/>
    <w:uiPriority w:val="99"/>
    <w:unhideWhenUsed/>
    <w:qFormat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uiPriority w:val="99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41">
    <w:name w:val="Παραπομπή υποσημείωσης4"/>
    <w:rPr>
      <w:vertAlign w:val="superscript"/>
    </w:rPr>
  </w:style>
  <w:style w:type="character" w:customStyle="1" w:styleId="ab">
    <w:name w:val="Σύμβολα σημείωσης τέλους"/>
    <w:rPr>
      <w:vertAlign w:val="superscript"/>
    </w:rPr>
  </w:style>
  <w:style w:type="character" w:customStyle="1" w:styleId="23">
    <w:name w:val="Παραπομπή υποσημείωσης2"/>
    <w:rPr>
      <w:vertAlign w:val="superscript"/>
    </w:rPr>
  </w:style>
  <w:style w:type="character" w:customStyle="1" w:styleId="24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c">
    <w:name w:val="Σύνδεση ευρετηρίου"/>
  </w:style>
  <w:style w:type="character" w:customStyle="1" w:styleId="WW-0">
    <w:name w:val="WW-Παραπομπή υποσημείωσης"/>
    <w:rPr>
      <w:vertAlign w:val="superscript"/>
    </w:rPr>
  </w:style>
  <w:style w:type="character" w:customStyle="1" w:styleId="42">
    <w:name w:val="Παραπομπή σημείωσης τέλους4"/>
    <w:rPr>
      <w:vertAlign w:val="superscript"/>
    </w:rPr>
  </w:style>
  <w:style w:type="character" w:customStyle="1" w:styleId="Char2">
    <w:name w:val="Κείμενο υποσημείωσης Char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WW-FootnoteReference123">
    <w:name w:val="WW-Footnote Reference123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240"/>
    </w:pPr>
  </w:style>
  <w:style w:type="paragraph" w:styleId="af1">
    <w:name w:val="List"/>
    <w:basedOn w:val="af0"/>
    <w:rPr>
      <w:rFonts w:cs="Mangal"/>
    </w:rPr>
  </w:style>
  <w:style w:type="paragraph" w:customStyle="1" w:styleId="43">
    <w:name w:val="Λεζάντα4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pPr>
      <w:suppressLineNumbers/>
    </w:pPr>
    <w:rPr>
      <w:rFonts w:cs="Mangal"/>
    </w:rPr>
  </w:style>
  <w:style w:type="paragraph" w:customStyle="1" w:styleId="WW-1">
    <w:name w:val="WW-Λεζάντα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"/>
  </w:style>
  <w:style w:type="paragraph" w:customStyle="1" w:styleId="26">
    <w:name w:val="Κείμενο πλαισίου2"/>
    <w:basedOn w:val="a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Pr>
      <w:sz w:val="20"/>
      <w:szCs w:val="20"/>
    </w:rPr>
  </w:style>
  <w:style w:type="paragraph" w:customStyle="1" w:styleId="28">
    <w:name w:val="Θέμα σχολίου2"/>
    <w:basedOn w:val="27"/>
    <w:next w:val="27"/>
    <w:rPr>
      <w:b/>
      <w:bCs/>
    </w:rPr>
  </w:style>
  <w:style w:type="paragraph" w:customStyle="1" w:styleId="29">
    <w:name w:val="Αναθεώρηση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pPr>
      <w:spacing w:after="200"/>
      <w:ind w:left="720"/>
    </w:pPr>
  </w:style>
  <w:style w:type="paragraph" w:styleId="af5">
    <w:name w:val="footnote text"/>
    <w:basedOn w:val="a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qFormat/>
    <w:rPr>
      <w:rFonts w:ascii="Calibri" w:hAnsi="Calibri" w:cs="Calibri"/>
      <w:lang w:val="el-GR"/>
    </w:rPr>
  </w:style>
  <w:style w:type="paragraph" w:styleId="af6">
    <w:name w:val="endnote text"/>
    <w:basedOn w:val="a"/>
    <w:link w:val="Char3"/>
    <w:rPr>
      <w:sz w:val="20"/>
      <w:szCs w:val="20"/>
    </w:rPr>
  </w:style>
  <w:style w:type="character" w:customStyle="1" w:styleId="Char3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customStyle="1" w:styleId="Default">
    <w:name w:val="Default"/>
    <w:qFormat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</w:style>
  <w:style w:type="paragraph" w:styleId="af8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5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pPr>
      <w:suppressLineNumbers/>
    </w:pPr>
  </w:style>
  <w:style w:type="paragraph" w:customStyle="1" w:styleId="afa">
    <w:name w:val="Επικεφαλίδα πίνακα"/>
    <w:basedOn w:val="af9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a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Pr>
      <w:sz w:val="20"/>
      <w:szCs w:val="20"/>
    </w:rPr>
  </w:style>
  <w:style w:type="paragraph" w:customStyle="1" w:styleId="1c">
    <w:name w:val="Θέμα σχολίου1"/>
    <w:basedOn w:val="1b"/>
    <w:next w:val="1b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0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1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2"/>
    <w:uiPriority w:val="99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paragraph" w:styleId="aff1">
    <w:name w:val="List Paragraph"/>
    <w:aliases w:val="Itemize"/>
    <w:basedOn w:val="a"/>
    <w:link w:val="Char4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Char4">
    <w:name w:val="Παράγραφος λίστας Char"/>
    <w:aliases w:val="Itemize Char"/>
    <w:link w:val="aff1"/>
    <w:uiPriority w:val="34"/>
    <w:qFormat/>
    <w:locked/>
    <w:rsid w:val="00E832E4"/>
    <w:rPr>
      <w:rFonts w:ascii="CG Times" w:hAnsi="CG Times"/>
      <w:lang w:val="en-US"/>
    </w:rPr>
  </w:style>
  <w:style w:type="character" w:customStyle="1" w:styleId="1e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Bodytext2NotBold">
    <w:name w:val="Body text (2) + Not Bold"/>
    <w:basedOn w:val="a0"/>
    <w:qFormat/>
    <w:rsid w:val="00094AFF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shd w:val="clear" w:color="auto" w:fill="FFFFFF"/>
      <w:lang w:val="el-GR" w:eastAsia="el-GR" w:bidi="el-GR"/>
    </w:rPr>
  </w:style>
  <w:style w:type="table" w:styleId="aff2">
    <w:name w:val="Table Grid"/>
    <w:basedOn w:val="a1"/>
    <w:uiPriority w:val="39"/>
    <w:rsid w:val="00035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Unresolved Mention"/>
    <w:basedOn w:val="a0"/>
    <w:uiPriority w:val="99"/>
    <w:semiHidden/>
    <w:unhideWhenUsed/>
    <w:rsid w:val="00FB5D13"/>
    <w:rPr>
      <w:color w:val="605E5C"/>
      <w:shd w:val="clear" w:color="auto" w:fill="E1DFDD"/>
    </w:rPr>
  </w:style>
  <w:style w:type="character" w:customStyle="1" w:styleId="2Char">
    <w:name w:val="Επικεφαλίδα 2 Char"/>
    <w:link w:val="2"/>
    <w:uiPriority w:val="9"/>
    <w:rsid w:val="00C627BF"/>
    <w:rPr>
      <w:rFonts w:ascii="Arial" w:hAnsi="Arial" w:cs="Arial"/>
      <w:b/>
      <w:color w:val="002060"/>
      <w:sz w:val="24"/>
      <w:szCs w:val="22"/>
      <w:lang w:val="en-GB" w:eastAsia="ar-SA"/>
    </w:rPr>
  </w:style>
  <w:style w:type="character" w:customStyle="1" w:styleId="WW-2">
    <w:name w:val="WW-Χαρακτήρες υποσημείωσης"/>
    <w:rsid w:val="00246FB5"/>
  </w:style>
  <w:style w:type="paragraph" w:customStyle="1" w:styleId="aff4">
    <w:name w:val="ΣτυλΔημοσιότητας"/>
    <w:basedOn w:val="1"/>
    <w:rsid w:val="00246FB5"/>
    <w:pPr>
      <w:keepNext w:val="0"/>
      <w:keepLines/>
      <w:pageBreakBefore w:val="0"/>
      <w:pBdr>
        <w:bottom w:val="none" w:sz="0" w:space="0" w:color="auto"/>
      </w:pBdr>
      <w:tabs>
        <w:tab w:val="left" w:pos="0"/>
      </w:tabs>
      <w:spacing w:before="0" w:after="0" w:line="360" w:lineRule="auto"/>
      <w:jc w:val="center"/>
    </w:pPr>
    <w:rPr>
      <w:rFonts w:ascii="Calibri" w:hAnsi="Calibri" w:cs="Calibri"/>
      <w:bCs w:val="0"/>
      <w:caps/>
      <w:color w:val="auto"/>
      <w:kern w:val="1"/>
      <w:sz w:val="24"/>
      <w:szCs w:val="24"/>
      <w:lang w:val="el-GR" w:eastAsia="zh-CN"/>
    </w:rPr>
  </w:style>
  <w:style w:type="paragraph" w:customStyle="1" w:styleId="msonormal0">
    <w:name w:val="msonormal"/>
    <w:basedOn w:val="a"/>
    <w:rsid w:val="0015328F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3">
    <w:name w:val="xl63"/>
    <w:basedOn w:val="a"/>
    <w:rsid w:val="00153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4">
    <w:name w:val="xl64"/>
    <w:basedOn w:val="a"/>
    <w:rsid w:val="0015328F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5">
    <w:name w:val="xl65"/>
    <w:basedOn w:val="a"/>
    <w:rsid w:val="0015328F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6">
    <w:name w:val="xl66"/>
    <w:basedOn w:val="a"/>
    <w:rsid w:val="0015328F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color w:val="FF0000"/>
      <w:sz w:val="24"/>
      <w:lang w:val="el-GR" w:eastAsia="el-GR"/>
    </w:rPr>
  </w:style>
  <w:style w:type="paragraph" w:customStyle="1" w:styleId="xl67">
    <w:name w:val="xl67"/>
    <w:basedOn w:val="a"/>
    <w:rsid w:val="0015328F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8">
    <w:name w:val="xl68"/>
    <w:basedOn w:val="a"/>
    <w:rsid w:val="0015328F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69">
    <w:name w:val="xl69"/>
    <w:basedOn w:val="a"/>
    <w:rsid w:val="0015328F"/>
    <w:pPr>
      <w:shd w:val="clear" w:color="000000" w:fill="C6E0B4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0">
    <w:name w:val="xl70"/>
    <w:basedOn w:val="a"/>
    <w:rsid w:val="00153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paragraph" w:customStyle="1" w:styleId="xl71">
    <w:name w:val="xl71"/>
    <w:basedOn w:val="a"/>
    <w:rsid w:val="00153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paragraph" w:customStyle="1" w:styleId="xl72">
    <w:name w:val="xl72"/>
    <w:basedOn w:val="a"/>
    <w:rsid w:val="00153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lang w:val="el-GR" w:eastAsia="el-GR"/>
    </w:rPr>
  </w:style>
  <w:style w:type="paragraph" w:customStyle="1" w:styleId="xl73">
    <w:name w:val="xl73"/>
    <w:basedOn w:val="a"/>
    <w:rsid w:val="00153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4">
    <w:name w:val="xl74"/>
    <w:basedOn w:val="a"/>
    <w:rsid w:val="00153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5">
    <w:name w:val="xl75"/>
    <w:basedOn w:val="a"/>
    <w:rsid w:val="00153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6">
    <w:name w:val="xl76"/>
    <w:basedOn w:val="a"/>
    <w:rsid w:val="00153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77">
    <w:name w:val="xl77"/>
    <w:basedOn w:val="a"/>
    <w:rsid w:val="00153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000000"/>
      <w:sz w:val="24"/>
      <w:lang w:val="el-GR" w:eastAsia="el-GR"/>
    </w:rPr>
  </w:style>
  <w:style w:type="paragraph" w:customStyle="1" w:styleId="xl78">
    <w:name w:val="xl78"/>
    <w:basedOn w:val="a"/>
    <w:rsid w:val="0015328F"/>
    <w:pPr>
      <w:suppressAutoHyphens w:val="0"/>
      <w:spacing w:before="100" w:beforeAutospacing="1" w:after="100" w:afterAutospacing="1"/>
      <w:jc w:val="left"/>
      <w:textAlignment w:val="center"/>
    </w:pPr>
    <w:rPr>
      <w:color w:val="FF0000"/>
      <w:sz w:val="24"/>
      <w:lang w:val="el-GR" w:eastAsia="el-GR"/>
    </w:rPr>
  </w:style>
  <w:style w:type="paragraph" w:customStyle="1" w:styleId="xl79">
    <w:name w:val="xl79"/>
    <w:basedOn w:val="a"/>
    <w:rsid w:val="0015328F"/>
    <w:pPr>
      <w:suppressAutoHyphens w:val="0"/>
      <w:spacing w:before="100" w:beforeAutospacing="1" w:after="100" w:afterAutospacing="1"/>
      <w:jc w:val="left"/>
      <w:textAlignment w:val="center"/>
    </w:pPr>
    <w:rPr>
      <w:color w:val="000000"/>
      <w:sz w:val="24"/>
      <w:lang w:val="el-GR" w:eastAsia="el-GR"/>
    </w:rPr>
  </w:style>
  <w:style w:type="paragraph" w:customStyle="1" w:styleId="xl80">
    <w:name w:val="xl80"/>
    <w:basedOn w:val="a"/>
    <w:rsid w:val="0015328F"/>
    <w:pPr>
      <w:suppressAutoHyphens w:val="0"/>
      <w:spacing w:before="100" w:beforeAutospacing="1" w:after="100" w:afterAutospacing="1"/>
      <w:jc w:val="left"/>
      <w:textAlignment w:val="center"/>
    </w:pPr>
    <w:rPr>
      <w:sz w:val="24"/>
      <w:lang w:val="el-GR" w:eastAsia="el-GR"/>
    </w:rPr>
  </w:style>
  <w:style w:type="paragraph" w:customStyle="1" w:styleId="xl81">
    <w:name w:val="xl81"/>
    <w:basedOn w:val="a"/>
    <w:rsid w:val="0015328F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xl82">
    <w:name w:val="xl82"/>
    <w:basedOn w:val="a"/>
    <w:rsid w:val="00153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lang w:val="el-GR" w:eastAsia="el-GR"/>
    </w:rPr>
  </w:style>
  <w:style w:type="paragraph" w:customStyle="1" w:styleId="xl83">
    <w:name w:val="xl83"/>
    <w:basedOn w:val="a"/>
    <w:rsid w:val="00153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lang w:val="el-GR" w:eastAsia="el-GR"/>
    </w:rPr>
  </w:style>
  <w:style w:type="paragraph" w:customStyle="1" w:styleId="xl84">
    <w:name w:val="xl84"/>
    <w:basedOn w:val="a"/>
    <w:rsid w:val="0015328F"/>
    <w:pPr>
      <w:pBdr>
        <w:bottom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</w:pPr>
    <w:rPr>
      <w:b/>
      <w:bCs/>
      <w:sz w:val="24"/>
      <w:lang w:val="el-GR" w:eastAsia="el-GR"/>
    </w:rPr>
  </w:style>
  <w:style w:type="paragraph" w:customStyle="1" w:styleId="xl85">
    <w:name w:val="xl85"/>
    <w:basedOn w:val="a"/>
    <w:rsid w:val="0015328F"/>
    <w:pPr>
      <w:pBdr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</w:pPr>
    <w:rPr>
      <w:b/>
      <w:bCs/>
      <w:sz w:val="24"/>
      <w:lang w:val="el-GR" w:eastAsia="el-GR"/>
    </w:rPr>
  </w:style>
  <w:style w:type="paragraph" w:customStyle="1" w:styleId="xl86">
    <w:name w:val="xl86"/>
    <w:basedOn w:val="a"/>
    <w:rsid w:val="000771B3"/>
    <w:pPr>
      <w:pBdr>
        <w:bottom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</w:pPr>
    <w:rPr>
      <w:b/>
      <w:bCs/>
      <w:sz w:val="24"/>
      <w:lang w:val="el-GR" w:eastAsia="el-GR"/>
    </w:rPr>
  </w:style>
  <w:style w:type="paragraph" w:customStyle="1" w:styleId="xl87">
    <w:name w:val="xl87"/>
    <w:basedOn w:val="a"/>
    <w:rsid w:val="000771B3"/>
    <w:pPr>
      <w:pBdr>
        <w:bottom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</w:pPr>
    <w:rPr>
      <w:b/>
      <w:bCs/>
      <w:sz w:val="24"/>
      <w:lang w:val="el-GR" w:eastAsia="el-GR"/>
    </w:rPr>
  </w:style>
  <w:style w:type="paragraph" w:customStyle="1" w:styleId="xl88">
    <w:name w:val="xl88"/>
    <w:basedOn w:val="a"/>
    <w:rsid w:val="000771B3"/>
    <w:pPr>
      <w:pBdr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</w:pPr>
    <w:rPr>
      <w:b/>
      <w:bCs/>
      <w:sz w:val="24"/>
      <w:lang w:val="el-GR" w:eastAsia="el-GR"/>
    </w:rPr>
  </w:style>
  <w:style w:type="paragraph" w:customStyle="1" w:styleId="xl89">
    <w:name w:val="xl89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lang w:val="el-GR" w:eastAsia="el-GR"/>
    </w:rPr>
  </w:style>
  <w:style w:type="paragraph" w:customStyle="1" w:styleId="xl90">
    <w:name w:val="xl90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</w:pPr>
    <w:rPr>
      <w:b/>
      <w:bCs/>
      <w:sz w:val="24"/>
      <w:lang w:val="el-GR" w:eastAsia="el-GR"/>
    </w:rPr>
  </w:style>
  <w:style w:type="paragraph" w:customStyle="1" w:styleId="xl91">
    <w:name w:val="xl91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</w:pPr>
    <w:rPr>
      <w:b/>
      <w:bCs/>
      <w:sz w:val="24"/>
      <w:lang w:val="el-GR" w:eastAsia="el-GR"/>
    </w:rPr>
  </w:style>
  <w:style w:type="paragraph" w:customStyle="1" w:styleId="xl92">
    <w:name w:val="xl92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paragraph" w:customStyle="1" w:styleId="xl93">
    <w:name w:val="xl93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lang w:val="el-GR" w:eastAsia="el-GR"/>
    </w:rPr>
  </w:style>
  <w:style w:type="paragraph" w:customStyle="1" w:styleId="xl94">
    <w:name w:val="xl94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lang w:val="el-GR" w:eastAsia="el-GR"/>
    </w:rPr>
  </w:style>
  <w:style w:type="paragraph" w:customStyle="1" w:styleId="xl95">
    <w:name w:val="xl95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color w:val="000000"/>
      <w:sz w:val="24"/>
      <w:lang w:val="el-GR" w:eastAsia="el-GR"/>
    </w:rPr>
  </w:style>
  <w:style w:type="paragraph" w:customStyle="1" w:styleId="xl96">
    <w:name w:val="xl96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lang w:val="el-GR" w:eastAsia="el-GR"/>
    </w:rPr>
  </w:style>
  <w:style w:type="paragraph" w:customStyle="1" w:styleId="xl97">
    <w:name w:val="xl97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lang w:val="el-GR" w:eastAsia="el-GR"/>
    </w:rPr>
  </w:style>
  <w:style w:type="paragraph" w:customStyle="1" w:styleId="xl98">
    <w:name w:val="xl98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lang w:val="el-GR" w:eastAsia="el-GR"/>
    </w:rPr>
  </w:style>
  <w:style w:type="paragraph" w:customStyle="1" w:styleId="xl99">
    <w:name w:val="xl99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lang w:val="el-GR" w:eastAsia="el-GR"/>
    </w:rPr>
  </w:style>
  <w:style w:type="paragraph" w:customStyle="1" w:styleId="xl100">
    <w:name w:val="xl100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lang w:val="el-GR" w:eastAsia="el-GR"/>
    </w:rPr>
  </w:style>
  <w:style w:type="paragraph" w:customStyle="1" w:styleId="xl101">
    <w:name w:val="xl101"/>
    <w:basedOn w:val="a"/>
    <w:rsid w:val="000B7709"/>
    <w:pPr>
      <w:suppressAutoHyphens w:val="0"/>
      <w:spacing w:before="100" w:beforeAutospacing="1" w:after="100" w:afterAutospacing="1"/>
      <w:jc w:val="left"/>
      <w:textAlignment w:val="center"/>
    </w:pPr>
    <w:rPr>
      <w:sz w:val="24"/>
      <w:lang w:val="el-GR" w:eastAsia="el-GR"/>
    </w:rPr>
  </w:style>
  <w:style w:type="paragraph" w:customStyle="1" w:styleId="xl102">
    <w:name w:val="xl102"/>
    <w:basedOn w:val="a"/>
    <w:rsid w:val="000B7709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lang w:val="el-GR" w:eastAsia="el-GR"/>
    </w:rPr>
  </w:style>
  <w:style w:type="paragraph" w:customStyle="1" w:styleId="xl103">
    <w:name w:val="xl103"/>
    <w:basedOn w:val="a"/>
    <w:rsid w:val="000B7709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lang w:val="el-GR" w:eastAsia="el-GR"/>
    </w:rPr>
  </w:style>
  <w:style w:type="paragraph" w:customStyle="1" w:styleId="xl104">
    <w:name w:val="xl104"/>
    <w:basedOn w:val="a"/>
    <w:rsid w:val="000B7709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lang w:val="el-GR" w:eastAsia="el-GR"/>
    </w:rPr>
  </w:style>
  <w:style w:type="paragraph" w:customStyle="1" w:styleId="xl105">
    <w:name w:val="xl105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sz w:val="24"/>
      <w:lang w:val="el-GR" w:eastAsia="el-GR"/>
    </w:rPr>
  </w:style>
  <w:style w:type="paragraph" w:customStyle="1" w:styleId="xl106">
    <w:name w:val="xl106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lang w:val="el-GR" w:eastAsia="el-GR"/>
    </w:rPr>
  </w:style>
  <w:style w:type="paragraph" w:customStyle="1" w:styleId="xl107">
    <w:name w:val="xl107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lang w:val="el-GR" w:eastAsia="el-GR"/>
    </w:rPr>
  </w:style>
  <w:style w:type="paragraph" w:customStyle="1" w:styleId="xl108">
    <w:name w:val="xl108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lang w:val="el-GR" w:eastAsia="el-GR"/>
    </w:rPr>
  </w:style>
  <w:style w:type="paragraph" w:customStyle="1" w:styleId="xl109">
    <w:name w:val="xl109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lang w:val="el-GR" w:eastAsia="el-GR"/>
    </w:rPr>
  </w:style>
  <w:style w:type="paragraph" w:customStyle="1" w:styleId="xl110">
    <w:name w:val="xl110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lang w:val="el-GR" w:eastAsia="el-GR"/>
    </w:rPr>
  </w:style>
  <w:style w:type="paragraph" w:customStyle="1" w:styleId="xl111">
    <w:name w:val="xl111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</w:pPr>
    <w:rPr>
      <w:b/>
      <w:bCs/>
      <w:sz w:val="24"/>
      <w:lang w:val="el-GR" w:eastAsia="el-GR"/>
    </w:rPr>
  </w:style>
  <w:style w:type="paragraph" w:customStyle="1" w:styleId="xl112">
    <w:name w:val="xl112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</w:pPr>
    <w:rPr>
      <w:b/>
      <w:bCs/>
      <w:sz w:val="24"/>
      <w:lang w:val="el-GR" w:eastAsia="el-GR"/>
    </w:rPr>
  </w:style>
  <w:style w:type="paragraph" w:customStyle="1" w:styleId="xl113">
    <w:name w:val="xl113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paragraph" w:customStyle="1" w:styleId="xl114">
    <w:name w:val="xl114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paragraph" w:customStyle="1" w:styleId="xl115">
    <w:name w:val="xl115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lang w:val="el-GR" w:eastAsia="el-GR"/>
    </w:rPr>
  </w:style>
  <w:style w:type="paragraph" w:customStyle="1" w:styleId="xl116">
    <w:name w:val="xl116"/>
    <w:basedOn w:val="a"/>
    <w:rsid w:val="000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lang w:val="el-GR" w:eastAsia="el-GR"/>
    </w:rPr>
  </w:style>
  <w:style w:type="paragraph" w:customStyle="1" w:styleId="xl117">
    <w:name w:val="xl117"/>
    <w:basedOn w:val="a"/>
    <w:rsid w:val="000B7709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lang w:val="el-GR" w:eastAsia="el-GR"/>
    </w:rPr>
  </w:style>
  <w:style w:type="paragraph" w:customStyle="1" w:styleId="xl118">
    <w:name w:val="xl118"/>
    <w:basedOn w:val="a"/>
    <w:rsid w:val="000B7709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lang w:val="el-GR" w:eastAsia="el-GR"/>
    </w:rPr>
  </w:style>
  <w:style w:type="paragraph" w:customStyle="1" w:styleId="font0">
    <w:name w:val="font0"/>
    <w:basedOn w:val="a"/>
    <w:rsid w:val="007667A2"/>
    <w:pPr>
      <w:suppressAutoHyphens w:val="0"/>
      <w:spacing w:before="100" w:beforeAutospacing="1" w:after="100" w:afterAutospacing="1"/>
      <w:jc w:val="left"/>
    </w:pPr>
    <w:rPr>
      <w:color w:val="000000"/>
      <w:szCs w:val="22"/>
      <w:lang w:val="el-GR" w:eastAsia="el-GR"/>
    </w:rPr>
  </w:style>
  <w:style w:type="paragraph" w:customStyle="1" w:styleId="font5">
    <w:name w:val="font5"/>
    <w:basedOn w:val="a"/>
    <w:rsid w:val="007667A2"/>
    <w:pPr>
      <w:suppressAutoHyphens w:val="0"/>
      <w:spacing w:before="100" w:beforeAutospacing="1" w:after="100" w:afterAutospacing="1"/>
      <w:jc w:val="left"/>
    </w:pPr>
    <w:rPr>
      <w:color w:val="FF0000"/>
      <w:szCs w:val="22"/>
      <w:lang w:val="el-GR" w:eastAsia="el-GR"/>
    </w:rPr>
  </w:style>
  <w:style w:type="paragraph" w:customStyle="1" w:styleId="xl119">
    <w:name w:val="xl119"/>
    <w:basedOn w:val="a"/>
    <w:rsid w:val="0076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l-GR" w:eastAsia="el-GR"/>
    </w:rPr>
  </w:style>
  <w:style w:type="paragraph" w:customStyle="1" w:styleId="xl120">
    <w:name w:val="xl120"/>
    <w:basedOn w:val="a"/>
    <w:rsid w:val="007667A2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4"/>
      <w:lang w:val="el-GR" w:eastAsia="el-GR"/>
    </w:rPr>
  </w:style>
  <w:style w:type="paragraph" w:customStyle="1" w:styleId="xl121">
    <w:name w:val="xl121"/>
    <w:basedOn w:val="a"/>
    <w:rsid w:val="007667A2"/>
    <w:pP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lang w:val="el-GR" w:eastAsia="el-GR"/>
    </w:rPr>
  </w:style>
  <w:style w:type="paragraph" w:customStyle="1" w:styleId="xl122">
    <w:name w:val="xl122"/>
    <w:basedOn w:val="a"/>
    <w:rsid w:val="0076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4"/>
      <w:lang w:val="el-GR" w:eastAsia="el-GR"/>
    </w:rPr>
  </w:style>
  <w:style w:type="paragraph" w:customStyle="1" w:styleId="xl123">
    <w:name w:val="xl123"/>
    <w:basedOn w:val="a"/>
    <w:rsid w:val="0076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4"/>
      <w:lang w:val="el-GR" w:eastAsia="el-GR"/>
    </w:rPr>
  </w:style>
  <w:style w:type="paragraph" w:customStyle="1" w:styleId="xl124">
    <w:name w:val="xl124"/>
    <w:basedOn w:val="a"/>
    <w:rsid w:val="00766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C1DAF-3AEF-466B-B2B9-18434385C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47</Pages>
  <Words>9498</Words>
  <Characters>51293</Characters>
  <Application>Microsoft Office Word</Application>
  <DocSecurity>0</DocSecurity>
  <Lines>427</Lines>
  <Paragraphs>121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60670</CharactersWithSpaces>
  <SharedDoc>false</SharedDoc>
  <HLinks>
    <vt:vector size="642" baseType="variant">
      <vt:variant>
        <vt:i4>6094939</vt:i4>
      </vt:variant>
      <vt:variant>
        <vt:i4>561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558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552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549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543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540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537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531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528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525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522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510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507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504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501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498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495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1769523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_Toc74084909</vt:lpwstr>
      </vt:variant>
      <vt:variant>
        <vt:i4>1703987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_Toc74084908</vt:lpwstr>
      </vt:variant>
      <vt:variant>
        <vt:i4>1376307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_Toc74084907</vt:lpwstr>
      </vt:variant>
      <vt:variant>
        <vt:i4>1310771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_Toc74084906</vt:lpwstr>
      </vt:variant>
      <vt:variant>
        <vt:i4>1507379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_Toc74084905</vt:lpwstr>
      </vt:variant>
      <vt:variant>
        <vt:i4>1441843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_Toc74084904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_Toc74084903</vt:lpwstr>
      </vt:variant>
      <vt:variant>
        <vt:i4>1048627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_Toc74084902</vt:lpwstr>
      </vt:variant>
      <vt:variant>
        <vt:i4>1245235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_Toc74084901</vt:lpwstr>
      </vt:variant>
      <vt:variant>
        <vt:i4>1179699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_Toc74084900</vt:lpwstr>
      </vt:variant>
      <vt:variant>
        <vt:i4>1703994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_Toc74084899</vt:lpwstr>
      </vt:variant>
      <vt:variant>
        <vt:i4>1769530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_Toc74084898</vt:lpwstr>
      </vt:variant>
      <vt:variant>
        <vt:i4>1310778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_Toc74084897</vt:lpwstr>
      </vt:variant>
      <vt:variant>
        <vt:i4>1376314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_Toc74084896</vt:lpwstr>
      </vt:variant>
      <vt:variant>
        <vt:i4>1441850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_Toc74084895</vt:lpwstr>
      </vt:variant>
      <vt:variant>
        <vt:i4>1507386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_Toc74084894</vt:lpwstr>
      </vt:variant>
      <vt:variant>
        <vt:i4>1048634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_Toc74084893</vt:lpwstr>
      </vt:variant>
      <vt:variant>
        <vt:i4>1114170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_Toc74084892</vt:lpwstr>
      </vt:variant>
      <vt:variant>
        <vt:i4>1179706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_Toc74084891</vt:lpwstr>
      </vt:variant>
      <vt:variant>
        <vt:i4>1245242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_Toc74084890</vt:lpwstr>
      </vt:variant>
      <vt:variant>
        <vt:i4>1703995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_Toc74084889</vt:lpwstr>
      </vt:variant>
      <vt:variant>
        <vt:i4>1769531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_Toc74084888</vt:lpwstr>
      </vt:variant>
      <vt:variant>
        <vt:i4>1310779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_Toc74084887</vt:lpwstr>
      </vt:variant>
      <vt:variant>
        <vt:i4>1376315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_Toc74084886</vt:lpwstr>
      </vt:variant>
      <vt:variant>
        <vt:i4>1441851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_Toc74084885</vt:lpwstr>
      </vt:variant>
      <vt:variant>
        <vt:i4>1507387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_Toc74084884</vt:lpwstr>
      </vt:variant>
      <vt:variant>
        <vt:i4>1048635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_Toc74084883</vt:lpwstr>
      </vt:variant>
      <vt:variant>
        <vt:i4>1114171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_Toc74084882</vt:lpwstr>
      </vt:variant>
      <vt:variant>
        <vt:i4>1179707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_Toc74084881</vt:lpwstr>
      </vt:variant>
      <vt:variant>
        <vt:i4>1245243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_Toc74084880</vt:lpwstr>
      </vt:variant>
      <vt:variant>
        <vt:i4>1703988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_Toc74084879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_Toc74084878</vt:lpwstr>
      </vt:variant>
      <vt:variant>
        <vt:i4>1310772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_Toc74084877</vt:lpwstr>
      </vt:variant>
      <vt:variant>
        <vt:i4>1376308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_Toc74084876</vt:lpwstr>
      </vt:variant>
      <vt:variant>
        <vt:i4>1441844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_Toc74084875</vt:lpwstr>
      </vt:variant>
      <vt:variant>
        <vt:i4>1507380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_Toc74084874</vt:lpwstr>
      </vt:variant>
      <vt:variant>
        <vt:i4>1048628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_Toc74084873</vt:lpwstr>
      </vt:variant>
      <vt:variant>
        <vt:i4>1114164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_Toc74084872</vt:lpwstr>
      </vt:variant>
      <vt:variant>
        <vt:i4>1179700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_Toc74084871</vt:lpwstr>
      </vt:variant>
      <vt:variant>
        <vt:i4>1245236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_Toc74084870</vt:lpwstr>
      </vt:variant>
      <vt:variant>
        <vt:i4>1703989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_Toc74084869</vt:lpwstr>
      </vt:variant>
      <vt:variant>
        <vt:i4>1769525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_Toc74084868</vt:lpwstr>
      </vt:variant>
      <vt:variant>
        <vt:i4>1310773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_Toc74084867</vt:lpwstr>
      </vt:variant>
      <vt:variant>
        <vt:i4>1376309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_Toc74084866</vt:lpwstr>
      </vt:variant>
      <vt:variant>
        <vt:i4>1441845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_Toc74084865</vt:lpwstr>
      </vt:variant>
      <vt:variant>
        <vt:i4>1507381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_Toc74084864</vt:lpwstr>
      </vt:variant>
      <vt:variant>
        <vt:i4>1048629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_Toc74084863</vt:lpwstr>
      </vt:variant>
      <vt:variant>
        <vt:i4>1114165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_Toc74084862</vt:lpwstr>
      </vt:variant>
      <vt:variant>
        <vt:i4>1179701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_Toc74084861</vt:lpwstr>
      </vt:variant>
      <vt:variant>
        <vt:i4>1245237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_Toc74084860</vt:lpwstr>
      </vt:variant>
      <vt:variant>
        <vt:i4>1703990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_Toc74084859</vt:lpwstr>
      </vt:variant>
      <vt:variant>
        <vt:i4>1769526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_Toc74084858</vt:lpwstr>
      </vt:variant>
      <vt:variant>
        <vt:i4>1310774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_Toc74084857</vt:lpwstr>
      </vt:variant>
      <vt:variant>
        <vt:i4>1376310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_Toc74084856</vt:lpwstr>
      </vt:variant>
      <vt:variant>
        <vt:i4>1441846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_Toc74084855</vt:lpwstr>
      </vt:variant>
      <vt:variant>
        <vt:i4>1507382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_Toc74084854</vt:lpwstr>
      </vt:variant>
      <vt:variant>
        <vt:i4>1048630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_Toc74084853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_Toc74084852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_Toc74084851</vt:lpwstr>
      </vt:variant>
      <vt:variant>
        <vt:i4>1245238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_Toc74084850</vt:lpwstr>
      </vt:variant>
      <vt:variant>
        <vt:i4>1703991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_Toc74084849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_Toc74084848</vt:lpwstr>
      </vt:variant>
      <vt:variant>
        <vt:i4>1310775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_Toc74084847</vt:lpwstr>
      </vt:variant>
      <vt:variant>
        <vt:i4>1376311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_Toc74084846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_Toc74084845</vt:lpwstr>
      </vt:variant>
      <vt:variant>
        <vt:i4>1507383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_Toc74084844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_Toc74084843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_Toc74084842</vt:lpwstr>
      </vt:variant>
      <vt:variant>
        <vt:i4>1179703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_Toc74084841</vt:lpwstr>
      </vt:variant>
      <vt:variant>
        <vt:i4>1245239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_Toc74084840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_Toc74084839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_Toc74084838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_Toc74084837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_Toc74084836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_Toc74084835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_Toc74084834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_Toc74084833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_Toc74084832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_Toc74084831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_Toc74084830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_Toc74084829</vt:lpwstr>
      </vt:variant>
      <vt:variant>
        <vt:i4>1769521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_Toc74084828</vt:lpwstr>
      </vt:variant>
      <vt:variant>
        <vt:i4>2490411</vt:i4>
      </vt:variant>
      <vt:variant>
        <vt:i4>12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ARSIS PROCUREMENT</dc:creator>
  <cp:keywords/>
  <dc:description/>
  <cp:lastModifiedBy>ARSIS ARSIS</cp:lastModifiedBy>
  <cp:revision>36</cp:revision>
  <cp:lastPrinted>2023-11-24T09:14:00Z</cp:lastPrinted>
  <dcterms:created xsi:type="dcterms:W3CDTF">2025-06-16T09:48:00Z</dcterms:created>
  <dcterms:modified xsi:type="dcterms:W3CDTF">2025-11-11T08:38:00Z</dcterms:modified>
</cp:coreProperties>
</file>