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98E10" w14:textId="77777777" w:rsidR="006B0EFA" w:rsidRPr="00246FB5" w:rsidRDefault="006B0EFA" w:rsidP="006B0EFA">
      <w:pPr>
        <w:pStyle w:val="2"/>
        <w:tabs>
          <w:tab w:val="clear" w:pos="567"/>
          <w:tab w:val="left" w:pos="0"/>
        </w:tabs>
        <w:spacing w:before="57" w:after="57"/>
        <w:ind w:left="0" w:firstLine="0"/>
        <w:rPr>
          <w:rFonts w:asciiTheme="minorHAnsi" w:hAnsiTheme="minorHAnsi" w:cstheme="minorHAnsi"/>
          <w:sz w:val="22"/>
          <w:lang w:val="el-GR"/>
        </w:rPr>
      </w:pPr>
      <w:bookmarkStart w:id="0" w:name="_Toc168391480"/>
      <w:r w:rsidRPr="00246FB5">
        <w:rPr>
          <w:rFonts w:asciiTheme="minorHAnsi" w:hAnsiTheme="minorHAnsi" w:cstheme="minorHAnsi"/>
          <w:sz w:val="22"/>
          <w:lang w:val="el-GR"/>
        </w:rPr>
        <w:t xml:space="preserve">ΠΑΡΑΡΤΗΜΑ V – </w:t>
      </w:r>
      <w:r w:rsidRPr="00E90E18">
        <w:rPr>
          <w:rFonts w:asciiTheme="minorHAnsi" w:hAnsiTheme="minorHAnsi" w:cstheme="minorHAnsi"/>
          <w:sz w:val="22"/>
          <w:lang w:val="el-GR"/>
        </w:rPr>
        <w:t xml:space="preserve">Υποδείγματα </w:t>
      </w:r>
      <w:r w:rsidRPr="00246FB5">
        <w:rPr>
          <w:rFonts w:asciiTheme="minorHAnsi" w:hAnsiTheme="minorHAnsi" w:cstheme="minorHAnsi"/>
          <w:sz w:val="22"/>
          <w:lang w:val="el-GR"/>
        </w:rPr>
        <w:t>Οικονομικής Προσφοράς</w:t>
      </w:r>
      <w:bookmarkEnd w:id="0"/>
    </w:p>
    <w:p w14:paraId="1082778A" w14:textId="77777777" w:rsidR="006B0EFA" w:rsidRPr="00243F0B" w:rsidRDefault="006B0EFA" w:rsidP="006B0EFA">
      <w:pPr>
        <w:spacing w:after="0"/>
        <w:jc w:val="center"/>
        <w:rPr>
          <w:b/>
        </w:rPr>
      </w:pPr>
      <w:r w:rsidRPr="00243F0B">
        <w:rPr>
          <w:b/>
        </w:rPr>
        <w:t>ΟΙΚΟΝΟΜΙΚΗ ΠΡΟΣΦΟΡΑ</w:t>
      </w:r>
    </w:p>
    <w:p w14:paraId="78309C9B" w14:textId="77777777" w:rsidR="006B0EFA" w:rsidRPr="00243F0B" w:rsidRDefault="006B0EFA" w:rsidP="006B0EFA">
      <w:pPr>
        <w:spacing w:after="0"/>
        <w:jc w:val="center"/>
        <w:rPr>
          <w:b/>
        </w:rPr>
      </w:pPr>
      <w:r w:rsidRPr="00243F0B">
        <w:rPr>
          <w:b/>
        </w:rPr>
        <w:t>ΠΡΟΣ: ΑΡΣΙΣ – ΚΟΙΝΩΝΙΚΗ ΟΡΓΑΝΩΣΗ ΥΠΟΣΤΗΡΙΞΗΣ ΝΕΩΝ</w:t>
      </w:r>
    </w:p>
    <w:p w14:paraId="7BF4DE57" w14:textId="77777777" w:rsidR="006B0EFA" w:rsidRPr="00243F0B" w:rsidRDefault="006B0EFA" w:rsidP="006B0EFA">
      <w:pPr>
        <w:spacing w:after="0"/>
        <w:jc w:val="center"/>
        <w:rPr>
          <w:b/>
        </w:rPr>
      </w:pPr>
    </w:p>
    <w:p w14:paraId="7C02AF81" w14:textId="47BEFE89" w:rsidR="006B0EFA" w:rsidRPr="00243F0B" w:rsidRDefault="006B0EFA" w:rsidP="006B0EFA">
      <w:pPr>
        <w:spacing w:after="0"/>
        <w:jc w:val="both"/>
        <w:rPr>
          <w:b/>
        </w:rPr>
      </w:pPr>
      <w:r w:rsidRPr="00243F0B">
        <w:rPr>
          <w:b/>
        </w:rPr>
        <w:t>Ο/Η υπογράφων/ουσα ……….……………………………………………………………………………….αφού έλαβα γνώση των όρων του διαγωνισμού με αριθ. Διακήρυξης ΑΜ0</w:t>
      </w:r>
      <w:r w:rsidR="00F74FE8" w:rsidRPr="00F74FE8">
        <w:rPr>
          <w:b/>
        </w:rPr>
        <w:t>6</w:t>
      </w:r>
      <w:r w:rsidRPr="00243F0B">
        <w:rPr>
          <w:b/>
        </w:rPr>
        <w:t>/202</w:t>
      </w:r>
      <w:r w:rsidR="00651EEB">
        <w:rPr>
          <w:b/>
        </w:rPr>
        <w:t>5</w:t>
      </w:r>
      <w:r w:rsidRPr="00243F0B">
        <w:rPr>
          <w:b/>
        </w:rPr>
        <w:t xml:space="preserve"> για την προμήθεια ΔΙΑΦΟΡΩΝ ΕΙΔΩΝ ΣΙΤΙΣΗΣ</w:t>
      </w:r>
      <w:r>
        <w:rPr>
          <w:b/>
        </w:rPr>
        <w:t xml:space="preserve"> </w:t>
      </w:r>
      <w:r w:rsidRPr="00EA5140">
        <w:rPr>
          <w:b/>
        </w:rPr>
        <w:t>-</w:t>
      </w:r>
      <w:r>
        <w:rPr>
          <w:b/>
        </w:rPr>
        <w:t xml:space="preserve"> </w:t>
      </w:r>
      <w:r w:rsidRPr="003B0C62">
        <w:rPr>
          <w:b/>
          <w:bCs/>
          <w:color w:val="000000"/>
          <w:lang w:eastAsia="el-GR"/>
        </w:rPr>
        <w:t>ΟΜΑΔΑ Γ - ΕΙΔΗ ΠΑΝΤΟΠΩΛΕΙΟΥ</w:t>
      </w:r>
      <w:r>
        <w:rPr>
          <w:b/>
        </w:rPr>
        <w:t xml:space="preserve"> </w:t>
      </w:r>
      <w:r w:rsidRPr="00243F0B">
        <w:rPr>
          <w:b/>
        </w:rPr>
        <w:t>(</w:t>
      </w:r>
      <w:r w:rsidRPr="003850DA">
        <w:rPr>
          <w:b/>
        </w:rPr>
        <w:t>CPV</w:t>
      </w:r>
      <w:r w:rsidRPr="00243F0B">
        <w:rPr>
          <w:b/>
        </w:rPr>
        <w:t>: διάφορα προϊόντα διατροφής: 15800000-6, παρασκευασμένα και διατηρημένα ψάρια: 15200000) για τις ανάγκες των Κ.Φ.Α.Α. (Κέντρων Φιλοξενίας Ασυνόδευτων Ανηλίκων) στην Περαία, στους Ταγαράδες, στο Ωραιόκαστρο, στο «Σπίτι της Άρσις» στο Ωραιόκαστρο, στην Έλλη και στον Φρίξο στην Αλεξανδρούπολη, στη Μακρινίτσα και στην Αθήνα, τους οποίους αποδέχομαι ανεπιφύλακτα, προσφέρω για την ανάληψη της προμήθειας τις παρακάτω τιμές:</w:t>
      </w:r>
    </w:p>
    <w:p w14:paraId="7FC4F9DE" w14:textId="77777777" w:rsidR="00412675" w:rsidRDefault="00412675" w:rsidP="006B0EFA">
      <w:pPr>
        <w:spacing w:after="0"/>
      </w:pPr>
    </w:p>
    <w:p w14:paraId="1CD25E27" w14:textId="122C6352" w:rsidR="006B0EFA" w:rsidRDefault="006B0EFA" w:rsidP="006B0EFA">
      <w:pPr>
        <w:spacing w:after="0"/>
      </w:pPr>
      <w:r w:rsidRPr="00243F0B">
        <w:t>Ημερομηνία: …./…/202</w:t>
      </w:r>
      <w:r w:rsidR="00651EEB">
        <w:t>5</w:t>
      </w:r>
    </w:p>
    <w:p w14:paraId="1A86B007" w14:textId="77777777" w:rsidR="00651EEB" w:rsidRDefault="00651EEB" w:rsidP="006B0EFA">
      <w:pPr>
        <w:spacing w:after="0"/>
      </w:pPr>
    </w:p>
    <w:tbl>
      <w:tblPr>
        <w:tblW w:w="9900" w:type="dxa"/>
        <w:jc w:val="center"/>
        <w:tblLook w:val="04A0" w:firstRow="1" w:lastRow="0" w:firstColumn="1" w:lastColumn="0" w:noHBand="0" w:noVBand="1"/>
      </w:tblPr>
      <w:tblGrid>
        <w:gridCol w:w="578"/>
        <w:gridCol w:w="3237"/>
        <w:gridCol w:w="1364"/>
        <w:gridCol w:w="1638"/>
        <w:gridCol w:w="1246"/>
        <w:gridCol w:w="1837"/>
      </w:tblGrid>
      <w:tr w:rsidR="00C632D3" w:rsidRPr="007667A2" w14:paraId="7776EE0E" w14:textId="77777777" w:rsidTr="00D94242">
        <w:trPr>
          <w:trHeight w:val="642"/>
          <w:tblHeader/>
          <w:jc w:val="center"/>
        </w:trPr>
        <w:tc>
          <w:tcPr>
            <w:tcW w:w="9900" w:type="dxa"/>
            <w:gridSpan w:val="6"/>
            <w:tcBorders>
              <w:top w:val="single" w:sz="4" w:space="0" w:color="auto"/>
              <w:left w:val="single" w:sz="4" w:space="0" w:color="auto"/>
              <w:bottom w:val="single" w:sz="4" w:space="0" w:color="auto"/>
              <w:right w:val="single" w:sz="4" w:space="0" w:color="auto"/>
            </w:tcBorders>
            <w:shd w:val="clear" w:color="000000" w:fill="D9E1F2"/>
            <w:vAlign w:val="center"/>
            <w:hideMark/>
          </w:tcPr>
          <w:p w14:paraId="1C800CC7" w14:textId="77777777" w:rsidR="00C632D3" w:rsidRPr="007667A2" w:rsidRDefault="00C632D3" w:rsidP="006F3E9F">
            <w:pPr>
              <w:spacing w:after="0"/>
              <w:jc w:val="center"/>
              <w:rPr>
                <w:b/>
                <w:bCs/>
                <w:lang w:eastAsia="el-GR"/>
              </w:rPr>
            </w:pPr>
            <w:r w:rsidRPr="007667A2">
              <w:rPr>
                <w:b/>
                <w:bCs/>
                <w:lang w:eastAsia="el-GR"/>
              </w:rPr>
              <w:t>ΤΜΗΜΑ 1 ΑΘΗΝΑ</w:t>
            </w:r>
            <w:r w:rsidRPr="007667A2">
              <w:rPr>
                <w:b/>
                <w:bCs/>
                <w:lang w:eastAsia="el-GR"/>
              </w:rPr>
              <w:br/>
              <w:t>ΟΜΑΔΑ Γ - ΕΙΔΗ ΠΑΝΤΟΠΩΛΕΙΟΥ</w:t>
            </w:r>
          </w:p>
        </w:tc>
      </w:tr>
      <w:tr w:rsidR="00C632D3" w:rsidRPr="007667A2" w14:paraId="5AFA34A8" w14:textId="77777777" w:rsidTr="00D94242">
        <w:trPr>
          <w:trHeight w:val="1200"/>
          <w:tblHeader/>
          <w:jc w:val="center"/>
        </w:trPr>
        <w:tc>
          <w:tcPr>
            <w:tcW w:w="459" w:type="dxa"/>
            <w:tcBorders>
              <w:top w:val="nil"/>
              <w:left w:val="single" w:sz="4" w:space="0" w:color="auto"/>
              <w:bottom w:val="single" w:sz="4" w:space="0" w:color="auto"/>
              <w:right w:val="single" w:sz="4" w:space="0" w:color="auto"/>
            </w:tcBorders>
            <w:shd w:val="clear" w:color="000000" w:fill="D9E1F2"/>
            <w:vAlign w:val="center"/>
            <w:hideMark/>
          </w:tcPr>
          <w:p w14:paraId="28977F08" w14:textId="77777777" w:rsidR="00C632D3" w:rsidRPr="007667A2" w:rsidRDefault="00C632D3" w:rsidP="006F3E9F">
            <w:pPr>
              <w:spacing w:after="0"/>
              <w:jc w:val="center"/>
              <w:rPr>
                <w:b/>
                <w:bCs/>
                <w:lang w:eastAsia="el-GR"/>
              </w:rPr>
            </w:pPr>
            <w:r w:rsidRPr="007667A2">
              <w:rPr>
                <w:b/>
                <w:bCs/>
                <w:lang w:eastAsia="el-GR"/>
              </w:rPr>
              <w:t>Α/Α</w:t>
            </w:r>
          </w:p>
        </w:tc>
        <w:tc>
          <w:tcPr>
            <w:tcW w:w="3542" w:type="dxa"/>
            <w:tcBorders>
              <w:top w:val="nil"/>
              <w:left w:val="nil"/>
              <w:bottom w:val="single" w:sz="4" w:space="0" w:color="auto"/>
              <w:right w:val="single" w:sz="4" w:space="0" w:color="auto"/>
            </w:tcBorders>
            <w:shd w:val="clear" w:color="000000" w:fill="D9E1F2"/>
            <w:vAlign w:val="center"/>
            <w:hideMark/>
          </w:tcPr>
          <w:p w14:paraId="56F117C4" w14:textId="77777777" w:rsidR="00C632D3" w:rsidRPr="007667A2" w:rsidRDefault="00C632D3" w:rsidP="006F3E9F">
            <w:pPr>
              <w:spacing w:after="0"/>
              <w:jc w:val="center"/>
              <w:rPr>
                <w:b/>
                <w:bCs/>
                <w:lang w:eastAsia="el-GR"/>
              </w:rPr>
            </w:pPr>
            <w:r w:rsidRPr="007667A2">
              <w:rPr>
                <w:b/>
                <w:bCs/>
                <w:lang w:eastAsia="el-GR"/>
              </w:rPr>
              <w:t>ΠΕΡΙΓΡΑΦΗ ΕΙΔΟΥΣ</w:t>
            </w:r>
          </w:p>
        </w:tc>
        <w:tc>
          <w:tcPr>
            <w:tcW w:w="1364" w:type="dxa"/>
            <w:tcBorders>
              <w:top w:val="nil"/>
              <w:left w:val="nil"/>
              <w:bottom w:val="single" w:sz="4" w:space="0" w:color="auto"/>
              <w:right w:val="single" w:sz="4" w:space="0" w:color="auto"/>
            </w:tcBorders>
            <w:shd w:val="clear" w:color="000000" w:fill="D9E1F2"/>
            <w:vAlign w:val="center"/>
            <w:hideMark/>
          </w:tcPr>
          <w:p w14:paraId="7A29AD71" w14:textId="77777777" w:rsidR="00C632D3" w:rsidRPr="007667A2" w:rsidRDefault="00C632D3" w:rsidP="006F3E9F">
            <w:pPr>
              <w:spacing w:after="0"/>
              <w:jc w:val="center"/>
              <w:rPr>
                <w:b/>
                <w:bCs/>
                <w:lang w:eastAsia="el-GR"/>
              </w:rPr>
            </w:pPr>
            <w:r w:rsidRPr="007667A2">
              <w:rPr>
                <w:b/>
                <w:bCs/>
                <w:lang w:eastAsia="el-GR"/>
              </w:rPr>
              <w:t>ΜΟΝΑΔΑ</w:t>
            </w:r>
          </w:p>
        </w:tc>
        <w:tc>
          <w:tcPr>
            <w:tcW w:w="1638" w:type="dxa"/>
            <w:tcBorders>
              <w:top w:val="nil"/>
              <w:left w:val="nil"/>
              <w:bottom w:val="single" w:sz="4" w:space="0" w:color="auto"/>
              <w:right w:val="single" w:sz="4" w:space="0" w:color="auto"/>
            </w:tcBorders>
            <w:shd w:val="clear" w:color="000000" w:fill="D9E1F2"/>
            <w:vAlign w:val="center"/>
            <w:hideMark/>
          </w:tcPr>
          <w:p w14:paraId="2BEFAFD4" w14:textId="350E5698" w:rsidR="00C632D3" w:rsidRPr="007667A2" w:rsidRDefault="00C632D3" w:rsidP="006F3E9F">
            <w:pPr>
              <w:spacing w:after="0"/>
              <w:jc w:val="center"/>
              <w:rPr>
                <w:b/>
                <w:bCs/>
                <w:lang w:eastAsia="el-GR"/>
              </w:rPr>
            </w:pPr>
            <w:r w:rsidRPr="007667A2">
              <w:rPr>
                <w:b/>
                <w:bCs/>
                <w:lang w:eastAsia="el-GR"/>
              </w:rPr>
              <w:t>ΤΙΜΗ ΜΟΝΑΔΑΣ ΑΝΕΥ ΦΠΑ</w:t>
            </w:r>
          </w:p>
        </w:tc>
        <w:tc>
          <w:tcPr>
            <w:tcW w:w="1060" w:type="dxa"/>
            <w:tcBorders>
              <w:top w:val="nil"/>
              <w:left w:val="nil"/>
              <w:bottom w:val="single" w:sz="4" w:space="0" w:color="auto"/>
              <w:right w:val="single" w:sz="4" w:space="0" w:color="auto"/>
            </w:tcBorders>
            <w:shd w:val="clear" w:color="000000" w:fill="D9E1F2"/>
            <w:vAlign w:val="center"/>
            <w:hideMark/>
          </w:tcPr>
          <w:p w14:paraId="25392186" w14:textId="77777777" w:rsidR="00C632D3" w:rsidRPr="007667A2" w:rsidRDefault="00C632D3" w:rsidP="006F3E9F">
            <w:pPr>
              <w:spacing w:after="0"/>
              <w:jc w:val="center"/>
              <w:rPr>
                <w:b/>
                <w:bCs/>
                <w:lang w:eastAsia="el-GR"/>
              </w:rPr>
            </w:pPr>
            <w:r w:rsidRPr="007667A2">
              <w:rPr>
                <w:b/>
                <w:bCs/>
                <w:lang w:eastAsia="el-GR"/>
              </w:rPr>
              <w:t>ΠΟΣΟΤΗΤΑ</w:t>
            </w:r>
          </w:p>
        </w:tc>
        <w:tc>
          <w:tcPr>
            <w:tcW w:w="1837" w:type="dxa"/>
            <w:tcBorders>
              <w:top w:val="nil"/>
              <w:left w:val="nil"/>
              <w:bottom w:val="single" w:sz="4" w:space="0" w:color="auto"/>
              <w:right w:val="single" w:sz="4" w:space="0" w:color="auto"/>
            </w:tcBorders>
            <w:shd w:val="clear" w:color="000000" w:fill="D9E1F2"/>
            <w:vAlign w:val="center"/>
            <w:hideMark/>
          </w:tcPr>
          <w:p w14:paraId="1BC7CC6D" w14:textId="021CDE3D" w:rsidR="00C632D3" w:rsidRPr="007667A2" w:rsidRDefault="00C632D3" w:rsidP="006F3E9F">
            <w:pPr>
              <w:spacing w:after="0"/>
              <w:jc w:val="center"/>
              <w:rPr>
                <w:b/>
                <w:bCs/>
                <w:lang w:eastAsia="el-GR"/>
              </w:rPr>
            </w:pPr>
            <w:r w:rsidRPr="007667A2">
              <w:rPr>
                <w:b/>
                <w:bCs/>
                <w:lang w:eastAsia="el-GR"/>
              </w:rPr>
              <w:t>ΣΥΝΟΛΙΚΟ ΚΟΣΤΟΣ ΑΝΕΥ ΦΠΑ</w:t>
            </w:r>
          </w:p>
        </w:tc>
      </w:tr>
      <w:tr w:rsidR="00C632D3" w:rsidRPr="007667A2" w14:paraId="132294F9" w14:textId="77777777" w:rsidTr="00D94242">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4BC300AD" w14:textId="77777777" w:rsidR="00C632D3" w:rsidRPr="007667A2" w:rsidRDefault="00C632D3" w:rsidP="006F3E9F">
            <w:pPr>
              <w:spacing w:after="0"/>
              <w:jc w:val="center"/>
              <w:rPr>
                <w:lang w:eastAsia="el-GR"/>
              </w:rPr>
            </w:pPr>
            <w:r w:rsidRPr="007667A2">
              <w:rPr>
                <w:lang w:eastAsia="el-GR"/>
              </w:rPr>
              <w:t>1</w:t>
            </w:r>
          </w:p>
        </w:tc>
        <w:tc>
          <w:tcPr>
            <w:tcW w:w="3542" w:type="dxa"/>
            <w:tcBorders>
              <w:top w:val="nil"/>
              <w:left w:val="nil"/>
              <w:bottom w:val="single" w:sz="4" w:space="0" w:color="auto"/>
              <w:right w:val="single" w:sz="4" w:space="0" w:color="auto"/>
            </w:tcBorders>
            <w:vAlign w:val="center"/>
            <w:hideMark/>
          </w:tcPr>
          <w:p w14:paraId="12FDB90E" w14:textId="77777777" w:rsidR="00C632D3" w:rsidRPr="007667A2" w:rsidRDefault="00C632D3" w:rsidP="006F3E9F">
            <w:pPr>
              <w:spacing w:after="0"/>
              <w:jc w:val="center"/>
              <w:rPr>
                <w:lang w:eastAsia="el-GR"/>
              </w:rPr>
            </w:pPr>
            <w:r w:rsidRPr="007667A2">
              <w:rPr>
                <w:lang w:eastAsia="el-GR"/>
              </w:rPr>
              <w:t>ΑΛΑΤΙ ΘΑΛΑΣΣΙΝΟ ΙΩΔΙΟΥΧΟ ΧΟΝΔΡΟ  (συσκευασία 500gr – 1kg)</w:t>
            </w:r>
          </w:p>
        </w:tc>
        <w:tc>
          <w:tcPr>
            <w:tcW w:w="1364" w:type="dxa"/>
            <w:tcBorders>
              <w:top w:val="nil"/>
              <w:left w:val="nil"/>
              <w:bottom w:val="single" w:sz="4" w:space="0" w:color="auto"/>
              <w:right w:val="single" w:sz="4" w:space="0" w:color="auto"/>
            </w:tcBorders>
            <w:noWrap/>
            <w:vAlign w:val="center"/>
            <w:hideMark/>
          </w:tcPr>
          <w:p w14:paraId="2AB0F726"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620634F5" w14:textId="1A719D15"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232A9823" w14:textId="77777777" w:rsidR="00C632D3" w:rsidRPr="007667A2" w:rsidRDefault="00C632D3" w:rsidP="006F3E9F">
            <w:pPr>
              <w:spacing w:after="0"/>
              <w:jc w:val="center"/>
              <w:rPr>
                <w:lang w:eastAsia="el-GR"/>
              </w:rPr>
            </w:pPr>
            <w:r w:rsidRPr="007667A2">
              <w:rPr>
                <w:lang w:eastAsia="el-GR"/>
              </w:rPr>
              <w:t>80</w:t>
            </w:r>
          </w:p>
        </w:tc>
        <w:tc>
          <w:tcPr>
            <w:tcW w:w="1837" w:type="dxa"/>
            <w:tcBorders>
              <w:top w:val="nil"/>
              <w:left w:val="nil"/>
              <w:bottom w:val="single" w:sz="4" w:space="0" w:color="auto"/>
              <w:right w:val="single" w:sz="4" w:space="0" w:color="auto"/>
            </w:tcBorders>
            <w:noWrap/>
            <w:vAlign w:val="center"/>
          </w:tcPr>
          <w:p w14:paraId="341B373B" w14:textId="11E1E6C6" w:rsidR="00C632D3" w:rsidRPr="007667A2" w:rsidRDefault="00C632D3" w:rsidP="006F3E9F">
            <w:pPr>
              <w:spacing w:after="0"/>
              <w:jc w:val="center"/>
              <w:rPr>
                <w:lang w:eastAsia="el-GR"/>
              </w:rPr>
            </w:pPr>
          </w:p>
        </w:tc>
      </w:tr>
      <w:tr w:rsidR="00C632D3" w:rsidRPr="007667A2" w14:paraId="47E6D636" w14:textId="77777777" w:rsidTr="00D94242">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30B9D353" w14:textId="77777777" w:rsidR="00C632D3" w:rsidRPr="007667A2" w:rsidRDefault="00C632D3" w:rsidP="006F3E9F">
            <w:pPr>
              <w:spacing w:after="0"/>
              <w:jc w:val="center"/>
              <w:rPr>
                <w:lang w:eastAsia="el-GR"/>
              </w:rPr>
            </w:pPr>
            <w:r w:rsidRPr="007667A2">
              <w:rPr>
                <w:lang w:eastAsia="el-GR"/>
              </w:rPr>
              <w:t>2</w:t>
            </w:r>
          </w:p>
        </w:tc>
        <w:tc>
          <w:tcPr>
            <w:tcW w:w="3542" w:type="dxa"/>
            <w:tcBorders>
              <w:top w:val="nil"/>
              <w:left w:val="nil"/>
              <w:bottom w:val="single" w:sz="4" w:space="0" w:color="auto"/>
              <w:right w:val="single" w:sz="4" w:space="0" w:color="auto"/>
            </w:tcBorders>
            <w:vAlign w:val="center"/>
            <w:hideMark/>
          </w:tcPr>
          <w:p w14:paraId="63ECD9D6" w14:textId="77777777" w:rsidR="00C632D3" w:rsidRPr="007667A2" w:rsidRDefault="00C632D3" w:rsidP="006F3E9F">
            <w:pPr>
              <w:spacing w:after="0"/>
              <w:jc w:val="center"/>
              <w:rPr>
                <w:lang w:eastAsia="el-GR"/>
              </w:rPr>
            </w:pPr>
            <w:r w:rsidRPr="007667A2">
              <w:rPr>
                <w:lang w:eastAsia="el-GR"/>
              </w:rPr>
              <w:t>ΑΛΕΥΡΙ ΓΙΑ ΟΛΕΣ ΤΙΣ ΧΡΗΣΕΙΣ, ενδεικτική συσκευασία 1Kg</w:t>
            </w:r>
          </w:p>
        </w:tc>
        <w:tc>
          <w:tcPr>
            <w:tcW w:w="1364" w:type="dxa"/>
            <w:tcBorders>
              <w:top w:val="nil"/>
              <w:left w:val="nil"/>
              <w:bottom w:val="single" w:sz="4" w:space="0" w:color="auto"/>
              <w:right w:val="single" w:sz="4" w:space="0" w:color="auto"/>
            </w:tcBorders>
            <w:noWrap/>
            <w:vAlign w:val="center"/>
            <w:hideMark/>
          </w:tcPr>
          <w:p w14:paraId="106DD9E9"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614D7A16" w14:textId="13A3DE96"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745191E7" w14:textId="77777777" w:rsidR="00C632D3" w:rsidRPr="007667A2" w:rsidRDefault="00C632D3" w:rsidP="006F3E9F">
            <w:pPr>
              <w:spacing w:after="0"/>
              <w:jc w:val="center"/>
              <w:rPr>
                <w:lang w:eastAsia="el-GR"/>
              </w:rPr>
            </w:pPr>
            <w:r w:rsidRPr="007667A2">
              <w:rPr>
                <w:lang w:eastAsia="el-GR"/>
              </w:rPr>
              <w:t>135</w:t>
            </w:r>
          </w:p>
        </w:tc>
        <w:tc>
          <w:tcPr>
            <w:tcW w:w="1837" w:type="dxa"/>
            <w:tcBorders>
              <w:top w:val="nil"/>
              <w:left w:val="nil"/>
              <w:bottom w:val="single" w:sz="4" w:space="0" w:color="auto"/>
              <w:right w:val="single" w:sz="4" w:space="0" w:color="auto"/>
            </w:tcBorders>
            <w:noWrap/>
            <w:vAlign w:val="center"/>
          </w:tcPr>
          <w:p w14:paraId="78574B0B" w14:textId="225EE876" w:rsidR="00C632D3" w:rsidRPr="007667A2" w:rsidRDefault="00C632D3" w:rsidP="006F3E9F">
            <w:pPr>
              <w:spacing w:after="0"/>
              <w:jc w:val="center"/>
              <w:rPr>
                <w:lang w:eastAsia="el-GR"/>
              </w:rPr>
            </w:pPr>
          </w:p>
        </w:tc>
      </w:tr>
      <w:tr w:rsidR="00C632D3" w:rsidRPr="007667A2" w14:paraId="29330DDD" w14:textId="77777777" w:rsidTr="00D94242">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7DB4C123" w14:textId="77777777" w:rsidR="00C632D3" w:rsidRPr="007667A2" w:rsidRDefault="00C632D3" w:rsidP="006F3E9F">
            <w:pPr>
              <w:spacing w:after="0"/>
              <w:jc w:val="center"/>
              <w:rPr>
                <w:lang w:eastAsia="el-GR"/>
              </w:rPr>
            </w:pPr>
            <w:r w:rsidRPr="007667A2">
              <w:rPr>
                <w:lang w:eastAsia="el-GR"/>
              </w:rPr>
              <w:t>3</w:t>
            </w:r>
          </w:p>
        </w:tc>
        <w:tc>
          <w:tcPr>
            <w:tcW w:w="3542" w:type="dxa"/>
            <w:tcBorders>
              <w:top w:val="nil"/>
              <w:left w:val="nil"/>
              <w:bottom w:val="single" w:sz="4" w:space="0" w:color="auto"/>
              <w:right w:val="single" w:sz="4" w:space="0" w:color="auto"/>
            </w:tcBorders>
            <w:vAlign w:val="center"/>
            <w:hideMark/>
          </w:tcPr>
          <w:p w14:paraId="1A624EA8" w14:textId="77777777" w:rsidR="00C632D3" w:rsidRPr="007667A2" w:rsidRDefault="00C632D3" w:rsidP="006F3E9F">
            <w:pPr>
              <w:spacing w:after="0"/>
              <w:jc w:val="center"/>
              <w:rPr>
                <w:lang w:eastAsia="el-GR"/>
              </w:rPr>
            </w:pPr>
            <w:r w:rsidRPr="007667A2">
              <w:rPr>
                <w:lang w:eastAsia="el-GR"/>
              </w:rPr>
              <w:t>ΑΛΕΥΡΙ ΚΟΚΚΙΝΟ ΦΑΡΙΝΑ, ενδεικτική συσκευασία 1Kg</w:t>
            </w:r>
          </w:p>
        </w:tc>
        <w:tc>
          <w:tcPr>
            <w:tcW w:w="1364" w:type="dxa"/>
            <w:tcBorders>
              <w:top w:val="nil"/>
              <w:left w:val="nil"/>
              <w:bottom w:val="single" w:sz="4" w:space="0" w:color="auto"/>
              <w:right w:val="single" w:sz="4" w:space="0" w:color="auto"/>
            </w:tcBorders>
            <w:noWrap/>
            <w:vAlign w:val="center"/>
            <w:hideMark/>
          </w:tcPr>
          <w:p w14:paraId="48704F15"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1796C07B" w14:textId="109EDD90"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0D62FF16" w14:textId="77777777" w:rsidR="00C632D3" w:rsidRPr="007667A2" w:rsidRDefault="00C632D3" w:rsidP="006F3E9F">
            <w:pPr>
              <w:spacing w:after="0"/>
              <w:jc w:val="center"/>
              <w:rPr>
                <w:lang w:eastAsia="el-GR"/>
              </w:rPr>
            </w:pPr>
            <w:r w:rsidRPr="007667A2">
              <w:rPr>
                <w:lang w:eastAsia="el-GR"/>
              </w:rPr>
              <w:t>170</w:t>
            </w:r>
          </w:p>
        </w:tc>
        <w:tc>
          <w:tcPr>
            <w:tcW w:w="1837" w:type="dxa"/>
            <w:tcBorders>
              <w:top w:val="nil"/>
              <w:left w:val="nil"/>
              <w:bottom w:val="single" w:sz="4" w:space="0" w:color="auto"/>
              <w:right w:val="single" w:sz="4" w:space="0" w:color="auto"/>
            </w:tcBorders>
            <w:noWrap/>
            <w:vAlign w:val="center"/>
          </w:tcPr>
          <w:p w14:paraId="29E09EA6" w14:textId="2E08C8FD" w:rsidR="00C632D3" w:rsidRPr="007667A2" w:rsidRDefault="00C632D3" w:rsidP="006F3E9F">
            <w:pPr>
              <w:spacing w:after="0"/>
              <w:jc w:val="center"/>
              <w:rPr>
                <w:lang w:eastAsia="el-GR"/>
              </w:rPr>
            </w:pPr>
          </w:p>
        </w:tc>
      </w:tr>
      <w:tr w:rsidR="00C632D3" w:rsidRPr="007667A2" w14:paraId="769C6A33" w14:textId="77777777" w:rsidTr="00D94242">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26A79CAC" w14:textId="77777777" w:rsidR="00C632D3" w:rsidRPr="007667A2" w:rsidRDefault="00C632D3" w:rsidP="006F3E9F">
            <w:pPr>
              <w:spacing w:after="0"/>
              <w:jc w:val="center"/>
              <w:rPr>
                <w:lang w:eastAsia="el-GR"/>
              </w:rPr>
            </w:pPr>
            <w:r w:rsidRPr="007667A2">
              <w:rPr>
                <w:lang w:eastAsia="el-GR"/>
              </w:rPr>
              <w:t>4</w:t>
            </w:r>
          </w:p>
        </w:tc>
        <w:tc>
          <w:tcPr>
            <w:tcW w:w="3542" w:type="dxa"/>
            <w:tcBorders>
              <w:top w:val="nil"/>
              <w:left w:val="nil"/>
              <w:bottom w:val="single" w:sz="4" w:space="0" w:color="auto"/>
              <w:right w:val="single" w:sz="4" w:space="0" w:color="auto"/>
            </w:tcBorders>
            <w:vAlign w:val="center"/>
            <w:hideMark/>
          </w:tcPr>
          <w:p w14:paraId="07322D9B" w14:textId="77777777" w:rsidR="00C632D3" w:rsidRPr="007667A2" w:rsidRDefault="00C632D3" w:rsidP="006F3E9F">
            <w:pPr>
              <w:spacing w:after="0"/>
              <w:jc w:val="center"/>
              <w:rPr>
                <w:lang w:eastAsia="el-GR"/>
              </w:rPr>
            </w:pPr>
            <w:r w:rsidRPr="007667A2">
              <w:rPr>
                <w:lang w:eastAsia="el-GR"/>
              </w:rPr>
              <w:t>ΑΝΑΨΥΚΤΙΚΑ - ΠΟΡΤΟΚΑΛΑΔΑ, συσκευασία 1,5lt</w:t>
            </w:r>
          </w:p>
        </w:tc>
        <w:tc>
          <w:tcPr>
            <w:tcW w:w="1364" w:type="dxa"/>
            <w:tcBorders>
              <w:top w:val="nil"/>
              <w:left w:val="nil"/>
              <w:bottom w:val="single" w:sz="4" w:space="0" w:color="auto"/>
              <w:right w:val="single" w:sz="4" w:space="0" w:color="auto"/>
            </w:tcBorders>
            <w:noWrap/>
            <w:vAlign w:val="center"/>
            <w:hideMark/>
          </w:tcPr>
          <w:p w14:paraId="2B0C52D9" w14:textId="77777777" w:rsidR="00C632D3" w:rsidRPr="007667A2" w:rsidRDefault="00C632D3" w:rsidP="006F3E9F">
            <w:pPr>
              <w:spacing w:after="0"/>
              <w:jc w:val="center"/>
              <w:rPr>
                <w:lang w:eastAsia="el-GR"/>
              </w:rPr>
            </w:pPr>
            <w:r w:rsidRPr="007667A2">
              <w:rPr>
                <w:lang w:eastAsia="el-GR"/>
              </w:rPr>
              <w:t>LT</w:t>
            </w:r>
          </w:p>
        </w:tc>
        <w:tc>
          <w:tcPr>
            <w:tcW w:w="1638" w:type="dxa"/>
            <w:tcBorders>
              <w:top w:val="nil"/>
              <w:left w:val="nil"/>
              <w:bottom w:val="single" w:sz="4" w:space="0" w:color="auto"/>
              <w:right w:val="single" w:sz="4" w:space="0" w:color="auto"/>
            </w:tcBorders>
            <w:noWrap/>
            <w:vAlign w:val="center"/>
          </w:tcPr>
          <w:p w14:paraId="12D329DF" w14:textId="39A69236"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49FA1E16" w14:textId="77777777" w:rsidR="00C632D3" w:rsidRPr="007667A2" w:rsidRDefault="00C632D3" w:rsidP="006F3E9F">
            <w:pPr>
              <w:spacing w:after="0"/>
              <w:jc w:val="center"/>
              <w:rPr>
                <w:lang w:eastAsia="el-GR"/>
              </w:rPr>
            </w:pPr>
            <w:r w:rsidRPr="007667A2">
              <w:rPr>
                <w:lang w:eastAsia="el-GR"/>
              </w:rPr>
              <w:t>30</w:t>
            </w:r>
          </w:p>
        </w:tc>
        <w:tc>
          <w:tcPr>
            <w:tcW w:w="1837" w:type="dxa"/>
            <w:tcBorders>
              <w:top w:val="nil"/>
              <w:left w:val="nil"/>
              <w:bottom w:val="single" w:sz="4" w:space="0" w:color="auto"/>
              <w:right w:val="single" w:sz="4" w:space="0" w:color="auto"/>
            </w:tcBorders>
            <w:noWrap/>
            <w:vAlign w:val="center"/>
          </w:tcPr>
          <w:p w14:paraId="1B61162D" w14:textId="22136EC0" w:rsidR="00C632D3" w:rsidRPr="007667A2" w:rsidRDefault="00C632D3" w:rsidP="006F3E9F">
            <w:pPr>
              <w:spacing w:after="0"/>
              <w:jc w:val="center"/>
              <w:rPr>
                <w:lang w:eastAsia="el-GR"/>
              </w:rPr>
            </w:pPr>
          </w:p>
        </w:tc>
      </w:tr>
      <w:tr w:rsidR="00C632D3" w:rsidRPr="007667A2" w14:paraId="48DC7A47" w14:textId="77777777" w:rsidTr="00D94242">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69A32D05" w14:textId="77777777" w:rsidR="00C632D3" w:rsidRPr="007667A2" w:rsidRDefault="00C632D3" w:rsidP="006F3E9F">
            <w:pPr>
              <w:spacing w:after="0"/>
              <w:jc w:val="center"/>
              <w:rPr>
                <w:lang w:eastAsia="el-GR"/>
              </w:rPr>
            </w:pPr>
            <w:r w:rsidRPr="007667A2">
              <w:rPr>
                <w:lang w:eastAsia="el-GR"/>
              </w:rPr>
              <w:t>5</w:t>
            </w:r>
          </w:p>
        </w:tc>
        <w:tc>
          <w:tcPr>
            <w:tcW w:w="3542" w:type="dxa"/>
            <w:tcBorders>
              <w:top w:val="nil"/>
              <w:left w:val="nil"/>
              <w:bottom w:val="single" w:sz="4" w:space="0" w:color="auto"/>
              <w:right w:val="single" w:sz="4" w:space="0" w:color="auto"/>
            </w:tcBorders>
            <w:vAlign w:val="center"/>
            <w:hideMark/>
          </w:tcPr>
          <w:p w14:paraId="34031AD1" w14:textId="77777777" w:rsidR="00C632D3" w:rsidRPr="007667A2" w:rsidRDefault="00C632D3" w:rsidP="006F3E9F">
            <w:pPr>
              <w:spacing w:after="0"/>
              <w:jc w:val="center"/>
              <w:rPr>
                <w:lang w:eastAsia="el-GR"/>
              </w:rPr>
            </w:pPr>
            <w:r w:rsidRPr="007667A2">
              <w:rPr>
                <w:lang w:eastAsia="el-GR"/>
              </w:rPr>
              <w:t>ΑΝΑΨΥΚΤΙΚΑ - ΤΥΠΟΥ ΚΟΛΑ, συσκευασία 1,5lt</w:t>
            </w:r>
          </w:p>
        </w:tc>
        <w:tc>
          <w:tcPr>
            <w:tcW w:w="1364" w:type="dxa"/>
            <w:tcBorders>
              <w:top w:val="nil"/>
              <w:left w:val="nil"/>
              <w:bottom w:val="single" w:sz="4" w:space="0" w:color="auto"/>
              <w:right w:val="single" w:sz="4" w:space="0" w:color="auto"/>
            </w:tcBorders>
            <w:noWrap/>
            <w:vAlign w:val="center"/>
            <w:hideMark/>
          </w:tcPr>
          <w:p w14:paraId="7628A362" w14:textId="77777777" w:rsidR="00C632D3" w:rsidRPr="007667A2" w:rsidRDefault="00C632D3" w:rsidP="006F3E9F">
            <w:pPr>
              <w:spacing w:after="0"/>
              <w:jc w:val="center"/>
              <w:rPr>
                <w:lang w:eastAsia="el-GR"/>
              </w:rPr>
            </w:pPr>
            <w:r w:rsidRPr="007667A2">
              <w:rPr>
                <w:lang w:eastAsia="el-GR"/>
              </w:rPr>
              <w:t>LT</w:t>
            </w:r>
          </w:p>
        </w:tc>
        <w:tc>
          <w:tcPr>
            <w:tcW w:w="1638" w:type="dxa"/>
            <w:tcBorders>
              <w:top w:val="nil"/>
              <w:left w:val="nil"/>
              <w:bottom w:val="single" w:sz="4" w:space="0" w:color="auto"/>
              <w:right w:val="single" w:sz="4" w:space="0" w:color="auto"/>
            </w:tcBorders>
            <w:noWrap/>
            <w:vAlign w:val="center"/>
          </w:tcPr>
          <w:p w14:paraId="1010D02E" w14:textId="46440499"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700F25A3" w14:textId="77777777" w:rsidR="00C632D3" w:rsidRPr="007667A2" w:rsidRDefault="00C632D3" w:rsidP="006F3E9F">
            <w:pPr>
              <w:spacing w:after="0"/>
              <w:jc w:val="center"/>
              <w:rPr>
                <w:lang w:eastAsia="el-GR"/>
              </w:rPr>
            </w:pPr>
            <w:r w:rsidRPr="007667A2">
              <w:rPr>
                <w:lang w:eastAsia="el-GR"/>
              </w:rPr>
              <w:t>30</w:t>
            </w:r>
          </w:p>
        </w:tc>
        <w:tc>
          <w:tcPr>
            <w:tcW w:w="1837" w:type="dxa"/>
            <w:tcBorders>
              <w:top w:val="nil"/>
              <w:left w:val="nil"/>
              <w:bottom w:val="single" w:sz="4" w:space="0" w:color="auto"/>
              <w:right w:val="single" w:sz="4" w:space="0" w:color="auto"/>
            </w:tcBorders>
            <w:noWrap/>
            <w:vAlign w:val="center"/>
          </w:tcPr>
          <w:p w14:paraId="1023CF82" w14:textId="5E8C713F" w:rsidR="00C632D3" w:rsidRPr="007667A2" w:rsidRDefault="00C632D3" w:rsidP="006F3E9F">
            <w:pPr>
              <w:spacing w:after="0"/>
              <w:jc w:val="center"/>
              <w:rPr>
                <w:lang w:eastAsia="el-GR"/>
              </w:rPr>
            </w:pPr>
          </w:p>
        </w:tc>
      </w:tr>
      <w:tr w:rsidR="00C632D3" w:rsidRPr="007667A2" w14:paraId="30404BF3" w14:textId="77777777" w:rsidTr="00D94242">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4D4BDDA5" w14:textId="77777777" w:rsidR="00C632D3" w:rsidRPr="007667A2" w:rsidRDefault="00C632D3" w:rsidP="006F3E9F">
            <w:pPr>
              <w:spacing w:after="0"/>
              <w:jc w:val="center"/>
              <w:rPr>
                <w:lang w:eastAsia="el-GR"/>
              </w:rPr>
            </w:pPr>
            <w:r w:rsidRPr="007667A2">
              <w:rPr>
                <w:lang w:eastAsia="el-GR"/>
              </w:rPr>
              <w:t>6</w:t>
            </w:r>
          </w:p>
        </w:tc>
        <w:tc>
          <w:tcPr>
            <w:tcW w:w="3542" w:type="dxa"/>
            <w:tcBorders>
              <w:top w:val="nil"/>
              <w:left w:val="nil"/>
              <w:bottom w:val="single" w:sz="4" w:space="0" w:color="auto"/>
              <w:right w:val="single" w:sz="4" w:space="0" w:color="auto"/>
            </w:tcBorders>
            <w:vAlign w:val="center"/>
            <w:hideMark/>
          </w:tcPr>
          <w:p w14:paraId="7282D356" w14:textId="77777777" w:rsidR="00C632D3" w:rsidRPr="007667A2" w:rsidRDefault="00C632D3" w:rsidP="006F3E9F">
            <w:pPr>
              <w:spacing w:after="0"/>
              <w:jc w:val="center"/>
              <w:rPr>
                <w:lang w:eastAsia="el-GR"/>
              </w:rPr>
            </w:pPr>
            <w:r w:rsidRPr="007667A2">
              <w:rPr>
                <w:lang w:eastAsia="el-GR"/>
              </w:rPr>
              <w:t>ΑΡΑΒΙΚΕΣ ΠΙΤΕΣ ΜΕΓΑΛΕΣ (σε οποιαδήποτε συσκευασία)</w:t>
            </w:r>
          </w:p>
        </w:tc>
        <w:tc>
          <w:tcPr>
            <w:tcW w:w="1364" w:type="dxa"/>
            <w:tcBorders>
              <w:top w:val="nil"/>
              <w:left w:val="nil"/>
              <w:bottom w:val="single" w:sz="4" w:space="0" w:color="auto"/>
              <w:right w:val="single" w:sz="4" w:space="0" w:color="auto"/>
            </w:tcBorders>
            <w:noWrap/>
            <w:vAlign w:val="center"/>
            <w:hideMark/>
          </w:tcPr>
          <w:p w14:paraId="1FF286A0" w14:textId="77777777" w:rsidR="00C632D3" w:rsidRPr="007667A2" w:rsidRDefault="00C632D3" w:rsidP="006F3E9F">
            <w:pPr>
              <w:spacing w:after="0"/>
              <w:jc w:val="center"/>
              <w:rPr>
                <w:lang w:eastAsia="el-GR"/>
              </w:rPr>
            </w:pPr>
            <w:r w:rsidRPr="007667A2">
              <w:rPr>
                <w:lang w:eastAsia="el-GR"/>
              </w:rPr>
              <w:t>ΤΜΧ</w:t>
            </w:r>
          </w:p>
        </w:tc>
        <w:tc>
          <w:tcPr>
            <w:tcW w:w="1638" w:type="dxa"/>
            <w:tcBorders>
              <w:top w:val="nil"/>
              <w:left w:val="nil"/>
              <w:bottom w:val="single" w:sz="4" w:space="0" w:color="auto"/>
              <w:right w:val="single" w:sz="4" w:space="0" w:color="auto"/>
            </w:tcBorders>
            <w:noWrap/>
            <w:vAlign w:val="center"/>
          </w:tcPr>
          <w:p w14:paraId="36236FAF" w14:textId="3A713966"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088051F6" w14:textId="77777777" w:rsidR="00C632D3" w:rsidRPr="007667A2" w:rsidRDefault="00C632D3" w:rsidP="006F3E9F">
            <w:pPr>
              <w:spacing w:after="0"/>
              <w:jc w:val="center"/>
              <w:rPr>
                <w:lang w:eastAsia="el-GR"/>
              </w:rPr>
            </w:pPr>
            <w:r w:rsidRPr="007667A2">
              <w:rPr>
                <w:lang w:eastAsia="el-GR"/>
              </w:rPr>
              <w:t>4200</w:t>
            </w:r>
          </w:p>
        </w:tc>
        <w:tc>
          <w:tcPr>
            <w:tcW w:w="1837" w:type="dxa"/>
            <w:tcBorders>
              <w:top w:val="nil"/>
              <w:left w:val="nil"/>
              <w:bottom w:val="single" w:sz="4" w:space="0" w:color="auto"/>
              <w:right w:val="single" w:sz="4" w:space="0" w:color="auto"/>
            </w:tcBorders>
            <w:noWrap/>
            <w:vAlign w:val="center"/>
          </w:tcPr>
          <w:p w14:paraId="3DD5057C" w14:textId="4CE17240" w:rsidR="00C632D3" w:rsidRPr="007667A2" w:rsidRDefault="00C632D3" w:rsidP="006F3E9F">
            <w:pPr>
              <w:spacing w:after="0"/>
              <w:jc w:val="center"/>
              <w:rPr>
                <w:lang w:eastAsia="el-GR"/>
              </w:rPr>
            </w:pPr>
          </w:p>
        </w:tc>
      </w:tr>
      <w:tr w:rsidR="00C632D3" w:rsidRPr="007667A2" w14:paraId="244838A6" w14:textId="77777777" w:rsidTr="00D94242">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2DAE8451" w14:textId="77777777" w:rsidR="00C632D3" w:rsidRPr="007667A2" w:rsidRDefault="00C632D3" w:rsidP="006F3E9F">
            <w:pPr>
              <w:spacing w:after="0"/>
              <w:jc w:val="center"/>
              <w:rPr>
                <w:lang w:eastAsia="el-GR"/>
              </w:rPr>
            </w:pPr>
            <w:r w:rsidRPr="007667A2">
              <w:rPr>
                <w:lang w:eastAsia="el-GR"/>
              </w:rPr>
              <w:t>7</w:t>
            </w:r>
          </w:p>
        </w:tc>
        <w:tc>
          <w:tcPr>
            <w:tcW w:w="3542" w:type="dxa"/>
            <w:tcBorders>
              <w:top w:val="nil"/>
              <w:left w:val="nil"/>
              <w:bottom w:val="single" w:sz="4" w:space="0" w:color="auto"/>
              <w:right w:val="single" w:sz="4" w:space="0" w:color="auto"/>
            </w:tcBorders>
            <w:vAlign w:val="center"/>
            <w:hideMark/>
          </w:tcPr>
          <w:p w14:paraId="1B16E581" w14:textId="77777777" w:rsidR="00C632D3" w:rsidRPr="007667A2" w:rsidRDefault="00C632D3" w:rsidP="006F3E9F">
            <w:pPr>
              <w:spacing w:after="0"/>
              <w:jc w:val="center"/>
              <w:rPr>
                <w:lang w:eastAsia="el-GR"/>
              </w:rPr>
            </w:pPr>
            <w:r w:rsidRPr="007667A2">
              <w:rPr>
                <w:lang w:eastAsia="el-GR"/>
              </w:rPr>
              <w:t>ΑΡΑΚΑΣ ΚΑΤΕΨΥΓΜΕΝΟΣ, ενδεικτική συσκευασία 1kg</w:t>
            </w:r>
          </w:p>
        </w:tc>
        <w:tc>
          <w:tcPr>
            <w:tcW w:w="1364" w:type="dxa"/>
            <w:tcBorders>
              <w:top w:val="nil"/>
              <w:left w:val="nil"/>
              <w:bottom w:val="single" w:sz="4" w:space="0" w:color="auto"/>
              <w:right w:val="single" w:sz="4" w:space="0" w:color="auto"/>
            </w:tcBorders>
            <w:noWrap/>
            <w:vAlign w:val="center"/>
            <w:hideMark/>
          </w:tcPr>
          <w:p w14:paraId="586F43AE"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3F843E6E" w14:textId="24B3D366"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4F5BE218" w14:textId="77777777" w:rsidR="00C632D3" w:rsidRPr="007667A2" w:rsidRDefault="00C632D3" w:rsidP="006F3E9F">
            <w:pPr>
              <w:spacing w:after="0"/>
              <w:jc w:val="center"/>
              <w:rPr>
                <w:lang w:eastAsia="el-GR"/>
              </w:rPr>
            </w:pPr>
            <w:r w:rsidRPr="007667A2">
              <w:rPr>
                <w:lang w:eastAsia="el-GR"/>
              </w:rPr>
              <w:t>25</w:t>
            </w:r>
          </w:p>
        </w:tc>
        <w:tc>
          <w:tcPr>
            <w:tcW w:w="1837" w:type="dxa"/>
            <w:tcBorders>
              <w:top w:val="nil"/>
              <w:left w:val="nil"/>
              <w:bottom w:val="single" w:sz="4" w:space="0" w:color="auto"/>
              <w:right w:val="single" w:sz="4" w:space="0" w:color="auto"/>
            </w:tcBorders>
            <w:noWrap/>
            <w:vAlign w:val="center"/>
          </w:tcPr>
          <w:p w14:paraId="12FD8E49" w14:textId="7FE8DE75" w:rsidR="00C632D3" w:rsidRPr="007667A2" w:rsidRDefault="00C632D3" w:rsidP="006F3E9F">
            <w:pPr>
              <w:spacing w:after="0"/>
              <w:jc w:val="center"/>
              <w:rPr>
                <w:lang w:eastAsia="el-GR"/>
              </w:rPr>
            </w:pPr>
          </w:p>
        </w:tc>
      </w:tr>
      <w:tr w:rsidR="00C632D3" w:rsidRPr="007667A2" w14:paraId="21AF85D5" w14:textId="77777777" w:rsidTr="00D94242">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01B1FFA4" w14:textId="77777777" w:rsidR="00C632D3" w:rsidRPr="007667A2" w:rsidRDefault="00C632D3" w:rsidP="006F3E9F">
            <w:pPr>
              <w:spacing w:after="0"/>
              <w:jc w:val="center"/>
              <w:rPr>
                <w:lang w:eastAsia="el-GR"/>
              </w:rPr>
            </w:pPr>
            <w:r w:rsidRPr="007667A2">
              <w:rPr>
                <w:lang w:eastAsia="el-GR"/>
              </w:rPr>
              <w:t>8</w:t>
            </w:r>
          </w:p>
        </w:tc>
        <w:tc>
          <w:tcPr>
            <w:tcW w:w="3542" w:type="dxa"/>
            <w:tcBorders>
              <w:top w:val="nil"/>
              <w:left w:val="nil"/>
              <w:bottom w:val="single" w:sz="4" w:space="0" w:color="auto"/>
              <w:right w:val="single" w:sz="4" w:space="0" w:color="auto"/>
            </w:tcBorders>
            <w:vAlign w:val="center"/>
            <w:hideMark/>
          </w:tcPr>
          <w:p w14:paraId="24A8E70F" w14:textId="77777777" w:rsidR="00C632D3" w:rsidRPr="007667A2" w:rsidRDefault="00C632D3" w:rsidP="006F3E9F">
            <w:pPr>
              <w:spacing w:after="0"/>
              <w:jc w:val="center"/>
              <w:rPr>
                <w:lang w:eastAsia="el-GR"/>
              </w:rPr>
            </w:pPr>
            <w:r w:rsidRPr="007667A2">
              <w:rPr>
                <w:lang w:eastAsia="el-GR"/>
              </w:rPr>
              <w:t>ΑΥΓΑ, μεσαία 53-63gr, ενδεικτική συσκευασία 30 τμχ</w:t>
            </w:r>
          </w:p>
        </w:tc>
        <w:tc>
          <w:tcPr>
            <w:tcW w:w="1364" w:type="dxa"/>
            <w:tcBorders>
              <w:top w:val="nil"/>
              <w:left w:val="nil"/>
              <w:bottom w:val="single" w:sz="4" w:space="0" w:color="auto"/>
              <w:right w:val="single" w:sz="4" w:space="0" w:color="auto"/>
            </w:tcBorders>
            <w:noWrap/>
            <w:vAlign w:val="center"/>
            <w:hideMark/>
          </w:tcPr>
          <w:p w14:paraId="7EB4F1EE" w14:textId="77777777" w:rsidR="00C632D3" w:rsidRPr="007667A2" w:rsidRDefault="00C632D3" w:rsidP="006F3E9F">
            <w:pPr>
              <w:spacing w:after="0"/>
              <w:jc w:val="center"/>
              <w:rPr>
                <w:lang w:eastAsia="el-GR"/>
              </w:rPr>
            </w:pPr>
            <w:r w:rsidRPr="007667A2">
              <w:rPr>
                <w:lang w:eastAsia="el-GR"/>
              </w:rPr>
              <w:t>ΤΜΧ</w:t>
            </w:r>
          </w:p>
        </w:tc>
        <w:tc>
          <w:tcPr>
            <w:tcW w:w="1638" w:type="dxa"/>
            <w:tcBorders>
              <w:top w:val="nil"/>
              <w:left w:val="nil"/>
              <w:bottom w:val="single" w:sz="4" w:space="0" w:color="auto"/>
              <w:right w:val="single" w:sz="4" w:space="0" w:color="auto"/>
            </w:tcBorders>
            <w:noWrap/>
            <w:vAlign w:val="center"/>
          </w:tcPr>
          <w:p w14:paraId="7EB2333D" w14:textId="21C1C5A0"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1564AE10" w14:textId="77777777" w:rsidR="00C632D3" w:rsidRPr="007667A2" w:rsidRDefault="00C632D3" w:rsidP="006F3E9F">
            <w:pPr>
              <w:spacing w:after="0"/>
              <w:jc w:val="center"/>
              <w:rPr>
                <w:lang w:eastAsia="el-GR"/>
              </w:rPr>
            </w:pPr>
            <w:r w:rsidRPr="007667A2">
              <w:rPr>
                <w:lang w:eastAsia="el-GR"/>
              </w:rPr>
              <w:t>4300</w:t>
            </w:r>
          </w:p>
        </w:tc>
        <w:tc>
          <w:tcPr>
            <w:tcW w:w="1837" w:type="dxa"/>
            <w:tcBorders>
              <w:top w:val="nil"/>
              <w:left w:val="nil"/>
              <w:bottom w:val="single" w:sz="4" w:space="0" w:color="auto"/>
              <w:right w:val="single" w:sz="4" w:space="0" w:color="auto"/>
            </w:tcBorders>
            <w:noWrap/>
            <w:vAlign w:val="center"/>
          </w:tcPr>
          <w:p w14:paraId="52765BE0" w14:textId="23AB2D36" w:rsidR="00C632D3" w:rsidRPr="007667A2" w:rsidRDefault="00C632D3" w:rsidP="006F3E9F">
            <w:pPr>
              <w:spacing w:after="0"/>
              <w:jc w:val="center"/>
              <w:rPr>
                <w:lang w:eastAsia="el-GR"/>
              </w:rPr>
            </w:pPr>
          </w:p>
        </w:tc>
      </w:tr>
      <w:tr w:rsidR="00C632D3" w:rsidRPr="007667A2" w14:paraId="2109E000" w14:textId="77777777" w:rsidTr="00D94242">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65ADED9B" w14:textId="77777777" w:rsidR="00C632D3" w:rsidRPr="007667A2" w:rsidRDefault="00C632D3" w:rsidP="006F3E9F">
            <w:pPr>
              <w:spacing w:after="0"/>
              <w:jc w:val="center"/>
              <w:rPr>
                <w:lang w:eastAsia="el-GR"/>
              </w:rPr>
            </w:pPr>
            <w:r w:rsidRPr="007667A2">
              <w:rPr>
                <w:lang w:eastAsia="el-GR"/>
              </w:rPr>
              <w:t>9</w:t>
            </w:r>
          </w:p>
        </w:tc>
        <w:tc>
          <w:tcPr>
            <w:tcW w:w="3542" w:type="dxa"/>
            <w:tcBorders>
              <w:top w:val="nil"/>
              <w:left w:val="nil"/>
              <w:bottom w:val="single" w:sz="4" w:space="0" w:color="auto"/>
              <w:right w:val="single" w:sz="4" w:space="0" w:color="auto"/>
            </w:tcBorders>
            <w:vAlign w:val="center"/>
            <w:hideMark/>
          </w:tcPr>
          <w:p w14:paraId="5C813A1C" w14:textId="77777777" w:rsidR="00C632D3" w:rsidRPr="007667A2" w:rsidRDefault="00C632D3" w:rsidP="006F3E9F">
            <w:pPr>
              <w:spacing w:after="0"/>
              <w:jc w:val="center"/>
              <w:rPr>
                <w:lang w:eastAsia="el-GR"/>
              </w:rPr>
            </w:pPr>
            <w:r w:rsidRPr="007667A2">
              <w:rPr>
                <w:lang w:eastAsia="el-GR"/>
              </w:rPr>
              <w:t>ΒΑΝΙΛΙΑ ΖΑΧΑΡΟΠΛΑΣΤΙΚΗΣ σε φιαλίδιο</w:t>
            </w:r>
          </w:p>
        </w:tc>
        <w:tc>
          <w:tcPr>
            <w:tcW w:w="1364" w:type="dxa"/>
            <w:tcBorders>
              <w:top w:val="nil"/>
              <w:left w:val="nil"/>
              <w:bottom w:val="single" w:sz="4" w:space="0" w:color="auto"/>
              <w:right w:val="single" w:sz="4" w:space="0" w:color="auto"/>
            </w:tcBorders>
            <w:noWrap/>
            <w:vAlign w:val="center"/>
            <w:hideMark/>
          </w:tcPr>
          <w:p w14:paraId="649F261A" w14:textId="77777777" w:rsidR="00C632D3" w:rsidRPr="007667A2" w:rsidRDefault="00C632D3" w:rsidP="006F3E9F">
            <w:pPr>
              <w:spacing w:after="0"/>
              <w:jc w:val="center"/>
              <w:rPr>
                <w:lang w:eastAsia="el-GR"/>
              </w:rPr>
            </w:pPr>
            <w:r w:rsidRPr="007667A2">
              <w:rPr>
                <w:lang w:eastAsia="el-GR"/>
              </w:rPr>
              <w:t>ΤΜΧ</w:t>
            </w:r>
          </w:p>
        </w:tc>
        <w:tc>
          <w:tcPr>
            <w:tcW w:w="1638" w:type="dxa"/>
            <w:tcBorders>
              <w:top w:val="nil"/>
              <w:left w:val="nil"/>
              <w:bottom w:val="single" w:sz="4" w:space="0" w:color="auto"/>
              <w:right w:val="single" w:sz="4" w:space="0" w:color="auto"/>
            </w:tcBorders>
            <w:noWrap/>
            <w:vAlign w:val="center"/>
          </w:tcPr>
          <w:p w14:paraId="48859CCB" w14:textId="21C74F3D"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48DD006C" w14:textId="77777777" w:rsidR="00C632D3" w:rsidRPr="007667A2" w:rsidRDefault="00C632D3" w:rsidP="006F3E9F">
            <w:pPr>
              <w:spacing w:after="0"/>
              <w:jc w:val="center"/>
              <w:rPr>
                <w:lang w:eastAsia="el-GR"/>
              </w:rPr>
            </w:pPr>
            <w:r w:rsidRPr="007667A2">
              <w:rPr>
                <w:lang w:eastAsia="el-GR"/>
              </w:rPr>
              <w:t>50</w:t>
            </w:r>
          </w:p>
        </w:tc>
        <w:tc>
          <w:tcPr>
            <w:tcW w:w="1837" w:type="dxa"/>
            <w:tcBorders>
              <w:top w:val="nil"/>
              <w:left w:val="nil"/>
              <w:bottom w:val="single" w:sz="4" w:space="0" w:color="auto"/>
              <w:right w:val="single" w:sz="4" w:space="0" w:color="auto"/>
            </w:tcBorders>
            <w:noWrap/>
            <w:vAlign w:val="center"/>
          </w:tcPr>
          <w:p w14:paraId="6165FF8E" w14:textId="78F22A16" w:rsidR="00C632D3" w:rsidRPr="007667A2" w:rsidRDefault="00C632D3" w:rsidP="006F3E9F">
            <w:pPr>
              <w:spacing w:after="0"/>
              <w:jc w:val="center"/>
              <w:rPr>
                <w:lang w:eastAsia="el-GR"/>
              </w:rPr>
            </w:pPr>
          </w:p>
        </w:tc>
      </w:tr>
      <w:tr w:rsidR="00C632D3" w:rsidRPr="007667A2" w14:paraId="2563810D" w14:textId="77777777" w:rsidTr="00D94242">
        <w:trPr>
          <w:trHeight w:val="900"/>
          <w:jc w:val="center"/>
        </w:trPr>
        <w:tc>
          <w:tcPr>
            <w:tcW w:w="459" w:type="dxa"/>
            <w:tcBorders>
              <w:top w:val="nil"/>
              <w:left w:val="single" w:sz="4" w:space="0" w:color="auto"/>
              <w:bottom w:val="single" w:sz="4" w:space="0" w:color="auto"/>
              <w:right w:val="single" w:sz="4" w:space="0" w:color="auto"/>
            </w:tcBorders>
            <w:vAlign w:val="center"/>
            <w:hideMark/>
          </w:tcPr>
          <w:p w14:paraId="12E32BAE" w14:textId="77777777" w:rsidR="00C632D3" w:rsidRPr="007667A2" w:rsidRDefault="00C632D3" w:rsidP="006F3E9F">
            <w:pPr>
              <w:spacing w:after="0"/>
              <w:jc w:val="center"/>
              <w:rPr>
                <w:lang w:eastAsia="el-GR"/>
              </w:rPr>
            </w:pPr>
            <w:r w:rsidRPr="007667A2">
              <w:rPr>
                <w:lang w:eastAsia="el-GR"/>
              </w:rPr>
              <w:t>10</w:t>
            </w:r>
          </w:p>
        </w:tc>
        <w:tc>
          <w:tcPr>
            <w:tcW w:w="3542" w:type="dxa"/>
            <w:tcBorders>
              <w:top w:val="nil"/>
              <w:left w:val="nil"/>
              <w:bottom w:val="single" w:sz="4" w:space="0" w:color="auto"/>
              <w:right w:val="single" w:sz="4" w:space="0" w:color="auto"/>
            </w:tcBorders>
            <w:vAlign w:val="center"/>
            <w:hideMark/>
          </w:tcPr>
          <w:p w14:paraId="300F7739" w14:textId="77777777" w:rsidR="00C632D3" w:rsidRPr="007667A2" w:rsidRDefault="00C632D3" w:rsidP="006F3E9F">
            <w:pPr>
              <w:spacing w:after="0"/>
              <w:jc w:val="center"/>
              <w:rPr>
                <w:lang w:eastAsia="el-GR"/>
              </w:rPr>
            </w:pPr>
            <w:r w:rsidRPr="007667A2">
              <w:rPr>
                <w:lang w:eastAsia="el-GR"/>
              </w:rPr>
              <w:t>ΓΑΛΑ ΕΒΑΠΟΡΕ ΠΛΗΡΕΣ, ΣΥΜΠΥΚΝΩΜEΝΟ, ενδεικτική συσκευασία 400gr</w:t>
            </w:r>
          </w:p>
        </w:tc>
        <w:tc>
          <w:tcPr>
            <w:tcW w:w="1364" w:type="dxa"/>
            <w:tcBorders>
              <w:top w:val="nil"/>
              <w:left w:val="nil"/>
              <w:bottom w:val="single" w:sz="4" w:space="0" w:color="auto"/>
              <w:right w:val="single" w:sz="4" w:space="0" w:color="auto"/>
            </w:tcBorders>
            <w:noWrap/>
            <w:vAlign w:val="center"/>
            <w:hideMark/>
          </w:tcPr>
          <w:p w14:paraId="5C5D8458"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0AAB1E7B" w14:textId="76378EE7"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61BD077C" w14:textId="77777777" w:rsidR="00C632D3" w:rsidRPr="007667A2" w:rsidRDefault="00C632D3" w:rsidP="006F3E9F">
            <w:pPr>
              <w:spacing w:after="0"/>
              <w:jc w:val="center"/>
              <w:rPr>
                <w:lang w:eastAsia="el-GR"/>
              </w:rPr>
            </w:pPr>
            <w:r w:rsidRPr="007667A2">
              <w:rPr>
                <w:lang w:eastAsia="el-GR"/>
              </w:rPr>
              <w:t>200</w:t>
            </w:r>
          </w:p>
        </w:tc>
        <w:tc>
          <w:tcPr>
            <w:tcW w:w="1837" w:type="dxa"/>
            <w:tcBorders>
              <w:top w:val="nil"/>
              <w:left w:val="nil"/>
              <w:bottom w:val="single" w:sz="4" w:space="0" w:color="auto"/>
              <w:right w:val="single" w:sz="4" w:space="0" w:color="auto"/>
            </w:tcBorders>
            <w:noWrap/>
            <w:vAlign w:val="center"/>
          </w:tcPr>
          <w:p w14:paraId="2BD4FFBB" w14:textId="7D45740B" w:rsidR="00C632D3" w:rsidRPr="007667A2" w:rsidRDefault="00C632D3" w:rsidP="006F3E9F">
            <w:pPr>
              <w:spacing w:after="0"/>
              <w:jc w:val="center"/>
              <w:rPr>
                <w:lang w:eastAsia="el-GR"/>
              </w:rPr>
            </w:pPr>
          </w:p>
        </w:tc>
      </w:tr>
      <w:tr w:rsidR="00C632D3" w:rsidRPr="007667A2" w14:paraId="084E2729" w14:textId="77777777" w:rsidTr="00D94242">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755A9A93" w14:textId="77777777" w:rsidR="00C632D3" w:rsidRPr="007667A2" w:rsidRDefault="00C632D3" w:rsidP="006F3E9F">
            <w:pPr>
              <w:spacing w:after="0"/>
              <w:jc w:val="center"/>
              <w:rPr>
                <w:lang w:eastAsia="el-GR"/>
              </w:rPr>
            </w:pPr>
            <w:r w:rsidRPr="007667A2">
              <w:rPr>
                <w:lang w:eastAsia="el-GR"/>
              </w:rPr>
              <w:lastRenderedPageBreak/>
              <w:t>11</w:t>
            </w:r>
          </w:p>
        </w:tc>
        <w:tc>
          <w:tcPr>
            <w:tcW w:w="3542" w:type="dxa"/>
            <w:tcBorders>
              <w:top w:val="nil"/>
              <w:left w:val="nil"/>
              <w:bottom w:val="single" w:sz="4" w:space="0" w:color="auto"/>
              <w:right w:val="single" w:sz="4" w:space="0" w:color="auto"/>
            </w:tcBorders>
            <w:vAlign w:val="center"/>
            <w:hideMark/>
          </w:tcPr>
          <w:p w14:paraId="2FE8E4DA" w14:textId="77777777" w:rsidR="00C632D3" w:rsidRPr="007667A2" w:rsidRDefault="00C632D3" w:rsidP="006F3E9F">
            <w:pPr>
              <w:spacing w:after="0"/>
              <w:jc w:val="center"/>
              <w:rPr>
                <w:lang w:eastAsia="el-GR"/>
              </w:rPr>
            </w:pPr>
            <w:r w:rsidRPr="007667A2">
              <w:rPr>
                <w:lang w:eastAsia="el-GR"/>
              </w:rPr>
              <w:t>ΓΑΛΟΠΟΥΛΑ ΚΑΠΝΙΣΤΗ ΣΕ ΦΕΤΕΣ (250gr-1kg ανά συσκευασία)</w:t>
            </w:r>
          </w:p>
        </w:tc>
        <w:tc>
          <w:tcPr>
            <w:tcW w:w="1364" w:type="dxa"/>
            <w:tcBorders>
              <w:top w:val="nil"/>
              <w:left w:val="nil"/>
              <w:bottom w:val="single" w:sz="4" w:space="0" w:color="auto"/>
              <w:right w:val="single" w:sz="4" w:space="0" w:color="auto"/>
            </w:tcBorders>
            <w:noWrap/>
            <w:vAlign w:val="center"/>
            <w:hideMark/>
          </w:tcPr>
          <w:p w14:paraId="14A044F5"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63822299" w14:textId="4C723984"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12763F3F" w14:textId="77777777" w:rsidR="00C632D3" w:rsidRPr="007667A2" w:rsidRDefault="00C632D3" w:rsidP="006F3E9F">
            <w:pPr>
              <w:spacing w:after="0"/>
              <w:jc w:val="center"/>
              <w:rPr>
                <w:lang w:eastAsia="el-GR"/>
              </w:rPr>
            </w:pPr>
            <w:r w:rsidRPr="007667A2">
              <w:rPr>
                <w:lang w:eastAsia="el-GR"/>
              </w:rPr>
              <w:t>5</w:t>
            </w:r>
          </w:p>
        </w:tc>
        <w:tc>
          <w:tcPr>
            <w:tcW w:w="1837" w:type="dxa"/>
            <w:tcBorders>
              <w:top w:val="nil"/>
              <w:left w:val="nil"/>
              <w:bottom w:val="single" w:sz="4" w:space="0" w:color="auto"/>
              <w:right w:val="single" w:sz="4" w:space="0" w:color="auto"/>
            </w:tcBorders>
            <w:noWrap/>
            <w:vAlign w:val="center"/>
          </w:tcPr>
          <w:p w14:paraId="5D650A6F" w14:textId="6C81B31E" w:rsidR="00C632D3" w:rsidRPr="007667A2" w:rsidRDefault="00C632D3" w:rsidP="006F3E9F">
            <w:pPr>
              <w:spacing w:after="0"/>
              <w:jc w:val="center"/>
              <w:rPr>
                <w:lang w:eastAsia="el-GR"/>
              </w:rPr>
            </w:pPr>
          </w:p>
        </w:tc>
      </w:tr>
      <w:tr w:rsidR="00C632D3" w:rsidRPr="007667A2" w14:paraId="2200ABA0" w14:textId="77777777" w:rsidTr="00D94242">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3940F369" w14:textId="77777777" w:rsidR="00C632D3" w:rsidRPr="007667A2" w:rsidRDefault="00C632D3" w:rsidP="006F3E9F">
            <w:pPr>
              <w:spacing w:after="0"/>
              <w:jc w:val="center"/>
              <w:rPr>
                <w:lang w:eastAsia="el-GR"/>
              </w:rPr>
            </w:pPr>
            <w:r w:rsidRPr="007667A2">
              <w:rPr>
                <w:lang w:eastAsia="el-GR"/>
              </w:rPr>
              <w:t>12</w:t>
            </w:r>
          </w:p>
        </w:tc>
        <w:tc>
          <w:tcPr>
            <w:tcW w:w="3542" w:type="dxa"/>
            <w:tcBorders>
              <w:top w:val="nil"/>
              <w:left w:val="nil"/>
              <w:bottom w:val="single" w:sz="4" w:space="0" w:color="auto"/>
              <w:right w:val="single" w:sz="4" w:space="0" w:color="auto"/>
            </w:tcBorders>
            <w:vAlign w:val="center"/>
            <w:hideMark/>
          </w:tcPr>
          <w:p w14:paraId="0BC6E0BC" w14:textId="77777777" w:rsidR="00C632D3" w:rsidRPr="007667A2" w:rsidRDefault="00C632D3" w:rsidP="006F3E9F">
            <w:pPr>
              <w:spacing w:after="0"/>
              <w:jc w:val="center"/>
              <w:rPr>
                <w:lang w:eastAsia="el-GR"/>
              </w:rPr>
            </w:pPr>
            <w:r w:rsidRPr="007667A2">
              <w:rPr>
                <w:lang w:eastAsia="el-GR"/>
              </w:rPr>
              <w:t>ΓΙΑΟΥΡΤΙ ΣΤΡΑΓΓΙΣΤΟ 10%, συσκευασία 5kg</w:t>
            </w:r>
          </w:p>
        </w:tc>
        <w:tc>
          <w:tcPr>
            <w:tcW w:w="1364" w:type="dxa"/>
            <w:tcBorders>
              <w:top w:val="nil"/>
              <w:left w:val="nil"/>
              <w:bottom w:val="single" w:sz="4" w:space="0" w:color="auto"/>
              <w:right w:val="single" w:sz="4" w:space="0" w:color="auto"/>
            </w:tcBorders>
            <w:noWrap/>
            <w:vAlign w:val="center"/>
            <w:hideMark/>
          </w:tcPr>
          <w:p w14:paraId="67A83AC0"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3BE2C944" w14:textId="551551B2"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065016AA" w14:textId="77777777" w:rsidR="00C632D3" w:rsidRPr="007667A2" w:rsidRDefault="00C632D3" w:rsidP="006F3E9F">
            <w:pPr>
              <w:spacing w:after="0"/>
              <w:jc w:val="center"/>
              <w:rPr>
                <w:lang w:eastAsia="el-GR"/>
              </w:rPr>
            </w:pPr>
            <w:r w:rsidRPr="007667A2">
              <w:rPr>
                <w:lang w:eastAsia="el-GR"/>
              </w:rPr>
              <w:t>140</w:t>
            </w:r>
          </w:p>
        </w:tc>
        <w:tc>
          <w:tcPr>
            <w:tcW w:w="1837" w:type="dxa"/>
            <w:tcBorders>
              <w:top w:val="nil"/>
              <w:left w:val="nil"/>
              <w:bottom w:val="single" w:sz="4" w:space="0" w:color="auto"/>
              <w:right w:val="single" w:sz="4" w:space="0" w:color="auto"/>
            </w:tcBorders>
            <w:noWrap/>
            <w:vAlign w:val="center"/>
          </w:tcPr>
          <w:p w14:paraId="49822CE2" w14:textId="46C1801B" w:rsidR="00C632D3" w:rsidRPr="007667A2" w:rsidRDefault="00C632D3" w:rsidP="006F3E9F">
            <w:pPr>
              <w:spacing w:after="0"/>
              <w:jc w:val="center"/>
              <w:rPr>
                <w:lang w:eastAsia="el-GR"/>
              </w:rPr>
            </w:pPr>
          </w:p>
        </w:tc>
      </w:tr>
      <w:tr w:rsidR="00C632D3" w:rsidRPr="007667A2" w14:paraId="613A54DC" w14:textId="77777777" w:rsidTr="00D94242">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0EC4E495" w14:textId="77777777" w:rsidR="00C632D3" w:rsidRPr="007667A2" w:rsidRDefault="00C632D3" w:rsidP="006F3E9F">
            <w:pPr>
              <w:spacing w:after="0"/>
              <w:jc w:val="center"/>
              <w:rPr>
                <w:lang w:eastAsia="el-GR"/>
              </w:rPr>
            </w:pPr>
            <w:r w:rsidRPr="007667A2">
              <w:rPr>
                <w:lang w:eastAsia="el-GR"/>
              </w:rPr>
              <w:t>13</w:t>
            </w:r>
          </w:p>
        </w:tc>
        <w:tc>
          <w:tcPr>
            <w:tcW w:w="3542" w:type="dxa"/>
            <w:tcBorders>
              <w:top w:val="nil"/>
              <w:left w:val="nil"/>
              <w:bottom w:val="single" w:sz="4" w:space="0" w:color="auto"/>
              <w:right w:val="single" w:sz="4" w:space="0" w:color="auto"/>
            </w:tcBorders>
            <w:vAlign w:val="center"/>
            <w:hideMark/>
          </w:tcPr>
          <w:p w14:paraId="3281D83C" w14:textId="77777777" w:rsidR="00C632D3" w:rsidRPr="007667A2" w:rsidRDefault="00C632D3" w:rsidP="006F3E9F">
            <w:pPr>
              <w:spacing w:after="0"/>
              <w:jc w:val="center"/>
              <w:rPr>
                <w:lang w:eastAsia="el-GR"/>
              </w:rPr>
            </w:pPr>
            <w:r w:rsidRPr="007667A2">
              <w:rPr>
                <w:lang w:eastAsia="el-GR"/>
              </w:rPr>
              <w:t>ΓΚΟΦΡΕΤΑ ΜΕ ΣΟΚΟΛΑΤΑ ΓΑΛΑΚΤΟΣ (30gr έως 40gr ανά συσκευασία)</w:t>
            </w:r>
          </w:p>
        </w:tc>
        <w:tc>
          <w:tcPr>
            <w:tcW w:w="1364" w:type="dxa"/>
            <w:tcBorders>
              <w:top w:val="nil"/>
              <w:left w:val="nil"/>
              <w:bottom w:val="single" w:sz="4" w:space="0" w:color="auto"/>
              <w:right w:val="single" w:sz="4" w:space="0" w:color="auto"/>
            </w:tcBorders>
            <w:noWrap/>
            <w:vAlign w:val="center"/>
            <w:hideMark/>
          </w:tcPr>
          <w:p w14:paraId="3A5140CD" w14:textId="77777777" w:rsidR="00C632D3" w:rsidRPr="007667A2" w:rsidRDefault="00C632D3" w:rsidP="006F3E9F">
            <w:pPr>
              <w:spacing w:after="0"/>
              <w:jc w:val="center"/>
              <w:rPr>
                <w:lang w:eastAsia="el-GR"/>
              </w:rPr>
            </w:pPr>
            <w:r w:rsidRPr="007667A2">
              <w:rPr>
                <w:lang w:eastAsia="el-GR"/>
              </w:rPr>
              <w:t>ΤΜΧ</w:t>
            </w:r>
          </w:p>
        </w:tc>
        <w:tc>
          <w:tcPr>
            <w:tcW w:w="1638" w:type="dxa"/>
            <w:tcBorders>
              <w:top w:val="nil"/>
              <w:left w:val="nil"/>
              <w:bottom w:val="single" w:sz="4" w:space="0" w:color="auto"/>
              <w:right w:val="single" w:sz="4" w:space="0" w:color="auto"/>
            </w:tcBorders>
            <w:noWrap/>
            <w:vAlign w:val="center"/>
          </w:tcPr>
          <w:p w14:paraId="5A2FCB7E" w14:textId="2DEC0437"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769E8480" w14:textId="77777777" w:rsidR="00C632D3" w:rsidRPr="007667A2" w:rsidRDefault="00C632D3" w:rsidP="006F3E9F">
            <w:pPr>
              <w:spacing w:after="0"/>
              <w:jc w:val="center"/>
              <w:rPr>
                <w:lang w:eastAsia="el-GR"/>
              </w:rPr>
            </w:pPr>
            <w:r w:rsidRPr="007667A2">
              <w:rPr>
                <w:lang w:eastAsia="el-GR"/>
              </w:rPr>
              <w:t>1500</w:t>
            </w:r>
          </w:p>
        </w:tc>
        <w:tc>
          <w:tcPr>
            <w:tcW w:w="1837" w:type="dxa"/>
            <w:tcBorders>
              <w:top w:val="nil"/>
              <w:left w:val="nil"/>
              <w:bottom w:val="single" w:sz="4" w:space="0" w:color="auto"/>
              <w:right w:val="single" w:sz="4" w:space="0" w:color="auto"/>
            </w:tcBorders>
            <w:noWrap/>
            <w:vAlign w:val="center"/>
          </w:tcPr>
          <w:p w14:paraId="3A4E19A3" w14:textId="085C6F8B" w:rsidR="00C632D3" w:rsidRPr="007667A2" w:rsidRDefault="00C632D3" w:rsidP="006F3E9F">
            <w:pPr>
              <w:spacing w:after="0"/>
              <w:jc w:val="center"/>
              <w:rPr>
                <w:lang w:eastAsia="el-GR"/>
              </w:rPr>
            </w:pPr>
          </w:p>
        </w:tc>
      </w:tr>
      <w:tr w:rsidR="00C632D3" w:rsidRPr="007667A2" w14:paraId="754133EF" w14:textId="77777777" w:rsidTr="00D94242">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15D6632D" w14:textId="77777777" w:rsidR="00C632D3" w:rsidRPr="007667A2" w:rsidRDefault="00C632D3" w:rsidP="006F3E9F">
            <w:pPr>
              <w:spacing w:after="0"/>
              <w:jc w:val="center"/>
              <w:rPr>
                <w:lang w:eastAsia="el-GR"/>
              </w:rPr>
            </w:pPr>
            <w:r w:rsidRPr="007667A2">
              <w:rPr>
                <w:lang w:eastAsia="el-GR"/>
              </w:rPr>
              <w:t>14</w:t>
            </w:r>
          </w:p>
        </w:tc>
        <w:tc>
          <w:tcPr>
            <w:tcW w:w="3542" w:type="dxa"/>
            <w:tcBorders>
              <w:top w:val="nil"/>
              <w:left w:val="nil"/>
              <w:bottom w:val="single" w:sz="4" w:space="0" w:color="auto"/>
              <w:right w:val="single" w:sz="4" w:space="0" w:color="auto"/>
            </w:tcBorders>
            <w:vAlign w:val="center"/>
            <w:hideMark/>
          </w:tcPr>
          <w:p w14:paraId="5CA7745C" w14:textId="77777777" w:rsidR="00C632D3" w:rsidRPr="007667A2" w:rsidRDefault="00C632D3" w:rsidP="006F3E9F">
            <w:pPr>
              <w:spacing w:after="0"/>
              <w:jc w:val="center"/>
              <w:rPr>
                <w:lang w:eastAsia="el-GR"/>
              </w:rPr>
            </w:pPr>
            <w:r w:rsidRPr="007667A2">
              <w:rPr>
                <w:lang w:eastAsia="el-GR"/>
              </w:rPr>
              <w:t>ΔΥΟΣΜΟΣ ΤΡΙΜΜΕΝΟΣ, ενδεικτική συσκευασία 1 kg</w:t>
            </w:r>
          </w:p>
        </w:tc>
        <w:tc>
          <w:tcPr>
            <w:tcW w:w="1364" w:type="dxa"/>
            <w:tcBorders>
              <w:top w:val="nil"/>
              <w:left w:val="nil"/>
              <w:bottom w:val="single" w:sz="4" w:space="0" w:color="auto"/>
              <w:right w:val="single" w:sz="4" w:space="0" w:color="auto"/>
            </w:tcBorders>
            <w:noWrap/>
            <w:vAlign w:val="center"/>
            <w:hideMark/>
          </w:tcPr>
          <w:p w14:paraId="1F27E469"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587254B4" w14:textId="526A70B2"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35285EF3" w14:textId="77777777" w:rsidR="00C632D3" w:rsidRPr="007667A2" w:rsidRDefault="00C632D3" w:rsidP="006F3E9F">
            <w:pPr>
              <w:spacing w:after="0"/>
              <w:jc w:val="center"/>
              <w:rPr>
                <w:lang w:eastAsia="el-GR"/>
              </w:rPr>
            </w:pPr>
            <w:r w:rsidRPr="007667A2">
              <w:rPr>
                <w:lang w:eastAsia="el-GR"/>
              </w:rPr>
              <w:t>1</w:t>
            </w:r>
          </w:p>
        </w:tc>
        <w:tc>
          <w:tcPr>
            <w:tcW w:w="1837" w:type="dxa"/>
            <w:tcBorders>
              <w:top w:val="nil"/>
              <w:left w:val="nil"/>
              <w:bottom w:val="single" w:sz="4" w:space="0" w:color="auto"/>
              <w:right w:val="single" w:sz="4" w:space="0" w:color="auto"/>
            </w:tcBorders>
            <w:noWrap/>
            <w:vAlign w:val="center"/>
          </w:tcPr>
          <w:p w14:paraId="68CF56C8" w14:textId="5D2FD1E7" w:rsidR="00C632D3" w:rsidRPr="007667A2" w:rsidRDefault="00C632D3" w:rsidP="006F3E9F">
            <w:pPr>
              <w:spacing w:after="0"/>
              <w:jc w:val="center"/>
              <w:rPr>
                <w:lang w:eastAsia="el-GR"/>
              </w:rPr>
            </w:pPr>
          </w:p>
        </w:tc>
      </w:tr>
      <w:tr w:rsidR="00C632D3" w:rsidRPr="007667A2" w14:paraId="21D8DC95" w14:textId="77777777" w:rsidTr="00D94242">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61724CA3" w14:textId="77777777" w:rsidR="00C632D3" w:rsidRPr="007667A2" w:rsidRDefault="00C632D3" w:rsidP="006F3E9F">
            <w:pPr>
              <w:spacing w:after="0"/>
              <w:jc w:val="center"/>
              <w:rPr>
                <w:lang w:eastAsia="el-GR"/>
              </w:rPr>
            </w:pPr>
            <w:r w:rsidRPr="007667A2">
              <w:rPr>
                <w:lang w:eastAsia="el-GR"/>
              </w:rPr>
              <w:t>15</w:t>
            </w:r>
          </w:p>
        </w:tc>
        <w:tc>
          <w:tcPr>
            <w:tcW w:w="3542" w:type="dxa"/>
            <w:tcBorders>
              <w:top w:val="nil"/>
              <w:left w:val="nil"/>
              <w:bottom w:val="single" w:sz="4" w:space="0" w:color="auto"/>
              <w:right w:val="single" w:sz="4" w:space="0" w:color="auto"/>
            </w:tcBorders>
            <w:vAlign w:val="center"/>
            <w:hideMark/>
          </w:tcPr>
          <w:p w14:paraId="78F2E9F2" w14:textId="77777777" w:rsidR="00C632D3" w:rsidRPr="007667A2" w:rsidRDefault="00C632D3" w:rsidP="006F3E9F">
            <w:pPr>
              <w:spacing w:after="0"/>
              <w:jc w:val="center"/>
              <w:rPr>
                <w:lang w:eastAsia="el-GR"/>
              </w:rPr>
            </w:pPr>
            <w:r w:rsidRPr="007667A2">
              <w:rPr>
                <w:lang w:eastAsia="el-GR"/>
              </w:rPr>
              <w:t>ΕΛΙΕΣ ΜΑΥΡΕΣ, τύπου καλαμών</w:t>
            </w:r>
          </w:p>
        </w:tc>
        <w:tc>
          <w:tcPr>
            <w:tcW w:w="1364" w:type="dxa"/>
            <w:tcBorders>
              <w:top w:val="nil"/>
              <w:left w:val="nil"/>
              <w:bottom w:val="single" w:sz="4" w:space="0" w:color="auto"/>
              <w:right w:val="single" w:sz="4" w:space="0" w:color="auto"/>
            </w:tcBorders>
            <w:noWrap/>
            <w:vAlign w:val="center"/>
            <w:hideMark/>
          </w:tcPr>
          <w:p w14:paraId="1A05D5DD"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6CEA36F4" w14:textId="587237C7"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704B2D44" w14:textId="77777777" w:rsidR="00C632D3" w:rsidRPr="007667A2" w:rsidRDefault="00C632D3" w:rsidP="006F3E9F">
            <w:pPr>
              <w:spacing w:after="0"/>
              <w:jc w:val="center"/>
              <w:rPr>
                <w:lang w:eastAsia="el-GR"/>
              </w:rPr>
            </w:pPr>
            <w:r w:rsidRPr="007667A2">
              <w:rPr>
                <w:lang w:eastAsia="el-GR"/>
              </w:rPr>
              <w:t>5</w:t>
            </w:r>
          </w:p>
        </w:tc>
        <w:tc>
          <w:tcPr>
            <w:tcW w:w="1837" w:type="dxa"/>
            <w:tcBorders>
              <w:top w:val="nil"/>
              <w:left w:val="nil"/>
              <w:bottom w:val="single" w:sz="4" w:space="0" w:color="auto"/>
              <w:right w:val="single" w:sz="4" w:space="0" w:color="auto"/>
            </w:tcBorders>
            <w:noWrap/>
            <w:vAlign w:val="center"/>
          </w:tcPr>
          <w:p w14:paraId="0F148902" w14:textId="0E9483C8" w:rsidR="00C632D3" w:rsidRPr="007667A2" w:rsidRDefault="00C632D3" w:rsidP="006F3E9F">
            <w:pPr>
              <w:spacing w:after="0"/>
              <w:jc w:val="center"/>
              <w:rPr>
                <w:lang w:eastAsia="el-GR"/>
              </w:rPr>
            </w:pPr>
          </w:p>
        </w:tc>
      </w:tr>
      <w:tr w:rsidR="00C632D3" w:rsidRPr="007667A2" w14:paraId="6EAE26AD" w14:textId="77777777" w:rsidTr="00D94242">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17930537" w14:textId="77777777" w:rsidR="00C632D3" w:rsidRPr="007667A2" w:rsidRDefault="00C632D3" w:rsidP="006F3E9F">
            <w:pPr>
              <w:spacing w:after="0"/>
              <w:jc w:val="center"/>
              <w:rPr>
                <w:lang w:eastAsia="el-GR"/>
              </w:rPr>
            </w:pPr>
            <w:r w:rsidRPr="007667A2">
              <w:rPr>
                <w:lang w:eastAsia="el-GR"/>
              </w:rPr>
              <w:t>16</w:t>
            </w:r>
          </w:p>
        </w:tc>
        <w:tc>
          <w:tcPr>
            <w:tcW w:w="3542" w:type="dxa"/>
            <w:tcBorders>
              <w:top w:val="nil"/>
              <w:left w:val="nil"/>
              <w:bottom w:val="single" w:sz="4" w:space="0" w:color="auto"/>
              <w:right w:val="single" w:sz="4" w:space="0" w:color="auto"/>
            </w:tcBorders>
            <w:vAlign w:val="center"/>
            <w:hideMark/>
          </w:tcPr>
          <w:p w14:paraId="7E3BD496" w14:textId="77777777" w:rsidR="00C632D3" w:rsidRPr="007667A2" w:rsidRDefault="00C632D3" w:rsidP="006F3E9F">
            <w:pPr>
              <w:spacing w:after="0"/>
              <w:jc w:val="center"/>
              <w:rPr>
                <w:lang w:eastAsia="el-GR"/>
              </w:rPr>
            </w:pPr>
            <w:r w:rsidRPr="007667A2">
              <w:rPr>
                <w:lang w:eastAsia="el-GR"/>
              </w:rPr>
              <w:t>ΖΑΧΑΡΗ ΛΕΥΚΗ ΚΡΥΣΤΑΛΛΙΚΗ, ενδεικτική συσκευασία 1Kg</w:t>
            </w:r>
          </w:p>
        </w:tc>
        <w:tc>
          <w:tcPr>
            <w:tcW w:w="1364" w:type="dxa"/>
            <w:tcBorders>
              <w:top w:val="nil"/>
              <w:left w:val="nil"/>
              <w:bottom w:val="single" w:sz="4" w:space="0" w:color="auto"/>
              <w:right w:val="single" w:sz="4" w:space="0" w:color="auto"/>
            </w:tcBorders>
            <w:noWrap/>
            <w:vAlign w:val="center"/>
            <w:hideMark/>
          </w:tcPr>
          <w:p w14:paraId="585774E1"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2E2BB547" w14:textId="30D2A256"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5DD640F4" w14:textId="77777777" w:rsidR="00C632D3" w:rsidRPr="007667A2" w:rsidRDefault="00C632D3" w:rsidP="006F3E9F">
            <w:pPr>
              <w:spacing w:after="0"/>
              <w:jc w:val="center"/>
              <w:rPr>
                <w:lang w:eastAsia="el-GR"/>
              </w:rPr>
            </w:pPr>
            <w:r w:rsidRPr="007667A2">
              <w:rPr>
                <w:lang w:eastAsia="el-GR"/>
              </w:rPr>
              <w:t>500</w:t>
            </w:r>
          </w:p>
        </w:tc>
        <w:tc>
          <w:tcPr>
            <w:tcW w:w="1837" w:type="dxa"/>
            <w:tcBorders>
              <w:top w:val="nil"/>
              <w:left w:val="nil"/>
              <w:bottom w:val="single" w:sz="4" w:space="0" w:color="auto"/>
              <w:right w:val="single" w:sz="4" w:space="0" w:color="auto"/>
            </w:tcBorders>
            <w:noWrap/>
            <w:vAlign w:val="center"/>
          </w:tcPr>
          <w:p w14:paraId="7F86BA83" w14:textId="7290429B" w:rsidR="00C632D3" w:rsidRPr="007667A2" w:rsidRDefault="00C632D3" w:rsidP="006F3E9F">
            <w:pPr>
              <w:spacing w:after="0"/>
              <w:jc w:val="center"/>
              <w:rPr>
                <w:lang w:eastAsia="el-GR"/>
              </w:rPr>
            </w:pPr>
          </w:p>
        </w:tc>
      </w:tr>
      <w:tr w:rsidR="00C632D3" w:rsidRPr="007667A2" w14:paraId="11651F6D" w14:textId="77777777" w:rsidTr="00D94242">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2A0EBB0D" w14:textId="77777777" w:rsidR="00C632D3" w:rsidRPr="007667A2" w:rsidRDefault="00C632D3" w:rsidP="006F3E9F">
            <w:pPr>
              <w:spacing w:after="0"/>
              <w:jc w:val="center"/>
              <w:rPr>
                <w:lang w:eastAsia="el-GR"/>
              </w:rPr>
            </w:pPr>
            <w:r w:rsidRPr="007667A2">
              <w:rPr>
                <w:lang w:eastAsia="el-GR"/>
              </w:rPr>
              <w:t>17</w:t>
            </w:r>
          </w:p>
        </w:tc>
        <w:tc>
          <w:tcPr>
            <w:tcW w:w="3542" w:type="dxa"/>
            <w:tcBorders>
              <w:top w:val="nil"/>
              <w:left w:val="nil"/>
              <w:bottom w:val="single" w:sz="4" w:space="0" w:color="auto"/>
              <w:right w:val="single" w:sz="4" w:space="0" w:color="auto"/>
            </w:tcBorders>
            <w:vAlign w:val="center"/>
            <w:hideMark/>
          </w:tcPr>
          <w:p w14:paraId="122AB379" w14:textId="77777777" w:rsidR="00C632D3" w:rsidRPr="007667A2" w:rsidRDefault="00C632D3" w:rsidP="006F3E9F">
            <w:pPr>
              <w:spacing w:after="0"/>
              <w:jc w:val="center"/>
              <w:rPr>
                <w:lang w:eastAsia="el-GR"/>
              </w:rPr>
            </w:pPr>
            <w:r w:rsidRPr="007667A2">
              <w:rPr>
                <w:lang w:eastAsia="el-GR"/>
              </w:rPr>
              <w:t>ΖΥΜΑΡΙΚΑ ΠΑΣΤΙΤΣΙΟ Νο2, ενδεικτική συσκευασία 500gr</w:t>
            </w:r>
          </w:p>
        </w:tc>
        <w:tc>
          <w:tcPr>
            <w:tcW w:w="1364" w:type="dxa"/>
            <w:tcBorders>
              <w:top w:val="nil"/>
              <w:left w:val="nil"/>
              <w:bottom w:val="single" w:sz="4" w:space="0" w:color="auto"/>
              <w:right w:val="single" w:sz="4" w:space="0" w:color="auto"/>
            </w:tcBorders>
            <w:noWrap/>
            <w:vAlign w:val="center"/>
            <w:hideMark/>
          </w:tcPr>
          <w:p w14:paraId="0B33E2F5"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609674BE" w14:textId="1BAA9D4E"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07098F85" w14:textId="77777777" w:rsidR="00C632D3" w:rsidRPr="007667A2" w:rsidRDefault="00C632D3" w:rsidP="006F3E9F">
            <w:pPr>
              <w:spacing w:after="0"/>
              <w:jc w:val="center"/>
              <w:rPr>
                <w:lang w:eastAsia="el-GR"/>
              </w:rPr>
            </w:pPr>
            <w:r w:rsidRPr="007667A2">
              <w:rPr>
                <w:lang w:eastAsia="el-GR"/>
              </w:rPr>
              <w:t>50</w:t>
            </w:r>
          </w:p>
        </w:tc>
        <w:tc>
          <w:tcPr>
            <w:tcW w:w="1837" w:type="dxa"/>
            <w:tcBorders>
              <w:top w:val="nil"/>
              <w:left w:val="nil"/>
              <w:bottom w:val="single" w:sz="4" w:space="0" w:color="auto"/>
              <w:right w:val="single" w:sz="4" w:space="0" w:color="auto"/>
            </w:tcBorders>
            <w:noWrap/>
            <w:vAlign w:val="center"/>
          </w:tcPr>
          <w:p w14:paraId="14D38369" w14:textId="235821EE" w:rsidR="00C632D3" w:rsidRPr="007667A2" w:rsidRDefault="00C632D3" w:rsidP="006F3E9F">
            <w:pPr>
              <w:spacing w:after="0"/>
              <w:jc w:val="center"/>
              <w:rPr>
                <w:lang w:eastAsia="el-GR"/>
              </w:rPr>
            </w:pPr>
          </w:p>
        </w:tc>
      </w:tr>
      <w:tr w:rsidR="00C632D3" w:rsidRPr="007667A2" w14:paraId="48095EFF" w14:textId="77777777" w:rsidTr="00D94242">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6F7348A0" w14:textId="77777777" w:rsidR="00C632D3" w:rsidRPr="007667A2" w:rsidRDefault="00C632D3" w:rsidP="006F3E9F">
            <w:pPr>
              <w:spacing w:after="0"/>
              <w:jc w:val="center"/>
              <w:rPr>
                <w:lang w:eastAsia="el-GR"/>
              </w:rPr>
            </w:pPr>
            <w:r w:rsidRPr="007667A2">
              <w:rPr>
                <w:lang w:eastAsia="el-GR"/>
              </w:rPr>
              <w:t>18</w:t>
            </w:r>
          </w:p>
        </w:tc>
        <w:tc>
          <w:tcPr>
            <w:tcW w:w="3542" w:type="dxa"/>
            <w:tcBorders>
              <w:top w:val="nil"/>
              <w:left w:val="nil"/>
              <w:bottom w:val="single" w:sz="4" w:space="0" w:color="auto"/>
              <w:right w:val="single" w:sz="4" w:space="0" w:color="auto"/>
            </w:tcBorders>
            <w:vAlign w:val="center"/>
            <w:hideMark/>
          </w:tcPr>
          <w:p w14:paraId="34B60C86" w14:textId="77777777" w:rsidR="00C632D3" w:rsidRPr="007667A2" w:rsidRDefault="00C632D3" w:rsidP="006F3E9F">
            <w:pPr>
              <w:spacing w:after="0"/>
              <w:jc w:val="center"/>
              <w:rPr>
                <w:lang w:eastAsia="el-GR"/>
              </w:rPr>
            </w:pPr>
            <w:r w:rsidRPr="007667A2">
              <w:rPr>
                <w:lang w:eastAsia="el-GR"/>
              </w:rPr>
              <w:t>ΖΥΜΑΡΙΚΑ ΠΕΝΝΕΣ, ενδεικτική συσκευασία 500gr</w:t>
            </w:r>
          </w:p>
        </w:tc>
        <w:tc>
          <w:tcPr>
            <w:tcW w:w="1364" w:type="dxa"/>
            <w:tcBorders>
              <w:top w:val="nil"/>
              <w:left w:val="nil"/>
              <w:bottom w:val="single" w:sz="4" w:space="0" w:color="auto"/>
              <w:right w:val="single" w:sz="4" w:space="0" w:color="auto"/>
            </w:tcBorders>
            <w:noWrap/>
            <w:vAlign w:val="center"/>
            <w:hideMark/>
          </w:tcPr>
          <w:p w14:paraId="470B47D2"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16CF26A6" w14:textId="7B616790"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240A5C3D" w14:textId="77777777" w:rsidR="00C632D3" w:rsidRPr="007667A2" w:rsidRDefault="00C632D3" w:rsidP="006F3E9F">
            <w:pPr>
              <w:spacing w:after="0"/>
              <w:jc w:val="center"/>
              <w:rPr>
                <w:lang w:eastAsia="el-GR"/>
              </w:rPr>
            </w:pPr>
            <w:r w:rsidRPr="007667A2">
              <w:rPr>
                <w:lang w:eastAsia="el-GR"/>
              </w:rPr>
              <w:t>40</w:t>
            </w:r>
          </w:p>
        </w:tc>
        <w:tc>
          <w:tcPr>
            <w:tcW w:w="1837" w:type="dxa"/>
            <w:tcBorders>
              <w:top w:val="nil"/>
              <w:left w:val="nil"/>
              <w:bottom w:val="single" w:sz="4" w:space="0" w:color="auto"/>
              <w:right w:val="single" w:sz="4" w:space="0" w:color="auto"/>
            </w:tcBorders>
            <w:noWrap/>
            <w:vAlign w:val="center"/>
          </w:tcPr>
          <w:p w14:paraId="3C8150E6" w14:textId="071A776A" w:rsidR="00C632D3" w:rsidRPr="007667A2" w:rsidRDefault="00C632D3" w:rsidP="006F3E9F">
            <w:pPr>
              <w:spacing w:after="0"/>
              <w:jc w:val="center"/>
              <w:rPr>
                <w:lang w:eastAsia="el-GR"/>
              </w:rPr>
            </w:pPr>
          </w:p>
        </w:tc>
      </w:tr>
      <w:tr w:rsidR="00C632D3" w:rsidRPr="007667A2" w14:paraId="254DB827" w14:textId="77777777" w:rsidTr="00D94242">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2A8E3581" w14:textId="77777777" w:rsidR="00C632D3" w:rsidRPr="007667A2" w:rsidRDefault="00C632D3" w:rsidP="006F3E9F">
            <w:pPr>
              <w:spacing w:after="0"/>
              <w:jc w:val="center"/>
              <w:rPr>
                <w:lang w:eastAsia="el-GR"/>
              </w:rPr>
            </w:pPr>
            <w:r w:rsidRPr="007667A2">
              <w:rPr>
                <w:lang w:eastAsia="el-GR"/>
              </w:rPr>
              <w:t>19</w:t>
            </w:r>
          </w:p>
        </w:tc>
        <w:tc>
          <w:tcPr>
            <w:tcW w:w="3542" w:type="dxa"/>
            <w:tcBorders>
              <w:top w:val="nil"/>
              <w:left w:val="nil"/>
              <w:bottom w:val="single" w:sz="4" w:space="0" w:color="auto"/>
              <w:right w:val="single" w:sz="4" w:space="0" w:color="auto"/>
            </w:tcBorders>
            <w:vAlign w:val="center"/>
            <w:hideMark/>
          </w:tcPr>
          <w:p w14:paraId="2CA759AD" w14:textId="77777777" w:rsidR="00C632D3" w:rsidRPr="007667A2" w:rsidRDefault="00C632D3" w:rsidP="006F3E9F">
            <w:pPr>
              <w:spacing w:after="0"/>
              <w:jc w:val="center"/>
              <w:rPr>
                <w:lang w:eastAsia="el-GR"/>
              </w:rPr>
            </w:pPr>
            <w:r w:rsidRPr="007667A2">
              <w:rPr>
                <w:lang w:eastAsia="el-GR"/>
              </w:rPr>
              <w:t>ΖΥΜΑΡΙΚΑ ΣΠΑΓΓΕΤΙ Νο 6, ενδεικτική συσκευασία 500gr</w:t>
            </w:r>
          </w:p>
        </w:tc>
        <w:tc>
          <w:tcPr>
            <w:tcW w:w="1364" w:type="dxa"/>
            <w:tcBorders>
              <w:top w:val="nil"/>
              <w:left w:val="nil"/>
              <w:bottom w:val="single" w:sz="4" w:space="0" w:color="auto"/>
              <w:right w:val="single" w:sz="4" w:space="0" w:color="auto"/>
            </w:tcBorders>
            <w:noWrap/>
            <w:vAlign w:val="center"/>
            <w:hideMark/>
          </w:tcPr>
          <w:p w14:paraId="2B280416"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39318959" w14:textId="62CF0249"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3C6EEE81" w14:textId="77777777" w:rsidR="00C632D3" w:rsidRPr="007667A2" w:rsidRDefault="00C632D3" w:rsidP="006F3E9F">
            <w:pPr>
              <w:spacing w:after="0"/>
              <w:jc w:val="center"/>
              <w:rPr>
                <w:lang w:eastAsia="el-GR"/>
              </w:rPr>
            </w:pPr>
            <w:r w:rsidRPr="007667A2">
              <w:rPr>
                <w:lang w:eastAsia="el-GR"/>
              </w:rPr>
              <w:t>100</w:t>
            </w:r>
          </w:p>
        </w:tc>
        <w:tc>
          <w:tcPr>
            <w:tcW w:w="1837" w:type="dxa"/>
            <w:tcBorders>
              <w:top w:val="nil"/>
              <w:left w:val="nil"/>
              <w:bottom w:val="single" w:sz="4" w:space="0" w:color="auto"/>
              <w:right w:val="single" w:sz="4" w:space="0" w:color="auto"/>
            </w:tcBorders>
            <w:noWrap/>
            <w:vAlign w:val="center"/>
          </w:tcPr>
          <w:p w14:paraId="06C0962C" w14:textId="1D63C9B8" w:rsidR="00C632D3" w:rsidRPr="007667A2" w:rsidRDefault="00C632D3" w:rsidP="006F3E9F">
            <w:pPr>
              <w:spacing w:after="0"/>
              <w:jc w:val="center"/>
              <w:rPr>
                <w:lang w:eastAsia="el-GR"/>
              </w:rPr>
            </w:pPr>
          </w:p>
        </w:tc>
      </w:tr>
      <w:tr w:rsidR="00C632D3" w:rsidRPr="007667A2" w14:paraId="505814D9" w14:textId="77777777" w:rsidTr="00D94242">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319E836A" w14:textId="77777777" w:rsidR="00C632D3" w:rsidRPr="007667A2" w:rsidRDefault="00C632D3" w:rsidP="006F3E9F">
            <w:pPr>
              <w:spacing w:after="0"/>
              <w:jc w:val="center"/>
              <w:rPr>
                <w:lang w:eastAsia="el-GR"/>
              </w:rPr>
            </w:pPr>
            <w:r w:rsidRPr="007667A2">
              <w:rPr>
                <w:lang w:eastAsia="el-GR"/>
              </w:rPr>
              <w:t>20</w:t>
            </w:r>
          </w:p>
        </w:tc>
        <w:tc>
          <w:tcPr>
            <w:tcW w:w="3542" w:type="dxa"/>
            <w:tcBorders>
              <w:top w:val="nil"/>
              <w:left w:val="nil"/>
              <w:bottom w:val="single" w:sz="4" w:space="0" w:color="auto"/>
              <w:right w:val="single" w:sz="4" w:space="0" w:color="auto"/>
            </w:tcBorders>
            <w:vAlign w:val="center"/>
            <w:hideMark/>
          </w:tcPr>
          <w:p w14:paraId="29244BC8" w14:textId="77777777" w:rsidR="00C632D3" w:rsidRPr="007667A2" w:rsidRDefault="00C632D3" w:rsidP="006F3E9F">
            <w:pPr>
              <w:spacing w:after="0"/>
              <w:jc w:val="center"/>
              <w:rPr>
                <w:lang w:eastAsia="el-GR"/>
              </w:rPr>
            </w:pPr>
            <w:r w:rsidRPr="007667A2">
              <w:rPr>
                <w:lang w:eastAsia="el-GR"/>
              </w:rPr>
              <w:t>ΗΛΙΕΛΑΙΟ, ενδεικτική συσκευασία των 5 Lt</w:t>
            </w:r>
          </w:p>
        </w:tc>
        <w:tc>
          <w:tcPr>
            <w:tcW w:w="1364" w:type="dxa"/>
            <w:tcBorders>
              <w:top w:val="nil"/>
              <w:left w:val="nil"/>
              <w:bottom w:val="single" w:sz="4" w:space="0" w:color="auto"/>
              <w:right w:val="single" w:sz="4" w:space="0" w:color="auto"/>
            </w:tcBorders>
            <w:noWrap/>
            <w:vAlign w:val="center"/>
            <w:hideMark/>
          </w:tcPr>
          <w:p w14:paraId="707BFC10" w14:textId="77777777" w:rsidR="00C632D3" w:rsidRPr="007667A2" w:rsidRDefault="00C632D3" w:rsidP="006F3E9F">
            <w:pPr>
              <w:spacing w:after="0"/>
              <w:jc w:val="center"/>
              <w:rPr>
                <w:lang w:eastAsia="el-GR"/>
              </w:rPr>
            </w:pPr>
            <w:r w:rsidRPr="007667A2">
              <w:rPr>
                <w:lang w:eastAsia="el-GR"/>
              </w:rPr>
              <w:t>LT</w:t>
            </w:r>
          </w:p>
        </w:tc>
        <w:tc>
          <w:tcPr>
            <w:tcW w:w="1638" w:type="dxa"/>
            <w:tcBorders>
              <w:top w:val="nil"/>
              <w:left w:val="nil"/>
              <w:bottom w:val="single" w:sz="4" w:space="0" w:color="auto"/>
              <w:right w:val="single" w:sz="4" w:space="0" w:color="auto"/>
            </w:tcBorders>
            <w:noWrap/>
            <w:vAlign w:val="center"/>
          </w:tcPr>
          <w:p w14:paraId="5F81EBCB" w14:textId="3A9797D7"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163FBFDD" w14:textId="77777777" w:rsidR="00C632D3" w:rsidRPr="007667A2" w:rsidRDefault="00C632D3" w:rsidP="006F3E9F">
            <w:pPr>
              <w:spacing w:after="0"/>
              <w:jc w:val="center"/>
              <w:rPr>
                <w:lang w:eastAsia="el-GR"/>
              </w:rPr>
            </w:pPr>
            <w:r w:rsidRPr="007667A2">
              <w:rPr>
                <w:lang w:eastAsia="el-GR"/>
              </w:rPr>
              <w:t>420</w:t>
            </w:r>
          </w:p>
        </w:tc>
        <w:tc>
          <w:tcPr>
            <w:tcW w:w="1837" w:type="dxa"/>
            <w:tcBorders>
              <w:top w:val="nil"/>
              <w:left w:val="nil"/>
              <w:bottom w:val="single" w:sz="4" w:space="0" w:color="auto"/>
              <w:right w:val="single" w:sz="4" w:space="0" w:color="auto"/>
            </w:tcBorders>
            <w:noWrap/>
            <w:vAlign w:val="center"/>
          </w:tcPr>
          <w:p w14:paraId="26B03117" w14:textId="183E51C4" w:rsidR="00C632D3" w:rsidRPr="007667A2" w:rsidRDefault="00C632D3" w:rsidP="006F3E9F">
            <w:pPr>
              <w:spacing w:after="0"/>
              <w:jc w:val="center"/>
              <w:rPr>
                <w:lang w:eastAsia="el-GR"/>
              </w:rPr>
            </w:pPr>
          </w:p>
        </w:tc>
      </w:tr>
      <w:tr w:rsidR="00C632D3" w:rsidRPr="007667A2" w14:paraId="3A637EF8" w14:textId="77777777" w:rsidTr="00D94242">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5E24AC56" w14:textId="77777777" w:rsidR="00C632D3" w:rsidRPr="007667A2" w:rsidRDefault="00C632D3" w:rsidP="006F3E9F">
            <w:pPr>
              <w:spacing w:after="0"/>
              <w:jc w:val="center"/>
              <w:rPr>
                <w:lang w:eastAsia="el-GR"/>
              </w:rPr>
            </w:pPr>
            <w:r w:rsidRPr="007667A2">
              <w:rPr>
                <w:lang w:eastAsia="el-GR"/>
              </w:rPr>
              <w:t>21</w:t>
            </w:r>
          </w:p>
        </w:tc>
        <w:tc>
          <w:tcPr>
            <w:tcW w:w="3542" w:type="dxa"/>
            <w:tcBorders>
              <w:top w:val="nil"/>
              <w:left w:val="nil"/>
              <w:bottom w:val="single" w:sz="4" w:space="0" w:color="auto"/>
              <w:right w:val="single" w:sz="4" w:space="0" w:color="auto"/>
            </w:tcBorders>
            <w:vAlign w:val="center"/>
            <w:hideMark/>
          </w:tcPr>
          <w:p w14:paraId="3FF44179" w14:textId="77777777" w:rsidR="00C632D3" w:rsidRPr="007667A2" w:rsidRDefault="00C632D3" w:rsidP="006F3E9F">
            <w:pPr>
              <w:spacing w:after="0"/>
              <w:jc w:val="center"/>
              <w:rPr>
                <w:lang w:eastAsia="el-GR"/>
              </w:rPr>
            </w:pPr>
            <w:r w:rsidRPr="007667A2">
              <w:rPr>
                <w:lang w:eastAsia="el-GR"/>
              </w:rPr>
              <w:t>ΙΝΔΟΚΑΡΥΔΟ, ενδεικτική συσκευασία 150gr</w:t>
            </w:r>
          </w:p>
        </w:tc>
        <w:tc>
          <w:tcPr>
            <w:tcW w:w="1364" w:type="dxa"/>
            <w:tcBorders>
              <w:top w:val="nil"/>
              <w:left w:val="nil"/>
              <w:bottom w:val="single" w:sz="4" w:space="0" w:color="auto"/>
              <w:right w:val="single" w:sz="4" w:space="0" w:color="auto"/>
            </w:tcBorders>
            <w:noWrap/>
            <w:vAlign w:val="center"/>
            <w:hideMark/>
          </w:tcPr>
          <w:p w14:paraId="18809DD2"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1933331E" w14:textId="64A8ED78"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5C3CD7B8" w14:textId="77777777" w:rsidR="00C632D3" w:rsidRPr="007667A2" w:rsidRDefault="00C632D3" w:rsidP="006F3E9F">
            <w:pPr>
              <w:spacing w:after="0"/>
              <w:jc w:val="center"/>
              <w:rPr>
                <w:lang w:eastAsia="el-GR"/>
              </w:rPr>
            </w:pPr>
            <w:r w:rsidRPr="007667A2">
              <w:rPr>
                <w:lang w:eastAsia="el-GR"/>
              </w:rPr>
              <w:t>5</w:t>
            </w:r>
          </w:p>
        </w:tc>
        <w:tc>
          <w:tcPr>
            <w:tcW w:w="1837" w:type="dxa"/>
            <w:tcBorders>
              <w:top w:val="nil"/>
              <w:left w:val="nil"/>
              <w:bottom w:val="single" w:sz="4" w:space="0" w:color="auto"/>
              <w:right w:val="single" w:sz="4" w:space="0" w:color="auto"/>
            </w:tcBorders>
            <w:noWrap/>
            <w:vAlign w:val="center"/>
          </w:tcPr>
          <w:p w14:paraId="252C952C" w14:textId="29D38F57" w:rsidR="00C632D3" w:rsidRPr="007667A2" w:rsidRDefault="00C632D3" w:rsidP="006F3E9F">
            <w:pPr>
              <w:spacing w:after="0"/>
              <w:jc w:val="center"/>
              <w:rPr>
                <w:lang w:eastAsia="el-GR"/>
              </w:rPr>
            </w:pPr>
          </w:p>
        </w:tc>
      </w:tr>
      <w:tr w:rsidR="00C632D3" w:rsidRPr="007667A2" w14:paraId="5FB05517" w14:textId="77777777" w:rsidTr="00D94242">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160ABC99" w14:textId="77777777" w:rsidR="00C632D3" w:rsidRPr="007667A2" w:rsidRDefault="00C632D3" w:rsidP="006F3E9F">
            <w:pPr>
              <w:spacing w:after="0"/>
              <w:jc w:val="center"/>
              <w:rPr>
                <w:lang w:eastAsia="el-GR"/>
              </w:rPr>
            </w:pPr>
            <w:r w:rsidRPr="007667A2">
              <w:rPr>
                <w:lang w:eastAsia="el-GR"/>
              </w:rPr>
              <w:t>22</w:t>
            </w:r>
          </w:p>
        </w:tc>
        <w:tc>
          <w:tcPr>
            <w:tcW w:w="3542" w:type="dxa"/>
            <w:tcBorders>
              <w:top w:val="nil"/>
              <w:left w:val="nil"/>
              <w:bottom w:val="single" w:sz="4" w:space="0" w:color="auto"/>
              <w:right w:val="single" w:sz="4" w:space="0" w:color="auto"/>
            </w:tcBorders>
            <w:vAlign w:val="center"/>
            <w:hideMark/>
          </w:tcPr>
          <w:p w14:paraId="34F1FE84" w14:textId="77777777" w:rsidR="00C632D3" w:rsidRPr="007667A2" w:rsidRDefault="00C632D3" w:rsidP="006F3E9F">
            <w:pPr>
              <w:spacing w:after="0"/>
              <w:jc w:val="center"/>
              <w:rPr>
                <w:lang w:eastAsia="el-GR"/>
              </w:rPr>
            </w:pPr>
            <w:r w:rsidRPr="007667A2">
              <w:rPr>
                <w:lang w:eastAsia="el-GR"/>
              </w:rPr>
              <w:t>ΚΑΛΑΜΠΟΚΙ ΓΙΑ ΠΟΠ ΚΟΡΝ, ενδεικτική συσκευασία 250gr</w:t>
            </w:r>
          </w:p>
        </w:tc>
        <w:tc>
          <w:tcPr>
            <w:tcW w:w="1364" w:type="dxa"/>
            <w:tcBorders>
              <w:top w:val="nil"/>
              <w:left w:val="nil"/>
              <w:bottom w:val="single" w:sz="4" w:space="0" w:color="auto"/>
              <w:right w:val="single" w:sz="4" w:space="0" w:color="auto"/>
            </w:tcBorders>
            <w:noWrap/>
            <w:vAlign w:val="center"/>
            <w:hideMark/>
          </w:tcPr>
          <w:p w14:paraId="42BDEBFD"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0B13212E" w14:textId="3FAAF0AE"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77EC9422" w14:textId="77777777" w:rsidR="00C632D3" w:rsidRPr="007667A2" w:rsidRDefault="00C632D3" w:rsidP="006F3E9F">
            <w:pPr>
              <w:spacing w:after="0"/>
              <w:jc w:val="center"/>
              <w:rPr>
                <w:lang w:eastAsia="el-GR"/>
              </w:rPr>
            </w:pPr>
            <w:r w:rsidRPr="007667A2">
              <w:rPr>
                <w:lang w:eastAsia="el-GR"/>
              </w:rPr>
              <w:t>5</w:t>
            </w:r>
          </w:p>
        </w:tc>
        <w:tc>
          <w:tcPr>
            <w:tcW w:w="1837" w:type="dxa"/>
            <w:tcBorders>
              <w:top w:val="nil"/>
              <w:left w:val="nil"/>
              <w:bottom w:val="single" w:sz="4" w:space="0" w:color="auto"/>
              <w:right w:val="single" w:sz="4" w:space="0" w:color="auto"/>
            </w:tcBorders>
            <w:noWrap/>
            <w:vAlign w:val="center"/>
          </w:tcPr>
          <w:p w14:paraId="49FBE5EB" w14:textId="342ECCDB" w:rsidR="00C632D3" w:rsidRPr="007667A2" w:rsidRDefault="00C632D3" w:rsidP="006F3E9F">
            <w:pPr>
              <w:spacing w:after="0"/>
              <w:jc w:val="center"/>
              <w:rPr>
                <w:lang w:eastAsia="el-GR"/>
              </w:rPr>
            </w:pPr>
          </w:p>
        </w:tc>
      </w:tr>
      <w:tr w:rsidR="00C632D3" w:rsidRPr="007667A2" w14:paraId="3C427E75" w14:textId="77777777" w:rsidTr="00D94242">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0ABD42B4" w14:textId="77777777" w:rsidR="00C632D3" w:rsidRPr="007667A2" w:rsidRDefault="00C632D3" w:rsidP="006F3E9F">
            <w:pPr>
              <w:spacing w:after="0"/>
              <w:jc w:val="center"/>
              <w:rPr>
                <w:lang w:eastAsia="el-GR"/>
              </w:rPr>
            </w:pPr>
            <w:r w:rsidRPr="007667A2">
              <w:rPr>
                <w:lang w:eastAsia="el-GR"/>
              </w:rPr>
              <w:t>23</w:t>
            </w:r>
          </w:p>
        </w:tc>
        <w:tc>
          <w:tcPr>
            <w:tcW w:w="3542" w:type="dxa"/>
            <w:tcBorders>
              <w:top w:val="nil"/>
              <w:left w:val="nil"/>
              <w:bottom w:val="single" w:sz="4" w:space="0" w:color="auto"/>
              <w:right w:val="single" w:sz="4" w:space="0" w:color="auto"/>
            </w:tcBorders>
            <w:vAlign w:val="center"/>
            <w:hideMark/>
          </w:tcPr>
          <w:p w14:paraId="19B4A3B9" w14:textId="77777777" w:rsidR="00C632D3" w:rsidRPr="007667A2" w:rsidRDefault="00C632D3" w:rsidP="006F3E9F">
            <w:pPr>
              <w:spacing w:after="0"/>
              <w:jc w:val="center"/>
              <w:rPr>
                <w:lang w:eastAsia="el-GR"/>
              </w:rPr>
            </w:pPr>
            <w:r w:rsidRPr="007667A2">
              <w:rPr>
                <w:lang w:eastAsia="el-GR"/>
              </w:rPr>
              <w:t>ΚΑΝΕΛΑ ΤΡΙΜΜΕΝΗ</w:t>
            </w:r>
          </w:p>
        </w:tc>
        <w:tc>
          <w:tcPr>
            <w:tcW w:w="1364" w:type="dxa"/>
            <w:tcBorders>
              <w:top w:val="nil"/>
              <w:left w:val="nil"/>
              <w:bottom w:val="single" w:sz="4" w:space="0" w:color="auto"/>
              <w:right w:val="single" w:sz="4" w:space="0" w:color="auto"/>
            </w:tcBorders>
            <w:noWrap/>
            <w:vAlign w:val="center"/>
            <w:hideMark/>
          </w:tcPr>
          <w:p w14:paraId="41F9A9C1"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21F217C6" w14:textId="1BE0261E"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5F86C56B" w14:textId="77777777" w:rsidR="00C632D3" w:rsidRPr="007667A2" w:rsidRDefault="00C632D3" w:rsidP="006F3E9F">
            <w:pPr>
              <w:spacing w:after="0"/>
              <w:jc w:val="center"/>
              <w:rPr>
                <w:lang w:eastAsia="el-GR"/>
              </w:rPr>
            </w:pPr>
            <w:r w:rsidRPr="007667A2">
              <w:rPr>
                <w:lang w:eastAsia="el-GR"/>
              </w:rPr>
              <w:t>2</w:t>
            </w:r>
          </w:p>
        </w:tc>
        <w:tc>
          <w:tcPr>
            <w:tcW w:w="1837" w:type="dxa"/>
            <w:tcBorders>
              <w:top w:val="nil"/>
              <w:left w:val="nil"/>
              <w:bottom w:val="single" w:sz="4" w:space="0" w:color="auto"/>
              <w:right w:val="single" w:sz="4" w:space="0" w:color="auto"/>
            </w:tcBorders>
            <w:noWrap/>
            <w:vAlign w:val="center"/>
          </w:tcPr>
          <w:p w14:paraId="50508671" w14:textId="0275B5A5" w:rsidR="00C632D3" w:rsidRPr="007667A2" w:rsidRDefault="00C632D3" w:rsidP="006F3E9F">
            <w:pPr>
              <w:spacing w:after="0"/>
              <w:jc w:val="center"/>
              <w:rPr>
                <w:lang w:eastAsia="el-GR"/>
              </w:rPr>
            </w:pPr>
          </w:p>
        </w:tc>
      </w:tr>
      <w:tr w:rsidR="00C632D3" w:rsidRPr="007667A2" w14:paraId="61438357" w14:textId="77777777" w:rsidTr="00D94242">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5DFA2D70" w14:textId="77777777" w:rsidR="00C632D3" w:rsidRPr="007667A2" w:rsidRDefault="00C632D3" w:rsidP="006F3E9F">
            <w:pPr>
              <w:spacing w:after="0"/>
              <w:jc w:val="center"/>
              <w:rPr>
                <w:lang w:eastAsia="el-GR"/>
              </w:rPr>
            </w:pPr>
            <w:r w:rsidRPr="007667A2">
              <w:rPr>
                <w:lang w:eastAsia="el-GR"/>
              </w:rPr>
              <w:t>24</w:t>
            </w:r>
          </w:p>
        </w:tc>
        <w:tc>
          <w:tcPr>
            <w:tcW w:w="3542" w:type="dxa"/>
            <w:tcBorders>
              <w:top w:val="nil"/>
              <w:left w:val="nil"/>
              <w:bottom w:val="single" w:sz="4" w:space="0" w:color="auto"/>
              <w:right w:val="single" w:sz="4" w:space="0" w:color="auto"/>
            </w:tcBorders>
            <w:vAlign w:val="center"/>
            <w:hideMark/>
          </w:tcPr>
          <w:p w14:paraId="61AE00D8" w14:textId="77777777" w:rsidR="00C632D3" w:rsidRPr="007667A2" w:rsidRDefault="00C632D3" w:rsidP="006F3E9F">
            <w:pPr>
              <w:spacing w:after="0"/>
              <w:jc w:val="center"/>
              <w:rPr>
                <w:lang w:eastAsia="el-GR"/>
              </w:rPr>
            </w:pPr>
            <w:r w:rsidRPr="007667A2">
              <w:rPr>
                <w:lang w:eastAsia="el-GR"/>
              </w:rPr>
              <w:t xml:space="preserve">ΚΑΡΥ ΜΕΤΡΙΟ ΤΡΙΜΜΕΝΟ </w:t>
            </w:r>
          </w:p>
        </w:tc>
        <w:tc>
          <w:tcPr>
            <w:tcW w:w="1364" w:type="dxa"/>
            <w:tcBorders>
              <w:top w:val="nil"/>
              <w:left w:val="nil"/>
              <w:bottom w:val="single" w:sz="4" w:space="0" w:color="auto"/>
              <w:right w:val="single" w:sz="4" w:space="0" w:color="auto"/>
            </w:tcBorders>
            <w:noWrap/>
            <w:vAlign w:val="center"/>
            <w:hideMark/>
          </w:tcPr>
          <w:p w14:paraId="6B635288"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5C62131B" w14:textId="01231DC0"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3983DBA2" w14:textId="77777777" w:rsidR="00C632D3" w:rsidRPr="007667A2" w:rsidRDefault="00C632D3" w:rsidP="006F3E9F">
            <w:pPr>
              <w:spacing w:after="0"/>
              <w:jc w:val="center"/>
              <w:rPr>
                <w:lang w:eastAsia="el-GR"/>
              </w:rPr>
            </w:pPr>
            <w:r w:rsidRPr="007667A2">
              <w:rPr>
                <w:lang w:eastAsia="el-GR"/>
              </w:rPr>
              <w:t>4</w:t>
            </w:r>
          </w:p>
        </w:tc>
        <w:tc>
          <w:tcPr>
            <w:tcW w:w="1837" w:type="dxa"/>
            <w:tcBorders>
              <w:top w:val="nil"/>
              <w:left w:val="nil"/>
              <w:bottom w:val="single" w:sz="4" w:space="0" w:color="auto"/>
              <w:right w:val="single" w:sz="4" w:space="0" w:color="auto"/>
            </w:tcBorders>
            <w:noWrap/>
            <w:vAlign w:val="center"/>
          </w:tcPr>
          <w:p w14:paraId="128DB41D" w14:textId="78C62460" w:rsidR="00C632D3" w:rsidRPr="007667A2" w:rsidRDefault="00C632D3" w:rsidP="006F3E9F">
            <w:pPr>
              <w:spacing w:after="0"/>
              <w:jc w:val="center"/>
              <w:rPr>
                <w:lang w:eastAsia="el-GR"/>
              </w:rPr>
            </w:pPr>
          </w:p>
        </w:tc>
      </w:tr>
      <w:tr w:rsidR="00C632D3" w:rsidRPr="007667A2" w14:paraId="4CF6682E" w14:textId="77777777" w:rsidTr="00D94242">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76129365" w14:textId="77777777" w:rsidR="00C632D3" w:rsidRPr="007667A2" w:rsidRDefault="00C632D3" w:rsidP="006F3E9F">
            <w:pPr>
              <w:spacing w:after="0"/>
              <w:jc w:val="center"/>
              <w:rPr>
                <w:lang w:eastAsia="el-GR"/>
              </w:rPr>
            </w:pPr>
            <w:r w:rsidRPr="007667A2">
              <w:rPr>
                <w:lang w:eastAsia="el-GR"/>
              </w:rPr>
              <w:t>25</w:t>
            </w:r>
          </w:p>
        </w:tc>
        <w:tc>
          <w:tcPr>
            <w:tcW w:w="3542" w:type="dxa"/>
            <w:tcBorders>
              <w:top w:val="nil"/>
              <w:left w:val="nil"/>
              <w:bottom w:val="single" w:sz="4" w:space="0" w:color="auto"/>
              <w:right w:val="single" w:sz="4" w:space="0" w:color="auto"/>
            </w:tcBorders>
            <w:vAlign w:val="center"/>
            <w:hideMark/>
          </w:tcPr>
          <w:p w14:paraId="41AD6E05" w14:textId="77777777" w:rsidR="00C632D3" w:rsidRPr="007667A2" w:rsidRDefault="00C632D3" w:rsidP="006F3E9F">
            <w:pPr>
              <w:spacing w:after="0"/>
              <w:jc w:val="center"/>
              <w:rPr>
                <w:lang w:eastAsia="el-GR"/>
              </w:rPr>
            </w:pPr>
            <w:r w:rsidRPr="007667A2">
              <w:rPr>
                <w:lang w:eastAsia="el-GR"/>
              </w:rPr>
              <w:t>ΚΕΤΣΑΠ ΚΛΑΣΙΚΗ, ενδεικτική συσκευασία 200-550gr</w:t>
            </w:r>
          </w:p>
        </w:tc>
        <w:tc>
          <w:tcPr>
            <w:tcW w:w="1364" w:type="dxa"/>
            <w:tcBorders>
              <w:top w:val="nil"/>
              <w:left w:val="nil"/>
              <w:bottom w:val="single" w:sz="4" w:space="0" w:color="auto"/>
              <w:right w:val="single" w:sz="4" w:space="0" w:color="auto"/>
            </w:tcBorders>
            <w:noWrap/>
            <w:vAlign w:val="center"/>
            <w:hideMark/>
          </w:tcPr>
          <w:p w14:paraId="3562980C"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226FE339" w14:textId="3B3901DA"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396CB389" w14:textId="77777777" w:rsidR="00C632D3" w:rsidRPr="007667A2" w:rsidRDefault="00C632D3" w:rsidP="006F3E9F">
            <w:pPr>
              <w:spacing w:after="0"/>
              <w:jc w:val="center"/>
              <w:rPr>
                <w:lang w:eastAsia="el-GR"/>
              </w:rPr>
            </w:pPr>
            <w:r w:rsidRPr="007667A2">
              <w:rPr>
                <w:lang w:eastAsia="el-GR"/>
              </w:rPr>
              <w:t>30</w:t>
            </w:r>
          </w:p>
        </w:tc>
        <w:tc>
          <w:tcPr>
            <w:tcW w:w="1837" w:type="dxa"/>
            <w:tcBorders>
              <w:top w:val="nil"/>
              <w:left w:val="nil"/>
              <w:bottom w:val="single" w:sz="4" w:space="0" w:color="auto"/>
              <w:right w:val="single" w:sz="4" w:space="0" w:color="auto"/>
            </w:tcBorders>
            <w:noWrap/>
            <w:vAlign w:val="center"/>
          </w:tcPr>
          <w:p w14:paraId="1A306098" w14:textId="646E61E0" w:rsidR="00C632D3" w:rsidRPr="007667A2" w:rsidRDefault="00C632D3" w:rsidP="006F3E9F">
            <w:pPr>
              <w:spacing w:after="0"/>
              <w:jc w:val="center"/>
              <w:rPr>
                <w:lang w:eastAsia="el-GR"/>
              </w:rPr>
            </w:pPr>
          </w:p>
        </w:tc>
      </w:tr>
      <w:tr w:rsidR="00C632D3" w:rsidRPr="007667A2" w14:paraId="5228222A" w14:textId="77777777" w:rsidTr="00D94242">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2407990F" w14:textId="77777777" w:rsidR="00C632D3" w:rsidRPr="007667A2" w:rsidRDefault="00C632D3" w:rsidP="006F3E9F">
            <w:pPr>
              <w:spacing w:after="0"/>
              <w:jc w:val="center"/>
              <w:rPr>
                <w:lang w:eastAsia="el-GR"/>
              </w:rPr>
            </w:pPr>
            <w:r w:rsidRPr="007667A2">
              <w:rPr>
                <w:lang w:eastAsia="el-GR"/>
              </w:rPr>
              <w:t>26</w:t>
            </w:r>
          </w:p>
        </w:tc>
        <w:tc>
          <w:tcPr>
            <w:tcW w:w="3542" w:type="dxa"/>
            <w:tcBorders>
              <w:top w:val="nil"/>
              <w:left w:val="nil"/>
              <w:bottom w:val="single" w:sz="4" w:space="0" w:color="auto"/>
              <w:right w:val="single" w:sz="4" w:space="0" w:color="auto"/>
            </w:tcBorders>
            <w:vAlign w:val="center"/>
            <w:hideMark/>
          </w:tcPr>
          <w:p w14:paraId="5287A0F3" w14:textId="77777777" w:rsidR="00C632D3" w:rsidRPr="007667A2" w:rsidRDefault="00C632D3" w:rsidP="006F3E9F">
            <w:pPr>
              <w:spacing w:after="0"/>
              <w:jc w:val="center"/>
              <w:rPr>
                <w:lang w:eastAsia="el-GR"/>
              </w:rPr>
            </w:pPr>
            <w:r w:rsidRPr="007667A2">
              <w:rPr>
                <w:lang w:eastAsia="el-GR"/>
              </w:rPr>
              <w:t>ΚΟΡΝ ΦΛΑΟΥΡ, ενδεικτική συσκευασία 200gr</w:t>
            </w:r>
          </w:p>
        </w:tc>
        <w:tc>
          <w:tcPr>
            <w:tcW w:w="1364" w:type="dxa"/>
            <w:tcBorders>
              <w:top w:val="nil"/>
              <w:left w:val="nil"/>
              <w:bottom w:val="single" w:sz="4" w:space="0" w:color="auto"/>
              <w:right w:val="single" w:sz="4" w:space="0" w:color="auto"/>
            </w:tcBorders>
            <w:noWrap/>
            <w:vAlign w:val="center"/>
            <w:hideMark/>
          </w:tcPr>
          <w:p w14:paraId="38367593"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1C496671" w14:textId="1508DD65"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46EBAEF4" w14:textId="77777777" w:rsidR="00C632D3" w:rsidRPr="007667A2" w:rsidRDefault="00C632D3" w:rsidP="006F3E9F">
            <w:pPr>
              <w:spacing w:after="0"/>
              <w:jc w:val="center"/>
              <w:rPr>
                <w:lang w:eastAsia="el-GR"/>
              </w:rPr>
            </w:pPr>
            <w:r w:rsidRPr="007667A2">
              <w:rPr>
                <w:lang w:eastAsia="el-GR"/>
              </w:rPr>
              <w:t>5</w:t>
            </w:r>
          </w:p>
        </w:tc>
        <w:tc>
          <w:tcPr>
            <w:tcW w:w="1837" w:type="dxa"/>
            <w:tcBorders>
              <w:top w:val="nil"/>
              <w:left w:val="nil"/>
              <w:bottom w:val="single" w:sz="4" w:space="0" w:color="auto"/>
              <w:right w:val="single" w:sz="4" w:space="0" w:color="auto"/>
            </w:tcBorders>
            <w:noWrap/>
            <w:vAlign w:val="center"/>
          </w:tcPr>
          <w:p w14:paraId="5AA39F6E" w14:textId="79ADA79D" w:rsidR="00C632D3" w:rsidRPr="007667A2" w:rsidRDefault="00C632D3" w:rsidP="006F3E9F">
            <w:pPr>
              <w:spacing w:after="0"/>
              <w:jc w:val="center"/>
              <w:rPr>
                <w:lang w:eastAsia="el-GR"/>
              </w:rPr>
            </w:pPr>
          </w:p>
        </w:tc>
      </w:tr>
      <w:tr w:rsidR="00C632D3" w:rsidRPr="007667A2" w14:paraId="5908E89C" w14:textId="77777777" w:rsidTr="00D94242">
        <w:trPr>
          <w:trHeight w:val="900"/>
          <w:jc w:val="center"/>
        </w:trPr>
        <w:tc>
          <w:tcPr>
            <w:tcW w:w="459" w:type="dxa"/>
            <w:tcBorders>
              <w:top w:val="nil"/>
              <w:left w:val="single" w:sz="4" w:space="0" w:color="auto"/>
              <w:bottom w:val="single" w:sz="4" w:space="0" w:color="auto"/>
              <w:right w:val="single" w:sz="4" w:space="0" w:color="auto"/>
            </w:tcBorders>
            <w:vAlign w:val="center"/>
            <w:hideMark/>
          </w:tcPr>
          <w:p w14:paraId="68B391FA" w14:textId="77777777" w:rsidR="00C632D3" w:rsidRPr="007667A2" w:rsidRDefault="00C632D3" w:rsidP="006F3E9F">
            <w:pPr>
              <w:spacing w:after="0"/>
              <w:jc w:val="center"/>
              <w:rPr>
                <w:lang w:eastAsia="el-GR"/>
              </w:rPr>
            </w:pPr>
            <w:r w:rsidRPr="007667A2">
              <w:rPr>
                <w:lang w:eastAsia="el-GR"/>
              </w:rPr>
              <w:t>27</w:t>
            </w:r>
          </w:p>
        </w:tc>
        <w:tc>
          <w:tcPr>
            <w:tcW w:w="3542" w:type="dxa"/>
            <w:tcBorders>
              <w:top w:val="nil"/>
              <w:left w:val="nil"/>
              <w:bottom w:val="single" w:sz="4" w:space="0" w:color="auto"/>
              <w:right w:val="single" w:sz="4" w:space="0" w:color="auto"/>
            </w:tcBorders>
            <w:vAlign w:val="center"/>
            <w:hideMark/>
          </w:tcPr>
          <w:p w14:paraId="4BF4132A" w14:textId="77777777" w:rsidR="00C632D3" w:rsidRPr="007667A2" w:rsidRDefault="00C632D3" w:rsidP="006F3E9F">
            <w:pPr>
              <w:spacing w:after="0"/>
              <w:jc w:val="center"/>
              <w:rPr>
                <w:lang w:eastAsia="el-GR"/>
              </w:rPr>
            </w:pPr>
            <w:r w:rsidRPr="007667A2">
              <w:rPr>
                <w:lang w:eastAsia="el-GR"/>
              </w:rPr>
              <w:t>ΚΡΟΥΑΣΑΝ ΜΕ ΓΕΜΙΣΗ ΚΑΚΑΟ ΧΩΡΙΣ ΑΛΚΟΟΛ (συσκευασία περίπου 70-100gr)</w:t>
            </w:r>
          </w:p>
        </w:tc>
        <w:tc>
          <w:tcPr>
            <w:tcW w:w="1364" w:type="dxa"/>
            <w:tcBorders>
              <w:top w:val="nil"/>
              <w:left w:val="nil"/>
              <w:bottom w:val="single" w:sz="4" w:space="0" w:color="auto"/>
              <w:right w:val="single" w:sz="4" w:space="0" w:color="auto"/>
            </w:tcBorders>
            <w:noWrap/>
            <w:vAlign w:val="center"/>
            <w:hideMark/>
          </w:tcPr>
          <w:p w14:paraId="6D9008F3" w14:textId="77777777" w:rsidR="00C632D3" w:rsidRPr="007667A2" w:rsidRDefault="00C632D3" w:rsidP="006F3E9F">
            <w:pPr>
              <w:spacing w:after="0"/>
              <w:jc w:val="center"/>
              <w:rPr>
                <w:lang w:eastAsia="el-GR"/>
              </w:rPr>
            </w:pPr>
            <w:r w:rsidRPr="007667A2">
              <w:rPr>
                <w:lang w:eastAsia="el-GR"/>
              </w:rPr>
              <w:t>TMX</w:t>
            </w:r>
          </w:p>
        </w:tc>
        <w:tc>
          <w:tcPr>
            <w:tcW w:w="1638" w:type="dxa"/>
            <w:tcBorders>
              <w:top w:val="nil"/>
              <w:left w:val="nil"/>
              <w:bottom w:val="single" w:sz="4" w:space="0" w:color="auto"/>
              <w:right w:val="single" w:sz="4" w:space="0" w:color="auto"/>
            </w:tcBorders>
            <w:noWrap/>
            <w:vAlign w:val="center"/>
          </w:tcPr>
          <w:p w14:paraId="49B4322F" w14:textId="1022186D"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20F62219" w14:textId="77777777" w:rsidR="00C632D3" w:rsidRPr="007667A2" w:rsidRDefault="00C632D3" w:rsidP="006F3E9F">
            <w:pPr>
              <w:spacing w:after="0"/>
              <w:jc w:val="center"/>
              <w:rPr>
                <w:lang w:eastAsia="el-GR"/>
              </w:rPr>
            </w:pPr>
            <w:r w:rsidRPr="007667A2">
              <w:rPr>
                <w:lang w:eastAsia="el-GR"/>
              </w:rPr>
              <w:t>200</w:t>
            </w:r>
          </w:p>
        </w:tc>
        <w:tc>
          <w:tcPr>
            <w:tcW w:w="1837" w:type="dxa"/>
            <w:tcBorders>
              <w:top w:val="nil"/>
              <w:left w:val="nil"/>
              <w:bottom w:val="single" w:sz="4" w:space="0" w:color="auto"/>
              <w:right w:val="single" w:sz="4" w:space="0" w:color="auto"/>
            </w:tcBorders>
            <w:noWrap/>
            <w:vAlign w:val="center"/>
          </w:tcPr>
          <w:p w14:paraId="1D86D793" w14:textId="160418B1" w:rsidR="00C632D3" w:rsidRPr="007667A2" w:rsidRDefault="00C632D3" w:rsidP="006F3E9F">
            <w:pPr>
              <w:spacing w:after="0"/>
              <w:jc w:val="center"/>
              <w:rPr>
                <w:lang w:eastAsia="el-GR"/>
              </w:rPr>
            </w:pPr>
          </w:p>
        </w:tc>
      </w:tr>
      <w:tr w:rsidR="00C632D3" w:rsidRPr="007667A2" w14:paraId="2F11A71F" w14:textId="77777777" w:rsidTr="00D94242">
        <w:trPr>
          <w:trHeight w:val="900"/>
          <w:jc w:val="center"/>
        </w:trPr>
        <w:tc>
          <w:tcPr>
            <w:tcW w:w="459" w:type="dxa"/>
            <w:tcBorders>
              <w:top w:val="nil"/>
              <w:left w:val="single" w:sz="4" w:space="0" w:color="auto"/>
              <w:bottom w:val="single" w:sz="4" w:space="0" w:color="auto"/>
              <w:right w:val="single" w:sz="4" w:space="0" w:color="auto"/>
            </w:tcBorders>
            <w:vAlign w:val="center"/>
            <w:hideMark/>
          </w:tcPr>
          <w:p w14:paraId="45D08A14" w14:textId="77777777" w:rsidR="00C632D3" w:rsidRPr="007667A2" w:rsidRDefault="00C632D3" w:rsidP="006F3E9F">
            <w:pPr>
              <w:spacing w:after="0"/>
              <w:jc w:val="center"/>
              <w:rPr>
                <w:lang w:eastAsia="el-GR"/>
              </w:rPr>
            </w:pPr>
            <w:r w:rsidRPr="007667A2">
              <w:rPr>
                <w:lang w:eastAsia="el-GR"/>
              </w:rPr>
              <w:t>28</w:t>
            </w:r>
          </w:p>
        </w:tc>
        <w:tc>
          <w:tcPr>
            <w:tcW w:w="3542" w:type="dxa"/>
            <w:tcBorders>
              <w:top w:val="nil"/>
              <w:left w:val="nil"/>
              <w:bottom w:val="single" w:sz="4" w:space="0" w:color="auto"/>
              <w:right w:val="single" w:sz="4" w:space="0" w:color="auto"/>
            </w:tcBorders>
            <w:vAlign w:val="center"/>
            <w:hideMark/>
          </w:tcPr>
          <w:p w14:paraId="6C4E0033" w14:textId="77777777" w:rsidR="00C632D3" w:rsidRPr="007667A2" w:rsidRDefault="00C632D3" w:rsidP="006F3E9F">
            <w:pPr>
              <w:spacing w:after="0"/>
              <w:jc w:val="center"/>
              <w:rPr>
                <w:lang w:eastAsia="el-GR"/>
              </w:rPr>
            </w:pPr>
            <w:r w:rsidRPr="007667A2">
              <w:rPr>
                <w:lang w:eastAsia="el-GR"/>
              </w:rPr>
              <w:t>ΚΡΥΑ ΚΡΕΜΑ ΖΑΧΑΡΟΠΛΑΣΤΙΚΗΣ, ETOIMO MΕΙΓΜΑ, ενδεικτική συσκευασία 2kg</w:t>
            </w:r>
          </w:p>
        </w:tc>
        <w:tc>
          <w:tcPr>
            <w:tcW w:w="1364" w:type="dxa"/>
            <w:tcBorders>
              <w:top w:val="nil"/>
              <w:left w:val="nil"/>
              <w:bottom w:val="single" w:sz="4" w:space="0" w:color="auto"/>
              <w:right w:val="single" w:sz="4" w:space="0" w:color="auto"/>
            </w:tcBorders>
            <w:noWrap/>
            <w:vAlign w:val="center"/>
            <w:hideMark/>
          </w:tcPr>
          <w:p w14:paraId="076A83B1"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1C4AC4CA" w14:textId="070FD1F0"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7B6C48A7" w14:textId="77777777" w:rsidR="00C632D3" w:rsidRPr="007667A2" w:rsidRDefault="00C632D3" w:rsidP="006F3E9F">
            <w:pPr>
              <w:spacing w:after="0"/>
              <w:jc w:val="center"/>
              <w:rPr>
                <w:lang w:eastAsia="el-GR"/>
              </w:rPr>
            </w:pPr>
            <w:r w:rsidRPr="007667A2">
              <w:rPr>
                <w:lang w:eastAsia="el-GR"/>
              </w:rPr>
              <w:t>6</w:t>
            </w:r>
          </w:p>
        </w:tc>
        <w:tc>
          <w:tcPr>
            <w:tcW w:w="1837" w:type="dxa"/>
            <w:tcBorders>
              <w:top w:val="nil"/>
              <w:left w:val="nil"/>
              <w:bottom w:val="single" w:sz="4" w:space="0" w:color="auto"/>
              <w:right w:val="single" w:sz="4" w:space="0" w:color="auto"/>
            </w:tcBorders>
            <w:noWrap/>
            <w:vAlign w:val="center"/>
          </w:tcPr>
          <w:p w14:paraId="042C359E" w14:textId="3633EC15" w:rsidR="00C632D3" w:rsidRPr="007667A2" w:rsidRDefault="00C632D3" w:rsidP="006F3E9F">
            <w:pPr>
              <w:spacing w:after="0"/>
              <w:jc w:val="center"/>
              <w:rPr>
                <w:lang w:eastAsia="el-GR"/>
              </w:rPr>
            </w:pPr>
          </w:p>
        </w:tc>
      </w:tr>
      <w:tr w:rsidR="00C632D3" w:rsidRPr="007667A2" w14:paraId="7D9FDD65" w14:textId="77777777" w:rsidTr="00D94242">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534516FE" w14:textId="77777777" w:rsidR="00C632D3" w:rsidRPr="007667A2" w:rsidRDefault="00C632D3" w:rsidP="006F3E9F">
            <w:pPr>
              <w:spacing w:after="0"/>
              <w:jc w:val="center"/>
              <w:rPr>
                <w:lang w:eastAsia="el-GR"/>
              </w:rPr>
            </w:pPr>
            <w:r w:rsidRPr="007667A2">
              <w:rPr>
                <w:lang w:eastAsia="el-GR"/>
              </w:rPr>
              <w:t>29</w:t>
            </w:r>
          </w:p>
        </w:tc>
        <w:tc>
          <w:tcPr>
            <w:tcW w:w="3542" w:type="dxa"/>
            <w:tcBorders>
              <w:top w:val="nil"/>
              <w:left w:val="nil"/>
              <w:bottom w:val="single" w:sz="4" w:space="0" w:color="auto"/>
              <w:right w:val="single" w:sz="4" w:space="0" w:color="auto"/>
            </w:tcBorders>
            <w:vAlign w:val="center"/>
            <w:hideMark/>
          </w:tcPr>
          <w:p w14:paraId="1C8FFA19" w14:textId="77777777" w:rsidR="00C632D3" w:rsidRPr="007667A2" w:rsidRDefault="00C632D3" w:rsidP="006F3E9F">
            <w:pPr>
              <w:spacing w:after="0"/>
              <w:jc w:val="center"/>
              <w:rPr>
                <w:lang w:eastAsia="el-GR"/>
              </w:rPr>
            </w:pPr>
            <w:r w:rsidRPr="007667A2">
              <w:rPr>
                <w:lang w:eastAsia="el-GR"/>
              </w:rPr>
              <w:t>ΚΥΜΙΝΟ ΤΡΙΜΜΕΝΟ, ενδεικτική συσκευασία των 500gr ή του 1kg</w:t>
            </w:r>
          </w:p>
        </w:tc>
        <w:tc>
          <w:tcPr>
            <w:tcW w:w="1364" w:type="dxa"/>
            <w:tcBorders>
              <w:top w:val="nil"/>
              <w:left w:val="nil"/>
              <w:bottom w:val="single" w:sz="4" w:space="0" w:color="auto"/>
              <w:right w:val="single" w:sz="4" w:space="0" w:color="auto"/>
            </w:tcBorders>
            <w:noWrap/>
            <w:vAlign w:val="center"/>
            <w:hideMark/>
          </w:tcPr>
          <w:p w14:paraId="5A7A532B"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21D57A68" w14:textId="04F58A7B"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15C59CD5" w14:textId="77777777" w:rsidR="00C632D3" w:rsidRPr="007667A2" w:rsidRDefault="00C632D3" w:rsidP="006F3E9F">
            <w:pPr>
              <w:spacing w:after="0"/>
              <w:jc w:val="center"/>
              <w:rPr>
                <w:lang w:eastAsia="el-GR"/>
              </w:rPr>
            </w:pPr>
            <w:r w:rsidRPr="007667A2">
              <w:rPr>
                <w:lang w:eastAsia="el-GR"/>
              </w:rPr>
              <w:t>2</w:t>
            </w:r>
          </w:p>
        </w:tc>
        <w:tc>
          <w:tcPr>
            <w:tcW w:w="1837" w:type="dxa"/>
            <w:tcBorders>
              <w:top w:val="nil"/>
              <w:left w:val="nil"/>
              <w:bottom w:val="single" w:sz="4" w:space="0" w:color="auto"/>
              <w:right w:val="single" w:sz="4" w:space="0" w:color="auto"/>
            </w:tcBorders>
            <w:noWrap/>
            <w:vAlign w:val="center"/>
          </w:tcPr>
          <w:p w14:paraId="591E61EE" w14:textId="00F4BACC" w:rsidR="00C632D3" w:rsidRPr="007667A2" w:rsidRDefault="00C632D3" w:rsidP="006F3E9F">
            <w:pPr>
              <w:spacing w:after="0"/>
              <w:jc w:val="center"/>
              <w:rPr>
                <w:lang w:eastAsia="el-GR"/>
              </w:rPr>
            </w:pPr>
          </w:p>
        </w:tc>
      </w:tr>
      <w:tr w:rsidR="00C632D3" w:rsidRPr="007667A2" w14:paraId="332F3450" w14:textId="77777777" w:rsidTr="00D94242">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78FD6825" w14:textId="77777777" w:rsidR="00C632D3" w:rsidRPr="007667A2" w:rsidRDefault="00C632D3" w:rsidP="006F3E9F">
            <w:pPr>
              <w:spacing w:after="0"/>
              <w:jc w:val="center"/>
              <w:rPr>
                <w:lang w:eastAsia="el-GR"/>
              </w:rPr>
            </w:pPr>
            <w:r w:rsidRPr="007667A2">
              <w:rPr>
                <w:lang w:eastAsia="el-GR"/>
              </w:rPr>
              <w:t>30</w:t>
            </w:r>
          </w:p>
        </w:tc>
        <w:tc>
          <w:tcPr>
            <w:tcW w:w="3542" w:type="dxa"/>
            <w:tcBorders>
              <w:top w:val="nil"/>
              <w:left w:val="nil"/>
              <w:bottom w:val="single" w:sz="4" w:space="0" w:color="auto"/>
              <w:right w:val="single" w:sz="4" w:space="0" w:color="auto"/>
            </w:tcBorders>
            <w:vAlign w:val="center"/>
            <w:hideMark/>
          </w:tcPr>
          <w:p w14:paraId="2C914868" w14:textId="77777777" w:rsidR="00C632D3" w:rsidRPr="007667A2" w:rsidRDefault="00C632D3" w:rsidP="006F3E9F">
            <w:pPr>
              <w:spacing w:after="0"/>
              <w:jc w:val="center"/>
              <w:rPr>
                <w:lang w:eastAsia="el-GR"/>
              </w:rPr>
            </w:pPr>
            <w:r w:rsidRPr="007667A2">
              <w:rPr>
                <w:lang w:eastAsia="el-GR"/>
              </w:rPr>
              <w:t>ΛΑΧΑΝΙΚΑ ΑΝΑΜΕΙΚΤΑ ΚΤΨ</w:t>
            </w:r>
          </w:p>
        </w:tc>
        <w:tc>
          <w:tcPr>
            <w:tcW w:w="1364" w:type="dxa"/>
            <w:tcBorders>
              <w:top w:val="nil"/>
              <w:left w:val="nil"/>
              <w:bottom w:val="single" w:sz="4" w:space="0" w:color="auto"/>
              <w:right w:val="single" w:sz="4" w:space="0" w:color="auto"/>
            </w:tcBorders>
            <w:noWrap/>
            <w:vAlign w:val="center"/>
            <w:hideMark/>
          </w:tcPr>
          <w:p w14:paraId="5C938616"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228BDEB3" w14:textId="5ACE3D31"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6AEB314C" w14:textId="77777777" w:rsidR="00C632D3" w:rsidRPr="007667A2" w:rsidRDefault="00C632D3" w:rsidP="006F3E9F">
            <w:pPr>
              <w:spacing w:after="0"/>
              <w:jc w:val="center"/>
              <w:rPr>
                <w:lang w:eastAsia="el-GR"/>
              </w:rPr>
            </w:pPr>
            <w:r w:rsidRPr="007667A2">
              <w:rPr>
                <w:lang w:eastAsia="el-GR"/>
              </w:rPr>
              <w:t>10</w:t>
            </w:r>
          </w:p>
        </w:tc>
        <w:tc>
          <w:tcPr>
            <w:tcW w:w="1837" w:type="dxa"/>
            <w:tcBorders>
              <w:top w:val="nil"/>
              <w:left w:val="nil"/>
              <w:bottom w:val="single" w:sz="4" w:space="0" w:color="auto"/>
              <w:right w:val="single" w:sz="4" w:space="0" w:color="auto"/>
            </w:tcBorders>
            <w:noWrap/>
            <w:vAlign w:val="center"/>
          </w:tcPr>
          <w:p w14:paraId="5BCF1A42" w14:textId="47AEDD6E" w:rsidR="00C632D3" w:rsidRPr="007667A2" w:rsidRDefault="00C632D3" w:rsidP="006F3E9F">
            <w:pPr>
              <w:spacing w:after="0"/>
              <w:jc w:val="center"/>
              <w:rPr>
                <w:lang w:eastAsia="el-GR"/>
              </w:rPr>
            </w:pPr>
          </w:p>
        </w:tc>
      </w:tr>
      <w:tr w:rsidR="00C632D3" w:rsidRPr="007667A2" w14:paraId="15C2DFC1" w14:textId="77777777" w:rsidTr="00D94242">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34F6AED7" w14:textId="77777777" w:rsidR="00C632D3" w:rsidRPr="007667A2" w:rsidRDefault="00C632D3" w:rsidP="006F3E9F">
            <w:pPr>
              <w:spacing w:after="0"/>
              <w:jc w:val="center"/>
              <w:rPr>
                <w:lang w:eastAsia="el-GR"/>
              </w:rPr>
            </w:pPr>
            <w:r w:rsidRPr="007667A2">
              <w:rPr>
                <w:lang w:eastAsia="el-GR"/>
              </w:rPr>
              <w:lastRenderedPageBreak/>
              <w:t>31</w:t>
            </w:r>
          </w:p>
        </w:tc>
        <w:tc>
          <w:tcPr>
            <w:tcW w:w="3542" w:type="dxa"/>
            <w:tcBorders>
              <w:top w:val="nil"/>
              <w:left w:val="nil"/>
              <w:bottom w:val="single" w:sz="4" w:space="0" w:color="auto"/>
              <w:right w:val="single" w:sz="4" w:space="0" w:color="auto"/>
            </w:tcBorders>
            <w:vAlign w:val="center"/>
            <w:hideMark/>
          </w:tcPr>
          <w:p w14:paraId="769E3669" w14:textId="77777777" w:rsidR="00C632D3" w:rsidRPr="007667A2" w:rsidRDefault="00C632D3" w:rsidP="006F3E9F">
            <w:pPr>
              <w:spacing w:after="0"/>
              <w:jc w:val="center"/>
              <w:rPr>
                <w:lang w:eastAsia="el-GR"/>
              </w:rPr>
            </w:pPr>
            <w:r w:rsidRPr="007667A2">
              <w:rPr>
                <w:lang w:eastAsia="el-GR"/>
              </w:rPr>
              <w:t>ΜΑΓΙΑ ΞΕΡΗ, φακελάκια των 8-9 gr</w:t>
            </w:r>
          </w:p>
        </w:tc>
        <w:tc>
          <w:tcPr>
            <w:tcW w:w="1364" w:type="dxa"/>
            <w:tcBorders>
              <w:top w:val="nil"/>
              <w:left w:val="nil"/>
              <w:bottom w:val="single" w:sz="4" w:space="0" w:color="auto"/>
              <w:right w:val="single" w:sz="4" w:space="0" w:color="auto"/>
            </w:tcBorders>
            <w:noWrap/>
            <w:vAlign w:val="center"/>
            <w:hideMark/>
          </w:tcPr>
          <w:p w14:paraId="2E9A3ED9" w14:textId="77777777" w:rsidR="00C632D3" w:rsidRPr="007667A2" w:rsidRDefault="00C632D3" w:rsidP="006F3E9F">
            <w:pPr>
              <w:spacing w:after="0"/>
              <w:jc w:val="center"/>
              <w:rPr>
                <w:lang w:eastAsia="el-GR"/>
              </w:rPr>
            </w:pPr>
            <w:r w:rsidRPr="007667A2">
              <w:rPr>
                <w:lang w:eastAsia="el-GR"/>
              </w:rPr>
              <w:t>ΤΜΧ</w:t>
            </w:r>
          </w:p>
        </w:tc>
        <w:tc>
          <w:tcPr>
            <w:tcW w:w="1638" w:type="dxa"/>
            <w:tcBorders>
              <w:top w:val="nil"/>
              <w:left w:val="nil"/>
              <w:bottom w:val="single" w:sz="4" w:space="0" w:color="auto"/>
              <w:right w:val="single" w:sz="4" w:space="0" w:color="auto"/>
            </w:tcBorders>
            <w:noWrap/>
            <w:vAlign w:val="center"/>
          </w:tcPr>
          <w:p w14:paraId="6E69E977" w14:textId="37BF4B36"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702E63E0" w14:textId="77777777" w:rsidR="00C632D3" w:rsidRPr="007667A2" w:rsidRDefault="00C632D3" w:rsidP="006F3E9F">
            <w:pPr>
              <w:spacing w:after="0"/>
              <w:jc w:val="center"/>
              <w:rPr>
                <w:lang w:eastAsia="el-GR"/>
              </w:rPr>
            </w:pPr>
            <w:r w:rsidRPr="007667A2">
              <w:rPr>
                <w:lang w:eastAsia="el-GR"/>
              </w:rPr>
              <w:t>100</w:t>
            </w:r>
          </w:p>
        </w:tc>
        <w:tc>
          <w:tcPr>
            <w:tcW w:w="1837" w:type="dxa"/>
            <w:tcBorders>
              <w:top w:val="nil"/>
              <w:left w:val="nil"/>
              <w:bottom w:val="single" w:sz="4" w:space="0" w:color="auto"/>
              <w:right w:val="single" w:sz="4" w:space="0" w:color="auto"/>
            </w:tcBorders>
            <w:noWrap/>
            <w:vAlign w:val="center"/>
          </w:tcPr>
          <w:p w14:paraId="3EBA8D13" w14:textId="2E7B6CEE" w:rsidR="00C632D3" w:rsidRPr="007667A2" w:rsidRDefault="00C632D3" w:rsidP="006F3E9F">
            <w:pPr>
              <w:spacing w:after="0"/>
              <w:jc w:val="center"/>
              <w:rPr>
                <w:lang w:eastAsia="el-GR"/>
              </w:rPr>
            </w:pPr>
          </w:p>
        </w:tc>
      </w:tr>
      <w:tr w:rsidR="00C632D3" w:rsidRPr="007667A2" w14:paraId="52BBD7D1" w14:textId="77777777" w:rsidTr="00D94242">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700EBE63" w14:textId="77777777" w:rsidR="00C632D3" w:rsidRPr="007667A2" w:rsidRDefault="00C632D3" w:rsidP="006F3E9F">
            <w:pPr>
              <w:spacing w:after="0"/>
              <w:jc w:val="center"/>
              <w:rPr>
                <w:lang w:eastAsia="el-GR"/>
              </w:rPr>
            </w:pPr>
            <w:r w:rsidRPr="007667A2">
              <w:rPr>
                <w:lang w:eastAsia="el-GR"/>
              </w:rPr>
              <w:t>32</w:t>
            </w:r>
          </w:p>
        </w:tc>
        <w:tc>
          <w:tcPr>
            <w:tcW w:w="3542" w:type="dxa"/>
            <w:tcBorders>
              <w:top w:val="nil"/>
              <w:left w:val="nil"/>
              <w:bottom w:val="single" w:sz="4" w:space="0" w:color="auto"/>
              <w:right w:val="single" w:sz="4" w:space="0" w:color="auto"/>
            </w:tcBorders>
            <w:vAlign w:val="center"/>
            <w:hideMark/>
          </w:tcPr>
          <w:p w14:paraId="00AABC8D" w14:textId="77777777" w:rsidR="00C632D3" w:rsidRPr="007667A2" w:rsidRDefault="00C632D3" w:rsidP="006F3E9F">
            <w:pPr>
              <w:spacing w:after="0"/>
              <w:jc w:val="center"/>
              <w:rPr>
                <w:lang w:eastAsia="el-GR"/>
              </w:rPr>
            </w:pPr>
            <w:r w:rsidRPr="007667A2">
              <w:rPr>
                <w:lang w:eastAsia="el-GR"/>
              </w:rPr>
              <w:t>ΜΑΝΙΤΑΡΙΑ ΚΟΜΜΕΝΑ ΚΟΝΣΕΡΒΑ, ενδεικτική συσκευασία 400gr</w:t>
            </w:r>
          </w:p>
        </w:tc>
        <w:tc>
          <w:tcPr>
            <w:tcW w:w="1364" w:type="dxa"/>
            <w:tcBorders>
              <w:top w:val="nil"/>
              <w:left w:val="nil"/>
              <w:bottom w:val="single" w:sz="4" w:space="0" w:color="auto"/>
              <w:right w:val="single" w:sz="4" w:space="0" w:color="auto"/>
            </w:tcBorders>
            <w:noWrap/>
            <w:vAlign w:val="center"/>
            <w:hideMark/>
          </w:tcPr>
          <w:p w14:paraId="311025F2"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538C7BA6" w14:textId="40B529B7"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4F706044" w14:textId="77777777" w:rsidR="00C632D3" w:rsidRPr="007667A2" w:rsidRDefault="00C632D3" w:rsidP="006F3E9F">
            <w:pPr>
              <w:spacing w:after="0"/>
              <w:jc w:val="center"/>
              <w:rPr>
                <w:lang w:eastAsia="el-GR"/>
              </w:rPr>
            </w:pPr>
            <w:r w:rsidRPr="007667A2">
              <w:rPr>
                <w:lang w:eastAsia="el-GR"/>
              </w:rPr>
              <w:t>20</w:t>
            </w:r>
          </w:p>
        </w:tc>
        <w:tc>
          <w:tcPr>
            <w:tcW w:w="1837" w:type="dxa"/>
            <w:tcBorders>
              <w:top w:val="nil"/>
              <w:left w:val="nil"/>
              <w:bottom w:val="single" w:sz="4" w:space="0" w:color="auto"/>
              <w:right w:val="single" w:sz="4" w:space="0" w:color="auto"/>
            </w:tcBorders>
            <w:noWrap/>
            <w:vAlign w:val="center"/>
          </w:tcPr>
          <w:p w14:paraId="2529E17A" w14:textId="500EC58B" w:rsidR="00C632D3" w:rsidRPr="007667A2" w:rsidRDefault="00C632D3" w:rsidP="006F3E9F">
            <w:pPr>
              <w:spacing w:after="0"/>
              <w:jc w:val="center"/>
              <w:rPr>
                <w:lang w:eastAsia="el-GR"/>
              </w:rPr>
            </w:pPr>
          </w:p>
        </w:tc>
      </w:tr>
      <w:tr w:rsidR="00C632D3" w:rsidRPr="007667A2" w14:paraId="06B6F04F" w14:textId="77777777" w:rsidTr="00D94242">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0B53463E" w14:textId="77777777" w:rsidR="00C632D3" w:rsidRPr="007667A2" w:rsidRDefault="00C632D3" w:rsidP="006F3E9F">
            <w:pPr>
              <w:spacing w:after="0"/>
              <w:jc w:val="center"/>
              <w:rPr>
                <w:lang w:eastAsia="el-GR"/>
              </w:rPr>
            </w:pPr>
            <w:r w:rsidRPr="007667A2">
              <w:rPr>
                <w:lang w:eastAsia="el-GR"/>
              </w:rPr>
              <w:t>33</w:t>
            </w:r>
          </w:p>
        </w:tc>
        <w:tc>
          <w:tcPr>
            <w:tcW w:w="3542" w:type="dxa"/>
            <w:tcBorders>
              <w:top w:val="nil"/>
              <w:left w:val="nil"/>
              <w:bottom w:val="single" w:sz="4" w:space="0" w:color="auto"/>
              <w:right w:val="single" w:sz="4" w:space="0" w:color="auto"/>
            </w:tcBorders>
            <w:vAlign w:val="center"/>
            <w:hideMark/>
          </w:tcPr>
          <w:p w14:paraId="14BA7FC9" w14:textId="77777777" w:rsidR="00C632D3" w:rsidRPr="007667A2" w:rsidRDefault="00C632D3" w:rsidP="006F3E9F">
            <w:pPr>
              <w:spacing w:after="0"/>
              <w:jc w:val="center"/>
              <w:rPr>
                <w:lang w:eastAsia="el-GR"/>
              </w:rPr>
            </w:pPr>
            <w:r w:rsidRPr="007667A2">
              <w:rPr>
                <w:lang w:eastAsia="el-GR"/>
              </w:rPr>
              <w:t>ΜΑΡΓΑΡΙΝΗ ΣΟΦΤ, ενδεικτική συσκευασία 1Kg</w:t>
            </w:r>
          </w:p>
        </w:tc>
        <w:tc>
          <w:tcPr>
            <w:tcW w:w="1364" w:type="dxa"/>
            <w:tcBorders>
              <w:top w:val="nil"/>
              <w:left w:val="nil"/>
              <w:bottom w:val="single" w:sz="4" w:space="0" w:color="auto"/>
              <w:right w:val="single" w:sz="4" w:space="0" w:color="auto"/>
            </w:tcBorders>
            <w:noWrap/>
            <w:vAlign w:val="center"/>
            <w:hideMark/>
          </w:tcPr>
          <w:p w14:paraId="51C4EB87"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0A8C8C03" w14:textId="010E15D2"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4CE40D21" w14:textId="77777777" w:rsidR="00C632D3" w:rsidRPr="007667A2" w:rsidRDefault="00C632D3" w:rsidP="006F3E9F">
            <w:pPr>
              <w:spacing w:after="0"/>
              <w:jc w:val="center"/>
              <w:rPr>
                <w:lang w:eastAsia="el-GR"/>
              </w:rPr>
            </w:pPr>
            <w:r w:rsidRPr="007667A2">
              <w:rPr>
                <w:lang w:eastAsia="el-GR"/>
              </w:rPr>
              <w:t>15</w:t>
            </w:r>
          </w:p>
        </w:tc>
        <w:tc>
          <w:tcPr>
            <w:tcW w:w="1837" w:type="dxa"/>
            <w:tcBorders>
              <w:top w:val="nil"/>
              <w:left w:val="nil"/>
              <w:bottom w:val="single" w:sz="4" w:space="0" w:color="auto"/>
              <w:right w:val="single" w:sz="4" w:space="0" w:color="auto"/>
            </w:tcBorders>
            <w:noWrap/>
            <w:vAlign w:val="center"/>
          </w:tcPr>
          <w:p w14:paraId="63D8941C" w14:textId="61BD5297" w:rsidR="00C632D3" w:rsidRPr="007667A2" w:rsidRDefault="00C632D3" w:rsidP="006F3E9F">
            <w:pPr>
              <w:spacing w:after="0"/>
              <w:jc w:val="center"/>
              <w:rPr>
                <w:lang w:eastAsia="el-GR"/>
              </w:rPr>
            </w:pPr>
          </w:p>
        </w:tc>
      </w:tr>
      <w:tr w:rsidR="00C632D3" w:rsidRPr="007667A2" w14:paraId="1E97069B" w14:textId="77777777" w:rsidTr="00D94242">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332DBD06" w14:textId="77777777" w:rsidR="00C632D3" w:rsidRPr="007667A2" w:rsidRDefault="00C632D3" w:rsidP="006F3E9F">
            <w:pPr>
              <w:spacing w:after="0"/>
              <w:jc w:val="center"/>
              <w:rPr>
                <w:lang w:eastAsia="el-GR"/>
              </w:rPr>
            </w:pPr>
            <w:r w:rsidRPr="007667A2">
              <w:rPr>
                <w:lang w:eastAsia="el-GR"/>
              </w:rPr>
              <w:t>34</w:t>
            </w:r>
          </w:p>
        </w:tc>
        <w:tc>
          <w:tcPr>
            <w:tcW w:w="3542" w:type="dxa"/>
            <w:tcBorders>
              <w:top w:val="nil"/>
              <w:left w:val="nil"/>
              <w:bottom w:val="single" w:sz="4" w:space="0" w:color="auto"/>
              <w:right w:val="single" w:sz="4" w:space="0" w:color="auto"/>
            </w:tcBorders>
            <w:vAlign w:val="center"/>
            <w:hideMark/>
          </w:tcPr>
          <w:p w14:paraId="7CB95D1A" w14:textId="77777777" w:rsidR="00C632D3" w:rsidRPr="007667A2" w:rsidRDefault="00C632D3" w:rsidP="006F3E9F">
            <w:pPr>
              <w:spacing w:after="0"/>
              <w:jc w:val="center"/>
              <w:rPr>
                <w:lang w:eastAsia="el-GR"/>
              </w:rPr>
            </w:pPr>
            <w:r w:rsidRPr="007667A2">
              <w:rPr>
                <w:lang w:eastAsia="el-GR"/>
              </w:rPr>
              <w:t>ΜΑΡΜΕΛΑΔΑ ΔΙΑΦΟΡΕΣ ΓΕΥΣΕΙΣ, ενδεικτική συσκευασία 450gr</w:t>
            </w:r>
          </w:p>
        </w:tc>
        <w:tc>
          <w:tcPr>
            <w:tcW w:w="1364" w:type="dxa"/>
            <w:tcBorders>
              <w:top w:val="nil"/>
              <w:left w:val="nil"/>
              <w:bottom w:val="single" w:sz="4" w:space="0" w:color="auto"/>
              <w:right w:val="single" w:sz="4" w:space="0" w:color="auto"/>
            </w:tcBorders>
            <w:noWrap/>
            <w:vAlign w:val="center"/>
            <w:hideMark/>
          </w:tcPr>
          <w:p w14:paraId="6E35AB0C"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1BEFEE43" w14:textId="1467BF95"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5E944067" w14:textId="77777777" w:rsidR="00C632D3" w:rsidRPr="007667A2" w:rsidRDefault="00C632D3" w:rsidP="006F3E9F">
            <w:pPr>
              <w:spacing w:after="0"/>
              <w:jc w:val="center"/>
              <w:rPr>
                <w:lang w:eastAsia="el-GR"/>
              </w:rPr>
            </w:pPr>
            <w:r w:rsidRPr="007667A2">
              <w:rPr>
                <w:lang w:eastAsia="el-GR"/>
              </w:rPr>
              <w:t>8</w:t>
            </w:r>
          </w:p>
        </w:tc>
        <w:tc>
          <w:tcPr>
            <w:tcW w:w="1837" w:type="dxa"/>
            <w:tcBorders>
              <w:top w:val="nil"/>
              <w:left w:val="nil"/>
              <w:bottom w:val="single" w:sz="4" w:space="0" w:color="auto"/>
              <w:right w:val="single" w:sz="4" w:space="0" w:color="auto"/>
            </w:tcBorders>
            <w:noWrap/>
            <w:vAlign w:val="center"/>
          </w:tcPr>
          <w:p w14:paraId="787794DE" w14:textId="371656AE" w:rsidR="00C632D3" w:rsidRPr="007667A2" w:rsidRDefault="00C632D3" w:rsidP="006F3E9F">
            <w:pPr>
              <w:spacing w:after="0"/>
              <w:jc w:val="center"/>
              <w:rPr>
                <w:lang w:eastAsia="el-GR"/>
              </w:rPr>
            </w:pPr>
          </w:p>
        </w:tc>
      </w:tr>
      <w:tr w:rsidR="00C632D3" w:rsidRPr="007667A2" w14:paraId="5ADA7D88" w14:textId="77777777" w:rsidTr="00D94242">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22E528D3" w14:textId="77777777" w:rsidR="00C632D3" w:rsidRPr="007667A2" w:rsidRDefault="00C632D3" w:rsidP="006F3E9F">
            <w:pPr>
              <w:spacing w:after="0"/>
              <w:jc w:val="center"/>
              <w:rPr>
                <w:lang w:eastAsia="el-GR"/>
              </w:rPr>
            </w:pPr>
            <w:r w:rsidRPr="007667A2">
              <w:rPr>
                <w:lang w:eastAsia="el-GR"/>
              </w:rPr>
              <w:t>35</w:t>
            </w:r>
          </w:p>
        </w:tc>
        <w:tc>
          <w:tcPr>
            <w:tcW w:w="3542" w:type="dxa"/>
            <w:tcBorders>
              <w:top w:val="nil"/>
              <w:left w:val="nil"/>
              <w:bottom w:val="single" w:sz="4" w:space="0" w:color="auto"/>
              <w:right w:val="single" w:sz="4" w:space="0" w:color="auto"/>
            </w:tcBorders>
            <w:vAlign w:val="center"/>
            <w:hideMark/>
          </w:tcPr>
          <w:p w14:paraId="4C5BE930" w14:textId="77777777" w:rsidR="00C632D3" w:rsidRPr="007667A2" w:rsidRDefault="00C632D3" w:rsidP="006F3E9F">
            <w:pPr>
              <w:spacing w:after="0"/>
              <w:jc w:val="center"/>
              <w:rPr>
                <w:lang w:eastAsia="el-GR"/>
              </w:rPr>
            </w:pPr>
            <w:r w:rsidRPr="007667A2">
              <w:rPr>
                <w:lang w:eastAsia="el-GR"/>
              </w:rPr>
              <w:t>ΜΕΛΙ ΑΝΘΕΩΝ Ή ΚΩΝΟΦΟΡΩΝ, ελάχιστη συσκευασία 900gr</w:t>
            </w:r>
          </w:p>
        </w:tc>
        <w:tc>
          <w:tcPr>
            <w:tcW w:w="1364" w:type="dxa"/>
            <w:tcBorders>
              <w:top w:val="nil"/>
              <w:left w:val="nil"/>
              <w:bottom w:val="single" w:sz="4" w:space="0" w:color="auto"/>
              <w:right w:val="single" w:sz="4" w:space="0" w:color="auto"/>
            </w:tcBorders>
            <w:noWrap/>
            <w:vAlign w:val="center"/>
            <w:hideMark/>
          </w:tcPr>
          <w:p w14:paraId="7D0DBBAA"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12E551CF" w14:textId="6B2D63A3"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02803F28" w14:textId="77777777" w:rsidR="00C632D3" w:rsidRPr="007667A2" w:rsidRDefault="00C632D3" w:rsidP="006F3E9F">
            <w:pPr>
              <w:spacing w:after="0"/>
              <w:jc w:val="center"/>
              <w:rPr>
                <w:lang w:eastAsia="el-GR"/>
              </w:rPr>
            </w:pPr>
            <w:r w:rsidRPr="007667A2">
              <w:rPr>
                <w:lang w:eastAsia="el-GR"/>
              </w:rPr>
              <w:t>10</w:t>
            </w:r>
          </w:p>
        </w:tc>
        <w:tc>
          <w:tcPr>
            <w:tcW w:w="1837" w:type="dxa"/>
            <w:tcBorders>
              <w:top w:val="nil"/>
              <w:left w:val="nil"/>
              <w:bottom w:val="single" w:sz="4" w:space="0" w:color="auto"/>
              <w:right w:val="single" w:sz="4" w:space="0" w:color="auto"/>
            </w:tcBorders>
            <w:noWrap/>
            <w:vAlign w:val="center"/>
          </w:tcPr>
          <w:p w14:paraId="0D03838D" w14:textId="6F08134C" w:rsidR="00C632D3" w:rsidRPr="007667A2" w:rsidRDefault="00C632D3" w:rsidP="006F3E9F">
            <w:pPr>
              <w:spacing w:after="0"/>
              <w:jc w:val="center"/>
              <w:rPr>
                <w:lang w:eastAsia="el-GR"/>
              </w:rPr>
            </w:pPr>
          </w:p>
        </w:tc>
      </w:tr>
      <w:tr w:rsidR="00C632D3" w:rsidRPr="007667A2" w14:paraId="5183823F" w14:textId="77777777" w:rsidTr="00D94242">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0B0EBBEB" w14:textId="77777777" w:rsidR="00C632D3" w:rsidRPr="007667A2" w:rsidRDefault="00C632D3" w:rsidP="006F3E9F">
            <w:pPr>
              <w:spacing w:after="0"/>
              <w:jc w:val="center"/>
              <w:rPr>
                <w:lang w:eastAsia="el-GR"/>
              </w:rPr>
            </w:pPr>
            <w:r w:rsidRPr="007667A2">
              <w:rPr>
                <w:lang w:eastAsia="el-GR"/>
              </w:rPr>
              <w:t>36</w:t>
            </w:r>
          </w:p>
        </w:tc>
        <w:tc>
          <w:tcPr>
            <w:tcW w:w="3542" w:type="dxa"/>
            <w:tcBorders>
              <w:top w:val="nil"/>
              <w:left w:val="nil"/>
              <w:bottom w:val="single" w:sz="4" w:space="0" w:color="auto"/>
              <w:right w:val="single" w:sz="4" w:space="0" w:color="auto"/>
            </w:tcBorders>
            <w:vAlign w:val="center"/>
            <w:hideMark/>
          </w:tcPr>
          <w:p w14:paraId="4F4BD1AE" w14:textId="77777777" w:rsidR="00C632D3" w:rsidRPr="007667A2" w:rsidRDefault="00C632D3" w:rsidP="006F3E9F">
            <w:pPr>
              <w:spacing w:after="0"/>
              <w:jc w:val="center"/>
              <w:rPr>
                <w:lang w:eastAsia="el-GR"/>
              </w:rPr>
            </w:pPr>
            <w:r w:rsidRPr="007667A2">
              <w:rPr>
                <w:lang w:eastAsia="el-GR"/>
              </w:rPr>
              <w:t>ΜΟΥΣΤΑΡΔΑ ΑΠΑΛΗ, ενδεικτική συσκευασία 4-5kg</w:t>
            </w:r>
          </w:p>
        </w:tc>
        <w:tc>
          <w:tcPr>
            <w:tcW w:w="1364" w:type="dxa"/>
            <w:tcBorders>
              <w:top w:val="nil"/>
              <w:left w:val="nil"/>
              <w:bottom w:val="single" w:sz="4" w:space="0" w:color="auto"/>
              <w:right w:val="single" w:sz="4" w:space="0" w:color="auto"/>
            </w:tcBorders>
            <w:noWrap/>
            <w:vAlign w:val="center"/>
            <w:hideMark/>
          </w:tcPr>
          <w:p w14:paraId="2AB7D99A"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6A23B72B" w14:textId="47544582"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7736DEBC" w14:textId="77777777" w:rsidR="00C632D3" w:rsidRPr="007667A2" w:rsidRDefault="00C632D3" w:rsidP="006F3E9F">
            <w:pPr>
              <w:spacing w:after="0"/>
              <w:jc w:val="center"/>
              <w:rPr>
                <w:lang w:eastAsia="el-GR"/>
              </w:rPr>
            </w:pPr>
            <w:r w:rsidRPr="007667A2">
              <w:rPr>
                <w:lang w:eastAsia="el-GR"/>
              </w:rPr>
              <w:t>50</w:t>
            </w:r>
          </w:p>
        </w:tc>
        <w:tc>
          <w:tcPr>
            <w:tcW w:w="1837" w:type="dxa"/>
            <w:tcBorders>
              <w:top w:val="nil"/>
              <w:left w:val="nil"/>
              <w:bottom w:val="single" w:sz="4" w:space="0" w:color="auto"/>
              <w:right w:val="single" w:sz="4" w:space="0" w:color="auto"/>
            </w:tcBorders>
            <w:noWrap/>
            <w:vAlign w:val="center"/>
          </w:tcPr>
          <w:p w14:paraId="0F0BC4A4" w14:textId="23D92C65" w:rsidR="00C632D3" w:rsidRPr="007667A2" w:rsidRDefault="00C632D3" w:rsidP="006F3E9F">
            <w:pPr>
              <w:spacing w:after="0"/>
              <w:jc w:val="center"/>
              <w:rPr>
                <w:lang w:eastAsia="el-GR"/>
              </w:rPr>
            </w:pPr>
          </w:p>
        </w:tc>
      </w:tr>
      <w:tr w:rsidR="00C632D3" w:rsidRPr="007667A2" w14:paraId="75D9DA0F" w14:textId="77777777" w:rsidTr="00D94242">
        <w:trPr>
          <w:trHeight w:val="1200"/>
          <w:jc w:val="center"/>
        </w:trPr>
        <w:tc>
          <w:tcPr>
            <w:tcW w:w="459" w:type="dxa"/>
            <w:tcBorders>
              <w:top w:val="nil"/>
              <w:left w:val="single" w:sz="4" w:space="0" w:color="auto"/>
              <w:bottom w:val="single" w:sz="4" w:space="0" w:color="auto"/>
              <w:right w:val="single" w:sz="4" w:space="0" w:color="auto"/>
            </w:tcBorders>
            <w:vAlign w:val="center"/>
            <w:hideMark/>
          </w:tcPr>
          <w:p w14:paraId="3D288D58" w14:textId="77777777" w:rsidR="00C632D3" w:rsidRPr="007667A2" w:rsidRDefault="00C632D3" w:rsidP="006F3E9F">
            <w:pPr>
              <w:spacing w:after="0"/>
              <w:jc w:val="center"/>
              <w:rPr>
                <w:lang w:eastAsia="el-GR"/>
              </w:rPr>
            </w:pPr>
            <w:r w:rsidRPr="007667A2">
              <w:rPr>
                <w:lang w:eastAsia="el-GR"/>
              </w:rPr>
              <w:t>37</w:t>
            </w:r>
          </w:p>
        </w:tc>
        <w:tc>
          <w:tcPr>
            <w:tcW w:w="3542" w:type="dxa"/>
            <w:tcBorders>
              <w:top w:val="nil"/>
              <w:left w:val="nil"/>
              <w:bottom w:val="single" w:sz="4" w:space="0" w:color="auto"/>
              <w:right w:val="single" w:sz="4" w:space="0" w:color="auto"/>
            </w:tcBorders>
            <w:vAlign w:val="center"/>
            <w:hideMark/>
          </w:tcPr>
          <w:p w14:paraId="57C3365E" w14:textId="77777777" w:rsidR="00C632D3" w:rsidRPr="007667A2" w:rsidRDefault="00C632D3" w:rsidP="006F3E9F">
            <w:pPr>
              <w:spacing w:after="0"/>
              <w:jc w:val="center"/>
              <w:rPr>
                <w:lang w:eastAsia="el-GR"/>
              </w:rPr>
            </w:pPr>
            <w:r w:rsidRPr="007667A2">
              <w:rPr>
                <w:lang w:eastAsia="el-GR"/>
              </w:rPr>
              <w:t>ΜΠΑΡΑ ΔΗΜΗΤΡΙΑΚΩΝ ΔΙΑΦΟΡΩΝ ΓΕΥΣΕΩΝ (ΒΡΩΜΗ, ΣΟΚΟΛΑΤΑ, ΜΕΛΙ)  ΕΚΤΟΣ ΞΗΡΩΝ ΚΑΡΠΩΝ, ενδεικτική συσκευασία 23-30gr</w:t>
            </w:r>
          </w:p>
        </w:tc>
        <w:tc>
          <w:tcPr>
            <w:tcW w:w="1364" w:type="dxa"/>
            <w:tcBorders>
              <w:top w:val="nil"/>
              <w:left w:val="nil"/>
              <w:bottom w:val="single" w:sz="4" w:space="0" w:color="auto"/>
              <w:right w:val="single" w:sz="4" w:space="0" w:color="auto"/>
            </w:tcBorders>
            <w:noWrap/>
            <w:vAlign w:val="center"/>
            <w:hideMark/>
          </w:tcPr>
          <w:p w14:paraId="7709A656" w14:textId="77777777" w:rsidR="00C632D3" w:rsidRPr="007667A2" w:rsidRDefault="00C632D3" w:rsidP="006F3E9F">
            <w:pPr>
              <w:spacing w:after="0"/>
              <w:jc w:val="center"/>
              <w:rPr>
                <w:lang w:eastAsia="el-GR"/>
              </w:rPr>
            </w:pPr>
            <w:r w:rsidRPr="007667A2">
              <w:rPr>
                <w:lang w:eastAsia="el-GR"/>
              </w:rPr>
              <w:t>ΤΜΧ</w:t>
            </w:r>
          </w:p>
        </w:tc>
        <w:tc>
          <w:tcPr>
            <w:tcW w:w="1638" w:type="dxa"/>
            <w:tcBorders>
              <w:top w:val="nil"/>
              <w:left w:val="nil"/>
              <w:bottom w:val="single" w:sz="4" w:space="0" w:color="auto"/>
              <w:right w:val="single" w:sz="4" w:space="0" w:color="auto"/>
            </w:tcBorders>
            <w:noWrap/>
            <w:vAlign w:val="center"/>
          </w:tcPr>
          <w:p w14:paraId="483F2A8D" w14:textId="06FB7402"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3A50400F" w14:textId="77777777" w:rsidR="00C632D3" w:rsidRPr="007667A2" w:rsidRDefault="00C632D3" w:rsidP="006F3E9F">
            <w:pPr>
              <w:spacing w:after="0"/>
              <w:jc w:val="center"/>
              <w:rPr>
                <w:lang w:eastAsia="el-GR"/>
              </w:rPr>
            </w:pPr>
            <w:r w:rsidRPr="007667A2">
              <w:rPr>
                <w:lang w:eastAsia="el-GR"/>
              </w:rPr>
              <w:t>200</w:t>
            </w:r>
          </w:p>
        </w:tc>
        <w:tc>
          <w:tcPr>
            <w:tcW w:w="1837" w:type="dxa"/>
            <w:tcBorders>
              <w:top w:val="nil"/>
              <w:left w:val="nil"/>
              <w:bottom w:val="single" w:sz="4" w:space="0" w:color="auto"/>
              <w:right w:val="single" w:sz="4" w:space="0" w:color="auto"/>
            </w:tcBorders>
            <w:noWrap/>
            <w:vAlign w:val="center"/>
          </w:tcPr>
          <w:p w14:paraId="33B65B50" w14:textId="5D88D3D0" w:rsidR="00C632D3" w:rsidRPr="007667A2" w:rsidRDefault="00C632D3" w:rsidP="006F3E9F">
            <w:pPr>
              <w:spacing w:after="0"/>
              <w:jc w:val="center"/>
              <w:rPr>
                <w:lang w:eastAsia="el-GR"/>
              </w:rPr>
            </w:pPr>
          </w:p>
        </w:tc>
      </w:tr>
      <w:tr w:rsidR="00C632D3" w:rsidRPr="007667A2" w14:paraId="61959881" w14:textId="77777777" w:rsidTr="00D94242">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418F7506" w14:textId="77777777" w:rsidR="00C632D3" w:rsidRPr="007667A2" w:rsidRDefault="00C632D3" w:rsidP="006F3E9F">
            <w:pPr>
              <w:spacing w:after="0"/>
              <w:jc w:val="center"/>
              <w:rPr>
                <w:lang w:eastAsia="el-GR"/>
              </w:rPr>
            </w:pPr>
            <w:r w:rsidRPr="007667A2">
              <w:rPr>
                <w:lang w:eastAsia="el-GR"/>
              </w:rPr>
              <w:t>38</w:t>
            </w:r>
          </w:p>
        </w:tc>
        <w:tc>
          <w:tcPr>
            <w:tcW w:w="3542" w:type="dxa"/>
            <w:tcBorders>
              <w:top w:val="nil"/>
              <w:left w:val="nil"/>
              <w:bottom w:val="single" w:sz="4" w:space="0" w:color="auto"/>
              <w:right w:val="single" w:sz="4" w:space="0" w:color="auto"/>
            </w:tcBorders>
            <w:vAlign w:val="center"/>
            <w:hideMark/>
          </w:tcPr>
          <w:p w14:paraId="37893F85" w14:textId="77777777" w:rsidR="00C632D3" w:rsidRPr="007667A2" w:rsidRDefault="00C632D3" w:rsidP="006F3E9F">
            <w:pPr>
              <w:spacing w:after="0"/>
              <w:jc w:val="center"/>
              <w:rPr>
                <w:lang w:eastAsia="el-GR"/>
              </w:rPr>
            </w:pPr>
            <w:r w:rsidRPr="007667A2">
              <w:rPr>
                <w:lang w:eastAsia="el-GR"/>
              </w:rPr>
              <w:t>ΜΠΙΣΚΟΤΑ ΤΥΠΟΥ ΠΤΙ ΜΠΕΡ, ενδεικτική συσκευασία 200 - 250gr</w:t>
            </w:r>
          </w:p>
        </w:tc>
        <w:tc>
          <w:tcPr>
            <w:tcW w:w="1364" w:type="dxa"/>
            <w:tcBorders>
              <w:top w:val="nil"/>
              <w:left w:val="nil"/>
              <w:bottom w:val="single" w:sz="4" w:space="0" w:color="auto"/>
              <w:right w:val="single" w:sz="4" w:space="0" w:color="auto"/>
            </w:tcBorders>
            <w:noWrap/>
            <w:vAlign w:val="center"/>
            <w:hideMark/>
          </w:tcPr>
          <w:p w14:paraId="2756B114" w14:textId="77777777" w:rsidR="00C632D3" w:rsidRPr="007667A2" w:rsidRDefault="00C632D3" w:rsidP="006F3E9F">
            <w:pPr>
              <w:spacing w:after="0"/>
              <w:jc w:val="center"/>
              <w:rPr>
                <w:lang w:eastAsia="el-GR"/>
              </w:rPr>
            </w:pPr>
            <w:r w:rsidRPr="007667A2">
              <w:rPr>
                <w:lang w:eastAsia="el-GR"/>
              </w:rPr>
              <w:t>ΤΜΧ</w:t>
            </w:r>
          </w:p>
        </w:tc>
        <w:tc>
          <w:tcPr>
            <w:tcW w:w="1638" w:type="dxa"/>
            <w:tcBorders>
              <w:top w:val="nil"/>
              <w:left w:val="nil"/>
              <w:bottom w:val="single" w:sz="4" w:space="0" w:color="auto"/>
              <w:right w:val="single" w:sz="4" w:space="0" w:color="auto"/>
            </w:tcBorders>
            <w:noWrap/>
            <w:vAlign w:val="center"/>
          </w:tcPr>
          <w:p w14:paraId="43D404FD" w14:textId="779E13CA"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37D024A5" w14:textId="77777777" w:rsidR="00C632D3" w:rsidRPr="007667A2" w:rsidRDefault="00C632D3" w:rsidP="006F3E9F">
            <w:pPr>
              <w:spacing w:after="0"/>
              <w:jc w:val="center"/>
              <w:rPr>
                <w:lang w:eastAsia="el-GR"/>
              </w:rPr>
            </w:pPr>
            <w:r w:rsidRPr="007667A2">
              <w:rPr>
                <w:lang w:eastAsia="el-GR"/>
              </w:rPr>
              <w:t>100</w:t>
            </w:r>
          </w:p>
        </w:tc>
        <w:tc>
          <w:tcPr>
            <w:tcW w:w="1837" w:type="dxa"/>
            <w:tcBorders>
              <w:top w:val="nil"/>
              <w:left w:val="nil"/>
              <w:bottom w:val="single" w:sz="4" w:space="0" w:color="auto"/>
              <w:right w:val="single" w:sz="4" w:space="0" w:color="auto"/>
            </w:tcBorders>
            <w:noWrap/>
            <w:vAlign w:val="center"/>
          </w:tcPr>
          <w:p w14:paraId="471A9366" w14:textId="6532CA72" w:rsidR="00C632D3" w:rsidRPr="007667A2" w:rsidRDefault="00C632D3" w:rsidP="006F3E9F">
            <w:pPr>
              <w:spacing w:after="0"/>
              <w:jc w:val="center"/>
              <w:rPr>
                <w:lang w:eastAsia="el-GR"/>
              </w:rPr>
            </w:pPr>
          </w:p>
        </w:tc>
      </w:tr>
      <w:tr w:rsidR="00C632D3" w:rsidRPr="007667A2" w14:paraId="29BFB3FB" w14:textId="77777777" w:rsidTr="00D94242">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43086EA5" w14:textId="77777777" w:rsidR="00C632D3" w:rsidRPr="007667A2" w:rsidRDefault="00C632D3" w:rsidP="006F3E9F">
            <w:pPr>
              <w:spacing w:after="0"/>
              <w:jc w:val="center"/>
              <w:rPr>
                <w:lang w:eastAsia="el-GR"/>
              </w:rPr>
            </w:pPr>
            <w:r w:rsidRPr="007667A2">
              <w:rPr>
                <w:lang w:eastAsia="el-GR"/>
              </w:rPr>
              <w:t>39</w:t>
            </w:r>
          </w:p>
        </w:tc>
        <w:tc>
          <w:tcPr>
            <w:tcW w:w="3542" w:type="dxa"/>
            <w:tcBorders>
              <w:top w:val="nil"/>
              <w:left w:val="nil"/>
              <w:bottom w:val="single" w:sz="4" w:space="0" w:color="auto"/>
              <w:right w:val="single" w:sz="4" w:space="0" w:color="auto"/>
            </w:tcBorders>
            <w:vAlign w:val="center"/>
            <w:hideMark/>
          </w:tcPr>
          <w:p w14:paraId="35898B5B" w14:textId="77777777" w:rsidR="00C632D3" w:rsidRPr="007667A2" w:rsidRDefault="00C632D3" w:rsidP="006F3E9F">
            <w:pPr>
              <w:spacing w:after="0"/>
              <w:jc w:val="center"/>
              <w:rPr>
                <w:lang w:eastAsia="el-GR"/>
              </w:rPr>
            </w:pPr>
            <w:r w:rsidRPr="007667A2">
              <w:rPr>
                <w:lang w:eastAsia="el-GR"/>
              </w:rPr>
              <w:t xml:space="preserve">ΜΠΟΥΚΟΒΟ ΤΡΙΜΜΕΝΟ ΚΑΥΤΕΡΟ ΑΠΟΞΗΡΑΜΕΝΟ </w:t>
            </w:r>
          </w:p>
        </w:tc>
        <w:tc>
          <w:tcPr>
            <w:tcW w:w="1364" w:type="dxa"/>
            <w:tcBorders>
              <w:top w:val="nil"/>
              <w:left w:val="nil"/>
              <w:bottom w:val="single" w:sz="4" w:space="0" w:color="auto"/>
              <w:right w:val="single" w:sz="4" w:space="0" w:color="auto"/>
            </w:tcBorders>
            <w:noWrap/>
            <w:vAlign w:val="center"/>
            <w:hideMark/>
          </w:tcPr>
          <w:p w14:paraId="78B3EC9C"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2989129C" w14:textId="066A2CE4"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0A9BC0EB" w14:textId="77777777" w:rsidR="00C632D3" w:rsidRPr="007667A2" w:rsidRDefault="00C632D3" w:rsidP="006F3E9F">
            <w:pPr>
              <w:spacing w:after="0"/>
              <w:jc w:val="center"/>
              <w:rPr>
                <w:lang w:eastAsia="el-GR"/>
              </w:rPr>
            </w:pPr>
            <w:r w:rsidRPr="007667A2">
              <w:rPr>
                <w:lang w:eastAsia="el-GR"/>
              </w:rPr>
              <w:t>3</w:t>
            </w:r>
          </w:p>
        </w:tc>
        <w:tc>
          <w:tcPr>
            <w:tcW w:w="1837" w:type="dxa"/>
            <w:tcBorders>
              <w:top w:val="nil"/>
              <w:left w:val="nil"/>
              <w:bottom w:val="single" w:sz="4" w:space="0" w:color="auto"/>
              <w:right w:val="single" w:sz="4" w:space="0" w:color="auto"/>
            </w:tcBorders>
            <w:noWrap/>
            <w:vAlign w:val="center"/>
          </w:tcPr>
          <w:p w14:paraId="1444AD79" w14:textId="688D693A" w:rsidR="00C632D3" w:rsidRPr="007667A2" w:rsidRDefault="00C632D3" w:rsidP="006F3E9F">
            <w:pPr>
              <w:spacing w:after="0"/>
              <w:jc w:val="center"/>
              <w:rPr>
                <w:lang w:eastAsia="el-GR"/>
              </w:rPr>
            </w:pPr>
          </w:p>
        </w:tc>
      </w:tr>
      <w:tr w:rsidR="00C632D3" w:rsidRPr="007667A2" w14:paraId="1E85B9E6" w14:textId="77777777" w:rsidTr="00D94242">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3A68606D" w14:textId="77777777" w:rsidR="00C632D3" w:rsidRPr="007667A2" w:rsidRDefault="00C632D3" w:rsidP="006F3E9F">
            <w:pPr>
              <w:spacing w:after="0"/>
              <w:jc w:val="center"/>
              <w:rPr>
                <w:lang w:eastAsia="el-GR"/>
              </w:rPr>
            </w:pPr>
            <w:r w:rsidRPr="007667A2">
              <w:rPr>
                <w:lang w:eastAsia="el-GR"/>
              </w:rPr>
              <w:t>40</w:t>
            </w:r>
          </w:p>
        </w:tc>
        <w:tc>
          <w:tcPr>
            <w:tcW w:w="3542" w:type="dxa"/>
            <w:tcBorders>
              <w:top w:val="nil"/>
              <w:left w:val="nil"/>
              <w:bottom w:val="single" w:sz="4" w:space="0" w:color="auto"/>
              <w:right w:val="single" w:sz="4" w:space="0" w:color="auto"/>
            </w:tcBorders>
            <w:vAlign w:val="center"/>
            <w:hideMark/>
          </w:tcPr>
          <w:p w14:paraId="514810EF" w14:textId="77777777" w:rsidR="00C632D3" w:rsidRPr="007667A2" w:rsidRDefault="00C632D3" w:rsidP="006F3E9F">
            <w:pPr>
              <w:spacing w:after="0"/>
              <w:jc w:val="center"/>
              <w:rPr>
                <w:lang w:eastAsia="el-GR"/>
              </w:rPr>
            </w:pPr>
            <w:r w:rsidRPr="007667A2">
              <w:rPr>
                <w:lang w:eastAsia="el-GR"/>
              </w:rPr>
              <w:t>ΝΕΡΟ ΕΜΦΙΑΛΩΜΕΝΟ, συσκευασία 500ml</w:t>
            </w:r>
          </w:p>
        </w:tc>
        <w:tc>
          <w:tcPr>
            <w:tcW w:w="1364" w:type="dxa"/>
            <w:tcBorders>
              <w:top w:val="nil"/>
              <w:left w:val="nil"/>
              <w:bottom w:val="single" w:sz="4" w:space="0" w:color="auto"/>
              <w:right w:val="single" w:sz="4" w:space="0" w:color="auto"/>
            </w:tcBorders>
            <w:noWrap/>
            <w:vAlign w:val="center"/>
            <w:hideMark/>
          </w:tcPr>
          <w:p w14:paraId="54BE8AC6" w14:textId="77777777" w:rsidR="00C632D3" w:rsidRPr="007667A2" w:rsidRDefault="00C632D3" w:rsidP="006F3E9F">
            <w:pPr>
              <w:spacing w:after="0"/>
              <w:jc w:val="center"/>
              <w:rPr>
                <w:lang w:eastAsia="el-GR"/>
              </w:rPr>
            </w:pPr>
            <w:r w:rsidRPr="007667A2">
              <w:rPr>
                <w:lang w:eastAsia="el-GR"/>
              </w:rPr>
              <w:t>ΤΜΧ</w:t>
            </w:r>
          </w:p>
        </w:tc>
        <w:tc>
          <w:tcPr>
            <w:tcW w:w="1638" w:type="dxa"/>
            <w:tcBorders>
              <w:top w:val="nil"/>
              <w:left w:val="nil"/>
              <w:bottom w:val="single" w:sz="4" w:space="0" w:color="auto"/>
              <w:right w:val="single" w:sz="4" w:space="0" w:color="auto"/>
            </w:tcBorders>
            <w:noWrap/>
            <w:vAlign w:val="center"/>
          </w:tcPr>
          <w:p w14:paraId="2CDEA1A0" w14:textId="3248C7B9"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73EB4CD7" w14:textId="77777777" w:rsidR="00C632D3" w:rsidRPr="007667A2" w:rsidRDefault="00C632D3" w:rsidP="006F3E9F">
            <w:pPr>
              <w:spacing w:after="0"/>
              <w:jc w:val="center"/>
              <w:rPr>
                <w:lang w:eastAsia="el-GR"/>
              </w:rPr>
            </w:pPr>
            <w:r w:rsidRPr="007667A2">
              <w:rPr>
                <w:lang w:eastAsia="el-GR"/>
              </w:rPr>
              <w:t>100</w:t>
            </w:r>
          </w:p>
        </w:tc>
        <w:tc>
          <w:tcPr>
            <w:tcW w:w="1837" w:type="dxa"/>
            <w:tcBorders>
              <w:top w:val="nil"/>
              <w:left w:val="nil"/>
              <w:bottom w:val="single" w:sz="4" w:space="0" w:color="auto"/>
              <w:right w:val="single" w:sz="4" w:space="0" w:color="auto"/>
            </w:tcBorders>
            <w:noWrap/>
            <w:vAlign w:val="center"/>
          </w:tcPr>
          <w:p w14:paraId="24EFCC84" w14:textId="140AD2E7" w:rsidR="00C632D3" w:rsidRPr="007667A2" w:rsidRDefault="00C632D3" w:rsidP="006F3E9F">
            <w:pPr>
              <w:spacing w:after="0"/>
              <w:jc w:val="center"/>
              <w:rPr>
                <w:lang w:eastAsia="el-GR"/>
              </w:rPr>
            </w:pPr>
          </w:p>
        </w:tc>
      </w:tr>
      <w:tr w:rsidR="00C632D3" w:rsidRPr="007667A2" w14:paraId="49CB440E" w14:textId="77777777" w:rsidTr="00D94242">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0B396D25" w14:textId="77777777" w:rsidR="00C632D3" w:rsidRPr="007667A2" w:rsidRDefault="00C632D3" w:rsidP="006F3E9F">
            <w:pPr>
              <w:spacing w:after="0"/>
              <w:jc w:val="center"/>
              <w:rPr>
                <w:lang w:eastAsia="el-GR"/>
              </w:rPr>
            </w:pPr>
            <w:r w:rsidRPr="007667A2">
              <w:rPr>
                <w:lang w:eastAsia="el-GR"/>
              </w:rPr>
              <w:t>41</w:t>
            </w:r>
          </w:p>
        </w:tc>
        <w:tc>
          <w:tcPr>
            <w:tcW w:w="3542" w:type="dxa"/>
            <w:tcBorders>
              <w:top w:val="nil"/>
              <w:left w:val="nil"/>
              <w:bottom w:val="single" w:sz="4" w:space="0" w:color="auto"/>
              <w:right w:val="single" w:sz="4" w:space="0" w:color="auto"/>
            </w:tcBorders>
            <w:vAlign w:val="center"/>
            <w:hideMark/>
          </w:tcPr>
          <w:p w14:paraId="351CEDF2" w14:textId="77777777" w:rsidR="00C632D3" w:rsidRPr="007667A2" w:rsidRDefault="00C632D3" w:rsidP="006F3E9F">
            <w:pPr>
              <w:spacing w:after="0"/>
              <w:jc w:val="center"/>
              <w:rPr>
                <w:lang w:eastAsia="el-GR"/>
              </w:rPr>
            </w:pPr>
            <w:r w:rsidRPr="007667A2">
              <w:rPr>
                <w:lang w:eastAsia="el-GR"/>
              </w:rPr>
              <w:t>ΝΟΥΝΤΛΣ ΜΕ ΚΟΤΟΠΟΥΛΟ ΕΤΟΙΜΟ ΓΕΥΜΑ, συσκευασία τουλάχιστον 59gr</w:t>
            </w:r>
          </w:p>
        </w:tc>
        <w:tc>
          <w:tcPr>
            <w:tcW w:w="1364" w:type="dxa"/>
            <w:tcBorders>
              <w:top w:val="nil"/>
              <w:left w:val="nil"/>
              <w:bottom w:val="single" w:sz="4" w:space="0" w:color="auto"/>
              <w:right w:val="single" w:sz="4" w:space="0" w:color="auto"/>
            </w:tcBorders>
            <w:noWrap/>
            <w:vAlign w:val="center"/>
            <w:hideMark/>
          </w:tcPr>
          <w:p w14:paraId="31E13E06" w14:textId="77777777" w:rsidR="00C632D3" w:rsidRPr="007667A2" w:rsidRDefault="00C632D3" w:rsidP="006F3E9F">
            <w:pPr>
              <w:spacing w:after="0"/>
              <w:jc w:val="center"/>
              <w:rPr>
                <w:lang w:eastAsia="el-GR"/>
              </w:rPr>
            </w:pPr>
            <w:r w:rsidRPr="007667A2">
              <w:rPr>
                <w:lang w:eastAsia="el-GR"/>
              </w:rPr>
              <w:t>ΤΜΧ</w:t>
            </w:r>
          </w:p>
        </w:tc>
        <w:tc>
          <w:tcPr>
            <w:tcW w:w="1638" w:type="dxa"/>
            <w:tcBorders>
              <w:top w:val="nil"/>
              <w:left w:val="nil"/>
              <w:bottom w:val="single" w:sz="4" w:space="0" w:color="auto"/>
              <w:right w:val="single" w:sz="4" w:space="0" w:color="auto"/>
            </w:tcBorders>
            <w:noWrap/>
            <w:vAlign w:val="center"/>
          </w:tcPr>
          <w:p w14:paraId="29152F3E" w14:textId="2D22D415"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2CC226CE" w14:textId="77777777" w:rsidR="00C632D3" w:rsidRPr="007667A2" w:rsidRDefault="00C632D3" w:rsidP="006F3E9F">
            <w:pPr>
              <w:spacing w:after="0"/>
              <w:jc w:val="center"/>
              <w:rPr>
                <w:lang w:eastAsia="el-GR"/>
              </w:rPr>
            </w:pPr>
            <w:r w:rsidRPr="007667A2">
              <w:rPr>
                <w:lang w:eastAsia="el-GR"/>
              </w:rPr>
              <w:t>90</w:t>
            </w:r>
          </w:p>
        </w:tc>
        <w:tc>
          <w:tcPr>
            <w:tcW w:w="1837" w:type="dxa"/>
            <w:tcBorders>
              <w:top w:val="nil"/>
              <w:left w:val="nil"/>
              <w:bottom w:val="single" w:sz="4" w:space="0" w:color="auto"/>
              <w:right w:val="single" w:sz="4" w:space="0" w:color="auto"/>
            </w:tcBorders>
            <w:noWrap/>
            <w:vAlign w:val="center"/>
          </w:tcPr>
          <w:p w14:paraId="2F57790A" w14:textId="7E49B2EB" w:rsidR="00C632D3" w:rsidRPr="007667A2" w:rsidRDefault="00C632D3" w:rsidP="006F3E9F">
            <w:pPr>
              <w:spacing w:after="0"/>
              <w:jc w:val="center"/>
              <w:rPr>
                <w:lang w:eastAsia="el-GR"/>
              </w:rPr>
            </w:pPr>
          </w:p>
        </w:tc>
      </w:tr>
      <w:tr w:rsidR="00C632D3" w:rsidRPr="007667A2" w14:paraId="00D4EFE5" w14:textId="77777777" w:rsidTr="00D94242">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15FEBB9C" w14:textId="77777777" w:rsidR="00C632D3" w:rsidRPr="007667A2" w:rsidRDefault="00C632D3" w:rsidP="006F3E9F">
            <w:pPr>
              <w:spacing w:after="0"/>
              <w:jc w:val="center"/>
              <w:rPr>
                <w:lang w:eastAsia="el-GR"/>
              </w:rPr>
            </w:pPr>
            <w:r w:rsidRPr="007667A2">
              <w:rPr>
                <w:lang w:eastAsia="el-GR"/>
              </w:rPr>
              <w:t>42</w:t>
            </w:r>
          </w:p>
        </w:tc>
        <w:tc>
          <w:tcPr>
            <w:tcW w:w="3542" w:type="dxa"/>
            <w:tcBorders>
              <w:top w:val="nil"/>
              <w:left w:val="nil"/>
              <w:bottom w:val="single" w:sz="4" w:space="0" w:color="auto"/>
              <w:right w:val="single" w:sz="4" w:space="0" w:color="auto"/>
            </w:tcBorders>
            <w:vAlign w:val="center"/>
            <w:hideMark/>
          </w:tcPr>
          <w:p w14:paraId="68700013" w14:textId="77777777" w:rsidR="00C632D3" w:rsidRPr="007667A2" w:rsidRDefault="00C632D3" w:rsidP="006F3E9F">
            <w:pPr>
              <w:spacing w:after="0"/>
              <w:jc w:val="center"/>
              <w:rPr>
                <w:lang w:eastAsia="el-GR"/>
              </w:rPr>
            </w:pPr>
            <w:r w:rsidRPr="007667A2">
              <w:rPr>
                <w:lang w:eastAsia="el-GR"/>
              </w:rPr>
              <w:t>ΞΥΔΙ ΑΠΟ ΚΟΚΚΙΝΟ ΚΡΑΣΙ, ΟΞΥΤΗΤΑ 6%, ενδεικτική συσκευασία 4lt</w:t>
            </w:r>
          </w:p>
        </w:tc>
        <w:tc>
          <w:tcPr>
            <w:tcW w:w="1364" w:type="dxa"/>
            <w:tcBorders>
              <w:top w:val="nil"/>
              <w:left w:val="nil"/>
              <w:bottom w:val="single" w:sz="4" w:space="0" w:color="auto"/>
              <w:right w:val="single" w:sz="4" w:space="0" w:color="auto"/>
            </w:tcBorders>
            <w:noWrap/>
            <w:vAlign w:val="center"/>
            <w:hideMark/>
          </w:tcPr>
          <w:p w14:paraId="2BBFBFC8" w14:textId="77777777" w:rsidR="00C632D3" w:rsidRPr="007667A2" w:rsidRDefault="00C632D3" w:rsidP="006F3E9F">
            <w:pPr>
              <w:spacing w:after="0"/>
              <w:jc w:val="center"/>
              <w:rPr>
                <w:lang w:eastAsia="el-GR"/>
              </w:rPr>
            </w:pPr>
            <w:r w:rsidRPr="007667A2">
              <w:rPr>
                <w:lang w:eastAsia="el-GR"/>
              </w:rPr>
              <w:t>LT</w:t>
            </w:r>
          </w:p>
        </w:tc>
        <w:tc>
          <w:tcPr>
            <w:tcW w:w="1638" w:type="dxa"/>
            <w:tcBorders>
              <w:top w:val="nil"/>
              <w:left w:val="nil"/>
              <w:bottom w:val="single" w:sz="4" w:space="0" w:color="auto"/>
              <w:right w:val="single" w:sz="4" w:space="0" w:color="auto"/>
            </w:tcBorders>
            <w:noWrap/>
            <w:vAlign w:val="center"/>
          </w:tcPr>
          <w:p w14:paraId="762D1E31" w14:textId="2C2EF53C"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3BEC2308" w14:textId="77777777" w:rsidR="00C632D3" w:rsidRPr="007667A2" w:rsidRDefault="00C632D3" w:rsidP="006F3E9F">
            <w:pPr>
              <w:spacing w:after="0"/>
              <w:jc w:val="center"/>
              <w:rPr>
                <w:lang w:eastAsia="el-GR"/>
              </w:rPr>
            </w:pPr>
            <w:r w:rsidRPr="007667A2">
              <w:rPr>
                <w:lang w:eastAsia="el-GR"/>
              </w:rPr>
              <w:t>24</w:t>
            </w:r>
          </w:p>
        </w:tc>
        <w:tc>
          <w:tcPr>
            <w:tcW w:w="1837" w:type="dxa"/>
            <w:tcBorders>
              <w:top w:val="nil"/>
              <w:left w:val="nil"/>
              <w:bottom w:val="single" w:sz="4" w:space="0" w:color="auto"/>
              <w:right w:val="single" w:sz="4" w:space="0" w:color="auto"/>
            </w:tcBorders>
            <w:noWrap/>
            <w:vAlign w:val="center"/>
          </w:tcPr>
          <w:p w14:paraId="6D08ACAA" w14:textId="6C61DAC1" w:rsidR="00C632D3" w:rsidRPr="007667A2" w:rsidRDefault="00C632D3" w:rsidP="006F3E9F">
            <w:pPr>
              <w:spacing w:after="0"/>
              <w:jc w:val="center"/>
              <w:rPr>
                <w:lang w:eastAsia="el-GR"/>
              </w:rPr>
            </w:pPr>
          </w:p>
        </w:tc>
      </w:tr>
      <w:tr w:rsidR="00C632D3" w:rsidRPr="007667A2" w14:paraId="13C89FD3" w14:textId="77777777" w:rsidTr="00D94242">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0403DAAB" w14:textId="77777777" w:rsidR="00C632D3" w:rsidRPr="007667A2" w:rsidRDefault="00C632D3" w:rsidP="006F3E9F">
            <w:pPr>
              <w:spacing w:after="0"/>
              <w:jc w:val="center"/>
              <w:rPr>
                <w:lang w:eastAsia="el-GR"/>
              </w:rPr>
            </w:pPr>
            <w:r w:rsidRPr="007667A2">
              <w:rPr>
                <w:lang w:eastAsia="el-GR"/>
              </w:rPr>
              <w:t>43</w:t>
            </w:r>
          </w:p>
        </w:tc>
        <w:tc>
          <w:tcPr>
            <w:tcW w:w="3542" w:type="dxa"/>
            <w:tcBorders>
              <w:top w:val="nil"/>
              <w:left w:val="nil"/>
              <w:bottom w:val="single" w:sz="4" w:space="0" w:color="auto"/>
              <w:right w:val="single" w:sz="4" w:space="0" w:color="auto"/>
            </w:tcBorders>
            <w:vAlign w:val="center"/>
            <w:hideMark/>
          </w:tcPr>
          <w:p w14:paraId="22E887A0" w14:textId="77777777" w:rsidR="00C632D3" w:rsidRPr="007667A2" w:rsidRDefault="00C632D3" w:rsidP="006F3E9F">
            <w:pPr>
              <w:spacing w:after="0"/>
              <w:jc w:val="center"/>
              <w:rPr>
                <w:lang w:eastAsia="el-GR"/>
              </w:rPr>
            </w:pPr>
            <w:r w:rsidRPr="007667A2">
              <w:rPr>
                <w:lang w:eastAsia="el-GR"/>
              </w:rPr>
              <w:t>ΠΑΤΑΤΑΚΙΑ ΜΕ ΓΕΥΣΗ ΡΙΓΑΝΗ, συσκευασία τουλάχιστον 70 - 100gr</w:t>
            </w:r>
          </w:p>
        </w:tc>
        <w:tc>
          <w:tcPr>
            <w:tcW w:w="1364" w:type="dxa"/>
            <w:tcBorders>
              <w:top w:val="nil"/>
              <w:left w:val="nil"/>
              <w:bottom w:val="single" w:sz="4" w:space="0" w:color="auto"/>
              <w:right w:val="single" w:sz="4" w:space="0" w:color="auto"/>
            </w:tcBorders>
            <w:noWrap/>
            <w:vAlign w:val="center"/>
            <w:hideMark/>
          </w:tcPr>
          <w:p w14:paraId="4DA7B842" w14:textId="77777777" w:rsidR="00C632D3" w:rsidRPr="007667A2" w:rsidRDefault="00C632D3" w:rsidP="006F3E9F">
            <w:pPr>
              <w:spacing w:after="0"/>
              <w:jc w:val="center"/>
              <w:rPr>
                <w:lang w:eastAsia="el-GR"/>
              </w:rPr>
            </w:pPr>
            <w:r w:rsidRPr="007667A2">
              <w:rPr>
                <w:lang w:eastAsia="el-GR"/>
              </w:rPr>
              <w:t>TMX</w:t>
            </w:r>
          </w:p>
        </w:tc>
        <w:tc>
          <w:tcPr>
            <w:tcW w:w="1638" w:type="dxa"/>
            <w:tcBorders>
              <w:top w:val="nil"/>
              <w:left w:val="nil"/>
              <w:bottom w:val="single" w:sz="4" w:space="0" w:color="auto"/>
              <w:right w:val="single" w:sz="4" w:space="0" w:color="auto"/>
            </w:tcBorders>
            <w:noWrap/>
            <w:vAlign w:val="center"/>
          </w:tcPr>
          <w:p w14:paraId="3654A032" w14:textId="2082BCD7"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679262A5" w14:textId="77777777" w:rsidR="00C632D3" w:rsidRPr="007667A2" w:rsidRDefault="00C632D3" w:rsidP="006F3E9F">
            <w:pPr>
              <w:spacing w:after="0"/>
              <w:jc w:val="center"/>
              <w:rPr>
                <w:lang w:eastAsia="el-GR"/>
              </w:rPr>
            </w:pPr>
            <w:r w:rsidRPr="007667A2">
              <w:rPr>
                <w:lang w:eastAsia="el-GR"/>
              </w:rPr>
              <w:t>100</w:t>
            </w:r>
          </w:p>
        </w:tc>
        <w:tc>
          <w:tcPr>
            <w:tcW w:w="1837" w:type="dxa"/>
            <w:tcBorders>
              <w:top w:val="nil"/>
              <w:left w:val="nil"/>
              <w:bottom w:val="single" w:sz="4" w:space="0" w:color="auto"/>
              <w:right w:val="single" w:sz="4" w:space="0" w:color="auto"/>
            </w:tcBorders>
            <w:noWrap/>
            <w:vAlign w:val="center"/>
          </w:tcPr>
          <w:p w14:paraId="75DF54E4" w14:textId="011201D9" w:rsidR="00C632D3" w:rsidRPr="007667A2" w:rsidRDefault="00C632D3" w:rsidP="006F3E9F">
            <w:pPr>
              <w:spacing w:after="0"/>
              <w:jc w:val="center"/>
              <w:rPr>
                <w:lang w:eastAsia="el-GR"/>
              </w:rPr>
            </w:pPr>
          </w:p>
        </w:tc>
      </w:tr>
      <w:tr w:rsidR="00C632D3" w:rsidRPr="007667A2" w14:paraId="2DFBE1AC" w14:textId="77777777" w:rsidTr="00D94242">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12A811D6" w14:textId="77777777" w:rsidR="00C632D3" w:rsidRPr="007667A2" w:rsidRDefault="00C632D3" w:rsidP="006F3E9F">
            <w:pPr>
              <w:spacing w:after="0"/>
              <w:jc w:val="center"/>
              <w:rPr>
                <w:lang w:eastAsia="el-GR"/>
              </w:rPr>
            </w:pPr>
            <w:r w:rsidRPr="007667A2">
              <w:rPr>
                <w:lang w:eastAsia="el-GR"/>
              </w:rPr>
              <w:t>44</w:t>
            </w:r>
          </w:p>
        </w:tc>
        <w:tc>
          <w:tcPr>
            <w:tcW w:w="3542" w:type="dxa"/>
            <w:tcBorders>
              <w:top w:val="nil"/>
              <w:left w:val="nil"/>
              <w:bottom w:val="single" w:sz="4" w:space="0" w:color="auto"/>
              <w:right w:val="single" w:sz="4" w:space="0" w:color="auto"/>
            </w:tcBorders>
            <w:vAlign w:val="center"/>
            <w:hideMark/>
          </w:tcPr>
          <w:p w14:paraId="54C0EA59" w14:textId="77777777" w:rsidR="00C632D3" w:rsidRPr="007667A2" w:rsidRDefault="00C632D3" w:rsidP="006F3E9F">
            <w:pPr>
              <w:spacing w:after="0"/>
              <w:jc w:val="center"/>
              <w:rPr>
                <w:lang w:eastAsia="el-GR"/>
              </w:rPr>
            </w:pPr>
            <w:r w:rsidRPr="007667A2">
              <w:rPr>
                <w:lang w:eastAsia="el-GR"/>
              </w:rPr>
              <w:t>ΠΙΠΕΡΙ ΜΑΥΡΟ ΤΡΙΜΜΕΝΟ</w:t>
            </w:r>
          </w:p>
        </w:tc>
        <w:tc>
          <w:tcPr>
            <w:tcW w:w="1364" w:type="dxa"/>
            <w:tcBorders>
              <w:top w:val="nil"/>
              <w:left w:val="nil"/>
              <w:bottom w:val="single" w:sz="4" w:space="0" w:color="auto"/>
              <w:right w:val="single" w:sz="4" w:space="0" w:color="auto"/>
            </w:tcBorders>
            <w:noWrap/>
            <w:vAlign w:val="center"/>
            <w:hideMark/>
          </w:tcPr>
          <w:p w14:paraId="07EB4D99"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690CA452" w14:textId="529346DE"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2508D168" w14:textId="77777777" w:rsidR="00C632D3" w:rsidRPr="007667A2" w:rsidRDefault="00C632D3" w:rsidP="006F3E9F">
            <w:pPr>
              <w:spacing w:after="0"/>
              <w:jc w:val="center"/>
              <w:rPr>
                <w:lang w:eastAsia="el-GR"/>
              </w:rPr>
            </w:pPr>
            <w:r w:rsidRPr="007667A2">
              <w:rPr>
                <w:lang w:eastAsia="el-GR"/>
              </w:rPr>
              <w:t>4</w:t>
            </w:r>
          </w:p>
        </w:tc>
        <w:tc>
          <w:tcPr>
            <w:tcW w:w="1837" w:type="dxa"/>
            <w:tcBorders>
              <w:top w:val="nil"/>
              <w:left w:val="nil"/>
              <w:bottom w:val="single" w:sz="4" w:space="0" w:color="auto"/>
              <w:right w:val="single" w:sz="4" w:space="0" w:color="auto"/>
            </w:tcBorders>
            <w:noWrap/>
            <w:vAlign w:val="center"/>
          </w:tcPr>
          <w:p w14:paraId="5E5640AC" w14:textId="2ADD8C51" w:rsidR="00C632D3" w:rsidRPr="007667A2" w:rsidRDefault="00C632D3" w:rsidP="006F3E9F">
            <w:pPr>
              <w:spacing w:after="0"/>
              <w:jc w:val="center"/>
              <w:rPr>
                <w:lang w:eastAsia="el-GR"/>
              </w:rPr>
            </w:pPr>
          </w:p>
        </w:tc>
      </w:tr>
      <w:tr w:rsidR="00C632D3" w:rsidRPr="007667A2" w14:paraId="156D59D5" w14:textId="77777777" w:rsidTr="00D94242">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330D5F7F" w14:textId="77777777" w:rsidR="00C632D3" w:rsidRPr="007667A2" w:rsidRDefault="00C632D3" w:rsidP="006F3E9F">
            <w:pPr>
              <w:spacing w:after="0"/>
              <w:jc w:val="center"/>
              <w:rPr>
                <w:lang w:eastAsia="el-GR"/>
              </w:rPr>
            </w:pPr>
            <w:r w:rsidRPr="007667A2">
              <w:rPr>
                <w:lang w:eastAsia="el-GR"/>
              </w:rPr>
              <w:t>45</w:t>
            </w:r>
          </w:p>
        </w:tc>
        <w:tc>
          <w:tcPr>
            <w:tcW w:w="3542" w:type="dxa"/>
            <w:tcBorders>
              <w:top w:val="nil"/>
              <w:left w:val="nil"/>
              <w:bottom w:val="single" w:sz="4" w:space="0" w:color="auto"/>
              <w:right w:val="single" w:sz="4" w:space="0" w:color="auto"/>
            </w:tcBorders>
            <w:vAlign w:val="center"/>
            <w:hideMark/>
          </w:tcPr>
          <w:p w14:paraId="23156713" w14:textId="77777777" w:rsidR="00C632D3" w:rsidRPr="007667A2" w:rsidRDefault="00C632D3" w:rsidP="006F3E9F">
            <w:pPr>
              <w:spacing w:after="0"/>
              <w:jc w:val="center"/>
              <w:rPr>
                <w:lang w:eastAsia="el-GR"/>
              </w:rPr>
            </w:pPr>
            <w:r w:rsidRPr="007667A2">
              <w:rPr>
                <w:lang w:eastAsia="el-GR"/>
              </w:rPr>
              <w:t>ΠΛΗΓΟΥΡΙ, ενδεικτική συσκευασία 500gr</w:t>
            </w:r>
          </w:p>
        </w:tc>
        <w:tc>
          <w:tcPr>
            <w:tcW w:w="1364" w:type="dxa"/>
            <w:tcBorders>
              <w:top w:val="nil"/>
              <w:left w:val="nil"/>
              <w:bottom w:val="single" w:sz="4" w:space="0" w:color="auto"/>
              <w:right w:val="single" w:sz="4" w:space="0" w:color="auto"/>
            </w:tcBorders>
            <w:noWrap/>
            <w:vAlign w:val="center"/>
            <w:hideMark/>
          </w:tcPr>
          <w:p w14:paraId="072018E0"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7566FC19" w14:textId="7712866A"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0AE24A2A" w14:textId="77777777" w:rsidR="00C632D3" w:rsidRPr="007667A2" w:rsidRDefault="00C632D3" w:rsidP="006F3E9F">
            <w:pPr>
              <w:spacing w:after="0"/>
              <w:jc w:val="center"/>
              <w:rPr>
                <w:lang w:eastAsia="el-GR"/>
              </w:rPr>
            </w:pPr>
            <w:r w:rsidRPr="007667A2">
              <w:rPr>
                <w:lang w:eastAsia="el-GR"/>
              </w:rPr>
              <w:t>60</w:t>
            </w:r>
          </w:p>
        </w:tc>
        <w:tc>
          <w:tcPr>
            <w:tcW w:w="1837" w:type="dxa"/>
            <w:tcBorders>
              <w:top w:val="nil"/>
              <w:left w:val="nil"/>
              <w:bottom w:val="single" w:sz="4" w:space="0" w:color="auto"/>
              <w:right w:val="single" w:sz="4" w:space="0" w:color="auto"/>
            </w:tcBorders>
            <w:noWrap/>
            <w:vAlign w:val="center"/>
          </w:tcPr>
          <w:p w14:paraId="2643E322" w14:textId="105CD8E5" w:rsidR="00C632D3" w:rsidRPr="007667A2" w:rsidRDefault="00C632D3" w:rsidP="006F3E9F">
            <w:pPr>
              <w:spacing w:after="0"/>
              <w:jc w:val="center"/>
              <w:rPr>
                <w:lang w:eastAsia="el-GR"/>
              </w:rPr>
            </w:pPr>
          </w:p>
        </w:tc>
      </w:tr>
      <w:tr w:rsidR="00C632D3" w:rsidRPr="007667A2" w14:paraId="35527431" w14:textId="77777777" w:rsidTr="00D94242">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1F1C08FD" w14:textId="77777777" w:rsidR="00C632D3" w:rsidRPr="007667A2" w:rsidRDefault="00C632D3" w:rsidP="006F3E9F">
            <w:pPr>
              <w:spacing w:after="0"/>
              <w:jc w:val="center"/>
              <w:rPr>
                <w:lang w:eastAsia="el-GR"/>
              </w:rPr>
            </w:pPr>
            <w:r w:rsidRPr="007667A2">
              <w:rPr>
                <w:lang w:eastAsia="el-GR"/>
              </w:rPr>
              <w:t>46</w:t>
            </w:r>
          </w:p>
        </w:tc>
        <w:tc>
          <w:tcPr>
            <w:tcW w:w="3542" w:type="dxa"/>
            <w:tcBorders>
              <w:top w:val="nil"/>
              <w:left w:val="nil"/>
              <w:bottom w:val="single" w:sz="4" w:space="0" w:color="auto"/>
              <w:right w:val="single" w:sz="4" w:space="0" w:color="auto"/>
            </w:tcBorders>
            <w:vAlign w:val="center"/>
            <w:hideMark/>
          </w:tcPr>
          <w:p w14:paraId="119185C4" w14:textId="77777777" w:rsidR="00C632D3" w:rsidRPr="007667A2" w:rsidRDefault="00C632D3" w:rsidP="006F3E9F">
            <w:pPr>
              <w:spacing w:after="0"/>
              <w:jc w:val="center"/>
              <w:rPr>
                <w:lang w:eastAsia="el-GR"/>
              </w:rPr>
            </w:pPr>
            <w:r w:rsidRPr="007667A2">
              <w:rPr>
                <w:lang w:eastAsia="el-GR"/>
              </w:rPr>
              <w:t>ΠΡΑΛΙΝΑ ΦΟΥΝΤΟΥΚΙΟΥ, ενδεικτική συσκευασία πλαστικού δοχείου 1Kg</w:t>
            </w:r>
          </w:p>
        </w:tc>
        <w:tc>
          <w:tcPr>
            <w:tcW w:w="1364" w:type="dxa"/>
            <w:tcBorders>
              <w:top w:val="nil"/>
              <w:left w:val="nil"/>
              <w:bottom w:val="single" w:sz="4" w:space="0" w:color="auto"/>
              <w:right w:val="single" w:sz="4" w:space="0" w:color="auto"/>
            </w:tcBorders>
            <w:noWrap/>
            <w:vAlign w:val="center"/>
            <w:hideMark/>
          </w:tcPr>
          <w:p w14:paraId="16C557FE"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2BCD700F" w14:textId="1CBB938F"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0350BF8D" w14:textId="77777777" w:rsidR="00C632D3" w:rsidRPr="007667A2" w:rsidRDefault="00C632D3" w:rsidP="006F3E9F">
            <w:pPr>
              <w:spacing w:after="0"/>
              <w:jc w:val="center"/>
              <w:rPr>
                <w:lang w:eastAsia="el-GR"/>
              </w:rPr>
            </w:pPr>
            <w:r w:rsidRPr="007667A2">
              <w:rPr>
                <w:lang w:eastAsia="el-GR"/>
              </w:rPr>
              <w:t>50</w:t>
            </w:r>
          </w:p>
        </w:tc>
        <w:tc>
          <w:tcPr>
            <w:tcW w:w="1837" w:type="dxa"/>
            <w:tcBorders>
              <w:top w:val="nil"/>
              <w:left w:val="nil"/>
              <w:bottom w:val="single" w:sz="4" w:space="0" w:color="auto"/>
              <w:right w:val="single" w:sz="4" w:space="0" w:color="auto"/>
            </w:tcBorders>
            <w:noWrap/>
            <w:vAlign w:val="center"/>
          </w:tcPr>
          <w:p w14:paraId="4BD13E5E" w14:textId="54F98386" w:rsidR="00C632D3" w:rsidRPr="007667A2" w:rsidRDefault="00C632D3" w:rsidP="006F3E9F">
            <w:pPr>
              <w:spacing w:after="0"/>
              <w:jc w:val="center"/>
              <w:rPr>
                <w:lang w:eastAsia="el-GR"/>
              </w:rPr>
            </w:pPr>
          </w:p>
        </w:tc>
      </w:tr>
      <w:tr w:rsidR="00C632D3" w:rsidRPr="007667A2" w14:paraId="4007276D" w14:textId="77777777" w:rsidTr="00D94242">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374056B1" w14:textId="77777777" w:rsidR="00C632D3" w:rsidRPr="007667A2" w:rsidRDefault="00C632D3" w:rsidP="006F3E9F">
            <w:pPr>
              <w:spacing w:after="0"/>
              <w:jc w:val="center"/>
              <w:rPr>
                <w:lang w:eastAsia="el-GR"/>
              </w:rPr>
            </w:pPr>
            <w:r w:rsidRPr="007667A2">
              <w:rPr>
                <w:lang w:eastAsia="el-GR"/>
              </w:rPr>
              <w:lastRenderedPageBreak/>
              <w:t>47</w:t>
            </w:r>
          </w:p>
        </w:tc>
        <w:tc>
          <w:tcPr>
            <w:tcW w:w="3542" w:type="dxa"/>
            <w:tcBorders>
              <w:top w:val="nil"/>
              <w:left w:val="nil"/>
              <w:bottom w:val="single" w:sz="4" w:space="0" w:color="auto"/>
              <w:right w:val="single" w:sz="4" w:space="0" w:color="auto"/>
            </w:tcBorders>
            <w:vAlign w:val="center"/>
            <w:hideMark/>
          </w:tcPr>
          <w:p w14:paraId="3A4A8471" w14:textId="77777777" w:rsidR="00C632D3" w:rsidRPr="007667A2" w:rsidRDefault="00C632D3" w:rsidP="006F3E9F">
            <w:pPr>
              <w:spacing w:after="0"/>
              <w:jc w:val="center"/>
              <w:rPr>
                <w:lang w:eastAsia="el-GR"/>
              </w:rPr>
            </w:pPr>
            <w:r w:rsidRPr="007667A2">
              <w:rPr>
                <w:lang w:eastAsia="el-GR"/>
              </w:rPr>
              <w:t>ΠΡΟΤΗΓΑΝΙΣΜΕΝΕΣ ΚΟΜΜΕΝΕΣ ΠΑΤΑΤΕΣ (ΣΥΣΚΕΥΑΣΙΑ 1 KG)</w:t>
            </w:r>
          </w:p>
        </w:tc>
        <w:tc>
          <w:tcPr>
            <w:tcW w:w="1364" w:type="dxa"/>
            <w:tcBorders>
              <w:top w:val="nil"/>
              <w:left w:val="nil"/>
              <w:bottom w:val="single" w:sz="4" w:space="0" w:color="auto"/>
              <w:right w:val="single" w:sz="4" w:space="0" w:color="auto"/>
            </w:tcBorders>
            <w:noWrap/>
            <w:vAlign w:val="center"/>
            <w:hideMark/>
          </w:tcPr>
          <w:p w14:paraId="57C7A91C"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21AF6AA5" w14:textId="6318A2F3"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619AFCC1" w14:textId="77777777" w:rsidR="00C632D3" w:rsidRPr="007667A2" w:rsidRDefault="00C632D3" w:rsidP="006F3E9F">
            <w:pPr>
              <w:spacing w:after="0"/>
              <w:jc w:val="center"/>
              <w:rPr>
                <w:lang w:eastAsia="el-GR"/>
              </w:rPr>
            </w:pPr>
            <w:r w:rsidRPr="007667A2">
              <w:rPr>
                <w:lang w:eastAsia="el-GR"/>
              </w:rPr>
              <w:t>110</w:t>
            </w:r>
          </w:p>
        </w:tc>
        <w:tc>
          <w:tcPr>
            <w:tcW w:w="1837" w:type="dxa"/>
            <w:tcBorders>
              <w:top w:val="nil"/>
              <w:left w:val="nil"/>
              <w:bottom w:val="single" w:sz="4" w:space="0" w:color="auto"/>
              <w:right w:val="single" w:sz="4" w:space="0" w:color="auto"/>
            </w:tcBorders>
            <w:noWrap/>
            <w:vAlign w:val="center"/>
          </w:tcPr>
          <w:p w14:paraId="11DF5687" w14:textId="033781F7" w:rsidR="00C632D3" w:rsidRPr="007667A2" w:rsidRDefault="00C632D3" w:rsidP="006F3E9F">
            <w:pPr>
              <w:spacing w:after="0"/>
              <w:jc w:val="center"/>
              <w:rPr>
                <w:lang w:eastAsia="el-GR"/>
              </w:rPr>
            </w:pPr>
          </w:p>
        </w:tc>
      </w:tr>
      <w:tr w:rsidR="00C632D3" w:rsidRPr="007667A2" w14:paraId="7A87181D" w14:textId="77777777" w:rsidTr="00D94242">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6D8044C8" w14:textId="77777777" w:rsidR="00C632D3" w:rsidRPr="007667A2" w:rsidRDefault="00C632D3" w:rsidP="006F3E9F">
            <w:pPr>
              <w:spacing w:after="0"/>
              <w:jc w:val="center"/>
              <w:rPr>
                <w:lang w:eastAsia="el-GR"/>
              </w:rPr>
            </w:pPr>
            <w:r w:rsidRPr="007667A2">
              <w:rPr>
                <w:lang w:eastAsia="el-GR"/>
              </w:rPr>
              <w:t>48</w:t>
            </w:r>
          </w:p>
        </w:tc>
        <w:tc>
          <w:tcPr>
            <w:tcW w:w="3542" w:type="dxa"/>
            <w:tcBorders>
              <w:top w:val="nil"/>
              <w:left w:val="nil"/>
              <w:bottom w:val="single" w:sz="4" w:space="0" w:color="auto"/>
              <w:right w:val="single" w:sz="4" w:space="0" w:color="auto"/>
            </w:tcBorders>
            <w:vAlign w:val="center"/>
            <w:hideMark/>
          </w:tcPr>
          <w:p w14:paraId="6CDB91BB" w14:textId="77777777" w:rsidR="00C632D3" w:rsidRPr="007667A2" w:rsidRDefault="00C632D3" w:rsidP="006F3E9F">
            <w:pPr>
              <w:spacing w:after="0"/>
              <w:jc w:val="center"/>
              <w:rPr>
                <w:lang w:eastAsia="el-GR"/>
              </w:rPr>
            </w:pPr>
            <w:r w:rsidRPr="007667A2">
              <w:rPr>
                <w:lang w:eastAsia="el-GR"/>
              </w:rPr>
              <w:t>ΠΟΥΡΕΣ ΣΚΟΝΗ (ΣΥΣΚΕΥΑΣΙΑ 1 KG)</w:t>
            </w:r>
          </w:p>
        </w:tc>
        <w:tc>
          <w:tcPr>
            <w:tcW w:w="1364" w:type="dxa"/>
            <w:tcBorders>
              <w:top w:val="nil"/>
              <w:left w:val="nil"/>
              <w:bottom w:val="single" w:sz="4" w:space="0" w:color="auto"/>
              <w:right w:val="single" w:sz="4" w:space="0" w:color="auto"/>
            </w:tcBorders>
            <w:noWrap/>
            <w:vAlign w:val="center"/>
            <w:hideMark/>
          </w:tcPr>
          <w:p w14:paraId="3E72B47C"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5182D522" w14:textId="4330217D"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23375C42" w14:textId="77777777" w:rsidR="00C632D3" w:rsidRPr="007667A2" w:rsidRDefault="00C632D3" w:rsidP="006F3E9F">
            <w:pPr>
              <w:spacing w:after="0"/>
              <w:jc w:val="center"/>
              <w:rPr>
                <w:lang w:eastAsia="el-GR"/>
              </w:rPr>
            </w:pPr>
            <w:r w:rsidRPr="007667A2">
              <w:rPr>
                <w:lang w:eastAsia="el-GR"/>
              </w:rPr>
              <w:t>25</w:t>
            </w:r>
          </w:p>
        </w:tc>
        <w:tc>
          <w:tcPr>
            <w:tcW w:w="1837" w:type="dxa"/>
            <w:tcBorders>
              <w:top w:val="nil"/>
              <w:left w:val="nil"/>
              <w:bottom w:val="single" w:sz="4" w:space="0" w:color="auto"/>
              <w:right w:val="single" w:sz="4" w:space="0" w:color="auto"/>
            </w:tcBorders>
            <w:noWrap/>
            <w:vAlign w:val="center"/>
          </w:tcPr>
          <w:p w14:paraId="1DDB20D4" w14:textId="03818719" w:rsidR="00C632D3" w:rsidRPr="007667A2" w:rsidRDefault="00C632D3" w:rsidP="006F3E9F">
            <w:pPr>
              <w:spacing w:after="0"/>
              <w:jc w:val="center"/>
              <w:rPr>
                <w:lang w:eastAsia="el-GR"/>
              </w:rPr>
            </w:pPr>
          </w:p>
        </w:tc>
      </w:tr>
      <w:tr w:rsidR="00C632D3" w:rsidRPr="007667A2" w14:paraId="55B1B3C6" w14:textId="77777777" w:rsidTr="00D94242">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2BB50C18" w14:textId="77777777" w:rsidR="00C632D3" w:rsidRPr="007667A2" w:rsidRDefault="00C632D3" w:rsidP="006F3E9F">
            <w:pPr>
              <w:spacing w:after="0"/>
              <w:jc w:val="center"/>
              <w:rPr>
                <w:lang w:eastAsia="el-GR"/>
              </w:rPr>
            </w:pPr>
            <w:r w:rsidRPr="007667A2">
              <w:rPr>
                <w:lang w:eastAsia="el-GR"/>
              </w:rPr>
              <w:t>49</w:t>
            </w:r>
          </w:p>
        </w:tc>
        <w:tc>
          <w:tcPr>
            <w:tcW w:w="3542" w:type="dxa"/>
            <w:tcBorders>
              <w:top w:val="nil"/>
              <w:left w:val="nil"/>
              <w:bottom w:val="single" w:sz="4" w:space="0" w:color="auto"/>
              <w:right w:val="single" w:sz="4" w:space="0" w:color="auto"/>
            </w:tcBorders>
            <w:vAlign w:val="center"/>
            <w:hideMark/>
          </w:tcPr>
          <w:p w14:paraId="5B9DBC6C" w14:textId="77777777" w:rsidR="00C632D3" w:rsidRPr="007667A2" w:rsidRDefault="00C632D3" w:rsidP="006F3E9F">
            <w:pPr>
              <w:spacing w:after="0"/>
              <w:jc w:val="center"/>
              <w:rPr>
                <w:lang w:eastAsia="el-GR"/>
              </w:rPr>
            </w:pPr>
            <w:r w:rsidRPr="007667A2">
              <w:rPr>
                <w:lang w:eastAsia="el-GR"/>
              </w:rPr>
              <w:t>ΡΕΒΥΘΙΑ ΑΠΟΦΛΟΙΩΜΕΝΑ ΜΕΤΡΙΑ, ενδεικτική συσκευασία 500gr</w:t>
            </w:r>
          </w:p>
        </w:tc>
        <w:tc>
          <w:tcPr>
            <w:tcW w:w="1364" w:type="dxa"/>
            <w:tcBorders>
              <w:top w:val="nil"/>
              <w:left w:val="nil"/>
              <w:bottom w:val="single" w:sz="4" w:space="0" w:color="auto"/>
              <w:right w:val="single" w:sz="4" w:space="0" w:color="auto"/>
            </w:tcBorders>
            <w:noWrap/>
            <w:vAlign w:val="center"/>
            <w:hideMark/>
          </w:tcPr>
          <w:p w14:paraId="4D5274EB"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6F5C349C" w14:textId="288190C1"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3F5B2B53" w14:textId="77777777" w:rsidR="00C632D3" w:rsidRPr="007667A2" w:rsidRDefault="00C632D3" w:rsidP="006F3E9F">
            <w:pPr>
              <w:spacing w:after="0"/>
              <w:jc w:val="center"/>
              <w:rPr>
                <w:lang w:eastAsia="el-GR"/>
              </w:rPr>
            </w:pPr>
            <w:r w:rsidRPr="007667A2">
              <w:rPr>
                <w:lang w:eastAsia="el-GR"/>
              </w:rPr>
              <w:t>30</w:t>
            </w:r>
          </w:p>
        </w:tc>
        <w:tc>
          <w:tcPr>
            <w:tcW w:w="1837" w:type="dxa"/>
            <w:tcBorders>
              <w:top w:val="nil"/>
              <w:left w:val="nil"/>
              <w:bottom w:val="single" w:sz="4" w:space="0" w:color="auto"/>
              <w:right w:val="single" w:sz="4" w:space="0" w:color="auto"/>
            </w:tcBorders>
            <w:noWrap/>
            <w:vAlign w:val="center"/>
          </w:tcPr>
          <w:p w14:paraId="2799E34C" w14:textId="1B287D90" w:rsidR="00C632D3" w:rsidRPr="007667A2" w:rsidRDefault="00C632D3" w:rsidP="006F3E9F">
            <w:pPr>
              <w:spacing w:after="0"/>
              <w:jc w:val="center"/>
              <w:rPr>
                <w:lang w:eastAsia="el-GR"/>
              </w:rPr>
            </w:pPr>
          </w:p>
        </w:tc>
      </w:tr>
      <w:tr w:rsidR="00C632D3" w:rsidRPr="007667A2" w14:paraId="39266389" w14:textId="77777777" w:rsidTr="00D94242">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1D4A929E" w14:textId="77777777" w:rsidR="00C632D3" w:rsidRPr="007667A2" w:rsidRDefault="00C632D3" w:rsidP="006F3E9F">
            <w:pPr>
              <w:spacing w:after="0"/>
              <w:jc w:val="center"/>
              <w:rPr>
                <w:lang w:eastAsia="el-GR"/>
              </w:rPr>
            </w:pPr>
            <w:r w:rsidRPr="007667A2">
              <w:rPr>
                <w:lang w:eastAsia="el-GR"/>
              </w:rPr>
              <w:t>50</w:t>
            </w:r>
          </w:p>
        </w:tc>
        <w:tc>
          <w:tcPr>
            <w:tcW w:w="3542" w:type="dxa"/>
            <w:tcBorders>
              <w:top w:val="nil"/>
              <w:left w:val="nil"/>
              <w:bottom w:val="single" w:sz="4" w:space="0" w:color="auto"/>
              <w:right w:val="single" w:sz="4" w:space="0" w:color="auto"/>
            </w:tcBorders>
            <w:vAlign w:val="center"/>
            <w:hideMark/>
          </w:tcPr>
          <w:p w14:paraId="50E76926" w14:textId="77777777" w:rsidR="00C632D3" w:rsidRPr="007667A2" w:rsidRDefault="00C632D3" w:rsidP="006F3E9F">
            <w:pPr>
              <w:spacing w:after="0"/>
              <w:jc w:val="center"/>
              <w:rPr>
                <w:lang w:eastAsia="el-GR"/>
              </w:rPr>
            </w:pPr>
            <w:r w:rsidRPr="007667A2">
              <w:rPr>
                <w:lang w:eastAsia="el-GR"/>
              </w:rPr>
              <w:t xml:space="preserve">ΡΙΓΑΝΗ ΤΡΙΜΜΕΝΗ </w:t>
            </w:r>
          </w:p>
        </w:tc>
        <w:tc>
          <w:tcPr>
            <w:tcW w:w="1364" w:type="dxa"/>
            <w:tcBorders>
              <w:top w:val="nil"/>
              <w:left w:val="nil"/>
              <w:bottom w:val="single" w:sz="4" w:space="0" w:color="auto"/>
              <w:right w:val="single" w:sz="4" w:space="0" w:color="auto"/>
            </w:tcBorders>
            <w:noWrap/>
            <w:vAlign w:val="center"/>
            <w:hideMark/>
          </w:tcPr>
          <w:p w14:paraId="58B9C805"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6A3B5343" w14:textId="0D9AF583"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00F61D51" w14:textId="77777777" w:rsidR="00C632D3" w:rsidRPr="007667A2" w:rsidRDefault="00C632D3" w:rsidP="006F3E9F">
            <w:pPr>
              <w:spacing w:after="0"/>
              <w:jc w:val="center"/>
              <w:rPr>
                <w:lang w:eastAsia="el-GR"/>
              </w:rPr>
            </w:pPr>
            <w:r w:rsidRPr="007667A2">
              <w:rPr>
                <w:lang w:eastAsia="el-GR"/>
              </w:rPr>
              <w:t>3</w:t>
            </w:r>
          </w:p>
        </w:tc>
        <w:tc>
          <w:tcPr>
            <w:tcW w:w="1837" w:type="dxa"/>
            <w:tcBorders>
              <w:top w:val="nil"/>
              <w:left w:val="nil"/>
              <w:bottom w:val="single" w:sz="4" w:space="0" w:color="auto"/>
              <w:right w:val="single" w:sz="4" w:space="0" w:color="auto"/>
            </w:tcBorders>
            <w:noWrap/>
            <w:vAlign w:val="center"/>
          </w:tcPr>
          <w:p w14:paraId="7CCF5615" w14:textId="7B65BF9D" w:rsidR="00C632D3" w:rsidRPr="007667A2" w:rsidRDefault="00C632D3" w:rsidP="006F3E9F">
            <w:pPr>
              <w:spacing w:after="0"/>
              <w:jc w:val="center"/>
              <w:rPr>
                <w:lang w:eastAsia="el-GR"/>
              </w:rPr>
            </w:pPr>
          </w:p>
        </w:tc>
      </w:tr>
      <w:tr w:rsidR="00C632D3" w:rsidRPr="007667A2" w14:paraId="354C5718" w14:textId="77777777" w:rsidTr="00D94242">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10C5402F" w14:textId="77777777" w:rsidR="00C632D3" w:rsidRPr="007667A2" w:rsidRDefault="00C632D3" w:rsidP="006F3E9F">
            <w:pPr>
              <w:spacing w:after="0"/>
              <w:jc w:val="center"/>
              <w:rPr>
                <w:lang w:eastAsia="el-GR"/>
              </w:rPr>
            </w:pPr>
            <w:r w:rsidRPr="007667A2">
              <w:rPr>
                <w:lang w:eastAsia="el-GR"/>
              </w:rPr>
              <w:t>51</w:t>
            </w:r>
          </w:p>
        </w:tc>
        <w:tc>
          <w:tcPr>
            <w:tcW w:w="3542" w:type="dxa"/>
            <w:tcBorders>
              <w:top w:val="nil"/>
              <w:left w:val="nil"/>
              <w:bottom w:val="single" w:sz="4" w:space="0" w:color="auto"/>
              <w:right w:val="single" w:sz="4" w:space="0" w:color="auto"/>
            </w:tcBorders>
            <w:vAlign w:val="center"/>
            <w:hideMark/>
          </w:tcPr>
          <w:p w14:paraId="7A3C1480" w14:textId="77777777" w:rsidR="00C632D3" w:rsidRPr="007667A2" w:rsidRDefault="00C632D3" w:rsidP="006F3E9F">
            <w:pPr>
              <w:spacing w:after="0"/>
              <w:jc w:val="center"/>
              <w:rPr>
                <w:lang w:eastAsia="el-GR"/>
              </w:rPr>
            </w:pPr>
            <w:r w:rsidRPr="007667A2">
              <w:rPr>
                <w:lang w:eastAsia="el-GR"/>
              </w:rPr>
              <w:t>ΡΥΖΙ ΜΠΟΝΕΤ</w:t>
            </w:r>
          </w:p>
        </w:tc>
        <w:tc>
          <w:tcPr>
            <w:tcW w:w="1364" w:type="dxa"/>
            <w:tcBorders>
              <w:top w:val="nil"/>
              <w:left w:val="nil"/>
              <w:bottom w:val="single" w:sz="4" w:space="0" w:color="auto"/>
              <w:right w:val="single" w:sz="4" w:space="0" w:color="auto"/>
            </w:tcBorders>
            <w:noWrap/>
            <w:vAlign w:val="center"/>
            <w:hideMark/>
          </w:tcPr>
          <w:p w14:paraId="6DEB7300"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7CA7B49E" w14:textId="0CC95B50"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48C907B6" w14:textId="77777777" w:rsidR="00C632D3" w:rsidRPr="007667A2" w:rsidRDefault="00C632D3" w:rsidP="006F3E9F">
            <w:pPr>
              <w:spacing w:after="0"/>
              <w:jc w:val="center"/>
              <w:rPr>
                <w:lang w:eastAsia="el-GR"/>
              </w:rPr>
            </w:pPr>
            <w:r w:rsidRPr="007667A2">
              <w:rPr>
                <w:lang w:eastAsia="el-GR"/>
              </w:rPr>
              <w:t>250</w:t>
            </w:r>
          </w:p>
        </w:tc>
        <w:tc>
          <w:tcPr>
            <w:tcW w:w="1837" w:type="dxa"/>
            <w:tcBorders>
              <w:top w:val="nil"/>
              <w:left w:val="nil"/>
              <w:bottom w:val="single" w:sz="4" w:space="0" w:color="auto"/>
              <w:right w:val="single" w:sz="4" w:space="0" w:color="auto"/>
            </w:tcBorders>
            <w:noWrap/>
            <w:vAlign w:val="center"/>
          </w:tcPr>
          <w:p w14:paraId="6339A3C3" w14:textId="0974D17A" w:rsidR="00C632D3" w:rsidRPr="007667A2" w:rsidRDefault="00C632D3" w:rsidP="006F3E9F">
            <w:pPr>
              <w:spacing w:after="0"/>
              <w:jc w:val="center"/>
              <w:rPr>
                <w:lang w:eastAsia="el-GR"/>
              </w:rPr>
            </w:pPr>
          </w:p>
        </w:tc>
      </w:tr>
      <w:tr w:rsidR="00C632D3" w:rsidRPr="007667A2" w14:paraId="7831241D" w14:textId="77777777" w:rsidTr="00D94242">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4CB5F2BC" w14:textId="77777777" w:rsidR="00C632D3" w:rsidRPr="007667A2" w:rsidRDefault="00C632D3" w:rsidP="006F3E9F">
            <w:pPr>
              <w:spacing w:after="0"/>
              <w:jc w:val="center"/>
              <w:rPr>
                <w:lang w:eastAsia="el-GR"/>
              </w:rPr>
            </w:pPr>
            <w:r w:rsidRPr="007667A2">
              <w:rPr>
                <w:lang w:eastAsia="el-GR"/>
              </w:rPr>
              <w:t>52</w:t>
            </w:r>
          </w:p>
        </w:tc>
        <w:tc>
          <w:tcPr>
            <w:tcW w:w="3542" w:type="dxa"/>
            <w:tcBorders>
              <w:top w:val="nil"/>
              <w:left w:val="nil"/>
              <w:bottom w:val="single" w:sz="4" w:space="0" w:color="auto"/>
              <w:right w:val="single" w:sz="4" w:space="0" w:color="auto"/>
            </w:tcBorders>
            <w:vAlign w:val="center"/>
            <w:hideMark/>
          </w:tcPr>
          <w:p w14:paraId="7B2DE6EB" w14:textId="77777777" w:rsidR="00C632D3" w:rsidRPr="007667A2" w:rsidRDefault="00C632D3" w:rsidP="006F3E9F">
            <w:pPr>
              <w:spacing w:after="0"/>
              <w:jc w:val="center"/>
              <w:rPr>
                <w:lang w:eastAsia="el-GR"/>
              </w:rPr>
            </w:pPr>
            <w:r w:rsidRPr="007667A2">
              <w:rPr>
                <w:lang w:eastAsia="el-GR"/>
              </w:rPr>
              <w:t>ΣΙΜΙΓΔΑΛΙ ΧΟΝΔΡΟ, ενδεικτική συσκευασία 500gr</w:t>
            </w:r>
          </w:p>
        </w:tc>
        <w:tc>
          <w:tcPr>
            <w:tcW w:w="1364" w:type="dxa"/>
            <w:tcBorders>
              <w:top w:val="nil"/>
              <w:left w:val="nil"/>
              <w:bottom w:val="single" w:sz="4" w:space="0" w:color="auto"/>
              <w:right w:val="single" w:sz="4" w:space="0" w:color="auto"/>
            </w:tcBorders>
            <w:noWrap/>
            <w:vAlign w:val="center"/>
            <w:hideMark/>
          </w:tcPr>
          <w:p w14:paraId="2B00B04C"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54780EE0" w14:textId="23C0D2CC"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1CDF9B37" w14:textId="77777777" w:rsidR="00C632D3" w:rsidRPr="007667A2" w:rsidRDefault="00C632D3" w:rsidP="006F3E9F">
            <w:pPr>
              <w:spacing w:after="0"/>
              <w:jc w:val="center"/>
              <w:rPr>
                <w:lang w:eastAsia="el-GR"/>
              </w:rPr>
            </w:pPr>
            <w:r w:rsidRPr="007667A2">
              <w:rPr>
                <w:lang w:eastAsia="el-GR"/>
              </w:rPr>
              <w:t>5</w:t>
            </w:r>
          </w:p>
        </w:tc>
        <w:tc>
          <w:tcPr>
            <w:tcW w:w="1837" w:type="dxa"/>
            <w:tcBorders>
              <w:top w:val="nil"/>
              <w:left w:val="nil"/>
              <w:bottom w:val="single" w:sz="4" w:space="0" w:color="auto"/>
              <w:right w:val="single" w:sz="4" w:space="0" w:color="auto"/>
            </w:tcBorders>
            <w:noWrap/>
            <w:vAlign w:val="center"/>
          </w:tcPr>
          <w:p w14:paraId="49525FC7" w14:textId="6194F2AF" w:rsidR="00C632D3" w:rsidRPr="007667A2" w:rsidRDefault="00C632D3" w:rsidP="006F3E9F">
            <w:pPr>
              <w:spacing w:after="0"/>
              <w:jc w:val="center"/>
              <w:rPr>
                <w:lang w:eastAsia="el-GR"/>
              </w:rPr>
            </w:pPr>
          </w:p>
        </w:tc>
      </w:tr>
      <w:tr w:rsidR="00C632D3" w:rsidRPr="007667A2" w14:paraId="14EA8068" w14:textId="77777777" w:rsidTr="00D94242">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1043700A" w14:textId="77777777" w:rsidR="00C632D3" w:rsidRPr="007667A2" w:rsidRDefault="00C632D3" w:rsidP="006F3E9F">
            <w:pPr>
              <w:spacing w:after="0"/>
              <w:jc w:val="center"/>
              <w:rPr>
                <w:lang w:eastAsia="el-GR"/>
              </w:rPr>
            </w:pPr>
            <w:r w:rsidRPr="007667A2">
              <w:rPr>
                <w:lang w:eastAsia="el-GR"/>
              </w:rPr>
              <w:t>53</w:t>
            </w:r>
          </w:p>
        </w:tc>
        <w:tc>
          <w:tcPr>
            <w:tcW w:w="3542" w:type="dxa"/>
            <w:tcBorders>
              <w:top w:val="nil"/>
              <w:left w:val="nil"/>
              <w:bottom w:val="single" w:sz="4" w:space="0" w:color="auto"/>
              <w:right w:val="single" w:sz="4" w:space="0" w:color="auto"/>
            </w:tcBorders>
            <w:vAlign w:val="center"/>
            <w:hideMark/>
          </w:tcPr>
          <w:p w14:paraId="062DDAB8" w14:textId="77777777" w:rsidR="00C632D3" w:rsidRPr="007667A2" w:rsidRDefault="00C632D3" w:rsidP="006F3E9F">
            <w:pPr>
              <w:spacing w:after="0"/>
              <w:jc w:val="center"/>
              <w:rPr>
                <w:lang w:eastAsia="el-GR"/>
              </w:rPr>
            </w:pPr>
            <w:r w:rsidRPr="007667A2">
              <w:rPr>
                <w:lang w:eastAsia="el-GR"/>
              </w:rPr>
              <w:t>ΣΙΜΙΓΔΑΛΙ ΨΙΛΟ, ενδεικτική συσκευασία 500gr</w:t>
            </w:r>
          </w:p>
        </w:tc>
        <w:tc>
          <w:tcPr>
            <w:tcW w:w="1364" w:type="dxa"/>
            <w:tcBorders>
              <w:top w:val="nil"/>
              <w:left w:val="nil"/>
              <w:bottom w:val="single" w:sz="4" w:space="0" w:color="auto"/>
              <w:right w:val="single" w:sz="4" w:space="0" w:color="auto"/>
            </w:tcBorders>
            <w:noWrap/>
            <w:vAlign w:val="center"/>
            <w:hideMark/>
          </w:tcPr>
          <w:p w14:paraId="282C8954"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4F9D361A" w14:textId="3763A192"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5D317470" w14:textId="77777777" w:rsidR="00C632D3" w:rsidRPr="007667A2" w:rsidRDefault="00C632D3" w:rsidP="006F3E9F">
            <w:pPr>
              <w:spacing w:after="0"/>
              <w:jc w:val="center"/>
              <w:rPr>
                <w:lang w:eastAsia="el-GR"/>
              </w:rPr>
            </w:pPr>
            <w:r w:rsidRPr="007667A2">
              <w:rPr>
                <w:lang w:eastAsia="el-GR"/>
              </w:rPr>
              <w:t>5</w:t>
            </w:r>
          </w:p>
        </w:tc>
        <w:tc>
          <w:tcPr>
            <w:tcW w:w="1837" w:type="dxa"/>
            <w:tcBorders>
              <w:top w:val="nil"/>
              <w:left w:val="nil"/>
              <w:bottom w:val="single" w:sz="4" w:space="0" w:color="auto"/>
              <w:right w:val="single" w:sz="4" w:space="0" w:color="auto"/>
            </w:tcBorders>
            <w:noWrap/>
            <w:vAlign w:val="center"/>
          </w:tcPr>
          <w:p w14:paraId="4D4CC33B" w14:textId="2A2F1AB6" w:rsidR="00C632D3" w:rsidRPr="007667A2" w:rsidRDefault="00C632D3" w:rsidP="006F3E9F">
            <w:pPr>
              <w:spacing w:after="0"/>
              <w:jc w:val="center"/>
              <w:rPr>
                <w:lang w:eastAsia="el-GR"/>
              </w:rPr>
            </w:pPr>
          </w:p>
        </w:tc>
      </w:tr>
      <w:tr w:rsidR="00C632D3" w:rsidRPr="007667A2" w14:paraId="75513678" w14:textId="77777777" w:rsidTr="00D94242">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034CE4AF" w14:textId="77777777" w:rsidR="00C632D3" w:rsidRPr="007667A2" w:rsidRDefault="00C632D3" w:rsidP="006F3E9F">
            <w:pPr>
              <w:spacing w:after="0"/>
              <w:jc w:val="center"/>
              <w:rPr>
                <w:lang w:eastAsia="el-GR"/>
              </w:rPr>
            </w:pPr>
            <w:r w:rsidRPr="007667A2">
              <w:rPr>
                <w:lang w:eastAsia="el-GR"/>
              </w:rPr>
              <w:t>54</w:t>
            </w:r>
          </w:p>
        </w:tc>
        <w:tc>
          <w:tcPr>
            <w:tcW w:w="3542" w:type="dxa"/>
            <w:tcBorders>
              <w:top w:val="nil"/>
              <w:left w:val="nil"/>
              <w:bottom w:val="single" w:sz="4" w:space="0" w:color="auto"/>
              <w:right w:val="single" w:sz="4" w:space="0" w:color="auto"/>
            </w:tcBorders>
            <w:vAlign w:val="center"/>
            <w:hideMark/>
          </w:tcPr>
          <w:p w14:paraId="37EDCB51" w14:textId="77777777" w:rsidR="00C632D3" w:rsidRPr="007667A2" w:rsidRDefault="00C632D3" w:rsidP="006F3E9F">
            <w:pPr>
              <w:spacing w:after="0"/>
              <w:jc w:val="center"/>
              <w:rPr>
                <w:lang w:eastAsia="el-GR"/>
              </w:rPr>
            </w:pPr>
            <w:r w:rsidRPr="007667A2">
              <w:rPr>
                <w:lang w:eastAsia="el-GR"/>
              </w:rPr>
              <w:t xml:space="preserve">ΣΟΔΑ ΜΑΓΕΙΡΙΚΗ ΔΙΤΤΑΝΘΡΑΚΙΚΗ </w:t>
            </w:r>
          </w:p>
        </w:tc>
        <w:tc>
          <w:tcPr>
            <w:tcW w:w="1364" w:type="dxa"/>
            <w:tcBorders>
              <w:top w:val="nil"/>
              <w:left w:val="nil"/>
              <w:bottom w:val="single" w:sz="4" w:space="0" w:color="auto"/>
              <w:right w:val="single" w:sz="4" w:space="0" w:color="auto"/>
            </w:tcBorders>
            <w:noWrap/>
            <w:vAlign w:val="center"/>
            <w:hideMark/>
          </w:tcPr>
          <w:p w14:paraId="389DAFAE"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14697B1C" w14:textId="043A2021"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2DA48CEE" w14:textId="77777777" w:rsidR="00C632D3" w:rsidRPr="007667A2" w:rsidRDefault="00C632D3" w:rsidP="006F3E9F">
            <w:pPr>
              <w:spacing w:after="0"/>
              <w:jc w:val="center"/>
              <w:rPr>
                <w:lang w:eastAsia="el-GR"/>
              </w:rPr>
            </w:pPr>
            <w:r w:rsidRPr="007667A2">
              <w:rPr>
                <w:lang w:eastAsia="el-GR"/>
              </w:rPr>
              <w:t>4</w:t>
            </w:r>
          </w:p>
        </w:tc>
        <w:tc>
          <w:tcPr>
            <w:tcW w:w="1837" w:type="dxa"/>
            <w:tcBorders>
              <w:top w:val="nil"/>
              <w:left w:val="nil"/>
              <w:bottom w:val="single" w:sz="4" w:space="0" w:color="auto"/>
              <w:right w:val="single" w:sz="4" w:space="0" w:color="auto"/>
            </w:tcBorders>
            <w:noWrap/>
            <w:vAlign w:val="center"/>
          </w:tcPr>
          <w:p w14:paraId="1CBF634D" w14:textId="6C208A9C" w:rsidR="00C632D3" w:rsidRPr="007667A2" w:rsidRDefault="00C632D3" w:rsidP="006F3E9F">
            <w:pPr>
              <w:spacing w:after="0"/>
              <w:jc w:val="center"/>
              <w:rPr>
                <w:lang w:eastAsia="el-GR"/>
              </w:rPr>
            </w:pPr>
          </w:p>
        </w:tc>
      </w:tr>
      <w:tr w:rsidR="00C632D3" w:rsidRPr="007667A2" w14:paraId="605677AB" w14:textId="77777777" w:rsidTr="00D94242">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47A38DF5" w14:textId="77777777" w:rsidR="00C632D3" w:rsidRPr="007667A2" w:rsidRDefault="00C632D3" w:rsidP="006F3E9F">
            <w:pPr>
              <w:spacing w:after="0"/>
              <w:jc w:val="center"/>
              <w:rPr>
                <w:lang w:eastAsia="el-GR"/>
              </w:rPr>
            </w:pPr>
            <w:r w:rsidRPr="007667A2">
              <w:rPr>
                <w:lang w:eastAsia="el-GR"/>
              </w:rPr>
              <w:t>55</w:t>
            </w:r>
          </w:p>
        </w:tc>
        <w:tc>
          <w:tcPr>
            <w:tcW w:w="3542" w:type="dxa"/>
            <w:tcBorders>
              <w:top w:val="nil"/>
              <w:left w:val="nil"/>
              <w:bottom w:val="single" w:sz="4" w:space="0" w:color="auto"/>
              <w:right w:val="single" w:sz="4" w:space="0" w:color="auto"/>
            </w:tcBorders>
            <w:vAlign w:val="center"/>
            <w:hideMark/>
          </w:tcPr>
          <w:p w14:paraId="6889CD4A" w14:textId="77777777" w:rsidR="00C632D3" w:rsidRPr="007667A2" w:rsidRDefault="00C632D3" w:rsidP="006F3E9F">
            <w:pPr>
              <w:spacing w:after="0"/>
              <w:jc w:val="center"/>
              <w:rPr>
                <w:lang w:eastAsia="el-GR"/>
              </w:rPr>
            </w:pPr>
            <w:r w:rsidRPr="007667A2">
              <w:rPr>
                <w:lang w:eastAsia="el-GR"/>
              </w:rPr>
              <w:t xml:space="preserve">ΣΟΚΟΛΑΤΑ ΚΟΥΒΕΡΤΟΥΡΑ </w:t>
            </w:r>
          </w:p>
        </w:tc>
        <w:tc>
          <w:tcPr>
            <w:tcW w:w="1364" w:type="dxa"/>
            <w:tcBorders>
              <w:top w:val="nil"/>
              <w:left w:val="nil"/>
              <w:bottom w:val="single" w:sz="4" w:space="0" w:color="auto"/>
              <w:right w:val="single" w:sz="4" w:space="0" w:color="auto"/>
            </w:tcBorders>
            <w:noWrap/>
            <w:vAlign w:val="center"/>
            <w:hideMark/>
          </w:tcPr>
          <w:p w14:paraId="09956F32"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44D78670" w14:textId="44EF4D68"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1B4D5626" w14:textId="77777777" w:rsidR="00C632D3" w:rsidRPr="007667A2" w:rsidRDefault="00C632D3" w:rsidP="006F3E9F">
            <w:pPr>
              <w:spacing w:after="0"/>
              <w:jc w:val="center"/>
              <w:rPr>
                <w:lang w:eastAsia="el-GR"/>
              </w:rPr>
            </w:pPr>
            <w:r w:rsidRPr="007667A2">
              <w:rPr>
                <w:lang w:eastAsia="el-GR"/>
              </w:rPr>
              <w:t>2</w:t>
            </w:r>
          </w:p>
        </w:tc>
        <w:tc>
          <w:tcPr>
            <w:tcW w:w="1837" w:type="dxa"/>
            <w:tcBorders>
              <w:top w:val="nil"/>
              <w:left w:val="nil"/>
              <w:bottom w:val="single" w:sz="4" w:space="0" w:color="auto"/>
              <w:right w:val="single" w:sz="4" w:space="0" w:color="auto"/>
            </w:tcBorders>
            <w:noWrap/>
            <w:vAlign w:val="center"/>
          </w:tcPr>
          <w:p w14:paraId="00EEB305" w14:textId="3772825A" w:rsidR="00C632D3" w:rsidRPr="007667A2" w:rsidRDefault="00C632D3" w:rsidP="006F3E9F">
            <w:pPr>
              <w:spacing w:after="0"/>
              <w:jc w:val="center"/>
              <w:rPr>
                <w:lang w:eastAsia="el-GR"/>
              </w:rPr>
            </w:pPr>
          </w:p>
        </w:tc>
      </w:tr>
      <w:tr w:rsidR="00C632D3" w:rsidRPr="007667A2" w14:paraId="252BDA82" w14:textId="77777777" w:rsidTr="00D94242">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7039C571" w14:textId="77777777" w:rsidR="00C632D3" w:rsidRPr="007667A2" w:rsidRDefault="00C632D3" w:rsidP="006F3E9F">
            <w:pPr>
              <w:spacing w:after="0"/>
              <w:jc w:val="center"/>
              <w:rPr>
                <w:lang w:eastAsia="el-GR"/>
              </w:rPr>
            </w:pPr>
            <w:r w:rsidRPr="007667A2">
              <w:rPr>
                <w:lang w:eastAsia="el-GR"/>
              </w:rPr>
              <w:t>56</w:t>
            </w:r>
          </w:p>
        </w:tc>
        <w:tc>
          <w:tcPr>
            <w:tcW w:w="3542" w:type="dxa"/>
            <w:tcBorders>
              <w:top w:val="nil"/>
              <w:left w:val="nil"/>
              <w:bottom w:val="single" w:sz="4" w:space="0" w:color="auto"/>
              <w:right w:val="single" w:sz="4" w:space="0" w:color="auto"/>
            </w:tcBorders>
            <w:vAlign w:val="center"/>
            <w:hideMark/>
          </w:tcPr>
          <w:p w14:paraId="7358820C" w14:textId="77777777" w:rsidR="00C632D3" w:rsidRPr="007667A2" w:rsidRDefault="00C632D3" w:rsidP="006F3E9F">
            <w:pPr>
              <w:spacing w:after="0"/>
              <w:jc w:val="center"/>
              <w:rPr>
                <w:lang w:eastAsia="el-GR"/>
              </w:rPr>
            </w:pPr>
            <w:r w:rsidRPr="007667A2">
              <w:rPr>
                <w:lang w:eastAsia="el-GR"/>
              </w:rPr>
              <w:t>ΣΠΑΝΑΚΟΠΙΤΑΚΙΑ ΣΦΟΛΙΑΤΑ ΚΤΨ, ενδεικτική συσκευασία 1kg</w:t>
            </w:r>
          </w:p>
        </w:tc>
        <w:tc>
          <w:tcPr>
            <w:tcW w:w="1364" w:type="dxa"/>
            <w:tcBorders>
              <w:top w:val="nil"/>
              <w:left w:val="nil"/>
              <w:bottom w:val="single" w:sz="4" w:space="0" w:color="auto"/>
              <w:right w:val="single" w:sz="4" w:space="0" w:color="auto"/>
            </w:tcBorders>
            <w:noWrap/>
            <w:vAlign w:val="center"/>
            <w:hideMark/>
          </w:tcPr>
          <w:p w14:paraId="25820C42"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091D0A3C" w14:textId="2B796A32"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3A1E5380" w14:textId="77777777" w:rsidR="00C632D3" w:rsidRPr="007667A2" w:rsidRDefault="00C632D3" w:rsidP="006F3E9F">
            <w:pPr>
              <w:spacing w:after="0"/>
              <w:jc w:val="center"/>
              <w:rPr>
                <w:lang w:eastAsia="el-GR"/>
              </w:rPr>
            </w:pPr>
            <w:r w:rsidRPr="007667A2">
              <w:rPr>
                <w:lang w:eastAsia="el-GR"/>
              </w:rPr>
              <w:t>110</w:t>
            </w:r>
          </w:p>
        </w:tc>
        <w:tc>
          <w:tcPr>
            <w:tcW w:w="1837" w:type="dxa"/>
            <w:tcBorders>
              <w:top w:val="nil"/>
              <w:left w:val="nil"/>
              <w:bottom w:val="single" w:sz="4" w:space="0" w:color="auto"/>
              <w:right w:val="single" w:sz="4" w:space="0" w:color="auto"/>
            </w:tcBorders>
            <w:noWrap/>
            <w:vAlign w:val="center"/>
          </w:tcPr>
          <w:p w14:paraId="387615B7" w14:textId="3EFF7DF4" w:rsidR="00C632D3" w:rsidRPr="007667A2" w:rsidRDefault="00C632D3" w:rsidP="006F3E9F">
            <w:pPr>
              <w:spacing w:after="0"/>
              <w:jc w:val="center"/>
              <w:rPr>
                <w:lang w:eastAsia="el-GR"/>
              </w:rPr>
            </w:pPr>
          </w:p>
        </w:tc>
      </w:tr>
      <w:tr w:rsidR="00C632D3" w:rsidRPr="007667A2" w14:paraId="1DC0437D" w14:textId="77777777" w:rsidTr="00D94242">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1E6A7C94" w14:textId="77777777" w:rsidR="00C632D3" w:rsidRPr="007667A2" w:rsidRDefault="00C632D3" w:rsidP="006F3E9F">
            <w:pPr>
              <w:spacing w:after="0"/>
              <w:jc w:val="center"/>
              <w:rPr>
                <w:lang w:eastAsia="el-GR"/>
              </w:rPr>
            </w:pPr>
            <w:r w:rsidRPr="007667A2">
              <w:rPr>
                <w:lang w:eastAsia="el-GR"/>
              </w:rPr>
              <w:t>57</w:t>
            </w:r>
          </w:p>
        </w:tc>
        <w:tc>
          <w:tcPr>
            <w:tcW w:w="3542" w:type="dxa"/>
            <w:tcBorders>
              <w:top w:val="nil"/>
              <w:left w:val="nil"/>
              <w:bottom w:val="single" w:sz="4" w:space="0" w:color="auto"/>
              <w:right w:val="single" w:sz="4" w:space="0" w:color="auto"/>
            </w:tcBorders>
            <w:vAlign w:val="center"/>
            <w:hideMark/>
          </w:tcPr>
          <w:p w14:paraId="7639FAF3" w14:textId="77777777" w:rsidR="00C632D3" w:rsidRPr="007667A2" w:rsidRDefault="00C632D3" w:rsidP="006F3E9F">
            <w:pPr>
              <w:spacing w:after="0"/>
              <w:jc w:val="center"/>
              <w:rPr>
                <w:lang w:eastAsia="el-GR"/>
              </w:rPr>
            </w:pPr>
            <w:r w:rsidRPr="007667A2">
              <w:rPr>
                <w:lang w:eastAsia="el-GR"/>
              </w:rPr>
              <w:t>ΣΤΑΦΙΔΕΣ ΜΑΥΡΕΣ</w:t>
            </w:r>
          </w:p>
        </w:tc>
        <w:tc>
          <w:tcPr>
            <w:tcW w:w="1364" w:type="dxa"/>
            <w:tcBorders>
              <w:top w:val="nil"/>
              <w:left w:val="nil"/>
              <w:bottom w:val="single" w:sz="4" w:space="0" w:color="auto"/>
              <w:right w:val="single" w:sz="4" w:space="0" w:color="auto"/>
            </w:tcBorders>
            <w:noWrap/>
            <w:vAlign w:val="center"/>
            <w:hideMark/>
          </w:tcPr>
          <w:p w14:paraId="295D3D88"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790E4A9E" w14:textId="6BEBCAB7"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345182CA" w14:textId="77777777" w:rsidR="00C632D3" w:rsidRPr="007667A2" w:rsidRDefault="00C632D3" w:rsidP="006F3E9F">
            <w:pPr>
              <w:spacing w:after="0"/>
              <w:jc w:val="center"/>
              <w:rPr>
                <w:lang w:eastAsia="el-GR"/>
              </w:rPr>
            </w:pPr>
            <w:r w:rsidRPr="007667A2">
              <w:rPr>
                <w:lang w:eastAsia="el-GR"/>
              </w:rPr>
              <w:t>2</w:t>
            </w:r>
          </w:p>
        </w:tc>
        <w:tc>
          <w:tcPr>
            <w:tcW w:w="1837" w:type="dxa"/>
            <w:tcBorders>
              <w:top w:val="nil"/>
              <w:left w:val="nil"/>
              <w:bottom w:val="single" w:sz="4" w:space="0" w:color="auto"/>
              <w:right w:val="single" w:sz="4" w:space="0" w:color="auto"/>
            </w:tcBorders>
            <w:noWrap/>
            <w:vAlign w:val="center"/>
          </w:tcPr>
          <w:p w14:paraId="36134EBC" w14:textId="6A8FC983" w:rsidR="00C632D3" w:rsidRPr="007667A2" w:rsidRDefault="00C632D3" w:rsidP="006F3E9F">
            <w:pPr>
              <w:spacing w:after="0"/>
              <w:jc w:val="center"/>
              <w:rPr>
                <w:lang w:eastAsia="el-GR"/>
              </w:rPr>
            </w:pPr>
          </w:p>
        </w:tc>
      </w:tr>
      <w:tr w:rsidR="00C632D3" w:rsidRPr="007667A2" w14:paraId="5C814D93" w14:textId="77777777" w:rsidTr="00D94242">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73E9C6EF" w14:textId="77777777" w:rsidR="00C632D3" w:rsidRPr="007667A2" w:rsidRDefault="00C632D3" w:rsidP="006F3E9F">
            <w:pPr>
              <w:spacing w:after="0"/>
              <w:jc w:val="center"/>
              <w:rPr>
                <w:lang w:eastAsia="el-GR"/>
              </w:rPr>
            </w:pPr>
            <w:r w:rsidRPr="007667A2">
              <w:rPr>
                <w:lang w:eastAsia="el-GR"/>
              </w:rPr>
              <w:t>58</w:t>
            </w:r>
          </w:p>
        </w:tc>
        <w:tc>
          <w:tcPr>
            <w:tcW w:w="3542" w:type="dxa"/>
            <w:tcBorders>
              <w:top w:val="nil"/>
              <w:left w:val="nil"/>
              <w:bottom w:val="single" w:sz="4" w:space="0" w:color="auto"/>
              <w:right w:val="single" w:sz="4" w:space="0" w:color="auto"/>
            </w:tcBorders>
            <w:vAlign w:val="center"/>
            <w:hideMark/>
          </w:tcPr>
          <w:p w14:paraId="6A81A553" w14:textId="77777777" w:rsidR="00C632D3" w:rsidRPr="007667A2" w:rsidRDefault="00C632D3" w:rsidP="006F3E9F">
            <w:pPr>
              <w:spacing w:after="0"/>
              <w:jc w:val="center"/>
              <w:rPr>
                <w:lang w:eastAsia="el-GR"/>
              </w:rPr>
            </w:pPr>
            <w:r w:rsidRPr="007667A2">
              <w:rPr>
                <w:lang w:eastAsia="el-GR"/>
              </w:rPr>
              <w:t>ΤΑΧΙΝΙ</w:t>
            </w:r>
          </w:p>
        </w:tc>
        <w:tc>
          <w:tcPr>
            <w:tcW w:w="1364" w:type="dxa"/>
            <w:tcBorders>
              <w:top w:val="nil"/>
              <w:left w:val="nil"/>
              <w:bottom w:val="single" w:sz="4" w:space="0" w:color="auto"/>
              <w:right w:val="single" w:sz="4" w:space="0" w:color="auto"/>
            </w:tcBorders>
            <w:noWrap/>
            <w:vAlign w:val="center"/>
            <w:hideMark/>
          </w:tcPr>
          <w:p w14:paraId="0AB04D94"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289CD3E0" w14:textId="4FCCC46B"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2378F931" w14:textId="77777777" w:rsidR="00C632D3" w:rsidRPr="007667A2" w:rsidRDefault="00C632D3" w:rsidP="006F3E9F">
            <w:pPr>
              <w:spacing w:after="0"/>
              <w:jc w:val="center"/>
              <w:rPr>
                <w:lang w:eastAsia="el-GR"/>
              </w:rPr>
            </w:pPr>
            <w:r w:rsidRPr="007667A2">
              <w:rPr>
                <w:lang w:eastAsia="el-GR"/>
              </w:rPr>
              <w:t>5</w:t>
            </w:r>
          </w:p>
        </w:tc>
        <w:tc>
          <w:tcPr>
            <w:tcW w:w="1837" w:type="dxa"/>
            <w:tcBorders>
              <w:top w:val="nil"/>
              <w:left w:val="nil"/>
              <w:bottom w:val="single" w:sz="4" w:space="0" w:color="auto"/>
              <w:right w:val="single" w:sz="4" w:space="0" w:color="auto"/>
            </w:tcBorders>
            <w:noWrap/>
            <w:vAlign w:val="center"/>
          </w:tcPr>
          <w:p w14:paraId="72FC84D8" w14:textId="2932988F" w:rsidR="00C632D3" w:rsidRPr="007667A2" w:rsidRDefault="00C632D3" w:rsidP="006F3E9F">
            <w:pPr>
              <w:spacing w:after="0"/>
              <w:jc w:val="center"/>
              <w:rPr>
                <w:lang w:eastAsia="el-GR"/>
              </w:rPr>
            </w:pPr>
          </w:p>
        </w:tc>
      </w:tr>
      <w:tr w:rsidR="00C632D3" w:rsidRPr="007667A2" w14:paraId="45F9DAE6" w14:textId="77777777" w:rsidTr="00D94242">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6789EB06" w14:textId="77777777" w:rsidR="00C632D3" w:rsidRPr="007667A2" w:rsidRDefault="00C632D3" w:rsidP="006F3E9F">
            <w:pPr>
              <w:spacing w:after="0"/>
              <w:jc w:val="center"/>
              <w:rPr>
                <w:lang w:eastAsia="el-GR"/>
              </w:rPr>
            </w:pPr>
            <w:r w:rsidRPr="007667A2">
              <w:rPr>
                <w:lang w:eastAsia="el-GR"/>
              </w:rPr>
              <w:t>59</w:t>
            </w:r>
          </w:p>
        </w:tc>
        <w:tc>
          <w:tcPr>
            <w:tcW w:w="3542" w:type="dxa"/>
            <w:tcBorders>
              <w:top w:val="nil"/>
              <w:left w:val="nil"/>
              <w:bottom w:val="single" w:sz="4" w:space="0" w:color="auto"/>
              <w:right w:val="single" w:sz="4" w:space="0" w:color="auto"/>
            </w:tcBorders>
            <w:vAlign w:val="center"/>
            <w:hideMark/>
          </w:tcPr>
          <w:p w14:paraId="310A313A" w14:textId="77777777" w:rsidR="00C632D3" w:rsidRPr="007667A2" w:rsidRDefault="00C632D3" w:rsidP="006F3E9F">
            <w:pPr>
              <w:spacing w:after="0"/>
              <w:jc w:val="center"/>
              <w:rPr>
                <w:lang w:eastAsia="el-GR"/>
              </w:rPr>
            </w:pPr>
            <w:r w:rsidRPr="007667A2">
              <w:rPr>
                <w:lang w:eastAsia="el-GR"/>
              </w:rPr>
              <w:t>ΤΟΜΑΤΟΠΕΛΤΕΣ, ενδεικτική συσκευασία 4-5kg</w:t>
            </w:r>
          </w:p>
        </w:tc>
        <w:tc>
          <w:tcPr>
            <w:tcW w:w="1364" w:type="dxa"/>
            <w:tcBorders>
              <w:top w:val="nil"/>
              <w:left w:val="nil"/>
              <w:bottom w:val="single" w:sz="4" w:space="0" w:color="auto"/>
              <w:right w:val="single" w:sz="4" w:space="0" w:color="auto"/>
            </w:tcBorders>
            <w:noWrap/>
            <w:vAlign w:val="center"/>
            <w:hideMark/>
          </w:tcPr>
          <w:p w14:paraId="6F0F550F"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3A3F1C3B" w14:textId="7D98131C"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222ADFF9" w14:textId="77777777" w:rsidR="00C632D3" w:rsidRPr="007667A2" w:rsidRDefault="00C632D3" w:rsidP="006F3E9F">
            <w:pPr>
              <w:spacing w:after="0"/>
              <w:jc w:val="center"/>
              <w:rPr>
                <w:lang w:eastAsia="el-GR"/>
              </w:rPr>
            </w:pPr>
            <w:r w:rsidRPr="007667A2">
              <w:rPr>
                <w:lang w:eastAsia="el-GR"/>
              </w:rPr>
              <w:t>140</w:t>
            </w:r>
          </w:p>
        </w:tc>
        <w:tc>
          <w:tcPr>
            <w:tcW w:w="1837" w:type="dxa"/>
            <w:tcBorders>
              <w:top w:val="nil"/>
              <w:left w:val="nil"/>
              <w:bottom w:val="single" w:sz="4" w:space="0" w:color="auto"/>
              <w:right w:val="single" w:sz="4" w:space="0" w:color="auto"/>
            </w:tcBorders>
            <w:noWrap/>
            <w:vAlign w:val="center"/>
          </w:tcPr>
          <w:p w14:paraId="61DF1372" w14:textId="151363FE" w:rsidR="00C632D3" w:rsidRPr="007667A2" w:rsidRDefault="00C632D3" w:rsidP="006F3E9F">
            <w:pPr>
              <w:spacing w:after="0"/>
              <w:jc w:val="center"/>
              <w:rPr>
                <w:lang w:eastAsia="el-GR"/>
              </w:rPr>
            </w:pPr>
          </w:p>
        </w:tc>
      </w:tr>
      <w:tr w:rsidR="00C632D3" w:rsidRPr="007667A2" w14:paraId="67D8B0F8" w14:textId="77777777" w:rsidTr="00D94242">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1D4F8545" w14:textId="77777777" w:rsidR="00C632D3" w:rsidRPr="007667A2" w:rsidRDefault="00C632D3" w:rsidP="006F3E9F">
            <w:pPr>
              <w:spacing w:after="0"/>
              <w:jc w:val="center"/>
              <w:rPr>
                <w:lang w:eastAsia="el-GR"/>
              </w:rPr>
            </w:pPr>
            <w:r w:rsidRPr="007667A2">
              <w:rPr>
                <w:lang w:eastAsia="el-GR"/>
              </w:rPr>
              <w:t>60</w:t>
            </w:r>
          </w:p>
        </w:tc>
        <w:tc>
          <w:tcPr>
            <w:tcW w:w="3542" w:type="dxa"/>
            <w:tcBorders>
              <w:top w:val="nil"/>
              <w:left w:val="nil"/>
              <w:bottom w:val="single" w:sz="4" w:space="0" w:color="auto"/>
              <w:right w:val="single" w:sz="4" w:space="0" w:color="auto"/>
            </w:tcBorders>
            <w:vAlign w:val="center"/>
            <w:hideMark/>
          </w:tcPr>
          <w:p w14:paraId="0EB86822" w14:textId="77777777" w:rsidR="00C632D3" w:rsidRPr="007667A2" w:rsidRDefault="00C632D3" w:rsidP="006F3E9F">
            <w:pPr>
              <w:spacing w:after="0"/>
              <w:jc w:val="center"/>
              <w:rPr>
                <w:lang w:eastAsia="el-GR"/>
              </w:rPr>
            </w:pPr>
            <w:r w:rsidRPr="007667A2">
              <w:rPr>
                <w:lang w:eastAsia="el-GR"/>
              </w:rPr>
              <w:t xml:space="preserve">ΤΣΑΪ ΜΑΥΡΟ </w:t>
            </w:r>
          </w:p>
        </w:tc>
        <w:tc>
          <w:tcPr>
            <w:tcW w:w="1364" w:type="dxa"/>
            <w:tcBorders>
              <w:top w:val="nil"/>
              <w:left w:val="nil"/>
              <w:bottom w:val="single" w:sz="4" w:space="0" w:color="auto"/>
              <w:right w:val="single" w:sz="4" w:space="0" w:color="auto"/>
            </w:tcBorders>
            <w:noWrap/>
            <w:vAlign w:val="center"/>
            <w:hideMark/>
          </w:tcPr>
          <w:p w14:paraId="537F9F71" w14:textId="77777777" w:rsidR="00C632D3" w:rsidRPr="007667A2" w:rsidRDefault="00C632D3" w:rsidP="006F3E9F">
            <w:pPr>
              <w:spacing w:after="0"/>
              <w:jc w:val="center"/>
              <w:rPr>
                <w:lang w:eastAsia="el-GR"/>
              </w:rPr>
            </w:pPr>
            <w:r w:rsidRPr="007667A2">
              <w:rPr>
                <w:lang w:eastAsia="el-GR"/>
              </w:rPr>
              <w:t>ΦΑΚΕΛΑΚΙΑ</w:t>
            </w:r>
          </w:p>
        </w:tc>
        <w:tc>
          <w:tcPr>
            <w:tcW w:w="1638" w:type="dxa"/>
            <w:tcBorders>
              <w:top w:val="nil"/>
              <w:left w:val="nil"/>
              <w:bottom w:val="single" w:sz="4" w:space="0" w:color="auto"/>
              <w:right w:val="single" w:sz="4" w:space="0" w:color="auto"/>
            </w:tcBorders>
            <w:noWrap/>
            <w:vAlign w:val="center"/>
          </w:tcPr>
          <w:p w14:paraId="621489A4" w14:textId="4E221BFF"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48F13F61" w14:textId="77777777" w:rsidR="00C632D3" w:rsidRPr="007667A2" w:rsidRDefault="00C632D3" w:rsidP="006F3E9F">
            <w:pPr>
              <w:spacing w:after="0"/>
              <w:jc w:val="center"/>
              <w:rPr>
                <w:lang w:eastAsia="el-GR"/>
              </w:rPr>
            </w:pPr>
            <w:r w:rsidRPr="007667A2">
              <w:rPr>
                <w:lang w:eastAsia="el-GR"/>
              </w:rPr>
              <w:t>2500</w:t>
            </w:r>
          </w:p>
        </w:tc>
        <w:tc>
          <w:tcPr>
            <w:tcW w:w="1837" w:type="dxa"/>
            <w:tcBorders>
              <w:top w:val="nil"/>
              <w:left w:val="nil"/>
              <w:bottom w:val="single" w:sz="4" w:space="0" w:color="auto"/>
              <w:right w:val="single" w:sz="4" w:space="0" w:color="auto"/>
            </w:tcBorders>
            <w:noWrap/>
            <w:vAlign w:val="center"/>
          </w:tcPr>
          <w:p w14:paraId="6A194E2B" w14:textId="23EFCA09" w:rsidR="00C632D3" w:rsidRPr="007667A2" w:rsidRDefault="00C632D3" w:rsidP="006F3E9F">
            <w:pPr>
              <w:spacing w:after="0"/>
              <w:jc w:val="center"/>
              <w:rPr>
                <w:lang w:eastAsia="el-GR"/>
              </w:rPr>
            </w:pPr>
          </w:p>
        </w:tc>
      </w:tr>
      <w:tr w:rsidR="00C632D3" w:rsidRPr="007667A2" w14:paraId="0B35A92C" w14:textId="77777777" w:rsidTr="00D94242">
        <w:trPr>
          <w:trHeight w:val="900"/>
          <w:jc w:val="center"/>
        </w:trPr>
        <w:tc>
          <w:tcPr>
            <w:tcW w:w="459" w:type="dxa"/>
            <w:tcBorders>
              <w:top w:val="nil"/>
              <w:left w:val="single" w:sz="4" w:space="0" w:color="auto"/>
              <w:bottom w:val="single" w:sz="4" w:space="0" w:color="auto"/>
              <w:right w:val="single" w:sz="4" w:space="0" w:color="auto"/>
            </w:tcBorders>
            <w:vAlign w:val="center"/>
            <w:hideMark/>
          </w:tcPr>
          <w:p w14:paraId="7F0A02C4" w14:textId="77777777" w:rsidR="00C632D3" w:rsidRPr="007667A2" w:rsidRDefault="00C632D3" w:rsidP="006F3E9F">
            <w:pPr>
              <w:spacing w:after="0"/>
              <w:jc w:val="center"/>
              <w:rPr>
                <w:lang w:eastAsia="el-GR"/>
              </w:rPr>
            </w:pPr>
            <w:r w:rsidRPr="007667A2">
              <w:rPr>
                <w:lang w:eastAsia="el-GR"/>
              </w:rPr>
              <w:t>61</w:t>
            </w:r>
          </w:p>
        </w:tc>
        <w:tc>
          <w:tcPr>
            <w:tcW w:w="3542" w:type="dxa"/>
            <w:tcBorders>
              <w:top w:val="nil"/>
              <w:left w:val="nil"/>
              <w:bottom w:val="single" w:sz="4" w:space="0" w:color="auto"/>
              <w:right w:val="single" w:sz="4" w:space="0" w:color="auto"/>
            </w:tcBorders>
            <w:vAlign w:val="center"/>
            <w:hideMark/>
          </w:tcPr>
          <w:p w14:paraId="3E190FE4" w14:textId="77777777" w:rsidR="00C632D3" w:rsidRPr="007667A2" w:rsidRDefault="00C632D3" w:rsidP="006F3E9F">
            <w:pPr>
              <w:spacing w:after="0"/>
              <w:jc w:val="center"/>
              <w:rPr>
                <w:lang w:eastAsia="el-GR"/>
              </w:rPr>
            </w:pPr>
            <w:r w:rsidRPr="007667A2">
              <w:rPr>
                <w:lang w:eastAsia="el-GR"/>
              </w:rPr>
              <w:t>ΤΥΡΙ ΚΙΤΡΙΝΟ ΓΚΟΥΝΤΑ ΣΕ ΦΕΤΕΣ, ενδεικτική συσκευσία τουλάχιστον 500gr</w:t>
            </w:r>
          </w:p>
        </w:tc>
        <w:tc>
          <w:tcPr>
            <w:tcW w:w="1364" w:type="dxa"/>
            <w:tcBorders>
              <w:top w:val="nil"/>
              <w:left w:val="nil"/>
              <w:bottom w:val="single" w:sz="4" w:space="0" w:color="auto"/>
              <w:right w:val="single" w:sz="4" w:space="0" w:color="auto"/>
            </w:tcBorders>
            <w:noWrap/>
            <w:vAlign w:val="center"/>
            <w:hideMark/>
          </w:tcPr>
          <w:p w14:paraId="62836CE0"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66F4BF6A" w14:textId="0D98E52C"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566030E1" w14:textId="77777777" w:rsidR="00C632D3" w:rsidRPr="007667A2" w:rsidRDefault="00C632D3" w:rsidP="006F3E9F">
            <w:pPr>
              <w:spacing w:after="0"/>
              <w:jc w:val="center"/>
              <w:rPr>
                <w:lang w:eastAsia="el-GR"/>
              </w:rPr>
            </w:pPr>
            <w:r w:rsidRPr="007667A2">
              <w:rPr>
                <w:lang w:eastAsia="el-GR"/>
              </w:rPr>
              <w:t>5</w:t>
            </w:r>
          </w:p>
        </w:tc>
        <w:tc>
          <w:tcPr>
            <w:tcW w:w="1837" w:type="dxa"/>
            <w:tcBorders>
              <w:top w:val="nil"/>
              <w:left w:val="nil"/>
              <w:bottom w:val="single" w:sz="4" w:space="0" w:color="auto"/>
              <w:right w:val="single" w:sz="4" w:space="0" w:color="auto"/>
            </w:tcBorders>
            <w:noWrap/>
            <w:vAlign w:val="center"/>
          </w:tcPr>
          <w:p w14:paraId="43400CBE" w14:textId="41268F0A" w:rsidR="00C632D3" w:rsidRPr="007667A2" w:rsidRDefault="00C632D3" w:rsidP="006F3E9F">
            <w:pPr>
              <w:spacing w:after="0"/>
              <w:jc w:val="center"/>
              <w:rPr>
                <w:lang w:eastAsia="el-GR"/>
              </w:rPr>
            </w:pPr>
          </w:p>
        </w:tc>
      </w:tr>
      <w:tr w:rsidR="00C632D3" w:rsidRPr="007667A2" w14:paraId="634E498C" w14:textId="77777777" w:rsidTr="00D94242">
        <w:trPr>
          <w:trHeight w:val="900"/>
          <w:jc w:val="center"/>
        </w:trPr>
        <w:tc>
          <w:tcPr>
            <w:tcW w:w="459" w:type="dxa"/>
            <w:tcBorders>
              <w:top w:val="nil"/>
              <w:left w:val="single" w:sz="4" w:space="0" w:color="auto"/>
              <w:bottom w:val="single" w:sz="4" w:space="0" w:color="auto"/>
              <w:right w:val="single" w:sz="4" w:space="0" w:color="auto"/>
            </w:tcBorders>
            <w:vAlign w:val="center"/>
            <w:hideMark/>
          </w:tcPr>
          <w:p w14:paraId="24A7AFCA" w14:textId="77777777" w:rsidR="00C632D3" w:rsidRPr="007667A2" w:rsidRDefault="00C632D3" w:rsidP="006F3E9F">
            <w:pPr>
              <w:spacing w:after="0"/>
              <w:jc w:val="center"/>
              <w:rPr>
                <w:lang w:eastAsia="el-GR"/>
              </w:rPr>
            </w:pPr>
            <w:r w:rsidRPr="007667A2">
              <w:rPr>
                <w:lang w:eastAsia="el-GR"/>
              </w:rPr>
              <w:t>62</w:t>
            </w:r>
          </w:p>
        </w:tc>
        <w:tc>
          <w:tcPr>
            <w:tcW w:w="3542" w:type="dxa"/>
            <w:tcBorders>
              <w:top w:val="nil"/>
              <w:left w:val="nil"/>
              <w:bottom w:val="single" w:sz="4" w:space="0" w:color="auto"/>
              <w:right w:val="single" w:sz="4" w:space="0" w:color="auto"/>
            </w:tcBorders>
            <w:vAlign w:val="center"/>
            <w:hideMark/>
          </w:tcPr>
          <w:p w14:paraId="500F91B4" w14:textId="77777777" w:rsidR="00C632D3" w:rsidRPr="007667A2" w:rsidRDefault="00C632D3" w:rsidP="006F3E9F">
            <w:pPr>
              <w:spacing w:after="0"/>
              <w:jc w:val="center"/>
              <w:rPr>
                <w:lang w:eastAsia="el-GR"/>
              </w:rPr>
            </w:pPr>
            <w:r w:rsidRPr="007667A2">
              <w:rPr>
                <w:lang w:eastAsia="el-GR"/>
              </w:rPr>
              <w:t>ΤΥΡΙ ΚΙΤΡΙΝΟ ΣΚΛΗΡΟ ΤΡΙΜΜΕΝΟ, ενδεικτική συσκευασία τουλάχιστον 250gr</w:t>
            </w:r>
          </w:p>
        </w:tc>
        <w:tc>
          <w:tcPr>
            <w:tcW w:w="1364" w:type="dxa"/>
            <w:tcBorders>
              <w:top w:val="nil"/>
              <w:left w:val="nil"/>
              <w:bottom w:val="single" w:sz="4" w:space="0" w:color="auto"/>
              <w:right w:val="single" w:sz="4" w:space="0" w:color="auto"/>
            </w:tcBorders>
            <w:noWrap/>
            <w:vAlign w:val="center"/>
            <w:hideMark/>
          </w:tcPr>
          <w:p w14:paraId="00557E83"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6AE30C14" w14:textId="3D9C932A"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235346B7" w14:textId="77777777" w:rsidR="00C632D3" w:rsidRPr="007667A2" w:rsidRDefault="00C632D3" w:rsidP="006F3E9F">
            <w:pPr>
              <w:spacing w:after="0"/>
              <w:jc w:val="center"/>
              <w:rPr>
                <w:lang w:eastAsia="el-GR"/>
              </w:rPr>
            </w:pPr>
            <w:r w:rsidRPr="007667A2">
              <w:rPr>
                <w:lang w:eastAsia="el-GR"/>
              </w:rPr>
              <w:t>110</w:t>
            </w:r>
          </w:p>
        </w:tc>
        <w:tc>
          <w:tcPr>
            <w:tcW w:w="1837" w:type="dxa"/>
            <w:tcBorders>
              <w:top w:val="nil"/>
              <w:left w:val="nil"/>
              <w:bottom w:val="single" w:sz="4" w:space="0" w:color="auto"/>
              <w:right w:val="single" w:sz="4" w:space="0" w:color="auto"/>
            </w:tcBorders>
            <w:noWrap/>
            <w:vAlign w:val="center"/>
          </w:tcPr>
          <w:p w14:paraId="4CCCAE7A" w14:textId="7F4A4F51" w:rsidR="00C632D3" w:rsidRPr="007667A2" w:rsidRDefault="00C632D3" w:rsidP="006F3E9F">
            <w:pPr>
              <w:spacing w:after="0"/>
              <w:jc w:val="center"/>
              <w:rPr>
                <w:lang w:eastAsia="el-GR"/>
              </w:rPr>
            </w:pPr>
          </w:p>
        </w:tc>
      </w:tr>
      <w:tr w:rsidR="00C632D3" w:rsidRPr="007667A2" w14:paraId="252157C4" w14:textId="77777777" w:rsidTr="00D94242">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4D6867C9" w14:textId="77777777" w:rsidR="00C632D3" w:rsidRPr="007667A2" w:rsidRDefault="00C632D3" w:rsidP="006F3E9F">
            <w:pPr>
              <w:spacing w:after="0"/>
              <w:jc w:val="center"/>
              <w:rPr>
                <w:lang w:eastAsia="el-GR"/>
              </w:rPr>
            </w:pPr>
            <w:r w:rsidRPr="007667A2">
              <w:rPr>
                <w:lang w:eastAsia="el-GR"/>
              </w:rPr>
              <w:t>63</w:t>
            </w:r>
          </w:p>
        </w:tc>
        <w:tc>
          <w:tcPr>
            <w:tcW w:w="3542" w:type="dxa"/>
            <w:tcBorders>
              <w:top w:val="nil"/>
              <w:left w:val="nil"/>
              <w:bottom w:val="single" w:sz="4" w:space="0" w:color="auto"/>
              <w:right w:val="single" w:sz="4" w:space="0" w:color="auto"/>
            </w:tcBorders>
            <w:vAlign w:val="center"/>
            <w:hideMark/>
          </w:tcPr>
          <w:p w14:paraId="39626163" w14:textId="77777777" w:rsidR="00C632D3" w:rsidRPr="007667A2" w:rsidRDefault="00C632D3" w:rsidP="006F3E9F">
            <w:pPr>
              <w:spacing w:after="0"/>
              <w:jc w:val="center"/>
              <w:rPr>
                <w:lang w:eastAsia="el-GR"/>
              </w:rPr>
            </w:pPr>
            <w:r w:rsidRPr="007667A2">
              <w:rPr>
                <w:lang w:eastAsia="el-GR"/>
              </w:rPr>
              <w:t>ΤΥΡΙ ΛΕΥΚΟ ΤΥΠΟΥ ΦΕΤΑ, ενδεικτική συσκευασία τουλάχιστον 4kg</w:t>
            </w:r>
          </w:p>
        </w:tc>
        <w:tc>
          <w:tcPr>
            <w:tcW w:w="1364" w:type="dxa"/>
            <w:tcBorders>
              <w:top w:val="nil"/>
              <w:left w:val="nil"/>
              <w:bottom w:val="single" w:sz="4" w:space="0" w:color="auto"/>
              <w:right w:val="single" w:sz="4" w:space="0" w:color="auto"/>
            </w:tcBorders>
            <w:noWrap/>
            <w:vAlign w:val="center"/>
            <w:hideMark/>
          </w:tcPr>
          <w:p w14:paraId="0E3EE4DD"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1DDEBA38" w14:textId="3AC6855B"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049AB836" w14:textId="77777777" w:rsidR="00C632D3" w:rsidRPr="007667A2" w:rsidRDefault="00C632D3" w:rsidP="006F3E9F">
            <w:pPr>
              <w:spacing w:after="0"/>
              <w:jc w:val="center"/>
              <w:rPr>
                <w:lang w:eastAsia="el-GR"/>
              </w:rPr>
            </w:pPr>
            <w:r w:rsidRPr="007667A2">
              <w:rPr>
                <w:lang w:eastAsia="el-GR"/>
              </w:rPr>
              <w:t>40</w:t>
            </w:r>
          </w:p>
        </w:tc>
        <w:tc>
          <w:tcPr>
            <w:tcW w:w="1837" w:type="dxa"/>
            <w:tcBorders>
              <w:top w:val="nil"/>
              <w:left w:val="nil"/>
              <w:bottom w:val="single" w:sz="4" w:space="0" w:color="auto"/>
              <w:right w:val="single" w:sz="4" w:space="0" w:color="auto"/>
            </w:tcBorders>
            <w:noWrap/>
            <w:vAlign w:val="center"/>
          </w:tcPr>
          <w:p w14:paraId="3E999621" w14:textId="60D1CAB6" w:rsidR="00C632D3" w:rsidRPr="007667A2" w:rsidRDefault="00C632D3" w:rsidP="006F3E9F">
            <w:pPr>
              <w:spacing w:after="0"/>
              <w:jc w:val="center"/>
              <w:rPr>
                <w:lang w:eastAsia="el-GR"/>
              </w:rPr>
            </w:pPr>
          </w:p>
        </w:tc>
      </w:tr>
      <w:tr w:rsidR="00C632D3" w:rsidRPr="007667A2" w14:paraId="12D74B7F" w14:textId="77777777" w:rsidTr="00D94242">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0B30C3A3" w14:textId="77777777" w:rsidR="00C632D3" w:rsidRPr="007667A2" w:rsidRDefault="00C632D3" w:rsidP="006F3E9F">
            <w:pPr>
              <w:spacing w:after="0"/>
              <w:jc w:val="center"/>
              <w:rPr>
                <w:lang w:eastAsia="el-GR"/>
              </w:rPr>
            </w:pPr>
            <w:r w:rsidRPr="007667A2">
              <w:rPr>
                <w:lang w:eastAsia="el-GR"/>
              </w:rPr>
              <w:t>64</w:t>
            </w:r>
          </w:p>
        </w:tc>
        <w:tc>
          <w:tcPr>
            <w:tcW w:w="3542" w:type="dxa"/>
            <w:tcBorders>
              <w:top w:val="nil"/>
              <w:left w:val="nil"/>
              <w:bottom w:val="single" w:sz="4" w:space="0" w:color="auto"/>
              <w:right w:val="single" w:sz="4" w:space="0" w:color="auto"/>
            </w:tcBorders>
            <w:vAlign w:val="center"/>
            <w:hideMark/>
          </w:tcPr>
          <w:p w14:paraId="68CDF7FD" w14:textId="77777777" w:rsidR="00C632D3" w:rsidRPr="007667A2" w:rsidRDefault="00C632D3" w:rsidP="006F3E9F">
            <w:pPr>
              <w:spacing w:after="0"/>
              <w:jc w:val="center"/>
              <w:rPr>
                <w:lang w:eastAsia="el-GR"/>
              </w:rPr>
            </w:pPr>
            <w:r w:rsidRPr="007667A2">
              <w:rPr>
                <w:lang w:eastAsia="el-GR"/>
              </w:rPr>
              <w:t>ΤΥΡΟΠΙΤΑΚΙΑ ΣΦΟΛΙΑΤΑ ΚΤΨ, σε ελάχιστη συσκευασία των 700gr</w:t>
            </w:r>
          </w:p>
        </w:tc>
        <w:tc>
          <w:tcPr>
            <w:tcW w:w="1364" w:type="dxa"/>
            <w:tcBorders>
              <w:top w:val="nil"/>
              <w:left w:val="nil"/>
              <w:bottom w:val="single" w:sz="4" w:space="0" w:color="auto"/>
              <w:right w:val="single" w:sz="4" w:space="0" w:color="auto"/>
            </w:tcBorders>
            <w:noWrap/>
            <w:vAlign w:val="center"/>
            <w:hideMark/>
          </w:tcPr>
          <w:p w14:paraId="40AF9275"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2A925B69" w14:textId="6CF6B864"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4BC99ADE" w14:textId="77777777" w:rsidR="00C632D3" w:rsidRPr="007667A2" w:rsidRDefault="00C632D3" w:rsidP="006F3E9F">
            <w:pPr>
              <w:spacing w:after="0"/>
              <w:jc w:val="center"/>
              <w:rPr>
                <w:lang w:eastAsia="el-GR"/>
              </w:rPr>
            </w:pPr>
            <w:r w:rsidRPr="007667A2">
              <w:rPr>
                <w:lang w:eastAsia="el-GR"/>
              </w:rPr>
              <w:t>110</w:t>
            </w:r>
          </w:p>
        </w:tc>
        <w:tc>
          <w:tcPr>
            <w:tcW w:w="1837" w:type="dxa"/>
            <w:tcBorders>
              <w:top w:val="nil"/>
              <w:left w:val="nil"/>
              <w:bottom w:val="single" w:sz="4" w:space="0" w:color="auto"/>
              <w:right w:val="single" w:sz="4" w:space="0" w:color="auto"/>
            </w:tcBorders>
            <w:noWrap/>
            <w:vAlign w:val="center"/>
          </w:tcPr>
          <w:p w14:paraId="10471AAE" w14:textId="6B5AA4B8" w:rsidR="00C632D3" w:rsidRPr="007667A2" w:rsidRDefault="00C632D3" w:rsidP="006F3E9F">
            <w:pPr>
              <w:spacing w:after="0"/>
              <w:jc w:val="center"/>
              <w:rPr>
                <w:lang w:eastAsia="el-GR"/>
              </w:rPr>
            </w:pPr>
          </w:p>
        </w:tc>
      </w:tr>
      <w:tr w:rsidR="00C632D3" w:rsidRPr="007667A2" w14:paraId="7074AF8A" w14:textId="77777777" w:rsidTr="00D94242">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68780925" w14:textId="77777777" w:rsidR="00C632D3" w:rsidRPr="007667A2" w:rsidRDefault="00C632D3" w:rsidP="006F3E9F">
            <w:pPr>
              <w:spacing w:after="0"/>
              <w:jc w:val="center"/>
              <w:rPr>
                <w:lang w:eastAsia="el-GR"/>
              </w:rPr>
            </w:pPr>
            <w:r w:rsidRPr="007667A2">
              <w:rPr>
                <w:lang w:eastAsia="el-GR"/>
              </w:rPr>
              <w:t>65</w:t>
            </w:r>
          </w:p>
        </w:tc>
        <w:tc>
          <w:tcPr>
            <w:tcW w:w="3542" w:type="dxa"/>
            <w:tcBorders>
              <w:top w:val="nil"/>
              <w:left w:val="nil"/>
              <w:bottom w:val="single" w:sz="4" w:space="0" w:color="auto"/>
              <w:right w:val="single" w:sz="4" w:space="0" w:color="auto"/>
            </w:tcBorders>
            <w:vAlign w:val="center"/>
            <w:hideMark/>
          </w:tcPr>
          <w:p w14:paraId="6003D19E" w14:textId="77777777" w:rsidR="00C632D3" w:rsidRPr="007667A2" w:rsidRDefault="00C632D3" w:rsidP="006F3E9F">
            <w:pPr>
              <w:spacing w:after="0"/>
              <w:jc w:val="center"/>
              <w:rPr>
                <w:lang w:eastAsia="el-GR"/>
              </w:rPr>
            </w:pPr>
            <w:r w:rsidRPr="007667A2">
              <w:rPr>
                <w:lang w:eastAsia="el-GR"/>
              </w:rPr>
              <w:t>ΦΑΛΑΦΕΛ ΚΑΤΕΨΥΓΜΕΝΟ (ΣΥΣΚΕΥΑΣΙΑ 1 KG)</w:t>
            </w:r>
          </w:p>
        </w:tc>
        <w:tc>
          <w:tcPr>
            <w:tcW w:w="1364" w:type="dxa"/>
            <w:tcBorders>
              <w:top w:val="nil"/>
              <w:left w:val="nil"/>
              <w:bottom w:val="single" w:sz="4" w:space="0" w:color="auto"/>
              <w:right w:val="single" w:sz="4" w:space="0" w:color="auto"/>
            </w:tcBorders>
            <w:noWrap/>
            <w:vAlign w:val="center"/>
            <w:hideMark/>
          </w:tcPr>
          <w:p w14:paraId="0D8D79EF"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078B9002" w14:textId="500CC758"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10204976" w14:textId="77777777" w:rsidR="00C632D3" w:rsidRPr="007667A2" w:rsidRDefault="00C632D3" w:rsidP="006F3E9F">
            <w:pPr>
              <w:spacing w:after="0"/>
              <w:jc w:val="center"/>
              <w:rPr>
                <w:lang w:eastAsia="el-GR"/>
              </w:rPr>
            </w:pPr>
            <w:r w:rsidRPr="007667A2">
              <w:rPr>
                <w:lang w:eastAsia="el-GR"/>
              </w:rPr>
              <w:t>15</w:t>
            </w:r>
          </w:p>
        </w:tc>
        <w:tc>
          <w:tcPr>
            <w:tcW w:w="1837" w:type="dxa"/>
            <w:tcBorders>
              <w:top w:val="nil"/>
              <w:left w:val="nil"/>
              <w:bottom w:val="single" w:sz="4" w:space="0" w:color="auto"/>
              <w:right w:val="single" w:sz="4" w:space="0" w:color="auto"/>
            </w:tcBorders>
            <w:noWrap/>
            <w:vAlign w:val="center"/>
          </w:tcPr>
          <w:p w14:paraId="41AEF834" w14:textId="0F6E29AC" w:rsidR="00C632D3" w:rsidRPr="007667A2" w:rsidRDefault="00C632D3" w:rsidP="006F3E9F">
            <w:pPr>
              <w:spacing w:after="0"/>
              <w:jc w:val="center"/>
              <w:rPr>
                <w:lang w:eastAsia="el-GR"/>
              </w:rPr>
            </w:pPr>
          </w:p>
        </w:tc>
      </w:tr>
      <w:tr w:rsidR="00C632D3" w:rsidRPr="007667A2" w14:paraId="66DFA17F" w14:textId="77777777" w:rsidTr="00D94242">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477F3A5E" w14:textId="77777777" w:rsidR="00C632D3" w:rsidRPr="007667A2" w:rsidRDefault="00C632D3" w:rsidP="006F3E9F">
            <w:pPr>
              <w:spacing w:after="0"/>
              <w:jc w:val="center"/>
              <w:rPr>
                <w:lang w:eastAsia="el-GR"/>
              </w:rPr>
            </w:pPr>
            <w:r w:rsidRPr="007667A2">
              <w:rPr>
                <w:lang w:eastAsia="el-GR"/>
              </w:rPr>
              <w:t>66</w:t>
            </w:r>
          </w:p>
        </w:tc>
        <w:tc>
          <w:tcPr>
            <w:tcW w:w="3542" w:type="dxa"/>
            <w:tcBorders>
              <w:top w:val="nil"/>
              <w:left w:val="nil"/>
              <w:bottom w:val="single" w:sz="4" w:space="0" w:color="auto"/>
              <w:right w:val="single" w:sz="4" w:space="0" w:color="auto"/>
            </w:tcBorders>
            <w:vAlign w:val="center"/>
            <w:hideMark/>
          </w:tcPr>
          <w:p w14:paraId="76EEFE17" w14:textId="77777777" w:rsidR="00C632D3" w:rsidRPr="007667A2" w:rsidRDefault="00C632D3" w:rsidP="006F3E9F">
            <w:pPr>
              <w:spacing w:after="0"/>
              <w:jc w:val="center"/>
              <w:rPr>
                <w:lang w:eastAsia="el-GR"/>
              </w:rPr>
            </w:pPr>
            <w:r w:rsidRPr="007667A2">
              <w:rPr>
                <w:lang w:eastAsia="el-GR"/>
              </w:rPr>
              <w:t>ΦΑΚΕΣ ΧΟΝΔΡΕΣ, ενδεικτική συσκευασία 500gr</w:t>
            </w:r>
          </w:p>
        </w:tc>
        <w:tc>
          <w:tcPr>
            <w:tcW w:w="1364" w:type="dxa"/>
            <w:tcBorders>
              <w:top w:val="nil"/>
              <w:left w:val="nil"/>
              <w:bottom w:val="single" w:sz="4" w:space="0" w:color="auto"/>
              <w:right w:val="single" w:sz="4" w:space="0" w:color="auto"/>
            </w:tcBorders>
            <w:noWrap/>
            <w:vAlign w:val="center"/>
            <w:hideMark/>
          </w:tcPr>
          <w:p w14:paraId="49969F4F"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326A635B" w14:textId="15484DEB"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367262BD" w14:textId="77777777" w:rsidR="00C632D3" w:rsidRPr="007667A2" w:rsidRDefault="00C632D3" w:rsidP="006F3E9F">
            <w:pPr>
              <w:spacing w:after="0"/>
              <w:jc w:val="center"/>
              <w:rPr>
                <w:lang w:eastAsia="el-GR"/>
              </w:rPr>
            </w:pPr>
            <w:r w:rsidRPr="007667A2">
              <w:rPr>
                <w:lang w:eastAsia="el-GR"/>
              </w:rPr>
              <w:t>30</w:t>
            </w:r>
          </w:p>
        </w:tc>
        <w:tc>
          <w:tcPr>
            <w:tcW w:w="1837" w:type="dxa"/>
            <w:tcBorders>
              <w:top w:val="nil"/>
              <w:left w:val="nil"/>
              <w:bottom w:val="single" w:sz="4" w:space="0" w:color="auto"/>
              <w:right w:val="single" w:sz="4" w:space="0" w:color="auto"/>
            </w:tcBorders>
            <w:noWrap/>
            <w:vAlign w:val="center"/>
          </w:tcPr>
          <w:p w14:paraId="5D42CDD7" w14:textId="104164A8" w:rsidR="00C632D3" w:rsidRPr="007667A2" w:rsidRDefault="00C632D3" w:rsidP="006F3E9F">
            <w:pPr>
              <w:spacing w:after="0"/>
              <w:jc w:val="center"/>
              <w:rPr>
                <w:lang w:eastAsia="el-GR"/>
              </w:rPr>
            </w:pPr>
          </w:p>
        </w:tc>
      </w:tr>
      <w:tr w:rsidR="00C632D3" w:rsidRPr="007667A2" w14:paraId="4295931D" w14:textId="77777777" w:rsidTr="00D94242">
        <w:trPr>
          <w:trHeight w:val="900"/>
          <w:jc w:val="center"/>
        </w:trPr>
        <w:tc>
          <w:tcPr>
            <w:tcW w:w="459" w:type="dxa"/>
            <w:tcBorders>
              <w:top w:val="nil"/>
              <w:left w:val="single" w:sz="4" w:space="0" w:color="auto"/>
              <w:bottom w:val="single" w:sz="4" w:space="0" w:color="auto"/>
              <w:right w:val="single" w:sz="4" w:space="0" w:color="auto"/>
            </w:tcBorders>
            <w:vAlign w:val="center"/>
            <w:hideMark/>
          </w:tcPr>
          <w:p w14:paraId="2C4370A9" w14:textId="77777777" w:rsidR="00C632D3" w:rsidRPr="007667A2" w:rsidRDefault="00C632D3" w:rsidP="006F3E9F">
            <w:pPr>
              <w:spacing w:after="0"/>
              <w:jc w:val="center"/>
              <w:rPr>
                <w:lang w:eastAsia="el-GR"/>
              </w:rPr>
            </w:pPr>
            <w:r w:rsidRPr="007667A2">
              <w:rPr>
                <w:lang w:eastAsia="el-GR"/>
              </w:rPr>
              <w:lastRenderedPageBreak/>
              <w:t>67</w:t>
            </w:r>
          </w:p>
        </w:tc>
        <w:tc>
          <w:tcPr>
            <w:tcW w:w="3542" w:type="dxa"/>
            <w:tcBorders>
              <w:top w:val="nil"/>
              <w:left w:val="nil"/>
              <w:bottom w:val="single" w:sz="4" w:space="0" w:color="auto"/>
              <w:right w:val="single" w:sz="4" w:space="0" w:color="auto"/>
            </w:tcBorders>
            <w:vAlign w:val="center"/>
            <w:hideMark/>
          </w:tcPr>
          <w:p w14:paraId="3245CFF9" w14:textId="77777777" w:rsidR="00C632D3" w:rsidRPr="007667A2" w:rsidRDefault="00C632D3" w:rsidP="006F3E9F">
            <w:pPr>
              <w:spacing w:after="0"/>
              <w:jc w:val="center"/>
              <w:rPr>
                <w:lang w:eastAsia="el-GR"/>
              </w:rPr>
            </w:pPr>
            <w:r w:rsidRPr="007667A2">
              <w:rPr>
                <w:lang w:eastAsia="el-GR"/>
              </w:rPr>
              <w:t>ΦΑΣΟΛΑΚΙΑ ΣΤΡΟΓΓΥΛΑ  ΚΑΤΕΨΥΓΜΕΝΑ, ενδεικτική συσκευασία 1kg</w:t>
            </w:r>
          </w:p>
        </w:tc>
        <w:tc>
          <w:tcPr>
            <w:tcW w:w="1364" w:type="dxa"/>
            <w:tcBorders>
              <w:top w:val="nil"/>
              <w:left w:val="nil"/>
              <w:bottom w:val="single" w:sz="4" w:space="0" w:color="auto"/>
              <w:right w:val="single" w:sz="4" w:space="0" w:color="auto"/>
            </w:tcBorders>
            <w:noWrap/>
            <w:vAlign w:val="center"/>
            <w:hideMark/>
          </w:tcPr>
          <w:p w14:paraId="3B484F5C"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60195656" w14:textId="0132B3F2"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4711F9E2" w14:textId="77777777" w:rsidR="00C632D3" w:rsidRPr="007667A2" w:rsidRDefault="00C632D3" w:rsidP="006F3E9F">
            <w:pPr>
              <w:spacing w:after="0"/>
              <w:jc w:val="center"/>
              <w:rPr>
                <w:lang w:eastAsia="el-GR"/>
              </w:rPr>
            </w:pPr>
            <w:r w:rsidRPr="007667A2">
              <w:rPr>
                <w:lang w:eastAsia="el-GR"/>
              </w:rPr>
              <w:t>25</w:t>
            </w:r>
          </w:p>
        </w:tc>
        <w:tc>
          <w:tcPr>
            <w:tcW w:w="1837" w:type="dxa"/>
            <w:tcBorders>
              <w:top w:val="nil"/>
              <w:left w:val="nil"/>
              <w:bottom w:val="single" w:sz="4" w:space="0" w:color="auto"/>
              <w:right w:val="single" w:sz="4" w:space="0" w:color="auto"/>
            </w:tcBorders>
            <w:noWrap/>
            <w:vAlign w:val="center"/>
          </w:tcPr>
          <w:p w14:paraId="17AC285F" w14:textId="328900D8" w:rsidR="00C632D3" w:rsidRPr="007667A2" w:rsidRDefault="00C632D3" w:rsidP="006F3E9F">
            <w:pPr>
              <w:spacing w:after="0"/>
              <w:jc w:val="center"/>
              <w:rPr>
                <w:lang w:eastAsia="el-GR"/>
              </w:rPr>
            </w:pPr>
          </w:p>
        </w:tc>
      </w:tr>
      <w:tr w:rsidR="00C632D3" w:rsidRPr="007667A2" w14:paraId="1E8575B2" w14:textId="77777777" w:rsidTr="00D94242">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7F3987C3" w14:textId="77777777" w:rsidR="00C632D3" w:rsidRPr="007667A2" w:rsidRDefault="00C632D3" w:rsidP="006F3E9F">
            <w:pPr>
              <w:spacing w:after="0"/>
              <w:jc w:val="center"/>
              <w:rPr>
                <w:lang w:eastAsia="el-GR"/>
              </w:rPr>
            </w:pPr>
            <w:r w:rsidRPr="007667A2">
              <w:rPr>
                <w:lang w:eastAsia="el-GR"/>
              </w:rPr>
              <w:t>68</w:t>
            </w:r>
          </w:p>
        </w:tc>
        <w:tc>
          <w:tcPr>
            <w:tcW w:w="3542" w:type="dxa"/>
            <w:tcBorders>
              <w:top w:val="nil"/>
              <w:left w:val="nil"/>
              <w:bottom w:val="single" w:sz="4" w:space="0" w:color="auto"/>
              <w:right w:val="single" w:sz="4" w:space="0" w:color="auto"/>
            </w:tcBorders>
            <w:vAlign w:val="center"/>
            <w:hideMark/>
          </w:tcPr>
          <w:p w14:paraId="5D1A47F0" w14:textId="77777777" w:rsidR="00C632D3" w:rsidRPr="007667A2" w:rsidRDefault="00C632D3" w:rsidP="006F3E9F">
            <w:pPr>
              <w:spacing w:after="0"/>
              <w:jc w:val="center"/>
              <w:rPr>
                <w:lang w:eastAsia="el-GR"/>
              </w:rPr>
            </w:pPr>
            <w:r w:rsidRPr="007667A2">
              <w:rPr>
                <w:lang w:eastAsia="el-GR"/>
              </w:rPr>
              <w:t>ΦΑΣΟΛΙΑ ΜΕΤΡΙΟΥ ΜΕΓΕΘΟΥΣ, ενδεικτική συσκευασία 500gr</w:t>
            </w:r>
          </w:p>
        </w:tc>
        <w:tc>
          <w:tcPr>
            <w:tcW w:w="1364" w:type="dxa"/>
            <w:tcBorders>
              <w:top w:val="nil"/>
              <w:left w:val="nil"/>
              <w:bottom w:val="single" w:sz="4" w:space="0" w:color="auto"/>
              <w:right w:val="single" w:sz="4" w:space="0" w:color="auto"/>
            </w:tcBorders>
            <w:noWrap/>
            <w:vAlign w:val="center"/>
            <w:hideMark/>
          </w:tcPr>
          <w:p w14:paraId="5446A504"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35357AB2" w14:textId="112DF7A6"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5FB0DC3F" w14:textId="77777777" w:rsidR="00C632D3" w:rsidRPr="007667A2" w:rsidRDefault="00C632D3" w:rsidP="006F3E9F">
            <w:pPr>
              <w:spacing w:after="0"/>
              <w:jc w:val="center"/>
              <w:rPr>
                <w:lang w:eastAsia="el-GR"/>
              </w:rPr>
            </w:pPr>
            <w:r w:rsidRPr="007667A2">
              <w:rPr>
                <w:lang w:eastAsia="el-GR"/>
              </w:rPr>
              <w:t>30</w:t>
            </w:r>
          </w:p>
        </w:tc>
        <w:tc>
          <w:tcPr>
            <w:tcW w:w="1837" w:type="dxa"/>
            <w:tcBorders>
              <w:top w:val="nil"/>
              <w:left w:val="nil"/>
              <w:bottom w:val="single" w:sz="4" w:space="0" w:color="auto"/>
              <w:right w:val="single" w:sz="4" w:space="0" w:color="auto"/>
            </w:tcBorders>
            <w:noWrap/>
            <w:vAlign w:val="center"/>
          </w:tcPr>
          <w:p w14:paraId="1EFE5812" w14:textId="4CF23768" w:rsidR="00C632D3" w:rsidRPr="007667A2" w:rsidRDefault="00C632D3" w:rsidP="006F3E9F">
            <w:pPr>
              <w:spacing w:after="0"/>
              <w:jc w:val="center"/>
              <w:rPr>
                <w:lang w:eastAsia="el-GR"/>
              </w:rPr>
            </w:pPr>
          </w:p>
        </w:tc>
      </w:tr>
      <w:tr w:rsidR="00C632D3" w:rsidRPr="007667A2" w14:paraId="41A2DF81" w14:textId="77777777" w:rsidTr="00D94242">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0100E843" w14:textId="77777777" w:rsidR="00C632D3" w:rsidRPr="007667A2" w:rsidRDefault="00C632D3" w:rsidP="006F3E9F">
            <w:pPr>
              <w:spacing w:after="0"/>
              <w:jc w:val="center"/>
              <w:rPr>
                <w:lang w:eastAsia="el-GR"/>
              </w:rPr>
            </w:pPr>
            <w:r w:rsidRPr="007667A2">
              <w:rPr>
                <w:lang w:eastAsia="el-GR"/>
              </w:rPr>
              <w:t>69</w:t>
            </w:r>
          </w:p>
        </w:tc>
        <w:tc>
          <w:tcPr>
            <w:tcW w:w="3542" w:type="dxa"/>
            <w:tcBorders>
              <w:top w:val="nil"/>
              <w:left w:val="nil"/>
              <w:bottom w:val="single" w:sz="4" w:space="0" w:color="auto"/>
              <w:right w:val="single" w:sz="4" w:space="0" w:color="auto"/>
            </w:tcBorders>
            <w:vAlign w:val="center"/>
            <w:hideMark/>
          </w:tcPr>
          <w:p w14:paraId="1ADB0777" w14:textId="77777777" w:rsidR="00C632D3" w:rsidRPr="007667A2" w:rsidRDefault="00C632D3" w:rsidP="006F3E9F">
            <w:pPr>
              <w:spacing w:after="0"/>
              <w:jc w:val="center"/>
              <w:rPr>
                <w:lang w:eastAsia="el-GR"/>
              </w:rPr>
            </w:pPr>
            <w:r w:rsidRPr="007667A2">
              <w:rPr>
                <w:lang w:eastAsia="el-GR"/>
              </w:rPr>
              <w:t>ΦΥΣΤΙΚΟΒΟΥΤΥΡΟ, συσκευασία έως 1kg</w:t>
            </w:r>
          </w:p>
        </w:tc>
        <w:tc>
          <w:tcPr>
            <w:tcW w:w="1364" w:type="dxa"/>
            <w:tcBorders>
              <w:top w:val="nil"/>
              <w:left w:val="nil"/>
              <w:bottom w:val="single" w:sz="4" w:space="0" w:color="auto"/>
              <w:right w:val="single" w:sz="4" w:space="0" w:color="auto"/>
            </w:tcBorders>
            <w:noWrap/>
            <w:vAlign w:val="center"/>
            <w:hideMark/>
          </w:tcPr>
          <w:p w14:paraId="5FBA31C1" w14:textId="77777777" w:rsidR="00C632D3" w:rsidRPr="007667A2" w:rsidRDefault="00C632D3" w:rsidP="006F3E9F">
            <w:pPr>
              <w:spacing w:after="0"/>
              <w:jc w:val="center"/>
              <w:rPr>
                <w:lang w:eastAsia="el-GR"/>
              </w:rPr>
            </w:pPr>
            <w:r w:rsidRPr="007667A2">
              <w:rPr>
                <w:lang w:eastAsia="el-GR"/>
              </w:rPr>
              <w:t>ΚG</w:t>
            </w:r>
          </w:p>
        </w:tc>
        <w:tc>
          <w:tcPr>
            <w:tcW w:w="1638" w:type="dxa"/>
            <w:tcBorders>
              <w:top w:val="nil"/>
              <w:left w:val="nil"/>
              <w:bottom w:val="single" w:sz="4" w:space="0" w:color="auto"/>
              <w:right w:val="single" w:sz="4" w:space="0" w:color="auto"/>
            </w:tcBorders>
            <w:noWrap/>
            <w:vAlign w:val="center"/>
          </w:tcPr>
          <w:p w14:paraId="05139012" w14:textId="2B825FA4"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5A8AC154" w14:textId="77777777" w:rsidR="00C632D3" w:rsidRPr="007667A2" w:rsidRDefault="00C632D3" w:rsidP="006F3E9F">
            <w:pPr>
              <w:spacing w:after="0"/>
              <w:jc w:val="center"/>
              <w:rPr>
                <w:lang w:eastAsia="el-GR"/>
              </w:rPr>
            </w:pPr>
            <w:r w:rsidRPr="007667A2">
              <w:rPr>
                <w:lang w:eastAsia="el-GR"/>
              </w:rPr>
              <w:t>5</w:t>
            </w:r>
          </w:p>
        </w:tc>
        <w:tc>
          <w:tcPr>
            <w:tcW w:w="1837" w:type="dxa"/>
            <w:tcBorders>
              <w:top w:val="nil"/>
              <w:left w:val="nil"/>
              <w:bottom w:val="single" w:sz="4" w:space="0" w:color="auto"/>
              <w:right w:val="single" w:sz="4" w:space="0" w:color="auto"/>
            </w:tcBorders>
            <w:noWrap/>
            <w:vAlign w:val="center"/>
          </w:tcPr>
          <w:p w14:paraId="18279599" w14:textId="034481ED" w:rsidR="00C632D3" w:rsidRPr="007667A2" w:rsidRDefault="00C632D3" w:rsidP="006F3E9F">
            <w:pPr>
              <w:spacing w:after="0"/>
              <w:jc w:val="center"/>
              <w:rPr>
                <w:lang w:eastAsia="el-GR"/>
              </w:rPr>
            </w:pPr>
          </w:p>
        </w:tc>
      </w:tr>
      <w:tr w:rsidR="00C632D3" w:rsidRPr="007667A2" w14:paraId="1FBD306C" w14:textId="77777777" w:rsidTr="00D94242">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2065384C" w14:textId="77777777" w:rsidR="00C632D3" w:rsidRPr="007667A2" w:rsidRDefault="00C632D3" w:rsidP="006F3E9F">
            <w:pPr>
              <w:spacing w:after="0"/>
              <w:jc w:val="center"/>
              <w:rPr>
                <w:lang w:eastAsia="el-GR"/>
              </w:rPr>
            </w:pPr>
            <w:r w:rsidRPr="007667A2">
              <w:rPr>
                <w:lang w:eastAsia="el-GR"/>
              </w:rPr>
              <w:t>70</w:t>
            </w:r>
          </w:p>
        </w:tc>
        <w:tc>
          <w:tcPr>
            <w:tcW w:w="3542" w:type="dxa"/>
            <w:tcBorders>
              <w:top w:val="nil"/>
              <w:left w:val="nil"/>
              <w:bottom w:val="single" w:sz="4" w:space="0" w:color="auto"/>
              <w:right w:val="single" w:sz="4" w:space="0" w:color="auto"/>
            </w:tcBorders>
            <w:vAlign w:val="center"/>
            <w:hideMark/>
          </w:tcPr>
          <w:p w14:paraId="662D8CAE" w14:textId="77777777" w:rsidR="00C632D3" w:rsidRPr="007667A2" w:rsidRDefault="00C632D3" w:rsidP="006F3E9F">
            <w:pPr>
              <w:spacing w:after="0"/>
              <w:jc w:val="center"/>
              <w:rPr>
                <w:lang w:eastAsia="el-GR"/>
              </w:rPr>
            </w:pPr>
            <w:r w:rsidRPr="007667A2">
              <w:rPr>
                <w:lang w:eastAsia="el-GR"/>
              </w:rPr>
              <w:t>ΦΥΤΙΚΗ ΚΡΕΜΑ ΓΙΑ ΠΑΡΑΣΚΕΥΗ ΣΑΝΤΙΓΥ ΤΥΠΟΥ ΚΡΕΤΟΡΕ</w:t>
            </w:r>
          </w:p>
        </w:tc>
        <w:tc>
          <w:tcPr>
            <w:tcW w:w="1364" w:type="dxa"/>
            <w:tcBorders>
              <w:top w:val="nil"/>
              <w:left w:val="nil"/>
              <w:bottom w:val="single" w:sz="4" w:space="0" w:color="auto"/>
              <w:right w:val="single" w:sz="4" w:space="0" w:color="auto"/>
            </w:tcBorders>
            <w:noWrap/>
            <w:vAlign w:val="center"/>
            <w:hideMark/>
          </w:tcPr>
          <w:p w14:paraId="7C7ADD94" w14:textId="77777777" w:rsidR="00C632D3" w:rsidRPr="007667A2" w:rsidRDefault="00C632D3" w:rsidP="006F3E9F">
            <w:pPr>
              <w:spacing w:after="0"/>
              <w:jc w:val="center"/>
              <w:rPr>
                <w:lang w:eastAsia="el-GR"/>
              </w:rPr>
            </w:pPr>
            <w:r w:rsidRPr="007667A2">
              <w:rPr>
                <w:lang w:eastAsia="el-GR"/>
              </w:rPr>
              <w:t>LT</w:t>
            </w:r>
          </w:p>
        </w:tc>
        <w:tc>
          <w:tcPr>
            <w:tcW w:w="1638" w:type="dxa"/>
            <w:tcBorders>
              <w:top w:val="nil"/>
              <w:left w:val="nil"/>
              <w:bottom w:val="single" w:sz="4" w:space="0" w:color="auto"/>
              <w:right w:val="single" w:sz="4" w:space="0" w:color="auto"/>
            </w:tcBorders>
            <w:noWrap/>
            <w:vAlign w:val="center"/>
          </w:tcPr>
          <w:p w14:paraId="109365F6" w14:textId="439BEEBB"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01BB5720" w14:textId="77777777" w:rsidR="00C632D3" w:rsidRPr="007667A2" w:rsidRDefault="00C632D3" w:rsidP="006F3E9F">
            <w:pPr>
              <w:spacing w:after="0"/>
              <w:jc w:val="center"/>
              <w:rPr>
                <w:lang w:eastAsia="el-GR"/>
              </w:rPr>
            </w:pPr>
            <w:r w:rsidRPr="007667A2">
              <w:rPr>
                <w:lang w:eastAsia="el-GR"/>
              </w:rPr>
              <w:t>5</w:t>
            </w:r>
          </w:p>
        </w:tc>
        <w:tc>
          <w:tcPr>
            <w:tcW w:w="1837" w:type="dxa"/>
            <w:tcBorders>
              <w:top w:val="nil"/>
              <w:left w:val="nil"/>
              <w:bottom w:val="single" w:sz="4" w:space="0" w:color="auto"/>
              <w:right w:val="single" w:sz="4" w:space="0" w:color="auto"/>
            </w:tcBorders>
            <w:noWrap/>
            <w:vAlign w:val="center"/>
          </w:tcPr>
          <w:p w14:paraId="0B0A286A" w14:textId="76391F36" w:rsidR="00C632D3" w:rsidRPr="007667A2" w:rsidRDefault="00C632D3" w:rsidP="006F3E9F">
            <w:pPr>
              <w:spacing w:after="0"/>
              <w:jc w:val="center"/>
              <w:rPr>
                <w:lang w:eastAsia="el-GR"/>
              </w:rPr>
            </w:pPr>
          </w:p>
        </w:tc>
      </w:tr>
      <w:tr w:rsidR="00C632D3" w:rsidRPr="007667A2" w14:paraId="42A19D9C" w14:textId="77777777" w:rsidTr="00D94242">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37F75566" w14:textId="77777777" w:rsidR="00C632D3" w:rsidRPr="007667A2" w:rsidRDefault="00C632D3" w:rsidP="006F3E9F">
            <w:pPr>
              <w:spacing w:after="0"/>
              <w:jc w:val="center"/>
              <w:rPr>
                <w:lang w:eastAsia="el-GR"/>
              </w:rPr>
            </w:pPr>
            <w:r w:rsidRPr="007667A2">
              <w:rPr>
                <w:lang w:eastAsia="el-GR"/>
              </w:rPr>
              <w:t>71</w:t>
            </w:r>
          </w:p>
        </w:tc>
        <w:tc>
          <w:tcPr>
            <w:tcW w:w="3542" w:type="dxa"/>
            <w:tcBorders>
              <w:top w:val="nil"/>
              <w:left w:val="nil"/>
              <w:bottom w:val="single" w:sz="4" w:space="0" w:color="auto"/>
              <w:right w:val="single" w:sz="4" w:space="0" w:color="auto"/>
            </w:tcBorders>
            <w:vAlign w:val="center"/>
            <w:hideMark/>
          </w:tcPr>
          <w:p w14:paraId="26940129" w14:textId="77777777" w:rsidR="00C632D3" w:rsidRPr="007667A2" w:rsidRDefault="00C632D3" w:rsidP="006F3E9F">
            <w:pPr>
              <w:spacing w:after="0"/>
              <w:jc w:val="center"/>
              <w:rPr>
                <w:lang w:eastAsia="el-GR"/>
              </w:rPr>
            </w:pPr>
            <w:r w:rsidRPr="007667A2">
              <w:rPr>
                <w:lang w:eastAsia="el-GR"/>
              </w:rPr>
              <w:t>ΧΑΜΟΜΗΛΙ</w:t>
            </w:r>
          </w:p>
        </w:tc>
        <w:tc>
          <w:tcPr>
            <w:tcW w:w="1364" w:type="dxa"/>
            <w:tcBorders>
              <w:top w:val="nil"/>
              <w:left w:val="nil"/>
              <w:bottom w:val="single" w:sz="4" w:space="0" w:color="auto"/>
              <w:right w:val="single" w:sz="4" w:space="0" w:color="auto"/>
            </w:tcBorders>
            <w:noWrap/>
            <w:vAlign w:val="center"/>
            <w:hideMark/>
          </w:tcPr>
          <w:p w14:paraId="16FD4EA0" w14:textId="77777777" w:rsidR="00C632D3" w:rsidRPr="007667A2" w:rsidRDefault="00C632D3" w:rsidP="006F3E9F">
            <w:pPr>
              <w:spacing w:after="0"/>
              <w:jc w:val="center"/>
              <w:rPr>
                <w:lang w:eastAsia="el-GR"/>
              </w:rPr>
            </w:pPr>
            <w:r w:rsidRPr="007667A2">
              <w:rPr>
                <w:lang w:eastAsia="el-GR"/>
              </w:rPr>
              <w:t>ΦΑΚΕΛΑΚΙΑ</w:t>
            </w:r>
          </w:p>
        </w:tc>
        <w:tc>
          <w:tcPr>
            <w:tcW w:w="1638" w:type="dxa"/>
            <w:tcBorders>
              <w:top w:val="nil"/>
              <w:left w:val="nil"/>
              <w:bottom w:val="single" w:sz="4" w:space="0" w:color="auto"/>
              <w:right w:val="single" w:sz="4" w:space="0" w:color="auto"/>
            </w:tcBorders>
            <w:noWrap/>
            <w:vAlign w:val="center"/>
          </w:tcPr>
          <w:p w14:paraId="0EBE039B" w14:textId="50225D74"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2A9CFC9E" w14:textId="77777777" w:rsidR="00C632D3" w:rsidRPr="007667A2" w:rsidRDefault="00C632D3" w:rsidP="006F3E9F">
            <w:pPr>
              <w:spacing w:after="0"/>
              <w:jc w:val="center"/>
              <w:rPr>
                <w:lang w:eastAsia="el-GR"/>
              </w:rPr>
            </w:pPr>
            <w:r w:rsidRPr="007667A2">
              <w:rPr>
                <w:lang w:eastAsia="el-GR"/>
              </w:rPr>
              <w:t>100</w:t>
            </w:r>
          </w:p>
        </w:tc>
        <w:tc>
          <w:tcPr>
            <w:tcW w:w="1837" w:type="dxa"/>
            <w:tcBorders>
              <w:top w:val="nil"/>
              <w:left w:val="nil"/>
              <w:bottom w:val="single" w:sz="4" w:space="0" w:color="auto"/>
              <w:right w:val="single" w:sz="4" w:space="0" w:color="auto"/>
            </w:tcBorders>
            <w:noWrap/>
            <w:vAlign w:val="center"/>
          </w:tcPr>
          <w:p w14:paraId="639412C9" w14:textId="086F4AB7" w:rsidR="00C632D3" w:rsidRPr="007667A2" w:rsidRDefault="00C632D3" w:rsidP="006F3E9F">
            <w:pPr>
              <w:spacing w:after="0"/>
              <w:jc w:val="center"/>
              <w:rPr>
                <w:lang w:eastAsia="el-GR"/>
              </w:rPr>
            </w:pPr>
          </w:p>
        </w:tc>
      </w:tr>
      <w:tr w:rsidR="00C632D3" w:rsidRPr="007667A2" w14:paraId="7F6DF326" w14:textId="77777777" w:rsidTr="00D94242">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4D28356D" w14:textId="77777777" w:rsidR="00C632D3" w:rsidRPr="007667A2" w:rsidRDefault="00C632D3" w:rsidP="006F3E9F">
            <w:pPr>
              <w:spacing w:after="0"/>
              <w:jc w:val="center"/>
              <w:rPr>
                <w:lang w:eastAsia="el-GR"/>
              </w:rPr>
            </w:pPr>
            <w:r w:rsidRPr="007667A2">
              <w:rPr>
                <w:lang w:eastAsia="el-GR"/>
              </w:rPr>
              <w:t>72</w:t>
            </w:r>
          </w:p>
        </w:tc>
        <w:tc>
          <w:tcPr>
            <w:tcW w:w="3542" w:type="dxa"/>
            <w:tcBorders>
              <w:top w:val="nil"/>
              <w:left w:val="nil"/>
              <w:bottom w:val="single" w:sz="4" w:space="0" w:color="auto"/>
              <w:right w:val="single" w:sz="4" w:space="0" w:color="auto"/>
            </w:tcBorders>
            <w:vAlign w:val="center"/>
            <w:hideMark/>
          </w:tcPr>
          <w:p w14:paraId="1A966294" w14:textId="77777777" w:rsidR="00C632D3" w:rsidRPr="007667A2" w:rsidRDefault="00C632D3" w:rsidP="006F3E9F">
            <w:pPr>
              <w:spacing w:after="0"/>
              <w:jc w:val="center"/>
              <w:rPr>
                <w:lang w:eastAsia="el-GR"/>
              </w:rPr>
            </w:pPr>
            <w:r w:rsidRPr="007667A2">
              <w:rPr>
                <w:lang w:eastAsia="el-GR"/>
              </w:rPr>
              <w:t>ΧΟΥΡΜΑΔΕΣ ΑΠΟΞΗΡΑΜΕΝΟΙ  (σε οποιαδήποτε συσκευασία)</w:t>
            </w:r>
          </w:p>
        </w:tc>
        <w:tc>
          <w:tcPr>
            <w:tcW w:w="1364" w:type="dxa"/>
            <w:tcBorders>
              <w:top w:val="nil"/>
              <w:left w:val="nil"/>
              <w:bottom w:val="single" w:sz="4" w:space="0" w:color="auto"/>
              <w:right w:val="single" w:sz="4" w:space="0" w:color="auto"/>
            </w:tcBorders>
            <w:noWrap/>
            <w:vAlign w:val="center"/>
            <w:hideMark/>
          </w:tcPr>
          <w:p w14:paraId="1650824A"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29A2FF0A" w14:textId="5168014F"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6D1EF846" w14:textId="77777777" w:rsidR="00C632D3" w:rsidRPr="007667A2" w:rsidRDefault="00C632D3" w:rsidP="006F3E9F">
            <w:pPr>
              <w:spacing w:after="0"/>
              <w:jc w:val="center"/>
              <w:rPr>
                <w:lang w:eastAsia="el-GR"/>
              </w:rPr>
            </w:pPr>
            <w:r w:rsidRPr="007667A2">
              <w:rPr>
                <w:lang w:eastAsia="el-GR"/>
              </w:rPr>
              <w:t>10</w:t>
            </w:r>
          </w:p>
        </w:tc>
        <w:tc>
          <w:tcPr>
            <w:tcW w:w="1837" w:type="dxa"/>
            <w:tcBorders>
              <w:top w:val="nil"/>
              <w:left w:val="nil"/>
              <w:bottom w:val="single" w:sz="4" w:space="0" w:color="auto"/>
              <w:right w:val="single" w:sz="4" w:space="0" w:color="auto"/>
            </w:tcBorders>
            <w:noWrap/>
            <w:vAlign w:val="center"/>
          </w:tcPr>
          <w:p w14:paraId="582786DF" w14:textId="30920ED8" w:rsidR="00C632D3" w:rsidRPr="007667A2" w:rsidRDefault="00C632D3" w:rsidP="006F3E9F">
            <w:pPr>
              <w:spacing w:after="0"/>
              <w:jc w:val="center"/>
              <w:rPr>
                <w:lang w:eastAsia="el-GR"/>
              </w:rPr>
            </w:pPr>
          </w:p>
        </w:tc>
      </w:tr>
      <w:tr w:rsidR="00C632D3" w:rsidRPr="007667A2" w14:paraId="4FF198CB" w14:textId="77777777" w:rsidTr="00D94242">
        <w:trPr>
          <w:trHeight w:val="900"/>
          <w:jc w:val="center"/>
        </w:trPr>
        <w:tc>
          <w:tcPr>
            <w:tcW w:w="459" w:type="dxa"/>
            <w:tcBorders>
              <w:top w:val="nil"/>
              <w:left w:val="single" w:sz="4" w:space="0" w:color="auto"/>
              <w:bottom w:val="single" w:sz="4" w:space="0" w:color="auto"/>
              <w:right w:val="single" w:sz="4" w:space="0" w:color="auto"/>
            </w:tcBorders>
            <w:vAlign w:val="center"/>
            <w:hideMark/>
          </w:tcPr>
          <w:p w14:paraId="3815E65A" w14:textId="77777777" w:rsidR="00C632D3" w:rsidRPr="007667A2" w:rsidRDefault="00C632D3" w:rsidP="006F3E9F">
            <w:pPr>
              <w:spacing w:after="0"/>
              <w:jc w:val="center"/>
              <w:rPr>
                <w:lang w:eastAsia="el-GR"/>
              </w:rPr>
            </w:pPr>
            <w:r w:rsidRPr="007667A2">
              <w:rPr>
                <w:lang w:eastAsia="el-GR"/>
              </w:rPr>
              <w:t>73</w:t>
            </w:r>
          </w:p>
        </w:tc>
        <w:tc>
          <w:tcPr>
            <w:tcW w:w="3542" w:type="dxa"/>
            <w:tcBorders>
              <w:top w:val="nil"/>
              <w:left w:val="nil"/>
              <w:bottom w:val="single" w:sz="4" w:space="0" w:color="auto"/>
              <w:right w:val="single" w:sz="4" w:space="0" w:color="auto"/>
            </w:tcBorders>
            <w:vAlign w:val="center"/>
            <w:hideMark/>
          </w:tcPr>
          <w:p w14:paraId="3B32D3C0" w14:textId="77777777" w:rsidR="00C632D3" w:rsidRPr="007667A2" w:rsidRDefault="00C632D3" w:rsidP="006F3E9F">
            <w:pPr>
              <w:spacing w:after="0"/>
              <w:jc w:val="center"/>
              <w:rPr>
                <w:lang w:eastAsia="el-GR"/>
              </w:rPr>
            </w:pPr>
            <w:r w:rsidRPr="007667A2">
              <w:rPr>
                <w:lang w:eastAsia="el-GR"/>
              </w:rPr>
              <w:t>ΧΥΜΟΣ ΑΤΟΜΙΚΗ ΣΥΣΚΕΥΑΣΙΑ ΑΝΑΜΙΚΤΟΣ, ενδεικτική συσκευασία 250 – 350ml</w:t>
            </w:r>
          </w:p>
        </w:tc>
        <w:tc>
          <w:tcPr>
            <w:tcW w:w="1364" w:type="dxa"/>
            <w:tcBorders>
              <w:top w:val="nil"/>
              <w:left w:val="nil"/>
              <w:bottom w:val="single" w:sz="4" w:space="0" w:color="auto"/>
              <w:right w:val="single" w:sz="4" w:space="0" w:color="auto"/>
            </w:tcBorders>
            <w:noWrap/>
            <w:vAlign w:val="center"/>
            <w:hideMark/>
          </w:tcPr>
          <w:p w14:paraId="27F24A6A" w14:textId="77777777" w:rsidR="00C632D3" w:rsidRPr="007667A2" w:rsidRDefault="00C632D3" w:rsidP="006F3E9F">
            <w:pPr>
              <w:spacing w:after="0"/>
              <w:jc w:val="center"/>
              <w:rPr>
                <w:lang w:eastAsia="el-GR"/>
              </w:rPr>
            </w:pPr>
            <w:r w:rsidRPr="007667A2">
              <w:rPr>
                <w:lang w:eastAsia="el-GR"/>
              </w:rPr>
              <w:t>ΤΜΧ</w:t>
            </w:r>
          </w:p>
        </w:tc>
        <w:tc>
          <w:tcPr>
            <w:tcW w:w="1638" w:type="dxa"/>
            <w:tcBorders>
              <w:top w:val="nil"/>
              <w:left w:val="nil"/>
              <w:bottom w:val="single" w:sz="4" w:space="0" w:color="auto"/>
              <w:right w:val="single" w:sz="4" w:space="0" w:color="auto"/>
            </w:tcBorders>
            <w:noWrap/>
            <w:vAlign w:val="center"/>
          </w:tcPr>
          <w:p w14:paraId="151D79EF" w14:textId="1E070932"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26DB8CDC" w14:textId="77777777" w:rsidR="00C632D3" w:rsidRPr="007667A2" w:rsidRDefault="00C632D3" w:rsidP="006F3E9F">
            <w:pPr>
              <w:spacing w:after="0"/>
              <w:jc w:val="center"/>
              <w:rPr>
                <w:lang w:eastAsia="el-GR"/>
              </w:rPr>
            </w:pPr>
            <w:r w:rsidRPr="007667A2">
              <w:rPr>
                <w:lang w:eastAsia="el-GR"/>
              </w:rPr>
              <w:t>750</w:t>
            </w:r>
          </w:p>
        </w:tc>
        <w:tc>
          <w:tcPr>
            <w:tcW w:w="1837" w:type="dxa"/>
            <w:tcBorders>
              <w:top w:val="nil"/>
              <w:left w:val="nil"/>
              <w:bottom w:val="single" w:sz="4" w:space="0" w:color="auto"/>
              <w:right w:val="single" w:sz="4" w:space="0" w:color="auto"/>
            </w:tcBorders>
            <w:noWrap/>
            <w:vAlign w:val="center"/>
          </w:tcPr>
          <w:p w14:paraId="4FB78EE4" w14:textId="6E504F6E" w:rsidR="00C632D3" w:rsidRPr="007667A2" w:rsidRDefault="00C632D3" w:rsidP="006F3E9F">
            <w:pPr>
              <w:spacing w:after="0"/>
              <w:jc w:val="center"/>
              <w:rPr>
                <w:lang w:eastAsia="el-GR"/>
              </w:rPr>
            </w:pPr>
          </w:p>
        </w:tc>
      </w:tr>
      <w:tr w:rsidR="00C632D3" w:rsidRPr="007667A2" w14:paraId="4FF8ED9B" w14:textId="77777777" w:rsidTr="00D94242">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027F8708" w14:textId="77777777" w:rsidR="00C632D3" w:rsidRPr="007667A2" w:rsidRDefault="00C632D3" w:rsidP="006F3E9F">
            <w:pPr>
              <w:spacing w:after="0"/>
              <w:jc w:val="center"/>
              <w:rPr>
                <w:lang w:eastAsia="el-GR"/>
              </w:rPr>
            </w:pPr>
            <w:r w:rsidRPr="007667A2">
              <w:rPr>
                <w:lang w:eastAsia="el-GR"/>
              </w:rPr>
              <w:t>74</w:t>
            </w:r>
          </w:p>
        </w:tc>
        <w:tc>
          <w:tcPr>
            <w:tcW w:w="3542" w:type="dxa"/>
            <w:tcBorders>
              <w:top w:val="nil"/>
              <w:left w:val="nil"/>
              <w:bottom w:val="single" w:sz="4" w:space="0" w:color="auto"/>
              <w:right w:val="single" w:sz="4" w:space="0" w:color="auto"/>
            </w:tcBorders>
            <w:vAlign w:val="center"/>
            <w:hideMark/>
          </w:tcPr>
          <w:p w14:paraId="716BE4DE" w14:textId="77777777" w:rsidR="00C632D3" w:rsidRPr="007667A2" w:rsidRDefault="00C632D3" w:rsidP="006F3E9F">
            <w:pPr>
              <w:spacing w:after="0"/>
              <w:jc w:val="center"/>
              <w:rPr>
                <w:lang w:eastAsia="el-GR"/>
              </w:rPr>
            </w:pPr>
            <w:r w:rsidRPr="007667A2">
              <w:rPr>
                <w:lang w:eastAsia="el-GR"/>
              </w:rPr>
              <w:t>ΧΥΜΟΣ ΛΕΜΟΝΙΟΥ ΑΡΤΥΜΑ, ενδεικτική συσκευασία 4lt</w:t>
            </w:r>
          </w:p>
        </w:tc>
        <w:tc>
          <w:tcPr>
            <w:tcW w:w="1364" w:type="dxa"/>
            <w:tcBorders>
              <w:top w:val="nil"/>
              <w:left w:val="nil"/>
              <w:bottom w:val="single" w:sz="4" w:space="0" w:color="auto"/>
              <w:right w:val="single" w:sz="4" w:space="0" w:color="auto"/>
            </w:tcBorders>
            <w:noWrap/>
            <w:vAlign w:val="center"/>
            <w:hideMark/>
          </w:tcPr>
          <w:p w14:paraId="533803DF" w14:textId="77777777" w:rsidR="00C632D3" w:rsidRPr="007667A2" w:rsidRDefault="00C632D3" w:rsidP="006F3E9F">
            <w:pPr>
              <w:spacing w:after="0"/>
              <w:jc w:val="center"/>
              <w:rPr>
                <w:lang w:eastAsia="el-GR"/>
              </w:rPr>
            </w:pPr>
            <w:r w:rsidRPr="007667A2">
              <w:rPr>
                <w:lang w:eastAsia="el-GR"/>
              </w:rPr>
              <w:t>LT</w:t>
            </w:r>
          </w:p>
        </w:tc>
        <w:tc>
          <w:tcPr>
            <w:tcW w:w="1638" w:type="dxa"/>
            <w:tcBorders>
              <w:top w:val="nil"/>
              <w:left w:val="nil"/>
              <w:bottom w:val="single" w:sz="4" w:space="0" w:color="auto"/>
              <w:right w:val="single" w:sz="4" w:space="0" w:color="auto"/>
            </w:tcBorders>
            <w:noWrap/>
            <w:vAlign w:val="center"/>
          </w:tcPr>
          <w:p w14:paraId="26F97015" w14:textId="0EF8804F"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4A4DA8F3" w14:textId="77777777" w:rsidR="00C632D3" w:rsidRPr="007667A2" w:rsidRDefault="00C632D3" w:rsidP="006F3E9F">
            <w:pPr>
              <w:spacing w:after="0"/>
              <w:jc w:val="center"/>
              <w:rPr>
                <w:lang w:eastAsia="el-GR"/>
              </w:rPr>
            </w:pPr>
            <w:r w:rsidRPr="007667A2">
              <w:rPr>
                <w:lang w:eastAsia="el-GR"/>
              </w:rPr>
              <w:t>20</w:t>
            </w:r>
          </w:p>
        </w:tc>
        <w:tc>
          <w:tcPr>
            <w:tcW w:w="1837" w:type="dxa"/>
            <w:tcBorders>
              <w:top w:val="nil"/>
              <w:left w:val="nil"/>
              <w:bottom w:val="single" w:sz="4" w:space="0" w:color="auto"/>
              <w:right w:val="single" w:sz="4" w:space="0" w:color="auto"/>
            </w:tcBorders>
            <w:noWrap/>
            <w:vAlign w:val="center"/>
          </w:tcPr>
          <w:p w14:paraId="20574B85" w14:textId="1A041C6F" w:rsidR="00C632D3" w:rsidRPr="007667A2" w:rsidRDefault="00C632D3" w:rsidP="006F3E9F">
            <w:pPr>
              <w:spacing w:after="0"/>
              <w:jc w:val="center"/>
              <w:rPr>
                <w:lang w:eastAsia="el-GR"/>
              </w:rPr>
            </w:pPr>
          </w:p>
        </w:tc>
      </w:tr>
      <w:tr w:rsidR="00C632D3" w:rsidRPr="007667A2" w14:paraId="42B1D05F" w14:textId="77777777" w:rsidTr="00D94242">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1BC0274E" w14:textId="77777777" w:rsidR="00C632D3" w:rsidRPr="007667A2" w:rsidRDefault="00C632D3" w:rsidP="006F3E9F">
            <w:pPr>
              <w:spacing w:after="0"/>
              <w:jc w:val="center"/>
              <w:rPr>
                <w:lang w:eastAsia="el-GR"/>
              </w:rPr>
            </w:pPr>
            <w:r w:rsidRPr="007667A2">
              <w:rPr>
                <w:lang w:eastAsia="el-GR"/>
              </w:rPr>
              <w:t>75</w:t>
            </w:r>
          </w:p>
        </w:tc>
        <w:tc>
          <w:tcPr>
            <w:tcW w:w="3542" w:type="dxa"/>
            <w:tcBorders>
              <w:top w:val="nil"/>
              <w:left w:val="nil"/>
              <w:bottom w:val="single" w:sz="4" w:space="0" w:color="auto"/>
              <w:right w:val="single" w:sz="4" w:space="0" w:color="auto"/>
            </w:tcBorders>
            <w:vAlign w:val="center"/>
            <w:hideMark/>
          </w:tcPr>
          <w:p w14:paraId="35B0A691" w14:textId="77777777" w:rsidR="00C632D3" w:rsidRPr="007667A2" w:rsidRDefault="00C632D3" w:rsidP="006F3E9F">
            <w:pPr>
              <w:spacing w:after="0"/>
              <w:jc w:val="center"/>
              <w:rPr>
                <w:lang w:eastAsia="el-GR"/>
              </w:rPr>
            </w:pPr>
            <w:r w:rsidRPr="007667A2">
              <w:rPr>
                <w:lang w:eastAsia="el-GR"/>
              </w:rPr>
              <w:t>ΨΑΡΙ ΓΛΩΣΣΑ ΦΙΛΕΤΟ ΚΑΤΕΨΥΓΜΕΝΟ ΧΩΡΙΣ ΔΕΡΜΑ</w:t>
            </w:r>
          </w:p>
        </w:tc>
        <w:tc>
          <w:tcPr>
            <w:tcW w:w="1364" w:type="dxa"/>
            <w:tcBorders>
              <w:top w:val="nil"/>
              <w:left w:val="nil"/>
              <w:bottom w:val="single" w:sz="4" w:space="0" w:color="auto"/>
              <w:right w:val="single" w:sz="4" w:space="0" w:color="auto"/>
            </w:tcBorders>
            <w:noWrap/>
            <w:vAlign w:val="center"/>
            <w:hideMark/>
          </w:tcPr>
          <w:p w14:paraId="54F2CA3D"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01455D88" w14:textId="6E5F1290"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5D21D5F0" w14:textId="77777777" w:rsidR="00C632D3" w:rsidRPr="007667A2" w:rsidRDefault="00C632D3" w:rsidP="006F3E9F">
            <w:pPr>
              <w:spacing w:after="0"/>
              <w:jc w:val="center"/>
              <w:rPr>
                <w:lang w:eastAsia="el-GR"/>
              </w:rPr>
            </w:pPr>
            <w:r w:rsidRPr="007667A2">
              <w:rPr>
                <w:lang w:eastAsia="el-GR"/>
              </w:rPr>
              <w:t>80</w:t>
            </w:r>
          </w:p>
        </w:tc>
        <w:tc>
          <w:tcPr>
            <w:tcW w:w="1837" w:type="dxa"/>
            <w:tcBorders>
              <w:top w:val="nil"/>
              <w:left w:val="nil"/>
              <w:bottom w:val="single" w:sz="4" w:space="0" w:color="auto"/>
              <w:right w:val="single" w:sz="4" w:space="0" w:color="auto"/>
            </w:tcBorders>
            <w:noWrap/>
            <w:vAlign w:val="center"/>
          </w:tcPr>
          <w:p w14:paraId="7619467B" w14:textId="2AC39056" w:rsidR="00C632D3" w:rsidRPr="007667A2" w:rsidRDefault="00C632D3" w:rsidP="006F3E9F">
            <w:pPr>
              <w:spacing w:after="0"/>
              <w:jc w:val="center"/>
              <w:rPr>
                <w:lang w:eastAsia="el-GR"/>
              </w:rPr>
            </w:pPr>
          </w:p>
        </w:tc>
      </w:tr>
      <w:tr w:rsidR="00C632D3" w:rsidRPr="007667A2" w14:paraId="0AF78ADF" w14:textId="77777777" w:rsidTr="00D94242">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3A93B7BC" w14:textId="77777777" w:rsidR="00C632D3" w:rsidRPr="007667A2" w:rsidRDefault="00C632D3" w:rsidP="006F3E9F">
            <w:pPr>
              <w:spacing w:after="0"/>
              <w:jc w:val="center"/>
              <w:rPr>
                <w:lang w:eastAsia="el-GR"/>
              </w:rPr>
            </w:pPr>
            <w:r w:rsidRPr="007667A2">
              <w:rPr>
                <w:lang w:eastAsia="el-GR"/>
              </w:rPr>
              <w:t>76</w:t>
            </w:r>
          </w:p>
        </w:tc>
        <w:tc>
          <w:tcPr>
            <w:tcW w:w="3542" w:type="dxa"/>
            <w:tcBorders>
              <w:top w:val="nil"/>
              <w:left w:val="nil"/>
              <w:bottom w:val="single" w:sz="4" w:space="0" w:color="auto"/>
              <w:right w:val="single" w:sz="4" w:space="0" w:color="auto"/>
            </w:tcBorders>
            <w:vAlign w:val="center"/>
            <w:hideMark/>
          </w:tcPr>
          <w:p w14:paraId="4FFC7E5D" w14:textId="77777777" w:rsidR="00C632D3" w:rsidRPr="007667A2" w:rsidRDefault="00C632D3" w:rsidP="006F3E9F">
            <w:pPr>
              <w:spacing w:after="0"/>
              <w:jc w:val="center"/>
              <w:rPr>
                <w:lang w:eastAsia="el-GR"/>
              </w:rPr>
            </w:pPr>
            <w:r w:rsidRPr="007667A2">
              <w:rPr>
                <w:lang w:eastAsia="el-GR"/>
              </w:rPr>
              <w:t>ΨΑΡΟΚΡΟΚΕΤΕΣ KTΨ</w:t>
            </w:r>
          </w:p>
        </w:tc>
        <w:tc>
          <w:tcPr>
            <w:tcW w:w="1364" w:type="dxa"/>
            <w:tcBorders>
              <w:top w:val="nil"/>
              <w:left w:val="nil"/>
              <w:bottom w:val="single" w:sz="4" w:space="0" w:color="auto"/>
              <w:right w:val="single" w:sz="4" w:space="0" w:color="auto"/>
            </w:tcBorders>
            <w:noWrap/>
            <w:vAlign w:val="center"/>
            <w:hideMark/>
          </w:tcPr>
          <w:p w14:paraId="2488922C"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265C7A67" w14:textId="50582389"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44D081C8" w14:textId="77777777" w:rsidR="00C632D3" w:rsidRPr="007667A2" w:rsidRDefault="00C632D3" w:rsidP="006F3E9F">
            <w:pPr>
              <w:spacing w:after="0"/>
              <w:jc w:val="center"/>
              <w:rPr>
                <w:lang w:eastAsia="el-GR"/>
              </w:rPr>
            </w:pPr>
            <w:r w:rsidRPr="007667A2">
              <w:rPr>
                <w:lang w:eastAsia="el-GR"/>
              </w:rPr>
              <w:t>70</w:t>
            </w:r>
          </w:p>
        </w:tc>
        <w:tc>
          <w:tcPr>
            <w:tcW w:w="1837" w:type="dxa"/>
            <w:tcBorders>
              <w:top w:val="nil"/>
              <w:left w:val="nil"/>
              <w:bottom w:val="single" w:sz="4" w:space="0" w:color="auto"/>
              <w:right w:val="single" w:sz="4" w:space="0" w:color="auto"/>
            </w:tcBorders>
            <w:noWrap/>
            <w:vAlign w:val="center"/>
          </w:tcPr>
          <w:p w14:paraId="0E0FB09F" w14:textId="2B850E0F" w:rsidR="00C632D3" w:rsidRPr="007667A2" w:rsidRDefault="00C632D3" w:rsidP="006F3E9F">
            <w:pPr>
              <w:spacing w:after="0"/>
              <w:jc w:val="center"/>
              <w:rPr>
                <w:lang w:eastAsia="el-GR"/>
              </w:rPr>
            </w:pPr>
          </w:p>
        </w:tc>
      </w:tr>
      <w:tr w:rsidR="00C632D3" w:rsidRPr="007667A2" w14:paraId="5393C243" w14:textId="77777777" w:rsidTr="00D94242">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55974EF3" w14:textId="77777777" w:rsidR="00C632D3" w:rsidRPr="007667A2" w:rsidRDefault="00C632D3" w:rsidP="006F3E9F">
            <w:pPr>
              <w:spacing w:after="0"/>
              <w:jc w:val="center"/>
              <w:rPr>
                <w:lang w:eastAsia="el-GR"/>
              </w:rPr>
            </w:pPr>
            <w:r w:rsidRPr="007667A2">
              <w:rPr>
                <w:lang w:eastAsia="el-GR"/>
              </w:rPr>
              <w:t>77</w:t>
            </w:r>
          </w:p>
        </w:tc>
        <w:tc>
          <w:tcPr>
            <w:tcW w:w="3542" w:type="dxa"/>
            <w:tcBorders>
              <w:top w:val="nil"/>
              <w:left w:val="nil"/>
              <w:bottom w:val="single" w:sz="4" w:space="0" w:color="auto"/>
              <w:right w:val="single" w:sz="4" w:space="0" w:color="auto"/>
            </w:tcBorders>
            <w:vAlign w:val="center"/>
            <w:hideMark/>
          </w:tcPr>
          <w:p w14:paraId="28BC9420" w14:textId="77777777" w:rsidR="00C632D3" w:rsidRPr="007667A2" w:rsidRDefault="00C632D3" w:rsidP="006F3E9F">
            <w:pPr>
              <w:spacing w:after="0"/>
              <w:jc w:val="center"/>
              <w:rPr>
                <w:lang w:eastAsia="el-GR"/>
              </w:rPr>
            </w:pPr>
            <w:r w:rsidRPr="007667A2">
              <w:rPr>
                <w:lang w:eastAsia="el-GR"/>
              </w:rPr>
              <w:t>ΨΩΜΙ ΤΟΥ ΤΟΣΤ ΣΤΑΡΕΝΙΟ ΣΕ ΦΕΤΕΣ, ενδεικτική συσκευασία 680-900gr</w:t>
            </w:r>
          </w:p>
        </w:tc>
        <w:tc>
          <w:tcPr>
            <w:tcW w:w="1364" w:type="dxa"/>
            <w:tcBorders>
              <w:top w:val="nil"/>
              <w:left w:val="nil"/>
              <w:bottom w:val="single" w:sz="4" w:space="0" w:color="auto"/>
              <w:right w:val="single" w:sz="4" w:space="0" w:color="auto"/>
            </w:tcBorders>
            <w:noWrap/>
            <w:vAlign w:val="center"/>
            <w:hideMark/>
          </w:tcPr>
          <w:p w14:paraId="658B4CEA"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2C129D2D" w14:textId="6058171C"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61249DF7" w14:textId="77777777" w:rsidR="00C632D3" w:rsidRPr="007667A2" w:rsidRDefault="00C632D3" w:rsidP="006F3E9F">
            <w:pPr>
              <w:spacing w:after="0"/>
              <w:jc w:val="center"/>
              <w:rPr>
                <w:lang w:eastAsia="el-GR"/>
              </w:rPr>
            </w:pPr>
            <w:r w:rsidRPr="007667A2">
              <w:rPr>
                <w:lang w:eastAsia="el-GR"/>
              </w:rPr>
              <w:t>10</w:t>
            </w:r>
          </w:p>
        </w:tc>
        <w:tc>
          <w:tcPr>
            <w:tcW w:w="1837" w:type="dxa"/>
            <w:tcBorders>
              <w:top w:val="nil"/>
              <w:left w:val="nil"/>
              <w:bottom w:val="single" w:sz="4" w:space="0" w:color="auto"/>
              <w:right w:val="single" w:sz="4" w:space="0" w:color="auto"/>
            </w:tcBorders>
            <w:noWrap/>
            <w:vAlign w:val="center"/>
          </w:tcPr>
          <w:p w14:paraId="54CCE5AB" w14:textId="2A790E9F" w:rsidR="00C632D3" w:rsidRPr="007667A2" w:rsidRDefault="00C632D3" w:rsidP="006F3E9F">
            <w:pPr>
              <w:spacing w:after="0"/>
              <w:jc w:val="center"/>
              <w:rPr>
                <w:lang w:eastAsia="el-GR"/>
              </w:rPr>
            </w:pPr>
          </w:p>
        </w:tc>
      </w:tr>
      <w:tr w:rsidR="00C632D3" w:rsidRPr="007667A2" w14:paraId="48173177" w14:textId="77777777" w:rsidTr="00D94242">
        <w:trPr>
          <w:trHeight w:val="300"/>
          <w:jc w:val="center"/>
        </w:trPr>
        <w:tc>
          <w:tcPr>
            <w:tcW w:w="806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669068D1" w14:textId="72188A92" w:rsidR="00C632D3" w:rsidRPr="007667A2" w:rsidRDefault="00C632D3" w:rsidP="006F3E9F">
            <w:pPr>
              <w:spacing w:after="0"/>
              <w:jc w:val="center"/>
              <w:rPr>
                <w:b/>
                <w:bCs/>
                <w:lang w:eastAsia="el-GR"/>
              </w:rPr>
            </w:pPr>
            <w:r w:rsidRPr="007667A2">
              <w:rPr>
                <w:b/>
                <w:bCs/>
                <w:lang w:eastAsia="el-GR"/>
              </w:rPr>
              <w:t>ΟΜΑΔΑ Γ: ΣΥΝΟΛΟ ΚΟΣΤΟΥΣ ΑΝΕΥ ΦΠΑ</w:t>
            </w:r>
          </w:p>
        </w:tc>
        <w:tc>
          <w:tcPr>
            <w:tcW w:w="1837" w:type="dxa"/>
            <w:tcBorders>
              <w:top w:val="nil"/>
              <w:left w:val="nil"/>
              <w:bottom w:val="single" w:sz="4" w:space="0" w:color="auto"/>
              <w:right w:val="single" w:sz="4" w:space="0" w:color="auto"/>
            </w:tcBorders>
            <w:shd w:val="clear" w:color="000000" w:fill="D9E1F2"/>
            <w:vAlign w:val="center"/>
          </w:tcPr>
          <w:p w14:paraId="4D120A05" w14:textId="0A2AE062" w:rsidR="00C632D3" w:rsidRPr="007667A2" w:rsidRDefault="00C632D3" w:rsidP="006F3E9F">
            <w:pPr>
              <w:spacing w:after="0"/>
              <w:jc w:val="center"/>
              <w:rPr>
                <w:b/>
                <w:bCs/>
                <w:lang w:eastAsia="el-GR"/>
              </w:rPr>
            </w:pPr>
          </w:p>
        </w:tc>
      </w:tr>
      <w:tr w:rsidR="00C632D3" w:rsidRPr="007667A2" w14:paraId="302A0A4E" w14:textId="77777777" w:rsidTr="00D94242">
        <w:trPr>
          <w:trHeight w:val="300"/>
          <w:jc w:val="center"/>
        </w:trPr>
        <w:tc>
          <w:tcPr>
            <w:tcW w:w="806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3CD17F4B" w14:textId="77777777" w:rsidR="00C632D3" w:rsidRPr="007667A2" w:rsidRDefault="00C632D3" w:rsidP="006F3E9F">
            <w:pPr>
              <w:spacing w:after="0"/>
              <w:jc w:val="center"/>
              <w:rPr>
                <w:b/>
                <w:bCs/>
                <w:lang w:eastAsia="el-GR"/>
              </w:rPr>
            </w:pPr>
            <w:r w:rsidRPr="007667A2">
              <w:rPr>
                <w:b/>
                <w:bCs/>
                <w:lang w:eastAsia="el-GR"/>
              </w:rPr>
              <w:t>ΦΠΑ 13%</w:t>
            </w:r>
          </w:p>
        </w:tc>
        <w:tc>
          <w:tcPr>
            <w:tcW w:w="1837" w:type="dxa"/>
            <w:tcBorders>
              <w:top w:val="nil"/>
              <w:left w:val="nil"/>
              <w:bottom w:val="single" w:sz="4" w:space="0" w:color="auto"/>
              <w:right w:val="single" w:sz="4" w:space="0" w:color="auto"/>
            </w:tcBorders>
            <w:shd w:val="clear" w:color="000000" w:fill="D9E1F2"/>
            <w:vAlign w:val="center"/>
          </w:tcPr>
          <w:p w14:paraId="4C0D2AA6" w14:textId="29EED3A3" w:rsidR="00C632D3" w:rsidRPr="007667A2" w:rsidRDefault="00C632D3" w:rsidP="006F3E9F">
            <w:pPr>
              <w:spacing w:after="0"/>
              <w:jc w:val="center"/>
              <w:rPr>
                <w:b/>
                <w:bCs/>
                <w:lang w:eastAsia="el-GR"/>
              </w:rPr>
            </w:pPr>
          </w:p>
        </w:tc>
      </w:tr>
      <w:tr w:rsidR="00C632D3" w:rsidRPr="007667A2" w14:paraId="11D246A6" w14:textId="77777777" w:rsidTr="00D94242">
        <w:trPr>
          <w:trHeight w:val="300"/>
          <w:jc w:val="center"/>
        </w:trPr>
        <w:tc>
          <w:tcPr>
            <w:tcW w:w="806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57DA30AB" w14:textId="77777777" w:rsidR="00C632D3" w:rsidRPr="007667A2" w:rsidRDefault="00C632D3" w:rsidP="006F3E9F">
            <w:pPr>
              <w:spacing w:after="0"/>
              <w:jc w:val="center"/>
              <w:rPr>
                <w:b/>
                <w:bCs/>
                <w:lang w:eastAsia="el-GR"/>
              </w:rPr>
            </w:pPr>
            <w:r w:rsidRPr="007667A2">
              <w:rPr>
                <w:b/>
                <w:bCs/>
                <w:lang w:eastAsia="el-GR"/>
              </w:rPr>
              <w:t>ΦΠΑ 24%</w:t>
            </w:r>
          </w:p>
        </w:tc>
        <w:tc>
          <w:tcPr>
            <w:tcW w:w="1837" w:type="dxa"/>
            <w:tcBorders>
              <w:top w:val="nil"/>
              <w:left w:val="nil"/>
              <w:bottom w:val="single" w:sz="4" w:space="0" w:color="auto"/>
              <w:right w:val="single" w:sz="4" w:space="0" w:color="auto"/>
            </w:tcBorders>
            <w:shd w:val="clear" w:color="000000" w:fill="D9E1F2"/>
            <w:vAlign w:val="center"/>
          </w:tcPr>
          <w:p w14:paraId="688A0442" w14:textId="4A39EB5B" w:rsidR="00C632D3" w:rsidRPr="007667A2" w:rsidRDefault="00C632D3" w:rsidP="006F3E9F">
            <w:pPr>
              <w:spacing w:after="0"/>
              <w:jc w:val="center"/>
              <w:rPr>
                <w:b/>
                <w:bCs/>
                <w:lang w:eastAsia="el-GR"/>
              </w:rPr>
            </w:pPr>
          </w:p>
        </w:tc>
      </w:tr>
      <w:tr w:rsidR="00C632D3" w:rsidRPr="007667A2" w14:paraId="5655950D" w14:textId="77777777" w:rsidTr="00D94242">
        <w:trPr>
          <w:trHeight w:val="300"/>
          <w:jc w:val="center"/>
        </w:trPr>
        <w:tc>
          <w:tcPr>
            <w:tcW w:w="806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4AED0CA5" w14:textId="429BE7CD" w:rsidR="00C632D3" w:rsidRPr="007667A2" w:rsidRDefault="00C632D3" w:rsidP="006F3E9F">
            <w:pPr>
              <w:spacing w:after="0"/>
              <w:jc w:val="center"/>
              <w:rPr>
                <w:b/>
                <w:bCs/>
                <w:lang w:eastAsia="el-GR"/>
              </w:rPr>
            </w:pPr>
            <w:r w:rsidRPr="007667A2">
              <w:rPr>
                <w:b/>
                <w:bCs/>
                <w:lang w:eastAsia="el-GR"/>
              </w:rPr>
              <w:t>ΟΜΑΔΑ Γ: ΣΥΝΟΛΟ ΚΟΣΤΟΥΣ ΣΥΜΠΕΡ/ΜΕΝΟΥ ΦΠΑ</w:t>
            </w:r>
          </w:p>
        </w:tc>
        <w:tc>
          <w:tcPr>
            <w:tcW w:w="1837" w:type="dxa"/>
            <w:tcBorders>
              <w:top w:val="nil"/>
              <w:left w:val="nil"/>
              <w:bottom w:val="single" w:sz="4" w:space="0" w:color="auto"/>
              <w:right w:val="single" w:sz="4" w:space="0" w:color="auto"/>
            </w:tcBorders>
            <w:shd w:val="clear" w:color="000000" w:fill="D9E1F2"/>
            <w:vAlign w:val="center"/>
          </w:tcPr>
          <w:p w14:paraId="030AF494" w14:textId="2B06E56A" w:rsidR="00C632D3" w:rsidRPr="007667A2" w:rsidRDefault="00C632D3" w:rsidP="006F3E9F">
            <w:pPr>
              <w:spacing w:after="0"/>
              <w:jc w:val="center"/>
              <w:rPr>
                <w:b/>
                <w:bCs/>
                <w:lang w:eastAsia="el-GR"/>
              </w:rPr>
            </w:pPr>
          </w:p>
        </w:tc>
      </w:tr>
    </w:tbl>
    <w:p w14:paraId="0CE36580" w14:textId="77777777" w:rsidR="00651EEB" w:rsidRPr="005C5B1F" w:rsidRDefault="00651EEB" w:rsidP="006B0EFA">
      <w:pPr>
        <w:spacing w:after="0"/>
      </w:pPr>
    </w:p>
    <w:p w14:paraId="0DD46260" w14:textId="77777777" w:rsidR="00C632D3" w:rsidRPr="005C5B1F" w:rsidRDefault="00C632D3" w:rsidP="006B0EFA">
      <w:pPr>
        <w:spacing w:after="0"/>
      </w:pPr>
    </w:p>
    <w:p w14:paraId="3EBAC518" w14:textId="77777777" w:rsidR="00C632D3" w:rsidRPr="005C5B1F" w:rsidRDefault="00C632D3" w:rsidP="006B0EFA">
      <w:pPr>
        <w:spacing w:after="0"/>
      </w:pPr>
    </w:p>
    <w:tbl>
      <w:tblPr>
        <w:tblW w:w="9900" w:type="dxa"/>
        <w:jc w:val="center"/>
        <w:tblLook w:val="04A0" w:firstRow="1" w:lastRow="0" w:firstColumn="1" w:lastColumn="0" w:noHBand="0" w:noVBand="1"/>
      </w:tblPr>
      <w:tblGrid>
        <w:gridCol w:w="578"/>
        <w:gridCol w:w="3237"/>
        <w:gridCol w:w="1364"/>
        <w:gridCol w:w="1638"/>
        <w:gridCol w:w="1246"/>
        <w:gridCol w:w="1837"/>
      </w:tblGrid>
      <w:tr w:rsidR="00C632D3" w:rsidRPr="007667A2" w14:paraId="5B1DD0CD" w14:textId="77777777" w:rsidTr="005C5B1F">
        <w:trPr>
          <w:trHeight w:val="492"/>
          <w:tblHeader/>
          <w:jc w:val="center"/>
        </w:trPr>
        <w:tc>
          <w:tcPr>
            <w:tcW w:w="9900" w:type="dxa"/>
            <w:gridSpan w:val="6"/>
            <w:tcBorders>
              <w:top w:val="single" w:sz="4" w:space="0" w:color="auto"/>
              <w:left w:val="single" w:sz="4" w:space="0" w:color="auto"/>
              <w:bottom w:val="single" w:sz="4" w:space="0" w:color="auto"/>
              <w:right w:val="single" w:sz="4" w:space="0" w:color="auto"/>
            </w:tcBorders>
            <w:shd w:val="clear" w:color="000000" w:fill="D9E1F2"/>
            <w:vAlign w:val="center"/>
            <w:hideMark/>
          </w:tcPr>
          <w:p w14:paraId="62D6879F" w14:textId="77777777" w:rsidR="00C632D3" w:rsidRPr="007667A2" w:rsidRDefault="00C632D3" w:rsidP="006F3E9F">
            <w:pPr>
              <w:spacing w:after="0"/>
              <w:jc w:val="center"/>
              <w:rPr>
                <w:b/>
                <w:bCs/>
                <w:lang w:eastAsia="el-GR"/>
              </w:rPr>
            </w:pPr>
            <w:r w:rsidRPr="007667A2">
              <w:rPr>
                <w:b/>
                <w:bCs/>
                <w:lang w:eastAsia="el-GR"/>
              </w:rPr>
              <w:t>ΤΜΗΜΑ 2 ΕΛΛΗ</w:t>
            </w:r>
            <w:r w:rsidRPr="007667A2">
              <w:rPr>
                <w:b/>
                <w:bCs/>
                <w:lang w:eastAsia="el-GR"/>
              </w:rPr>
              <w:br/>
              <w:t>ΟΜΑΔΑ Γ - ΕΙΔΗ ΠΑΝΤΟΠΩΛΕΙΟΥ</w:t>
            </w:r>
          </w:p>
        </w:tc>
      </w:tr>
      <w:tr w:rsidR="00C632D3" w:rsidRPr="007667A2" w14:paraId="2B1F0634" w14:textId="77777777" w:rsidTr="005C5B1F">
        <w:trPr>
          <w:trHeight w:val="1200"/>
          <w:tblHeader/>
          <w:jc w:val="center"/>
        </w:trPr>
        <w:tc>
          <w:tcPr>
            <w:tcW w:w="459" w:type="dxa"/>
            <w:tcBorders>
              <w:top w:val="nil"/>
              <w:left w:val="single" w:sz="4" w:space="0" w:color="auto"/>
              <w:bottom w:val="single" w:sz="4" w:space="0" w:color="auto"/>
              <w:right w:val="single" w:sz="4" w:space="0" w:color="auto"/>
            </w:tcBorders>
            <w:shd w:val="clear" w:color="000000" w:fill="D9E1F2"/>
            <w:vAlign w:val="center"/>
            <w:hideMark/>
          </w:tcPr>
          <w:p w14:paraId="21E033D9" w14:textId="77777777" w:rsidR="00C632D3" w:rsidRPr="007667A2" w:rsidRDefault="00C632D3" w:rsidP="006F3E9F">
            <w:pPr>
              <w:spacing w:after="0"/>
              <w:jc w:val="center"/>
              <w:rPr>
                <w:b/>
                <w:bCs/>
                <w:lang w:eastAsia="el-GR"/>
              </w:rPr>
            </w:pPr>
            <w:r w:rsidRPr="007667A2">
              <w:rPr>
                <w:b/>
                <w:bCs/>
                <w:lang w:eastAsia="el-GR"/>
              </w:rPr>
              <w:t>Α/Α</w:t>
            </w:r>
          </w:p>
        </w:tc>
        <w:tc>
          <w:tcPr>
            <w:tcW w:w="3542" w:type="dxa"/>
            <w:tcBorders>
              <w:top w:val="nil"/>
              <w:left w:val="nil"/>
              <w:bottom w:val="single" w:sz="4" w:space="0" w:color="auto"/>
              <w:right w:val="single" w:sz="4" w:space="0" w:color="auto"/>
            </w:tcBorders>
            <w:shd w:val="clear" w:color="000000" w:fill="D9E1F2"/>
            <w:vAlign w:val="center"/>
            <w:hideMark/>
          </w:tcPr>
          <w:p w14:paraId="3131CA79" w14:textId="77777777" w:rsidR="00C632D3" w:rsidRPr="007667A2" w:rsidRDefault="00C632D3" w:rsidP="006F3E9F">
            <w:pPr>
              <w:spacing w:after="0"/>
              <w:jc w:val="center"/>
              <w:rPr>
                <w:b/>
                <w:bCs/>
                <w:lang w:eastAsia="el-GR"/>
              </w:rPr>
            </w:pPr>
            <w:r w:rsidRPr="007667A2">
              <w:rPr>
                <w:b/>
                <w:bCs/>
                <w:lang w:eastAsia="el-GR"/>
              </w:rPr>
              <w:t>ΠΕΡΙΓΡΑΦΗ ΕΙΔΟΥΣ</w:t>
            </w:r>
          </w:p>
        </w:tc>
        <w:tc>
          <w:tcPr>
            <w:tcW w:w="1364" w:type="dxa"/>
            <w:tcBorders>
              <w:top w:val="nil"/>
              <w:left w:val="nil"/>
              <w:bottom w:val="single" w:sz="4" w:space="0" w:color="auto"/>
              <w:right w:val="single" w:sz="4" w:space="0" w:color="auto"/>
            </w:tcBorders>
            <w:shd w:val="clear" w:color="000000" w:fill="D9E1F2"/>
            <w:vAlign w:val="center"/>
            <w:hideMark/>
          </w:tcPr>
          <w:p w14:paraId="5E31581A" w14:textId="77777777" w:rsidR="00C632D3" w:rsidRPr="007667A2" w:rsidRDefault="00C632D3" w:rsidP="006F3E9F">
            <w:pPr>
              <w:spacing w:after="0"/>
              <w:jc w:val="center"/>
              <w:rPr>
                <w:b/>
                <w:bCs/>
                <w:lang w:eastAsia="el-GR"/>
              </w:rPr>
            </w:pPr>
            <w:r w:rsidRPr="007667A2">
              <w:rPr>
                <w:b/>
                <w:bCs/>
                <w:lang w:eastAsia="el-GR"/>
              </w:rPr>
              <w:t>ΜΟΝΑΔΑ</w:t>
            </w:r>
          </w:p>
        </w:tc>
        <w:tc>
          <w:tcPr>
            <w:tcW w:w="1638" w:type="dxa"/>
            <w:tcBorders>
              <w:top w:val="nil"/>
              <w:left w:val="nil"/>
              <w:bottom w:val="single" w:sz="4" w:space="0" w:color="auto"/>
              <w:right w:val="single" w:sz="4" w:space="0" w:color="auto"/>
            </w:tcBorders>
            <w:shd w:val="clear" w:color="000000" w:fill="D9E1F2"/>
            <w:vAlign w:val="center"/>
            <w:hideMark/>
          </w:tcPr>
          <w:p w14:paraId="260DB69D" w14:textId="661A29A1" w:rsidR="00C632D3" w:rsidRPr="007667A2" w:rsidRDefault="00C632D3" w:rsidP="006F3E9F">
            <w:pPr>
              <w:spacing w:after="0"/>
              <w:jc w:val="center"/>
              <w:rPr>
                <w:b/>
                <w:bCs/>
                <w:lang w:eastAsia="el-GR"/>
              </w:rPr>
            </w:pPr>
            <w:r w:rsidRPr="007667A2">
              <w:rPr>
                <w:b/>
                <w:bCs/>
                <w:lang w:eastAsia="el-GR"/>
              </w:rPr>
              <w:t>ΤΙΜΗ ΜΟΝΑΔΑΣ ΑΝΕΥ ΦΠΑ</w:t>
            </w:r>
          </w:p>
        </w:tc>
        <w:tc>
          <w:tcPr>
            <w:tcW w:w="1060" w:type="dxa"/>
            <w:tcBorders>
              <w:top w:val="nil"/>
              <w:left w:val="nil"/>
              <w:bottom w:val="single" w:sz="4" w:space="0" w:color="auto"/>
              <w:right w:val="single" w:sz="4" w:space="0" w:color="auto"/>
            </w:tcBorders>
            <w:shd w:val="clear" w:color="000000" w:fill="D9E1F2"/>
            <w:vAlign w:val="center"/>
            <w:hideMark/>
          </w:tcPr>
          <w:p w14:paraId="77235E5A" w14:textId="77777777" w:rsidR="00C632D3" w:rsidRPr="007667A2" w:rsidRDefault="00C632D3" w:rsidP="006F3E9F">
            <w:pPr>
              <w:spacing w:after="0"/>
              <w:jc w:val="center"/>
              <w:rPr>
                <w:b/>
                <w:bCs/>
                <w:lang w:eastAsia="el-GR"/>
              </w:rPr>
            </w:pPr>
            <w:r w:rsidRPr="007667A2">
              <w:rPr>
                <w:b/>
                <w:bCs/>
                <w:lang w:eastAsia="el-GR"/>
              </w:rPr>
              <w:t>ΠΟΣΟΤΗΤΑ</w:t>
            </w:r>
          </w:p>
        </w:tc>
        <w:tc>
          <w:tcPr>
            <w:tcW w:w="1837" w:type="dxa"/>
            <w:tcBorders>
              <w:top w:val="nil"/>
              <w:left w:val="nil"/>
              <w:bottom w:val="single" w:sz="4" w:space="0" w:color="auto"/>
              <w:right w:val="single" w:sz="4" w:space="0" w:color="auto"/>
            </w:tcBorders>
            <w:shd w:val="clear" w:color="000000" w:fill="D9E1F2"/>
            <w:vAlign w:val="center"/>
            <w:hideMark/>
          </w:tcPr>
          <w:p w14:paraId="22E7A12D" w14:textId="14BBF822" w:rsidR="00C632D3" w:rsidRPr="007667A2" w:rsidRDefault="00C632D3" w:rsidP="006F3E9F">
            <w:pPr>
              <w:spacing w:after="0"/>
              <w:jc w:val="center"/>
              <w:rPr>
                <w:b/>
                <w:bCs/>
                <w:lang w:eastAsia="el-GR"/>
              </w:rPr>
            </w:pPr>
            <w:r w:rsidRPr="007667A2">
              <w:rPr>
                <w:b/>
                <w:bCs/>
                <w:lang w:eastAsia="el-GR"/>
              </w:rPr>
              <w:t xml:space="preserve"> ΣΥΝΟΛΙΚΟ ΚΟΣΤΟΣ ΑΝΕΥ ΦΠΑ </w:t>
            </w:r>
          </w:p>
        </w:tc>
      </w:tr>
      <w:tr w:rsidR="00C632D3" w:rsidRPr="007667A2" w14:paraId="1EC7A1BA"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603DBDF9" w14:textId="77777777" w:rsidR="00C632D3" w:rsidRPr="007667A2" w:rsidRDefault="00C632D3" w:rsidP="006F3E9F">
            <w:pPr>
              <w:spacing w:after="0"/>
              <w:jc w:val="center"/>
              <w:rPr>
                <w:lang w:eastAsia="el-GR"/>
              </w:rPr>
            </w:pPr>
            <w:r w:rsidRPr="007667A2">
              <w:rPr>
                <w:lang w:eastAsia="el-GR"/>
              </w:rPr>
              <w:t>1</w:t>
            </w:r>
          </w:p>
        </w:tc>
        <w:tc>
          <w:tcPr>
            <w:tcW w:w="3542" w:type="dxa"/>
            <w:tcBorders>
              <w:top w:val="nil"/>
              <w:left w:val="nil"/>
              <w:bottom w:val="single" w:sz="4" w:space="0" w:color="auto"/>
              <w:right w:val="single" w:sz="4" w:space="0" w:color="auto"/>
            </w:tcBorders>
            <w:vAlign w:val="center"/>
            <w:hideMark/>
          </w:tcPr>
          <w:p w14:paraId="3BADE56E" w14:textId="77777777" w:rsidR="00C632D3" w:rsidRPr="007667A2" w:rsidRDefault="00C632D3" w:rsidP="006F3E9F">
            <w:pPr>
              <w:spacing w:after="0"/>
              <w:jc w:val="center"/>
              <w:rPr>
                <w:lang w:eastAsia="el-GR"/>
              </w:rPr>
            </w:pPr>
            <w:r w:rsidRPr="007667A2">
              <w:rPr>
                <w:lang w:eastAsia="el-GR"/>
              </w:rPr>
              <w:t>ΑΛΑΤΙ  ΘΑΛΑΣΣΙΝΟ ΙΩΔΙΟΥΧΟ ΨΙΛΟ ενδεικτική συσκευασία 5kg</w:t>
            </w:r>
          </w:p>
        </w:tc>
        <w:tc>
          <w:tcPr>
            <w:tcW w:w="1364" w:type="dxa"/>
            <w:tcBorders>
              <w:top w:val="nil"/>
              <w:left w:val="nil"/>
              <w:bottom w:val="single" w:sz="4" w:space="0" w:color="auto"/>
              <w:right w:val="single" w:sz="4" w:space="0" w:color="auto"/>
            </w:tcBorders>
            <w:noWrap/>
            <w:vAlign w:val="center"/>
            <w:hideMark/>
          </w:tcPr>
          <w:p w14:paraId="19477CFD"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6692A916" w14:textId="4B766DBD"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236D8D28" w14:textId="77777777" w:rsidR="00C632D3" w:rsidRPr="007667A2" w:rsidRDefault="00C632D3" w:rsidP="006F3E9F">
            <w:pPr>
              <w:spacing w:after="0"/>
              <w:jc w:val="center"/>
              <w:rPr>
                <w:lang w:eastAsia="el-GR"/>
              </w:rPr>
            </w:pPr>
            <w:r w:rsidRPr="007667A2">
              <w:rPr>
                <w:lang w:eastAsia="el-GR"/>
              </w:rPr>
              <w:t>10</w:t>
            </w:r>
          </w:p>
        </w:tc>
        <w:tc>
          <w:tcPr>
            <w:tcW w:w="1837" w:type="dxa"/>
            <w:tcBorders>
              <w:top w:val="nil"/>
              <w:left w:val="nil"/>
              <w:bottom w:val="single" w:sz="4" w:space="0" w:color="auto"/>
              <w:right w:val="single" w:sz="4" w:space="0" w:color="auto"/>
            </w:tcBorders>
            <w:noWrap/>
            <w:vAlign w:val="center"/>
          </w:tcPr>
          <w:p w14:paraId="3CCCFB0B" w14:textId="0AF9AB18" w:rsidR="00C632D3" w:rsidRPr="007667A2" w:rsidRDefault="00C632D3" w:rsidP="006F3E9F">
            <w:pPr>
              <w:spacing w:after="0"/>
              <w:jc w:val="center"/>
              <w:rPr>
                <w:lang w:eastAsia="el-GR"/>
              </w:rPr>
            </w:pPr>
          </w:p>
        </w:tc>
      </w:tr>
      <w:tr w:rsidR="00C632D3" w:rsidRPr="007667A2" w14:paraId="6DD00827"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6B94100B" w14:textId="77777777" w:rsidR="00C632D3" w:rsidRPr="007667A2" w:rsidRDefault="00C632D3" w:rsidP="006F3E9F">
            <w:pPr>
              <w:spacing w:after="0"/>
              <w:jc w:val="center"/>
              <w:rPr>
                <w:lang w:eastAsia="el-GR"/>
              </w:rPr>
            </w:pPr>
            <w:r w:rsidRPr="007667A2">
              <w:rPr>
                <w:lang w:eastAsia="el-GR"/>
              </w:rPr>
              <w:lastRenderedPageBreak/>
              <w:t>2</w:t>
            </w:r>
          </w:p>
        </w:tc>
        <w:tc>
          <w:tcPr>
            <w:tcW w:w="3542" w:type="dxa"/>
            <w:tcBorders>
              <w:top w:val="nil"/>
              <w:left w:val="nil"/>
              <w:bottom w:val="single" w:sz="4" w:space="0" w:color="auto"/>
              <w:right w:val="single" w:sz="4" w:space="0" w:color="auto"/>
            </w:tcBorders>
            <w:vAlign w:val="center"/>
            <w:hideMark/>
          </w:tcPr>
          <w:p w14:paraId="2A386E08" w14:textId="77777777" w:rsidR="00C632D3" w:rsidRPr="007667A2" w:rsidRDefault="00C632D3" w:rsidP="006F3E9F">
            <w:pPr>
              <w:spacing w:after="0"/>
              <w:jc w:val="center"/>
              <w:rPr>
                <w:lang w:eastAsia="el-GR"/>
              </w:rPr>
            </w:pPr>
            <w:r w:rsidRPr="007667A2">
              <w:rPr>
                <w:lang w:eastAsia="el-GR"/>
              </w:rPr>
              <w:t>ΑΛΕΥΡΙ ΓΙΑ ΟΛΕΣ ΤΙΣ ΧΡΗΣΕΙΣ, ενδεικτική συσκευασία 1Kg</w:t>
            </w:r>
          </w:p>
        </w:tc>
        <w:tc>
          <w:tcPr>
            <w:tcW w:w="1364" w:type="dxa"/>
            <w:tcBorders>
              <w:top w:val="nil"/>
              <w:left w:val="nil"/>
              <w:bottom w:val="single" w:sz="4" w:space="0" w:color="auto"/>
              <w:right w:val="single" w:sz="4" w:space="0" w:color="auto"/>
            </w:tcBorders>
            <w:noWrap/>
            <w:vAlign w:val="center"/>
            <w:hideMark/>
          </w:tcPr>
          <w:p w14:paraId="51E20272"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6684AB93" w14:textId="195CC820"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0AB71048" w14:textId="77777777" w:rsidR="00C632D3" w:rsidRPr="007667A2" w:rsidRDefault="00C632D3" w:rsidP="006F3E9F">
            <w:pPr>
              <w:spacing w:after="0"/>
              <w:jc w:val="center"/>
              <w:rPr>
                <w:lang w:eastAsia="el-GR"/>
              </w:rPr>
            </w:pPr>
            <w:r w:rsidRPr="007667A2">
              <w:rPr>
                <w:lang w:eastAsia="el-GR"/>
              </w:rPr>
              <w:t>20</w:t>
            </w:r>
          </w:p>
        </w:tc>
        <w:tc>
          <w:tcPr>
            <w:tcW w:w="1837" w:type="dxa"/>
            <w:tcBorders>
              <w:top w:val="nil"/>
              <w:left w:val="nil"/>
              <w:bottom w:val="single" w:sz="4" w:space="0" w:color="auto"/>
              <w:right w:val="single" w:sz="4" w:space="0" w:color="auto"/>
            </w:tcBorders>
            <w:noWrap/>
            <w:vAlign w:val="center"/>
          </w:tcPr>
          <w:p w14:paraId="2BF84085" w14:textId="27256A99" w:rsidR="00C632D3" w:rsidRPr="007667A2" w:rsidRDefault="00C632D3" w:rsidP="006F3E9F">
            <w:pPr>
              <w:spacing w:after="0"/>
              <w:jc w:val="center"/>
              <w:rPr>
                <w:lang w:eastAsia="el-GR"/>
              </w:rPr>
            </w:pPr>
          </w:p>
        </w:tc>
      </w:tr>
      <w:tr w:rsidR="00C632D3" w:rsidRPr="007667A2" w14:paraId="59C2B2EF" w14:textId="77777777" w:rsidTr="005C5B1F">
        <w:trPr>
          <w:trHeight w:val="900"/>
          <w:jc w:val="center"/>
        </w:trPr>
        <w:tc>
          <w:tcPr>
            <w:tcW w:w="459" w:type="dxa"/>
            <w:tcBorders>
              <w:top w:val="nil"/>
              <w:left w:val="single" w:sz="4" w:space="0" w:color="auto"/>
              <w:bottom w:val="single" w:sz="4" w:space="0" w:color="auto"/>
              <w:right w:val="single" w:sz="4" w:space="0" w:color="auto"/>
            </w:tcBorders>
            <w:vAlign w:val="center"/>
            <w:hideMark/>
          </w:tcPr>
          <w:p w14:paraId="60D5B834" w14:textId="77777777" w:rsidR="00C632D3" w:rsidRPr="007667A2" w:rsidRDefault="00C632D3" w:rsidP="006F3E9F">
            <w:pPr>
              <w:spacing w:after="0"/>
              <w:jc w:val="center"/>
              <w:rPr>
                <w:lang w:eastAsia="el-GR"/>
              </w:rPr>
            </w:pPr>
            <w:r w:rsidRPr="007667A2">
              <w:rPr>
                <w:lang w:eastAsia="el-GR"/>
              </w:rPr>
              <w:t>3</w:t>
            </w:r>
          </w:p>
        </w:tc>
        <w:tc>
          <w:tcPr>
            <w:tcW w:w="3542" w:type="dxa"/>
            <w:tcBorders>
              <w:top w:val="nil"/>
              <w:left w:val="nil"/>
              <w:bottom w:val="single" w:sz="4" w:space="0" w:color="auto"/>
              <w:right w:val="single" w:sz="4" w:space="0" w:color="auto"/>
            </w:tcBorders>
            <w:vAlign w:val="center"/>
            <w:hideMark/>
          </w:tcPr>
          <w:p w14:paraId="02087C6F" w14:textId="77777777" w:rsidR="00C632D3" w:rsidRPr="007667A2" w:rsidRDefault="00C632D3" w:rsidP="006F3E9F">
            <w:pPr>
              <w:spacing w:after="0"/>
              <w:jc w:val="center"/>
              <w:rPr>
                <w:lang w:eastAsia="el-GR"/>
              </w:rPr>
            </w:pPr>
            <w:r w:rsidRPr="007667A2">
              <w:rPr>
                <w:lang w:eastAsia="el-GR"/>
              </w:rPr>
              <w:t>ΑΛΜΥΡΑ ΚΡΑΚΕΡΣ (ΓΕΥΣΗ ΚΛΑΣΙΚΗ, ΒARBEQUE, ΤΥΡΙ),  συσκευασία τουλάχιστον 70gr</w:t>
            </w:r>
          </w:p>
        </w:tc>
        <w:tc>
          <w:tcPr>
            <w:tcW w:w="1364" w:type="dxa"/>
            <w:tcBorders>
              <w:top w:val="nil"/>
              <w:left w:val="nil"/>
              <w:bottom w:val="single" w:sz="4" w:space="0" w:color="auto"/>
              <w:right w:val="single" w:sz="4" w:space="0" w:color="auto"/>
            </w:tcBorders>
            <w:noWrap/>
            <w:vAlign w:val="center"/>
            <w:hideMark/>
          </w:tcPr>
          <w:p w14:paraId="1A9A6420" w14:textId="77777777" w:rsidR="00C632D3" w:rsidRPr="007667A2" w:rsidRDefault="00C632D3" w:rsidP="006F3E9F">
            <w:pPr>
              <w:spacing w:after="0"/>
              <w:jc w:val="center"/>
              <w:rPr>
                <w:lang w:eastAsia="el-GR"/>
              </w:rPr>
            </w:pPr>
            <w:r w:rsidRPr="007667A2">
              <w:rPr>
                <w:lang w:eastAsia="el-GR"/>
              </w:rPr>
              <w:t>ΤΜΧ</w:t>
            </w:r>
          </w:p>
        </w:tc>
        <w:tc>
          <w:tcPr>
            <w:tcW w:w="1638" w:type="dxa"/>
            <w:tcBorders>
              <w:top w:val="nil"/>
              <w:left w:val="nil"/>
              <w:bottom w:val="single" w:sz="4" w:space="0" w:color="auto"/>
              <w:right w:val="single" w:sz="4" w:space="0" w:color="auto"/>
            </w:tcBorders>
            <w:noWrap/>
            <w:vAlign w:val="center"/>
          </w:tcPr>
          <w:p w14:paraId="2FFFE324" w14:textId="17762CA6"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06B99973" w14:textId="77777777" w:rsidR="00C632D3" w:rsidRPr="007667A2" w:rsidRDefault="00C632D3" w:rsidP="006F3E9F">
            <w:pPr>
              <w:spacing w:after="0"/>
              <w:jc w:val="center"/>
              <w:rPr>
                <w:lang w:eastAsia="el-GR"/>
              </w:rPr>
            </w:pPr>
            <w:r w:rsidRPr="007667A2">
              <w:rPr>
                <w:lang w:eastAsia="el-GR"/>
              </w:rPr>
              <w:t>50</w:t>
            </w:r>
          </w:p>
        </w:tc>
        <w:tc>
          <w:tcPr>
            <w:tcW w:w="1837" w:type="dxa"/>
            <w:tcBorders>
              <w:top w:val="nil"/>
              <w:left w:val="nil"/>
              <w:bottom w:val="single" w:sz="4" w:space="0" w:color="auto"/>
              <w:right w:val="single" w:sz="4" w:space="0" w:color="auto"/>
            </w:tcBorders>
            <w:noWrap/>
            <w:vAlign w:val="center"/>
          </w:tcPr>
          <w:p w14:paraId="19407B30" w14:textId="61772FDE" w:rsidR="00C632D3" w:rsidRPr="007667A2" w:rsidRDefault="00C632D3" w:rsidP="006F3E9F">
            <w:pPr>
              <w:spacing w:after="0"/>
              <w:jc w:val="center"/>
              <w:rPr>
                <w:lang w:eastAsia="el-GR"/>
              </w:rPr>
            </w:pPr>
          </w:p>
        </w:tc>
      </w:tr>
      <w:tr w:rsidR="00C632D3" w:rsidRPr="007667A2" w14:paraId="14E52BC5"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1D575424" w14:textId="77777777" w:rsidR="00C632D3" w:rsidRPr="007667A2" w:rsidRDefault="00C632D3" w:rsidP="006F3E9F">
            <w:pPr>
              <w:spacing w:after="0"/>
              <w:jc w:val="center"/>
              <w:rPr>
                <w:lang w:eastAsia="el-GR"/>
              </w:rPr>
            </w:pPr>
            <w:r w:rsidRPr="007667A2">
              <w:rPr>
                <w:lang w:eastAsia="el-GR"/>
              </w:rPr>
              <w:t>4</w:t>
            </w:r>
          </w:p>
        </w:tc>
        <w:tc>
          <w:tcPr>
            <w:tcW w:w="3542" w:type="dxa"/>
            <w:tcBorders>
              <w:top w:val="nil"/>
              <w:left w:val="nil"/>
              <w:bottom w:val="single" w:sz="4" w:space="0" w:color="auto"/>
              <w:right w:val="single" w:sz="4" w:space="0" w:color="auto"/>
            </w:tcBorders>
            <w:vAlign w:val="center"/>
            <w:hideMark/>
          </w:tcPr>
          <w:p w14:paraId="3A43B056" w14:textId="77777777" w:rsidR="00C632D3" w:rsidRPr="007667A2" w:rsidRDefault="00C632D3" w:rsidP="006F3E9F">
            <w:pPr>
              <w:spacing w:after="0"/>
              <w:jc w:val="center"/>
              <w:rPr>
                <w:lang w:eastAsia="el-GR"/>
              </w:rPr>
            </w:pPr>
            <w:r w:rsidRPr="007667A2">
              <w:rPr>
                <w:lang w:eastAsia="el-GR"/>
              </w:rPr>
              <w:t>ΑΝΑΨΥΚΤΙΚΑ - ΛΕΜΟΝΑΔΑ, συσκευασία 1,5lt</w:t>
            </w:r>
          </w:p>
        </w:tc>
        <w:tc>
          <w:tcPr>
            <w:tcW w:w="1364" w:type="dxa"/>
            <w:tcBorders>
              <w:top w:val="nil"/>
              <w:left w:val="nil"/>
              <w:bottom w:val="single" w:sz="4" w:space="0" w:color="auto"/>
              <w:right w:val="single" w:sz="4" w:space="0" w:color="auto"/>
            </w:tcBorders>
            <w:noWrap/>
            <w:vAlign w:val="center"/>
            <w:hideMark/>
          </w:tcPr>
          <w:p w14:paraId="51D0A31D" w14:textId="77777777" w:rsidR="00C632D3" w:rsidRPr="007667A2" w:rsidRDefault="00C632D3" w:rsidP="006F3E9F">
            <w:pPr>
              <w:spacing w:after="0"/>
              <w:jc w:val="center"/>
              <w:rPr>
                <w:lang w:eastAsia="el-GR"/>
              </w:rPr>
            </w:pPr>
            <w:r w:rsidRPr="007667A2">
              <w:rPr>
                <w:lang w:eastAsia="el-GR"/>
              </w:rPr>
              <w:t>LT</w:t>
            </w:r>
          </w:p>
        </w:tc>
        <w:tc>
          <w:tcPr>
            <w:tcW w:w="1638" w:type="dxa"/>
            <w:tcBorders>
              <w:top w:val="nil"/>
              <w:left w:val="nil"/>
              <w:bottom w:val="single" w:sz="4" w:space="0" w:color="auto"/>
              <w:right w:val="single" w:sz="4" w:space="0" w:color="auto"/>
            </w:tcBorders>
            <w:noWrap/>
            <w:vAlign w:val="center"/>
          </w:tcPr>
          <w:p w14:paraId="4C0E8180" w14:textId="2B9B988C"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638AEFE7" w14:textId="77777777" w:rsidR="00C632D3" w:rsidRPr="007667A2" w:rsidRDefault="00C632D3" w:rsidP="006F3E9F">
            <w:pPr>
              <w:spacing w:after="0"/>
              <w:jc w:val="center"/>
              <w:rPr>
                <w:lang w:eastAsia="el-GR"/>
              </w:rPr>
            </w:pPr>
            <w:r w:rsidRPr="007667A2">
              <w:rPr>
                <w:lang w:eastAsia="el-GR"/>
              </w:rPr>
              <w:t>75</w:t>
            </w:r>
          </w:p>
        </w:tc>
        <w:tc>
          <w:tcPr>
            <w:tcW w:w="1837" w:type="dxa"/>
            <w:tcBorders>
              <w:top w:val="nil"/>
              <w:left w:val="nil"/>
              <w:bottom w:val="single" w:sz="4" w:space="0" w:color="auto"/>
              <w:right w:val="single" w:sz="4" w:space="0" w:color="auto"/>
            </w:tcBorders>
            <w:noWrap/>
            <w:vAlign w:val="center"/>
          </w:tcPr>
          <w:p w14:paraId="64225A0A" w14:textId="34745202" w:rsidR="00C632D3" w:rsidRPr="007667A2" w:rsidRDefault="00C632D3" w:rsidP="006F3E9F">
            <w:pPr>
              <w:spacing w:after="0"/>
              <w:jc w:val="center"/>
              <w:rPr>
                <w:lang w:eastAsia="el-GR"/>
              </w:rPr>
            </w:pPr>
          </w:p>
        </w:tc>
      </w:tr>
      <w:tr w:rsidR="00C632D3" w:rsidRPr="007667A2" w14:paraId="3F74E764"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36CCDAE4" w14:textId="77777777" w:rsidR="00C632D3" w:rsidRPr="007667A2" w:rsidRDefault="00C632D3" w:rsidP="006F3E9F">
            <w:pPr>
              <w:spacing w:after="0"/>
              <w:jc w:val="center"/>
              <w:rPr>
                <w:lang w:eastAsia="el-GR"/>
              </w:rPr>
            </w:pPr>
            <w:r w:rsidRPr="007667A2">
              <w:rPr>
                <w:lang w:eastAsia="el-GR"/>
              </w:rPr>
              <w:t>5</w:t>
            </w:r>
          </w:p>
        </w:tc>
        <w:tc>
          <w:tcPr>
            <w:tcW w:w="3542" w:type="dxa"/>
            <w:tcBorders>
              <w:top w:val="nil"/>
              <w:left w:val="nil"/>
              <w:bottom w:val="single" w:sz="4" w:space="0" w:color="auto"/>
              <w:right w:val="single" w:sz="4" w:space="0" w:color="auto"/>
            </w:tcBorders>
            <w:vAlign w:val="center"/>
            <w:hideMark/>
          </w:tcPr>
          <w:p w14:paraId="6BF62AC0" w14:textId="77777777" w:rsidR="00C632D3" w:rsidRPr="007667A2" w:rsidRDefault="00C632D3" w:rsidP="006F3E9F">
            <w:pPr>
              <w:spacing w:after="0"/>
              <w:jc w:val="center"/>
              <w:rPr>
                <w:lang w:eastAsia="el-GR"/>
              </w:rPr>
            </w:pPr>
            <w:r w:rsidRPr="007667A2">
              <w:rPr>
                <w:lang w:eastAsia="el-GR"/>
              </w:rPr>
              <w:t>ΑΝΑΨΥΚΤΙΚΑ - ΠΟΡΤΟΚΑΛΑΔΑ, συσκευασία 1,5lt</w:t>
            </w:r>
          </w:p>
        </w:tc>
        <w:tc>
          <w:tcPr>
            <w:tcW w:w="1364" w:type="dxa"/>
            <w:tcBorders>
              <w:top w:val="nil"/>
              <w:left w:val="nil"/>
              <w:bottom w:val="single" w:sz="4" w:space="0" w:color="auto"/>
              <w:right w:val="single" w:sz="4" w:space="0" w:color="auto"/>
            </w:tcBorders>
            <w:noWrap/>
            <w:vAlign w:val="center"/>
            <w:hideMark/>
          </w:tcPr>
          <w:p w14:paraId="5DD3045B" w14:textId="77777777" w:rsidR="00C632D3" w:rsidRPr="007667A2" w:rsidRDefault="00C632D3" w:rsidP="006F3E9F">
            <w:pPr>
              <w:spacing w:after="0"/>
              <w:jc w:val="center"/>
              <w:rPr>
                <w:lang w:eastAsia="el-GR"/>
              </w:rPr>
            </w:pPr>
            <w:r w:rsidRPr="007667A2">
              <w:rPr>
                <w:lang w:eastAsia="el-GR"/>
              </w:rPr>
              <w:t>LT</w:t>
            </w:r>
          </w:p>
        </w:tc>
        <w:tc>
          <w:tcPr>
            <w:tcW w:w="1638" w:type="dxa"/>
            <w:tcBorders>
              <w:top w:val="nil"/>
              <w:left w:val="nil"/>
              <w:bottom w:val="single" w:sz="4" w:space="0" w:color="auto"/>
              <w:right w:val="single" w:sz="4" w:space="0" w:color="auto"/>
            </w:tcBorders>
            <w:noWrap/>
            <w:vAlign w:val="center"/>
          </w:tcPr>
          <w:p w14:paraId="035AF399" w14:textId="0B380E33"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533FF492" w14:textId="77777777" w:rsidR="00C632D3" w:rsidRPr="007667A2" w:rsidRDefault="00C632D3" w:rsidP="006F3E9F">
            <w:pPr>
              <w:spacing w:after="0"/>
              <w:jc w:val="center"/>
              <w:rPr>
                <w:lang w:eastAsia="el-GR"/>
              </w:rPr>
            </w:pPr>
            <w:r w:rsidRPr="007667A2">
              <w:rPr>
                <w:lang w:eastAsia="el-GR"/>
              </w:rPr>
              <w:t>90</w:t>
            </w:r>
          </w:p>
        </w:tc>
        <w:tc>
          <w:tcPr>
            <w:tcW w:w="1837" w:type="dxa"/>
            <w:tcBorders>
              <w:top w:val="nil"/>
              <w:left w:val="nil"/>
              <w:bottom w:val="single" w:sz="4" w:space="0" w:color="auto"/>
              <w:right w:val="single" w:sz="4" w:space="0" w:color="auto"/>
            </w:tcBorders>
            <w:noWrap/>
            <w:vAlign w:val="center"/>
          </w:tcPr>
          <w:p w14:paraId="57966386" w14:textId="6D7AE1F4" w:rsidR="00C632D3" w:rsidRPr="007667A2" w:rsidRDefault="00C632D3" w:rsidP="006F3E9F">
            <w:pPr>
              <w:spacing w:after="0"/>
              <w:jc w:val="center"/>
              <w:rPr>
                <w:lang w:eastAsia="el-GR"/>
              </w:rPr>
            </w:pPr>
          </w:p>
        </w:tc>
      </w:tr>
      <w:tr w:rsidR="00C632D3" w:rsidRPr="007667A2" w14:paraId="79E71DA4"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02DDCDC2" w14:textId="77777777" w:rsidR="00C632D3" w:rsidRPr="007667A2" w:rsidRDefault="00C632D3" w:rsidP="006F3E9F">
            <w:pPr>
              <w:spacing w:after="0"/>
              <w:jc w:val="center"/>
              <w:rPr>
                <w:lang w:eastAsia="el-GR"/>
              </w:rPr>
            </w:pPr>
            <w:r w:rsidRPr="007667A2">
              <w:rPr>
                <w:lang w:eastAsia="el-GR"/>
              </w:rPr>
              <w:t>6</w:t>
            </w:r>
          </w:p>
        </w:tc>
        <w:tc>
          <w:tcPr>
            <w:tcW w:w="3542" w:type="dxa"/>
            <w:tcBorders>
              <w:top w:val="nil"/>
              <w:left w:val="nil"/>
              <w:bottom w:val="single" w:sz="4" w:space="0" w:color="auto"/>
              <w:right w:val="single" w:sz="4" w:space="0" w:color="auto"/>
            </w:tcBorders>
            <w:vAlign w:val="center"/>
            <w:hideMark/>
          </w:tcPr>
          <w:p w14:paraId="122B4A92" w14:textId="77777777" w:rsidR="00C632D3" w:rsidRPr="007667A2" w:rsidRDefault="00C632D3" w:rsidP="006F3E9F">
            <w:pPr>
              <w:spacing w:after="0"/>
              <w:jc w:val="center"/>
              <w:rPr>
                <w:lang w:eastAsia="el-GR"/>
              </w:rPr>
            </w:pPr>
            <w:r w:rsidRPr="007667A2">
              <w:rPr>
                <w:lang w:eastAsia="el-GR"/>
              </w:rPr>
              <w:t>ΑΝΑΨΥΚΤΙΚΑ - ΤΥΠΟΥ ΚΟΛΑ, συσκευασία 1,5lt</w:t>
            </w:r>
          </w:p>
        </w:tc>
        <w:tc>
          <w:tcPr>
            <w:tcW w:w="1364" w:type="dxa"/>
            <w:tcBorders>
              <w:top w:val="nil"/>
              <w:left w:val="nil"/>
              <w:bottom w:val="single" w:sz="4" w:space="0" w:color="auto"/>
              <w:right w:val="single" w:sz="4" w:space="0" w:color="auto"/>
            </w:tcBorders>
            <w:noWrap/>
            <w:vAlign w:val="center"/>
            <w:hideMark/>
          </w:tcPr>
          <w:p w14:paraId="21D87445" w14:textId="77777777" w:rsidR="00C632D3" w:rsidRPr="007667A2" w:rsidRDefault="00C632D3" w:rsidP="006F3E9F">
            <w:pPr>
              <w:spacing w:after="0"/>
              <w:jc w:val="center"/>
              <w:rPr>
                <w:lang w:eastAsia="el-GR"/>
              </w:rPr>
            </w:pPr>
            <w:r w:rsidRPr="007667A2">
              <w:rPr>
                <w:lang w:eastAsia="el-GR"/>
              </w:rPr>
              <w:t>LT</w:t>
            </w:r>
          </w:p>
        </w:tc>
        <w:tc>
          <w:tcPr>
            <w:tcW w:w="1638" w:type="dxa"/>
            <w:tcBorders>
              <w:top w:val="nil"/>
              <w:left w:val="nil"/>
              <w:bottom w:val="single" w:sz="4" w:space="0" w:color="auto"/>
              <w:right w:val="single" w:sz="4" w:space="0" w:color="auto"/>
            </w:tcBorders>
            <w:noWrap/>
            <w:vAlign w:val="center"/>
          </w:tcPr>
          <w:p w14:paraId="07F15283" w14:textId="00857E1E"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4FF71E17" w14:textId="77777777" w:rsidR="00C632D3" w:rsidRPr="007667A2" w:rsidRDefault="00C632D3" w:rsidP="006F3E9F">
            <w:pPr>
              <w:spacing w:after="0"/>
              <w:jc w:val="center"/>
              <w:rPr>
                <w:lang w:eastAsia="el-GR"/>
              </w:rPr>
            </w:pPr>
            <w:r w:rsidRPr="007667A2">
              <w:rPr>
                <w:lang w:eastAsia="el-GR"/>
              </w:rPr>
              <w:t>90</w:t>
            </w:r>
          </w:p>
        </w:tc>
        <w:tc>
          <w:tcPr>
            <w:tcW w:w="1837" w:type="dxa"/>
            <w:tcBorders>
              <w:top w:val="nil"/>
              <w:left w:val="nil"/>
              <w:bottom w:val="single" w:sz="4" w:space="0" w:color="auto"/>
              <w:right w:val="single" w:sz="4" w:space="0" w:color="auto"/>
            </w:tcBorders>
            <w:noWrap/>
            <w:vAlign w:val="center"/>
          </w:tcPr>
          <w:p w14:paraId="564A4287" w14:textId="1E3B3592" w:rsidR="00C632D3" w:rsidRPr="007667A2" w:rsidRDefault="00C632D3" w:rsidP="006F3E9F">
            <w:pPr>
              <w:spacing w:after="0"/>
              <w:jc w:val="center"/>
              <w:rPr>
                <w:lang w:eastAsia="el-GR"/>
              </w:rPr>
            </w:pPr>
          </w:p>
        </w:tc>
      </w:tr>
      <w:tr w:rsidR="00C632D3" w:rsidRPr="007667A2" w14:paraId="14637524"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32690C4C" w14:textId="77777777" w:rsidR="00C632D3" w:rsidRPr="007667A2" w:rsidRDefault="00C632D3" w:rsidP="006F3E9F">
            <w:pPr>
              <w:spacing w:after="0"/>
              <w:jc w:val="center"/>
              <w:rPr>
                <w:lang w:eastAsia="el-GR"/>
              </w:rPr>
            </w:pPr>
            <w:r w:rsidRPr="007667A2">
              <w:rPr>
                <w:lang w:eastAsia="el-GR"/>
              </w:rPr>
              <w:t>7</w:t>
            </w:r>
          </w:p>
        </w:tc>
        <w:tc>
          <w:tcPr>
            <w:tcW w:w="3542" w:type="dxa"/>
            <w:tcBorders>
              <w:top w:val="nil"/>
              <w:left w:val="nil"/>
              <w:bottom w:val="single" w:sz="4" w:space="0" w:color="auto"/>
              <w:right w:val="single" w:sz="4" w:space="0" w:color="auto"/>
            </w:tcBorders>
            <w:vAlign w:val="center"/>
            <w:hideMark/>
          </w:tcPr>
          <w:p w14:paraId="030992DC" w14:textId="77777777" w:rsidR="00C632D3" w:rsidRPr="007667A2" w:rsidRDefault="00C632D3" w:rsidP="006F3E9F">
            <w:pPr>
              <w:spacing w:after="0"/>
              <w:jc w:val="center"/>
              <w:rPr>
                <w:lang w:eastAsia="el-GR"/>
              </w:rPr>
            </w:pPr>
            <w:r w:rsidRPr="007667A2">
              <w:rPr>
                <w:lang w:eastAsia="el-GR"/>
              </w:rPr>
              <w:t>ΆΝΘΟΣ ΑΡΑΒΟΣΙΤΟΥ ΓΕΥΣΗ ΒΑΝΙΛΙΑ, συσκευασία  62- 79gr</w:t>
            </w:r>
          </w:p>
        </w:tc>
        <w:tc>
          <w:tcPr>
            <w:tcW w:w="1364" w:type="dxa"/>
            <w:tcBorders>
              <w:top w:val="nil"/>
              <w:left w:val="nil"/>
              <w:bottom w:val="single" w:sz="4" w:space="0" w:color="auto"/>
              <w:right w:val="single" w:sz="4" w:space="0" w:color="auto"/>
            </w:tcBorders>
            <w:noWrap/>
            <w:vAlign w:val="center"/>
            <w:hideMark/>
          </w:tcPr>
          <w:p w14:paraId="2153ADD5" w14:textId="77777777" w:rsidR="00C632D3" w:rsidRPr="007667A2" w:rsidRDefault="00C632D3" w:rsidP="006F3E9F">
            <w:pPr>
              <w:spacing w:after="0"/>
              <w:jc w:val="center"/>
              <w:rPr>
                <w:lang w:eastAsia="el-GR"/>
              </w:rPr>
            </w:pPr>
            <w:r w:rsidRPr="007667A2">
              <w:rPr>
                <w:lang w:eastAsia="el-GR"/>
              </w:rPr>
              <w:t>ΤΜΧ</w:t>
            </w:r>
          </w:p>
        </w:tc>
        <w:tc>
          <w:tcPr>
            <w:tcW w:w="1638" w:type="dxa"/>
            <w:tcBorders>
              <w:top w:val="nil"/>
              <w:left w:val="nil"/>
              <w:bottom w:val="single" w:sz="4" w:space="0" w:color="auto"/>
              <w:right w:val="single" w:sz="4" w:space="0" w:color="auto"/>
            </w:tcBorders>
            <w:noWrap/>
            <w:vAlign w:val="center"/>
          </w:tcPr>
          <w:p w14:paraId="224088CB" w14:textId="1C43F23C"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20CC9802" w14:textId="77777777" w:rsidR="00C632D3" w:rsidRPr="007667A2" w:rsidRDefault="00C632D3" w:rsidP="006F3E9F">
            <w:pPr>
              <w:spacing w:after="0"/>
              <w:jc w:val="center"/>
              <w:rPr>
                <w:lang w:eastAsia="el-GR"/>
              </w:rPr>
            </w:pPr>
            <w:r w:rsidRPr="007667A2">
              <w:rPr>
                <w:lang w:eastAsia="el-GR"/>
              </w:rPr>
              <w:t>15</w:t>
            </w:r>
          </w:p>
        </w:tc>
        <w:tc>
          <w:tcPr>
            <w:tcW w:w="1837" w:type="dxa"/>
            <w:tcBorders>
              <w:top w:val="nil"/>
              <w:left w:val="nil"/>
              <w:bottom w:val="single" w:sz="4" w:space="0" w:color="auto"/>
              <w:right w:val="single" w:sz="4" w:space="0" w:color="auto"/>
            </w:tcBorders>
            <w:noWrap/>
            <w:vAlign w:val="center"/>
          </w:tcPr>
          <w:p w14:paraId="63F04A68" w14:textId="6082D31E" w:rsidR="00C632D3" w:rsidRPr="007667A2" w:rsidRDefault="00C632D3" w:rsidP="006F3E9F">
            <w:pPr>
              <w:spacing w:after="0"/>
              <w:jc w:val="center"/>
              <w:rPr>
                <w:lang w:eastAsia="el-GR"/>
              </w:rPr>
            </w:pPr>
          </w:p>
        </w:tc>
      </w:tr>
      <w:tr w:rsidR="00C632D3" w:rsidRPr="007667A2" w14:paraId="6DCC1DFF"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46919522" w14:textId="77777777" w:rsidR="00C632D3" w:rsidRPr="007667A2" w:rsidRDefault="00C632D3" w:rsidP="006F3E9F">
            <w:pPr>
              <w:spacing w:after="0"/>
              <w:jc w:val="center"/>
              <w:rPr>
                <w:lang w:eastAsia="el-GR"/>
              </w:rPr>
            </w:pPr>
            <w:r w:rsidRPr="007667A2">
              <w:rPr>
                <w:lang w:eastAsia="el-GR"/>
              </w:rPr>
              <w:t>8</w:t>
            </w:r>
          </w:p>
        </w:tc>
        <w:tc>
          <w:tcPr>
            <w:tcW w:w="3542" w:type="dxa"/>
            <w:tcBorders>
              <w:top w:val="nil"/>
              <w:left w:val="nil"/>
              <w:bottom w:val="single" w:sz="4" w:space="0" w:color="auto"/>
              <w:right w:val="single" w:sz="4" w:space="0" w:color="auto"/>
            </w:tcBorders>
            <w:vAlign w:val="center"/>
            <w:hideMark/>
          </w:tcPr>
          <w:p w14:paraId="5A1315E3" w14:textId="77777777" w:rsidR="00C632D3" w:rsidRPr="007667A2" w:rsidRDefault="00C632D3" w:rsidP="006F3E9F">
            <w:pPr>
              <w:spacing w:after="0"/>
              <w:jc w:val="center"/>
              <w:rPr>
                <w:lang w:eastAsia="el-GR"/>
              </w:rPr>
            </w:pPr>
            <w:r w:rsidRPr="007667A2">
              <w:rPr>
                <w:lang w:eastAsia="el-GR"/>
              </w:rPr>
              <w:t>ΆΝΘΟΣ ΑΡΑΒΟΣΙΤΟΥ ΓΕΥΣΗ ΣΟΚΟΛΑΤΑ, συσκευασία 62 - 79gr</w:t>
            </w:r>
          </w:p>
        </w:tc>
        <w:tc>
          <w:tcPr>
            <w:tcW w:w="1364" w:type="dxa"/>
            <w:tcBorders>
              <w:top w:val="nil"/>
              <w:left w:val="nil"/>
              <w:bottom w:val="single" w:sz="4" w:space="0" w:color="auto"/>
              <w:right w:val="single" w:sz="4" w:space="0" w:color="auto"/>
            </w:tcBorders>
            <w:noWrap/>
            <w:vAlign w:val="center"/>
            <w:hideMark/>
          </w:tcPr>
          <w:p w14:paraId="293B8BD2" w14:textId="77777777" w:rsidR="00C632D3" w:rsidRPr="007667A2" w:rsidRDefault="00C632D3" w:rsidP="006F3E9F">
            <w:pPr>
              <w:spacing w:after="0"/>
              <w:jc w:val="center"/>
              <w:rPr>
                <w:lang w:eastAsia="el-GR"/>
              </w:rPr>
            </w:pPr>
            <w:r w:rsidRPr="007667A2">
              <w:rPr>
                <w:lang w:eastAsia="el-GR"/>
              </w:rPr>
              <w:t>ΤΜΧ</w:t>
            </w:r>
          </w:p>
        </w:tc>
        <w:tc>
          <w:tcPr>
            <w:tcW w:w="1638" w:type="dxa"/>
            <w:tcBorders>
              <w:top w:val="nil"/>
              <w:left w:val="nil"/>
              <w:bottom w:val="single" w:sz="4" w:space="0" w:color="auto"/>
              <w:right w:val="single" w:sz="4" w:space="0" w:color="auto"/>
            </w:tcBorders>
            <w:noWrap/>
            <w:vAlign w:val="center"/>
          </w:tcPr>
          <w:p w14:paraId="6C6FAF68" w14:textId="75B09726"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13A92ADC" w14:textId="77777777" w:rsidR="00C632D3" w:rsidRPr="007667A2" w:rsidRDefault="00C632D3" w:rsidP="006F3E9F">
            <w:pPr>
              <w:spacing w:after="0"/>
              <w:jc w:val="center"/>
              <w:rPr>
                <w:lang w:eastAsia="el-GR"/>
              </w:rPr>
            </w:pPr>
            <w:r w:rsidRPr="007667A2">
              <w:rPr>
                <w:lang w:eastAsia="el-GR"/>
              </w:rPr>
              <w:t>15</w:t>
            </w:r>
          </w:p>
        </w:tc>
        <w:tc>
          <w:tcPr>
            <w:tcW w:w="1837" w:type="dxa"/>
            <w:tcBorders>
              <w:top w:val="nil"/>
              <w:left w:val="nil"/>
              <w:bottom w:val="single" w:sz="4" w:space="0" w:color="auto"/>
              <w:right w:val="single" w:sz="4" w:space="0" w:color="auto"/>
            </w:tcBorders>
            <w:noWrap/>
            <w:vAlign w:val="center"/>
          </w:tcPr>
          <w:p w14:paraId="5BDDF9FC" w14:textId="15E9FEC4" w:rsidR="00C632D3" w:rsidRPr="007667A2" w:rsidRDefault="00C632D3" w:rsidP="006F3E9F">
            <w:pPr>
              <w:spacing w:after="0"/>
              <w:jc w:val="center"/>
              <w:rPr>
                <w:lang w:eastAsia="el-GR"/>
              </w:rPr>
            </w:pPr>
          </w:p>
        </w:tc>
      </w:tr>
      <w:tr w:rsidR="00C632D3" w:rsidRPr="007667A2" w14:paraId="1CBE3284"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4AA7BD97" w14:textId="77777777" w:rsidR="00C632D3" w:rsidRPr="007667A2" w:rsidRDefault="00C632D3" w:rsidP="006F3E9F">
            <w:pPr>
              <w:spacing w:after="0"/>
              <w:jc w:val="center"/>
              <w:rPr>
                <w:lang w:eastAsia="el-GR"/>
              </w:rPr>
            </w:pPr>
            <w:r w:rsidRPr="007667A2">
              <w:rPr>
                <w:lang w:eastAsia="el-GR"/>
              </w:rPr>
              <w:t>9</w:t>
            </w:r>
          </w:p>
        </w:tc>
        <w:tc>
          <w:tcPr>
            <w:tcW w:w="3542" w:type="dxa"/>
            <w:tcBorders>
              <w:top w:val="nil"/>
              <w:left w:val="nil"/>
              <w:bottom w:val="single" w:sz="4" w:space="0" w:color="auto"/>
              <w:right w:val="single" w:sz="4" w:space="0" w:color="auto"/>
            </w:tcBorders>
            <w:vAlign w:val="center"/>
            <w:hideMark/>
          </w:tcPr>
          <w:p w14:paraId="202130BC" w14:textId="77777777" w:rsidR="00C632D3" w:rsidRPr="007667A2" w:rsidRDefault="00C632D3" w:rsidP="006F3E9F">
            <w:pPr>
              <w:spacing w:after="0"/>
              <w:jc w:val="center"/>
              <w:rPr>
                <w:lang w:eastAsia="el-GR"/>
              </w:rPr>
            </w:pPr>
            <w:r w:rsidRPr="007667A2">
              <w:rPr>
                <w:lang w:eastAsia="el-GR"/>
              </w:rPr>
              <w:t>ΑΥΓΑ, μεσαία 53-63gr, ενδεικτική συσκευασία 30 τμχ</w:t>
            </w:r>
          </w:p>
        </w:tc>
        <w:tc>
          <w:tcPr>
            <w:tcW w:w="1364" w:type="dxa"/>
            <w:tcBorders>
              <w:top w:val="nil"/>
              <w:left w:val="nil"/>
              <w:bottom w:val="single" w:sz="4" w:space="0" w:color="auto"/>
              <w:right w:val="single" w:sz="4" w:space="0" w:color="auto"/>
            </w:tcBorders>
            <w:noWrap/>
            <w:vAlign w:val="center"/>
            <w:hideMark/>
          </w:tcPr>
          <w:p w14:paraId="34575ED6" w14:textId="77777777" w:rsidR="00C632D3" w:rsidRPr="007667A2" w:rsidRDefault="00C632D3" w:rsidP="006F3E9F">
            <w:pPr>
              <w:spacing w:after="0"/>
              <w:jc w:val="center"/>
              <w:rPr>
                <w:lang w:eastAsia="el-GR"/>
              </w:rPr>
            </w:pPr>
            <w:r w:rsidRPr="007667A2">
              <w:rPr>
                <w:lang w:eastAsia="el-GR"/>
              </w:rPr>
              <w:t>ΤΜΧ</w:t>
            </w:r>
          </w:p>
        </w:tc>
        <w:tc>
          <w:tcPr>
            <w:tcW w:w="1638" w:type="dxa"/>
            <w:tcBorders>
              <w:top w:val="nil"/>
              <w:left w:val="nil"/>
              <w:bottom w:val="single" w:sz="4" w:space="0" w:color="auto"/>
              <w:right w:val="single" w:sz="4" w:space="0" w:color="auto"/>
            </w:tcBorders>
            <w:noWrap/>
            <w:vAlign w:val="center"/>
          </w:tcPr>
          <w:p w14:paraId="16DDF69C" w14:textId="12A390B8"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5C4A815B" w14:textId="77777777" w:rsidR="00C632D3" w:rsidRPr="007667A2" w:rsidRDefault="00C632D3" w:rsidP="006F3E9F">
            <w:pPr>
              <w:spacing w:after="0"/>
              <w:jc w:val="center"/>
              <w:rPr>
                <w:lang w:eastAsia="el-GR"/>
              </w:rPr>
            </w:pPr>
            <w:r w:rsidRPr="007667A2">
              <w:rPr>
                <w:lang w:eastAsia="el-GR"/>
              </w:rPr>
              <w:t>300</w:t>
            </w:r>
          </w:p>
        </w:tc>
        <w:tc>
          <w:tcPr>
            <w:tcW w:w="1837" w:type="dxa"/>
            <w:tcBorders>
              <w:top w:val="nil"/>
              <w:left w:val="nil"/>
              <w:bottom w:val="single" w:sz="4" w:space="0" w:color="auto"/>
              <w:right w:val="single" w:sz="4" w:space="0" w:color="auto"/>
            </w:tcBorders>
            <w:noWrap/>
            <w:vAlign w:val="center"/>
          </w:tcPr>
          <w:p w14:paraId="31517339" w14:textId="4CDF6903" w:rsidR="00C632D3" w:rsidRPr="007667A2" w:rsidRDefault="00C632D3" w:rsidP="006F3E9F">
            <w:pPr>
              <w:spacing w:after="0"/>
              <w:jc w:val="center"/>
              <w:rPr>
                <w:lang w:eastAsia="el-GR"/>
              </w:rPr>
            </w:pPr>
          </w:p>
        </w:tc>
      </w:tr>
      <w:tr w:rsidR="00C632D3" w:rsidRPr="007667A2" w14:paraId="5BABC5BD"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47A4BF81" w14:textId="77777777" w:rsidR="00C632D3" w:rsidRPr="007667A2" w:rsidRDefault="00C632D3" w:rsidP="006F3E9F">
            <w:pPr>
              <w:spacing w:after="0"/>
              <w:jc w:val="center"/>
              <w:rPr>
                <w:lang w:eastAsia="el-GR"/>
              </w:rPr>
            </w:pPr>
            <w:r w:rsidRPr="007667A2">
              <w:rPr>
                <w:lang w:eastAsia="el-GR"/>
              </w:rPr>
              <w:t>10</w:t>
            </w:r>
          </w:p>
        </w:tc>
        <w:tc>
          <w:tcPr>
            <w:tcW w:w="3542" w:type="dxa"/>
            <w:tcBorders>
              <w:top w:val="nil"/>
              <w:left w:val="nil"/>
              <w:bottom w:val="single" w:sz="4" w:space="0" w:color="auto"/>
              <w:right w:val="single" w:sz="4" w:space="0" w:color="auto"/>
            </w:tcBorders>
            <w:vAlign w:val="center"/>
            <w:hideMark/>
          </w:tcPr>
          <w:p w14:paraId="165391A1" w14:textId="77777777" w:rsidR="00C632D3" w:rsidRPr="007667A2" w:rsidRDefault="00C632D3" w:rsidP="006F3E9F">
            <w:pPr>
              <w:spacing w:after="0"/>
              <w:jc w:val="center"/>
              <w:rPr>
                <w:lang w:eastAsia="el-GR"/>
              </w:rPr>
            </w:pPr>
            <w:r w:rsidRPr="007667A2">
              <w:rPr>
                <w:lang w:eastAsia="el-GR"/>
              </w:rPr>
              <w:t>ΒΑΝΙΛΙΑ ΖΑΧΑΡΟΠΛΑΣΤΙΚΗΣ σε φιαλίδιο</w:t>
            </w:r>
          </w:p>
        </w:tc>
        <w:tc>
          <w:tcPr>
            <w:tcW w:w="1364" w:type="dxa"/>
            <w:tcBorders>
              <w:top w:val="nil"/>
              <w:left w:val="nil"/>
              <w:bottom w:val="single" w:sz="4" w:space="0" w:color="auto"/>
              <w:right w:val="single" w:sz="4" w:space="0" w:color="auto"/>
            </w:tcBorders>
            <w:noWrap/>
            <w:vAlign w:val="center"/>
            <w:hideMark/>
          </w:tcPr>
          <w:p w14:paraId="1F069832" w14:textId="77777777" w:rsidR="00C632D3" w:rsidRPr="007667A2" w:rsidRDefault="00C632D3" w:rsidP="006F3E9F">
            <w:pPr>
              <w:spacing w:after="0"/>
              <w:jc w:val="center"/>
              <w:rPr>
                <w:lang w:eastAsia="el-GR"/>
              </w:rPr>
            </w:pPr>
            <w:r w:rsidRPr="007667A2">
              <w:rPr>
                <w:lang w:eastAsia="el-GR"/>
              </w:rPr>
              <w:t>ΤΜΧ</w:t>
            </w:r>
          </w:p>
        </w:tc>
        <w:tc>
          <w:tcPr>
            <w:tcW w:w="1638" w:type="dxa"/>
            <w:tcBorders>
              <w:top w:val="nil"/>
              <w:left w:val="nil"/>
              <w:bottom w:val="single" w:sz="4" w:space="0" w:color="auto"/>
              <w:right w:val="single" w:sz="4" w:space="0" w:color="auto"/>
            </w:tcBorders>
            <w:noWrap/>
            <w:vAlign w:val="center"/>
          </w:tcPr>
          <w:p w14:paraId="5B096D4F" w14:textId="27F3A11C"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13B363EB" w14:textId="77777777" w:rsidR="00C632D3" w:rsidRPr="007667A2" w:rsidRDefault="00C632D3" w:rsidP="006F3E9F">
            <w:pPr>
              <w:spacing w:after="0"/>
              <w:jc w:val="center"/>
              <w:rPr>
                <w:lang w:eastAsia="el-GR"/>
              </w:rPr>
            </w:pPr>
            <w:r w:rsidRPr="007667A2">
              <w:rPr>
                <w:lang w:eastAsia="el-GR"/>
              </w:rPr>
              <w:t>100</w:t>
            </w:r>
          </w:p>
        </w:tc>
        <w:tc>
          <w:tcPr>
            <w:tcW w:w="1837" w:type="dxa"/>
            <w:tcBorders>
              <w:top w:val="nil"/>
              <w:left w:val="nil"/>
              <w:bottom w:val="single" w:sz="4" w:space="0" w:color="auto"/>
              <w:right w:val="single" w:sz="4" w:space="0" w:color="auto"/>
            </w:tcBorders>
            <w:noWrap/>
            <w:vAlign w:val="center"/>
          </w:tcPr>
          <w:p w14:paraId="640CD748" w14:textId="31CC80B1" w:rsidR="00C632D3" w:rsidRPr="007667A2" w:rsidRDefault="00C632D3" w:rsidP="006F3E9F">
            <w:pPr>
              <w:spacing w:after="0"/>
              <w:jc w:val="center"/>
              <w:rPr>
                <w:lang w:eastAsia="el-GR"/>
              </w:rPr>
            </w:pPr>
          </w:p>
        </w:tc>
      </w:tr>
      <w:tr w:rsidR="00C632D3" w:rsidRPr="007667A2" w14:paraId="18FA5468"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67CDC2AB" w14:textId="77777777" w:rsidR="00C632D3" w:rsidRPr="007667A2" w:rsidRDefault="00C632D3" w:rsidP="006F3E9F">
            <w:pPr>
              <w:spacing w:after="0"/>
              <w:jc w:val="center"/>
              <w:rPr>
                <w:lang w:eastAsia="el-GR"/>
              </w:rPr>
            </w:pPr>
            <w:r w:rsidRPr="007667A2">
              <w:rPr>
                <w:lang w:eastAsia="el-GR"/>
              </w:rPr>
              <w:t>11</w:t>
            </w:r>
          </w:p>
        </w:tc>
        <w:tc>
          <w:tcPr>
            <w:tcW w:w="3542" w:type="dxa"/>
            <w:tcBorders>
              <w:top w:val="nil"/>
              <w:left w:val="nil"/>
              <w:bottom w:val="single" w:sz="4" w:space="0" w:color="auto"/>
              <w:right w:val="single" w:sz="4" w:space="0" w:color="auto"/>
            </w:tcBorders>
            <w:vAlign w:val="center"/>
            <w:hideMark/>
          </w:tcPr>
          <w:p w14:paraId="5BB2003F" w14:textId="77777777" w:rsidR="00C632D3" w:rsidRPr="007667A2" w:rsidRDefault="00C632D3" w:rsidP="006F3E9F">
            <w:pPr>
              <w:spacing w:after="0"/>
              <w:jc w:val="center"/>
              <w:rPr>
                <w:lang w:eastAsia="el-GR"/>
              </w:rPr>
            </w:pPr>
            <w:r w:rsidRPr="007667A2">
              <w:rPr>
                <w:lang w:eastAsia="el-GR"/>
              </w:rPr>
              <w:t>ΒΟΥΤΥΡΟ ΦΡΕΣΚΟ, ενδεικτική συσκευασία 250gr</w:t>
            </w:r>
          </w:p>
        </w:tc>
        <w:tc>
          <w:tcPr>
            <w:tcW w:w="1364" w:type="dxa"/>
            <w:tcBorders>
              <w:top w:val="nil"/>
              <w:left w:val="nil"/>
              <w:bottom w:val="single" w:sz="4" w:space="0" w:color="auto"/>
              <w:right w:val="single" w:sz="4" w:space="0" w:color="auto"/>
            </w:tcBorders>
            <w:noWrap/>
            <w:vAlign w:val="center"/>
            <w:hideMark/>
          </w:tcPr>
          <w:p w14:paraId="56C060D4"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2D4F8D18" w14:textId="487886D6"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5FE490A8" w14:textId="77777777" w:rsidR="00C632D3" w:rsidRPr="007667A2" w:rsidRDefault="00C632D3" w:rsidP="006F3E9F">
            <w:pPr>
              <w:spacing w:after="0"/>
              <w:jc w:val="center"/>
              <w:rPr>
                <w:lang w:eastAsia="el-GR"/>
              </w:rPr>
            </w:pPr>
            <w:r w:rsidRPr="007667A2">
              <w:rPr>
                <w:lang w:eastAsia="el-GR"/>
              </w:rPr>
              <w:t>7,5</w:t>
            </w:r>
          </w:p>
        </w:tc>
        <w:tc>
          <w:tcPr>
            <w:tcW w:w="1837" w:type="dxa"/>
            <w:tcBorders>
              <w:top w:val="nil"/>
              <w:left w:val="nil"/>
              <w:bottom w:val="single" w:sz="4" w:space="0" w:color="auto"/>
              <w:right w:val="single" w:sz="4" w:space="0" w:color="auto"/>
            </w:tcBorders>
            <w:noWrap/>
            <w:vAlign w:val="center"/>
          </w:tcPr>
          <w:p w14:paraId="5E8E6D0C" w14:textId="0D71CFA9" w:rsidR="00C632D3" w:rsidRPr="007667A2" w:rsidRDefault="00C632D3" w:rsidP="006F3E9F">
            <w:pPr>
              <w:spacing w:after="0"/>
              <w:jc w:val="center"/>
              <w:rPr>
                <w:lang w:eastAsia="el-GR"/>
              </w:rPr>
            </w:pPr>
          </w:p>
        </w:tc>
      </w:tr>
      <w:tr w:rsidR="00C632D3" w:rsidRPr="007667A2" w14:paraId="3B59169C"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5684D499" w14:textId="77777777" w:rsidR="00C632D3" w:rsidRPr="007667A2" w:rsidRDefault="00C632D3" w:rsidP="006F3E9F">
            <w:pPr>
              <w:spacing w:after="0"/>
              <w:jc w:val="center"/>
              <w:rPr>
                <w:lang w:eastAsia="el-GR"/>
              </w:rPr>
            </w:pPr>
            <w:r w:rsidRPr="007667A2">
              <w:rPr>
                <w:lang w:eastAsia="el-GR"/>
              </w:rPr>
              <w:t>12</w:t>
            </w:r>
          </w:p>
        </w:tc>
        <w:tc>
          <w:tcPr>
            <w:tcW w:w="3542" w:type="dxa"/>
            <w:tcBorders>
              <w:top w:val="nil"/>
              <w:left w:val="nil"/>
              <w:bottom w:val="single" w:sz="4" w:space="0" w:color="auto"/>
              <w:right w:val="single" w:sz="4" w:space="0" w:color="auto"/>
            </w:tcBorders>
            <w:vAlign w:val="center"/>
            <w:hideMark/>
          </w:tcPr>
          <w:p w14:paraId="40DCE1FA" w14:textId="77777777" w:rsidR="00C632D3" w:rsidRPr="007667A2" w:rsidRDefault="00C632D3" w:rsidP="006F3E9F">
            <w:pPr>
              <w:spacing w:after="0"/>
              <w:jc w:val="center"/>
              <w:rPr>
                <w:lang w:eastAsia="el-GR"/>
              </w:rPr>
            </w:pPr>
            <w:r w:rsidRPr="007667A2">
              <w:rPr>
                <w:lang w:eastAsia="el-GR"/>
              </w:rPr>
              <w:t>ΓΑΛΑ ΖΑΧΑΡΟΥΧΟ, ενδεικτική συσκευασία 397gr</w:t>
            </w:r>
          </w:p>
        </w:tc>
        <w:tc>
          <w:tcPr>
            <w:tcW w:w="1364" w:type="dxa"/>
            <w:tcBorders>
              <w:top w:val="nil"/>
              <w:left w:val="nil"/>
              <w:bottom w:val="single" w:sz="4" w:space="0" w:color="auto"/>
              <w:right w:val="single" w:sz="4" w:space="0" w:color="auto"/>
            </w:tcBorders>
            <w:noWrap/>
            <w:vAlign w:val="center"/>
            <w:hideMark/>
          </w:tcPr>
          <w:p w14:paraId="74D5F8FA" w14:textId="77777777" w:rsidR="00C632D3" w:rsidRPr="007667A2" w:rsidRDefault="00C632D3" w:rsidP="006F3E9F">
            <w:pPr>
              <w:spacing w:after="0"/>
              <w:jc w:val="center"/>
              <w:rPr>
                <w:lang w:eastAsia="el-GR"/>
              </w:rPr>
            </w:pPr>
            <w:r w:rsidRPr="007667A2">
              <w:rPr>
                <w:lang w:eastAsia="el-GR"/>
              </w:rPr>
              <w:t>ΤΜΧ</w:t>
            </w:r>
          </w:p>
        </w:tc>
        <w:tc>
          <w:tcPr>
            <w:tcW w:w="1638" w:type="dxa"/>
            <w:tcBorders>
              <w:top w:val="nil"/>
              <w:left w:val="nil"/>
              <w:bottom w:val="single" w:sz="4" w:space="0" w:color="auto"/>
              <w:right w:val="single" w:sz="4" w:space="0" w:color="auto"/>
            </w:tcBorders>
            <w:noWrap/>
            <w:vAlign w:val="center"/>
          </w:tcPr>
          <w:p w14:paraId="4FBD81C2" w14:textId="52D9AD83"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3427E1E5" w14:textId="77777777" w:rsidR="00C632D3" w:rsidRPr="007667A2" w:rsidRDefault="00C632D3" w:rsidP="006F3E9F">
            <w:pPr>
              <w:spacing w:after="0"/>
              <w:jc w:val="center"/>
              <w:rPr>
                <w:lang w:eastAsia="el-GR"/>
              </w:rPr>
            </w:pPr>
            <w:r w:rsidRPr="007667A2">
              <w:rPr>
                <w:lang w:eastAsia="el-GR"/>
              </w:rPr>
              <w:t>20</w:t>
            </w:r>
          </w:p>
        </w:tc>
        <w:tc>
          <w:tcPr>
            <w:tcW w:w="1837" w:type="dxa"/>
            <w:tcBorders>
              <w:top w:val="nil"/>
              <w:left w:val="nil"/>
              <w:bottom w:val="single" w:sz="4" w:space="0" w:color="auto"/>
              <w:right w:val="single" w:sz="4" w:space="0" w:color="auto"/>
            </w:tcBorders>
            <w:noWrap/>
            <w:vAlign w:val="center"/>
          </w:tcPr>
          <w:p w14:paraId="7911CFAD" w14:textId="62383333" w:rsidR="00C632D3" w:rsidRPr="007667A2" w:rsidRDefault="00C632D3" w:rsidP="006F3E9F">
            <w:pPr>
              <w:spacing w:after="0"/>
              <w:jc w:val="center"/>
              <w:rPr>
                <w:lang w:eastAsia="el-GR"/>
              </w:rPr>
            </w:pPr>
          </w:p>
        </w:tc>
      </w:tr>
      <w:tr w:rsidR="00C632D3" w:rsidRPr="007667A2" w14:paraId="3A9128F8"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63C534C3" w14:textId="77777777" w:rsidR="00C632D3" w:rsidRPr="007667A2" w:rsidRDefault="00C632D3" w:rsidP="006F3E9F">
            <w:pPr>
              <w:spacing w:after="0"/>
              <w:jc w:val="center"/>
              <w:rPr>
                <w:lang w:eastAsia="el-GR"/>
              </w:rPr>
            </w:pPr>
            <w:r w:rsidRPr="007667A2">
              <w:rPr>
                <w:lang w:eastAsia="el-GR"/>
              </w:rPr>
              <w:t>13</w:t>
            </w:r>
          </w:p>
        </w:tc>
        <w:tc>
          <w:tcPr>
            <w:tcW w:w="3542" w:type="dxa"/>
            <w:tcBorders>
              <w:top w:val="nil"/>
              <w:left w:val="nil"/>
              <w:bottom w:val="single" w:sz="4" w:space="0" w:color="auto"/>
              <w:right w:val="single" w:sz="4" w:space="0" w:color="auto"/>
            </w:tcBorders>
            <w:vAlign w:val="center"/>
            <w:hideMark/>
          </w:tcPr>
          <w:p w14:paraId="1F8611BB" w14:textId="77777777" w:rsidR="00C632D3" w:rsidRPr="007667A2" w:rsidRDefault="00C632D3" w:rsidP="006F3E9F">
            <w:pPr>
              <w:spacing w:after="0"/>
              <w:jc w:val="center"/>
              <w:rPr>
                <w:lang w:eastAsia="el-GR"/>
              </w:rPr>
            </w:pPr>
            <w:r w:rsidRPr="007667A2">
              <w:rPr>
                <w:lang w:eastAsia="el-GR"/>
              </w:rPr>
              <w:t>ΓΑΛΑ ΜΑΚΡΑΣ ΔΙΑΡΚΕΙΑΣ, ΠΛΗΡΕΣ 3,5%, συσκευασία 1lt</w:t>
            </w:r>
          </w:p>
        </w:tc>
        <w:tc>
          <w:tcPr>
            <w:tcW w:w="1364" w:type="dxa"/>
            <w:tcBorders>
              <w:top w:val="nil"/>
              <w:left w:val="nil"/>
              <w:bottom w:val="single" w:sz="4" w:space="0" w:color="auto"/>
              <w:right w:val="single" w:sz="4" w:space="0" w:color="auto"/>
            </w:tcBorders>
            <w:noWrap/>
            <w:vAlign w:val="center"/>
            <w:hideMark/>
          </w:tcPr>
          <w:p w14:paraId="7562F431" w14:textId="77777777" w:rsidR="00C632D3" w:rsidRPr="007667A2" w:rsidRDefault="00C632D3" w:rsidP="006F3E9F">
            <w:pPr>
              <w:spacing w:after="0"/>
              <w:jc w:val="center"/>
              <w:rPr>
                <w:lang w:eastAsia="el-GR"/>
              </w:rPr>
            </w:pPr>
            <w:r w:rsidRPr="007667A2">
              <w:rPr>
                <w:lang w:eastAsia="el-GR"/>
              </w:rPr>
              <w:t>LT</w:t>
            </w:r>
          </w:p>
        </w:tc>
        <w:tc>
          <w:tcPr>
            <w:tcW w:w="1638" w:type="dxa"/>
            <w:tcBorders>
              <w:top w:val="nil"/>
              <w:left w:val="nil"/>
              <w:bottom w:val="single" w:sz="4" w:space="0" w:color="auto"/>
              <w:right w:val="single" w:sz="4" w:space="0" w:color="auto"/>
            </w:tcBorders>
            <w:noWrap/>
            <w:vAlign w:val="center"/>
          </w:tcPr>
          <w:p w14:paraId="703F0405" w14:textId="03E25867"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3C8A1659" w14:textId="77777777" w:rsidR="00C632D3" w:rsidRPr="007667A2" w:rsidRDefault="00C632D3" w:rsidP="006F3E9F">
            <w:pPr>
              <w:spacing w:after="0"/>
              <w:jc w:val="center"/>
              <w:rPr>
                <w:lang w:eastAsia="el-GR"/>
              </w:rPr>
            </w:pPr>
            <w:r w:rsidRPr="007667A2">
              <w:rPr>
                <w:lang w:eastAsia="el-GR"/>
              </w:rPr>
              <w:t>300</w:t>
            </w:r>
          </w:p>
        </w:tc>
        <w:tc>
          <w:tcPr>
            <w:tcW w:w="1837" w:type="dxa"/>
            <w:tcBorders>
              <w:top w:val="nil"/>
              <w:left w:val="nil"/>
              <w:bottom w:val="single" w:sz="4" w:space="0" w:color="auto"/>
              <w:right w:val="single" w:sz="4" w:space="0" w:color="auto"/>
            </w:tcBorders>
            <w:noWrap/>
            <w:vAlign w:val="center"/>
          </w:tcPr>
          <w:p w14:paraId="188828C7" w14:textId="21111D32" w:rsidR="00C632D3" w:rsidRPr="007667A2" w:rsidRDefault="00C632D3" w:rsidP="006F3E9F">
            <w:pPr>
              <w:spacing w:after="0"/>
              <w:jc w:val="center"/>
              <w:rPr>
                <w:lang w:eastAsia="el-GR"/>
              </w:rPr>
            </w:pPr>
          </w:p>
        </w:tc>
      </w:tr>
      <w:tr w:rsidR="00C632D3" w:rsidRPr="007667A2" w14:paraId="49D04CA7"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6DDD814A" w14:textId="77777777" w:rsidR="00C632D3" w:rsidRPr="007667A2" w:rsidRDefault="00C632D3" w:rsidP="006F3E9F">
            <w:pPr>
              <w:spacing w:after="0"/>
              <w:jc w:val="center"/>
              <w:rPr>
                <w:lang w:eastAsia="el-GR"/>
              </w:rPr>
            </w:pPr>
            <w:r w:rsidRPr="007667A2">
              <w:rPr>
                <w:lang w:eastAsia="el-GR"/>
              </w:rPr>
              <w:t>14</w:t>
            </w:r>
          </w:p>
        </w:tc>
        <w:tc>
          <w:tcPr>
            <w:tcW w:w="3542" w:type="dxa"/>
            <w:tcBorders>
              <w:top w:val="nil"/>
              <w:left w:val="nil"/>
              <w:bottom w:val="single" w:sz="4" w:space="0" w:color="auto"/>
              <w:right w:val="single" w:sz="4" w:space="0" w:color="auto"/>
            </w:tcBorders>
            <w:vAlign w:val="center"/>
            <w:hideMark/>
          </w:tcPr>
          <w:p w14:paraId="65B5F3DC" w14:textId="77777777" w:rsidR="00C632D3" w:rsidRPr="007667A2" w:rsidRDefault="00C632D3" w:rsidP="006F3E9F">
            <w:pPr>
              <w:spacing w:after="0"/>
              <w:jc w:val="center"/>
              <w:rPr>
                <w:lang w:eastAsia="el-GR"/>
              </w:rPr>
            </w:pPr>
            <w:r w:rsidRPr="007667A2">
              <w:rPr>
                <w:lang w:eastAsia="el-GR"/>
              </w:rPr>
              <w:t>ΓΚΟΦΡΕΤΑ ΜΕ ΣΟΚΟΛΑΤΑ ΓΑΛΑΚΤΟΣ (30gr έως 40gr ανά συσκευασία)</w:t>
            </w:r>
          </w:p>
        </w:tc>
        <w:tc>
          <w:tcPr>
            <w:tcW w:w="1364" w:type="dxa"/>
            <w:tcBorders>
              <w:top w:val="nil"/>
              <w:left w:val="nil"/>
              <w:bottom w:val="single" w:sz="4" w:space="0" w:color="auto"/>
              <w:right w:val="single" w:sz="4" w:space="0" w:color="auto"/>
            </w:tcBorders>
            <w:noWrap/>
            <w:vAlign w:val="center"/>
            <w:hideMark/>
          </w:tcPr>
          <w:p w14:paraId="1059220E" w14:textId="77777777" w:rsidR="00C632D3" w:rsidRPr="007667A2" w:rsidRDefault="00C632D3" w:rsidP="006F3E9F">
            <w:pPr>
              <w:spacing w:after="0"/>
              <w:jc w:val="center"/>
              <w:rPr>
                <w:lang w:eastAsia="el-GR"/>
              </w:rPr>
            </w:pPr>
            <w:r w:rsidRPr="007667A2">
              <w:rPr>
                <w:lang w:eastAsia="el-GR"/>
              </w:rPr>
              <w:t>ΤΜΧ</w:t>
            </w:r>
          </w:p>
        </w:tc>
        <w:tc>
          <w:tcPr>
            <w:tcW w:w="1638" w:type="dxa"/>
            <w:tcBorders>
              <w:top w:val="nil"/>
              <w:left w:val="nil"/>
              <w:bottom w:val="single" w:sz="4" w:space="0" w:color="auto"/>
              <w:right w:val="single" w:sz="4" w:space="0" w:color="auto"/>
            </w:tcBorders>
            <w:noWrap/>
            <w:vAlign w:val="center"/>
          </w:tcPr>
          <w:p w14:paraId="467C327A" w14:textId="1D662AC8"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25A93F6C" w14:textId="77777777" w:rsidR="00C632D3" w:rsidRPr="007667A2" w:rsidRDefault="00C632D3" w:rsidP="006F3E9F">
            <w:pPr>
              <w:spacing w:after="0"/>
              <w:jc w:val="center"/>
              <w:rPr>
                <w:lang w:eastAsia="el-GR"/>
              </w:rPr>
            </w:pPr>
            <w:r w:rsidRPr="007667A2">
              <w:rPr>
                <w:lang w:eastAsia="el-GR"/>
              </w:rPr>
              <w:t>200</w:t>
            </w:r>
          </w:p>
        </w:tc>
        <w:tc>
          <w:tcPr>
            <w:tcW w:w="1837" w:type="dxa"/>
            <w:tcBorders>
              <w:top w:val="nil"/>
              <w:left w:val="nil"/>
              <w:bottom w:val="single" w:sz="4" w:space="0" w:color="auto"/>
              <w:right w:val="single" w:sz="4" w:space="0" w:color="auto"/>
            </w:tcBorders>
            <w:noWrap/>
            <w:vAlign w:val="center"/>
          </w:tcPr>
          <w:p w14:paraId="68F2E88D" w14:textId="2899CFB2" w:rsidR="00C632D3" w:rsidRPr="007667A2" w:rsidRDefault="00C632D3" w:rsidP="006F3E9F">
            <w:pPr>
              <w:spacing w:after="0"/>
              <w:jc w:val="center"/>
              <w:rPr>
                <w:lang w:eastAsia="el-GR"/>
              </w:rPr>
            </w:pPr>
          </w:p>
        </w:tc>
      </w:tr>
      <w:tr w:rsidR="00C632D3" w:rsidRPr="007667A2" w14:paraId="4C8E13F3"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57197DEE" w14:textId="77777777" w:rsidR="00C632D3" w:rsidRPr="007667A2" w:rsidRDefault="00C632D3" w:rsidP="006F3E9F">
            <w:pPr>
              <w:spacing w:after="0"/>
              <w:jc w:val="center"/>
              <w:rPr>
                <w:lang w:eastAsia="el-GR"/>
              </w:rPr>
            </w:pPr>
            <w:r w:rsidRPr="007667A2">
              <w:rPr>
                <w:lang w:eastAsia="el-GR"/>
              </w:rPr>
              <w:t>15</w:t>
            </w:r>
          </w:p>
        </w:tc>
        <w:tc>
          <w:tcPr>
            <w:tcW w:w="3542" w:type="dxa"/>
            <w:tcBorders>
              <w:top w:val="nil"/>
              <w:left w:val="nil"/>
              <w:bottom w:val="single" w:sz="4" w:space="0" w:color="auto"/>
              <w:right w:val="single" w:sz="4" w:space="0" w:color="auto"/>
            </w:tcBorders>
            <w:vAlign w:val="center"/>
            <w:hideMark/>
          </w:tcPr>
          <w:p w14:paraId="0800F672" w14:textId="77777777" w:rsidR="00C632D3" w:rsidRPr="007667A2" w:rsidRDefault="00C632D3" w:rsidP="006F3E9F">
            <w:pPr>
              <w:spacing w:after="0"/>
              <w:jc w:val="center"/>
              <w:rPr>
                <w:lang w:eastAsia="el-GR"/>
              </w:rPr>
            </w:pPr>
            <w:r w:rsidRPr="007667A2">
              <w:rPr>
                <w:lang w:eastAsia="el-GR"/>
              </w:rPr>
              <w:t>ΕΞΤΡΑ ΠΑΡΘΕΝΟ ΕΛΑΙΟΛΑΔΟ, ενδεικτική συσκευασία 5 Lt</w:t>
            </w:r>
          </w:p>
        </w:tc>
        <w:tc>
          <w:tcPr>
            <w:tcW w:w="1364" w:type="dxa"/>
            <w:tcBorders>
              <w:top w:val="nil"/>
              <w:left w:val="nil"/>
              <w:bottom w:val="single" w:sz="4" w:space="0" w:color="auto"/>
              <w:right w:val="single" w:sz="4" w:space="0" w:color="auto"/>
            </w:tcBorders>
            <w:noWrap/>
            <w:vAlign w:val="center"/>
            <w:hideMark/>
          </w:tcPr>
          <w:p w14:paraId="27FB24DE" w14:textId="77777777" w:rsidR="00C632D3" w:rsidRPr="007667A2" w:rsidRDefault="00C632D3" w:rsidP="006F3E9F">
            <w:pPr>
              <w:spacing w:after="0"/>
              <w:jc w:val="center"/>
              <w:rPr>
                <w:lang w:eastAsia="el-GR"/>
              </w:rPr>
            </w:pPr>
            <w:r w:rsidRPr="007667A2">
              <w:rPr>
                <w:lang w:eastAsia="el-GR"/>
              </w:rPr>
              <w:t>LT</w:t>
            </w:r>
          </w:p>
        </w:tc>
        <w:tc>
          <w:tcPr>
            <w:tcW w:w="1638" w:type="dxa"/>
            <w:tcBorders>
              <w:top w:val="nil"/>
              <w:left w:val="nil"/>
              <w:bottom w:val="single" w:sz="4" w:space="0" w:color="auto"/>
              <w:right w:val="single" w:sz="4" w:space="0" w:color="auto"/>
            </w:tcBorders>
            <w:noWrap/>
            <w:vAlign w:val="center"/>
          </w:tcPr>
          <w:p w14:paraId="68C22DFD" w14:textId="7383F971"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7C6B3ED7" w14:textId="77777777" w:rsidR="00C632D3" w:rsidRPr="007667A2" w:rsidRDefault="00C632D3" w:rsidP="006F3E9F">
            <w:pPr>
              <w:spacing w:after="0"/>
              <w:jc w:val="center"/>
              <w:rPr>
                <w:lang w:eastAsia="el-GR"/>
              </w:rPr>
            </w:pPr>
            <w:r w:rsidRPr="007667A2">
              <w:rPr>
                <w:lang w:eastAsia="el-GR"/>
              </w:rPr>
              <w:t>10</w:t>
            </w:r>
          </w:p>
        </w:tc>
        <w:tc>
          <w:tcPr>
            <w:tcW w:w="1837" w:type="dxa"/>
            <w:tcBorders>
              <w:top w:val="nil"/>
              <w:left w:val="nil"/>
              <w:bottom w:val="single" w:sz="4" w:space="0" w:color="auto"/>
              <w:right w:val="single" w:sz="4" w:space="0" w:color="auto"/>
            </w:tcBorders>
            <w:noWrap/>
            <w:vAlign w:val="center"/>
          </w:tcPr>
          <w:p w14:paraId="3956A894" w14:textId="2FC1B2E9" w:rsidR="00C632D3" w:rsidRPr="007667A2" w:rsidRDefault="00C632D3" w:rsidP="006F3E9F">
            <w:pPr>
              <w:spacing w:after="0"/>
              <w:jc w:val="center"/>
              <w:rPr>
                <w:lang w:eastAsia="el-GR"/>
              </w:rPr>
            </w:pPr>
          </w:p>
        </w:tc>
      </w:tr>
      <w:tr w:rsidR="00C632D3" w:rsidRPr="007667A2" w14:paraId="165DB6F7"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01A0377C" w14:textId="77777777" w:rsidR="00C632D3" w:rsidRPr="007667A2" w:rsidRDefault="00C632D3" w:rsidP="006F3E9F">
            <w:pPr>
              <w:spacing w:after="0"/>
              <w:jc w:val="center"/>
              <w:rPr>
                <w:lang w:eastAsia="el-GR"/>
              </w:rPr>
            </w:pPr>
            <w:r w:rsidRPr="007667A2">
              <w:rPr>
                <w:lang w:eastAsia="el-GR"/>
              </w:rPr>
              <w:t>16</w:t>
            </w:r>
          </w:p>
        </w:tc>
        <w:tc>
          <w:tcPr>
            <w:tcW w:w="3542" w:type="dxa"/>
            <w:tcBorders>
              <w:top w:val="nil"/>
              <w:left w:val="nil"/>
              <w:bottom w:val="single" w:sz="4" w:space="0" w:color="auto"/>
              <w:right w:val="single" w:sz="4" w:space="0" w:color="auto"/>
            </w:tcBorders>
            <w:vAlign w:val="center"/>
            <w:hideMark/>
          </w:tcPr>
          <w:p w14:paraId="7A7D3A3A" w14:textId="77777777" w:rsidR="00C632D3" w:rsidRPr="007667A2" w:rsidRDefault="00C632D3" w:rsidP="006F3E9F">
            <w:pPr>
              <w:spacing w:after="0"/>
              <w:jc w:val="center"/>
              <w:rPr>
                <w:lang w:eastAsia="el-GR"/>
              </w:rPr>
            </w:pPr>
            <w:r w:rsidRPr="007667A2">
              <w:rPr>
                <w:lang w:eastAsia="el-GR"/>
              </w:rPr>
              <w:t>ΖΑΧΑΡΗ ΛΕΥΚΗ ΚΡΥΣΤΑΛΛΙΚΗ, ενδεικτική συσκευασία 1Kg</w:t>
            </w:r>
          </w:p>
        </w:tc>
        <w:tc>
          <w:tcPr>
            <w:tcW w:w="1364" w:type="dxa"/>
            <w:tcBorders>
              <w:top w:val="nil"/>
              <w:left w:val="nil"/>
              <w:bottom w:val="single" w:sz="4" w:space="0" w:color="auto"/>
              <w:right w:val="single" w:sz="4" w:space="0" w:color="auto"/>
            </w:tcBorders>
            <w:noWrap/>
            <w:vAlign w:val="center"/>
            <w:hideMark/>
          </w:tcPr>
          <w:p w14:paraId="312FCD64"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11E7402F" w14:textId="29056C7F"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6F961028" w14:textId="77777777" w:rsidR="00C632D3" w:rsidRPr="007667A2" w:rsidRDefault="00C632D3" w:rsidP="006F3E9F">
            <w:pPr>
              <w:spacing w:after="0"/>
              <w:jc w:val="center"/>
              <w:rPr>
                <w:lang w:eastAsia="el-GR"/>
              </w:rPr>
            </w:pPr>
            <w:r w:rsidRPr="007667A2">
              <w:rPr>
                <w:lang w:eastAsia="el-GR"/>
              </w:rPr>
              <w:t>120</w:t>
            </w:r>
          </w:p>
        </w:tc>
        <w:tc>
          <w:tcPr>
            <w:tcW w:w="1837" w:type="dxa"/>
            <w:tcBorders>
              <w:top w:val="nil"/>
              <w:left w:val="nil"/>
              <w:bottom w:val="single" w:sz="4" w:space="0" w:color="auto"/>
              <w:right w:val="single" w:sz="4" w:space="0" w:color="auto"/>
            </w:tcBorders>
            <w:noWrap/>
            <w:vAlign w:val="center"/>
          </w:tcPr>
          <w:p w14:paraId="6AF6BA80" w14:textId="34F966EB" w:rsidR="00C632D3" w:rsidRPr="007667A2" w:rsidRDefault="00C632D3" w:rsidP="006F3E9F">
            <w:pPr>
              <w:spacing w:after="0"/>
              <w:jc w:val="center"/>
              <w:rPr>
                <w:lang w:eastAsia="el-GR"/>
              </w:rPr>
            </w:pPr>
          </w:p>
        </w:tc>
      </w:tr>
      <w:tr w:rsidR="00C632D3" w:rsidRPr="007667A2" w14:paraId="29377853"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2440DBF4" w14:textId="77777777" w:rsidR="00C632D3" w:rsidRPr="007667A2" w:rsidRDefault="00C632D3" w:rsidP="006F3E9F">
            <w:pPr>
              <w:spacing w:after="0"/>
              <w:jc w:val="center"/>
              <w:rPr>
                <w:lang w:eastAsia="el-GR"/>
              </w:rPr>
            </w:pPr>
            <w:r w:rsidRPr="007667A2">
              <w:rPr>
                <w:lang w:eastAsia="el-GR"/>
              </w:rPr>
              <w:t>17</w:t>
            </w:r>
          </w:p>
        </w:tc>
        <w:tc>
          <w:tcPr>
            <w:tcW w:w="3542" w:type="dxa"/>
            <w:tcBorders>
              <w:top w:val="nil"/>
              <w:left w:val="nil"/>
              <w:bottom w:val="single" w:sz="4" w:space="0" w:color="auto"/>
              <w:right w:val="single" w:sz="4" w:space="0" w:color="auto"/>
            </w:tcBorders>
            <w:vAlign w:val="center"/>
            <w:hideMark/>
          </w:tcPr>
          <w:p w14:paraId="6742D849" w14:textId="77777777" w:rsidR="00C632D3" w:rsidRPr="007667A2" w:rsidRDefault="00C632D3" w:rsidP="006F3E9F">
            <w:pPr>
              <w:spacing w:after="0"/>
              <w:jc w:val="center"/>
              <w:rPr>
                <w:lang w:eastAsia="el-GR"/>
              </w:rPr>
            </w:pPr>
            <w:r w:rsidRPr="007667A2">
              <w:rPr>
                <w:lang w:eastAsia="el-GR"/>
              </w:rPr>
              <w:t>ΖΥΜΑΡΙΚΑ ΒΙΔΕΣ, ενδεικτική συσκευασία 500gr</w:t>
            </w:r>
          </w:p>
        </w:tc>
        <w:tc>
          <w:tcPr>
            <w:tcW w:w="1364" w:type="dxa"/>
            <w:tcBorders>
              <w:top w:val="nil"/>
              <w:left w:val="nil"/>
              <w:bottom w:val="single" w:sz="4" w:space="0" w:color="auto"/>
              <w:right w:val="single" w:sz="4" w:space="0" w:color="auto"/>
            </w:tcBorders>
            <w:noWrap/>
            <w:vAlign w:val="center"/>
            <w:hideMark/>
          </w:tcPr>
          <w:p w14:paraId="0A704EA6"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1185FFE3" w14:textId="50201522"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5CB6692D" w14:textId="77777777" w:rsidR="00C632D3" w:rsidRPr="007667A2" w:rsidRDefault="00C632D3" w:rsidP="006F3E9F">
            <w:pPr>
              <w:spacing w:after="0"/>
              <w:jc w:val="center"/>
              <w:rPr>
                <w:lang w:eastAsia="el-GR"/>
              </w:rPr>
            </w:pPr>
            <w:r w:rsidRPr="007667A2">
              <w:rPr>
                <w:lang w:eastAsia="el-GR"/>
              </w:rPr>
              <w:t>12</w:t>
            </w:r>
          </w:p>
        </w:tc>
        <w:tc>
          <w:tcPr>
            <w:tcW w:w="1837" w:type="dxa"/>
            <w:tcBorders>
              <w:top w:val="nil"/>
              <w:left w:val="nil"/>
              <w:bottom w:val="single" w:sz="4" w:space="0" w:color="auto"/>
              <w:right w:val="single" w:sz="4" w:space="0" w:color="auto"/>
            </w:tcBorders>
            <w:noWrap/>
            <w:vAlign w:val="center"/>
          </w:tcPr>
          <w:p w14:paraId="5CEDC8A6" w14:textId="5EEE09C7" w:rsidR="00C632D3" w:rsidRPr="007667A2" w:rsidRDefault="00C632D3" w:rsidP="006F3E9F">
            <w:pPr>
              <w:spacing w:after="0"/>
              <w:jc w:val="center"/>
              <w:rPr>
                <w:lang w:eastAsia="el-GR"/>
              </w:rPr>
            </w:pPr>
          </w:p>
        </w:tc>
      </w:tr>
      <w:tr w:rsidR="00C632D3" w:rsidRPr="007667A2" w14:paraId="1C6496AF"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500FD0D5" w14:textId="77777777" w:rsidR="00C632D3" w:rsidRPr="007667A2" w:rsidRDefault="00C632D3" w:rsidP="006F3E9F">
            <w:pPr>
              <w:spacing w:after="0"/>
              <w:jc w:val="center"/>
              <w:rPr>
                <w:lang w:eastAsia="el-GR"/>
              </w:rPr>
            </w:pPr>
            <w:r w:rsidRPr="007667A2">
              <w:rPr>
                <w:lang w:eastAsia="el-GR"/>
              </w:rPr>
              <w:t>18</w:t>
            </w:r>
          </w:p>
        </w:tc>
        <w:tc>
          <w:tcPr>
            <w:tcW w:w="3542" w:type="dxa"/>
            <w:tcBorders>
              <w:top w:val="nil"/>
              <w:left w:val="nil"/>
              <w:bottom w:val="single" w:sz="4" w:space="0" w:color="auto"/>
              <w:right w:val="single" w:sz="4" w:space="0" w:color="auto"/>
            </w:tcBorders>
            <w:vAlign w:val="center"/>
            <w:hideMark/>
          </w:tcPr>
          <w:p w14:paraId="09CB5C91" w14:textId="77777777" w:rsidR="00C632D3" w:rsidRPr="007667A2" w:rsidRDefault="00C632D3" w:rsidP="006F3E9F">
            <w:pPr>
              <w:spacing w:after="0"/>
              <w:jc w:val="center"/>
              <w:rPr>
                <w:lang w:eastAsia="el-GR"/>
              </w:rPr>
            </w:pPr>
            <w:r w:rsidRPr="007667A2">
              <w:rPr>
                <w:lang w:eastAsia="el-GR"/>
              </w:rPr>
              <w:t>ΖΥΜΑΡΙΚΑ ΚΟΥΣ ΚΟΥΣ, ενδεικτική συσκευασία 500gr</w:t>
            </w:r>
          </w:p>
        </w:tc>
        <w:tc>
          <w:tcPr>
            <w:tcW w:w="1364" w:type="dxa"/>
            <w:tcBorders>
              <w:top w:val="nil"/>
              <w:left w:val="nil"/>
              <w:bottom w:val="single" w:sz="4" w:space="0" w:color="auto"/>
              <w:right w:val="single" w:sz="4" w:space="0" w:color="auto"/>
            </w:tcBorders>
            <w:noWrap/>
            <w:vAlign w:val="center"/>
            <w:hideMark/>
          </w:tcPr>
          <w:p w14:paraId="59AACA57"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08215722" w14:textId="79D7A0C0"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02185992" w14:textId="77777777" w:rsidR="00C632D3" w:rsidRPr="007667A2" w:rsidRDefault="00C632D3" w:rsidP="006F3E9F">
            <w:pPr>
              <w:spacing w:after="0"/>
              <w:jc w:val="center"/>
              <w:rPr>
                <w:lang w:eastAsia="el-GR"/>
              </w:rPr>
            </w:pPr>
            <w:r w:rsidRPr="007667A2">
              <w:rPr>
                <w:lang w:eastAsia="el-GR"/>
              </w:rPr>
              <w:t>12</w:t>
            </w:r>
          </w:p>
        </w:tc>
        <w:tc>
          <w:tcPr>
            <w:tcW w:w="1837" w:type="dxa"/>
            <w:tcBorders>
              <w:top w:val="nil"/>
              <w:left w:val="nil"/>
              <w:bottom w:val="single" w:sz="4" w:space="0" w:color="auto"/>
              <w:right w:val="single" w:sz="4" w:space="0" w:color="auto"/>
            </w:tcBorders>
            <w:noWrap/>
            <w:vAlign w:val="center"/>
          </w:tcPr>
          <w:p w14:paraId="7B30DB93" w14:textId="6CFA1146" w:rsidR="00C632D3" w:rsidRPr="007667A2" w:rsidRDefault="00C632D3" w:rsidP="006F3E9F">
            <w:pPr>
              <w:spacing w:after="0"/>
              <w:jc w:val="center"/>
              <w:rPr>
                <w:lang w:eastAsia="el-GR"/>
              </w:rPr>
            </w:pPr>
          </w:p>
        </w:tc>
      </w:tr>
      <w:tr w:rsidR="00C632D3" w:rsidRPr="007667A2" w14:paraId="39341990"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59F580EE" w14:textId="77777777" w:rsidR="00C632D3" w:rsidRPr="007667A2" w:rsidRDefault="00C632D3" w:rsidP="006F3E9F">
            <w:pPr>
              <w:spacing w:after="0"/>
              <w:jc w:val="center"/>
              <w:rPr>
                <w:lang w:eastAsia="el-GR"/>
              </w:rPr>
            </w:pPr>
            <w:r w:rsidRPr="007667A2">
              <w:rPr>
                <w:lang w:eastAsia="el-GR"/>
              </w:rPr>
              <w:t>19</w:t>
            </w:r>
          </w:p>
        </w:tc>
        <w:tc>
          <w:tcPr>
            <w:tcW w:w="3542" w:type="dxa"/>
            <w:tcBorders>
              <w:top w:val="nil"/>
              <w:left w:val="nil"/>
              <w:bottom w:val="single" w:sz="4" w:space="0" w:color="auto"/>
              <w:right w:val="single" w:sz="4" w:space="0" w:color="auto"/>
            </w:tcBorders>
            <w:vAlign w:val="center"/>
            <w:hideMark/>
          </w:tcPr>
          <w:p w14:paraId="3A5FFDA2" w14:textId="77777777" w:rsidR="00C632D3" w:rsidRPr="007667A2" w:rsidRDefault="00C632D3" w:rsidP="006F3E9F">
            <w:pPr>
              <w:spacing w:after="0"/>
              <w:jc w:val="center"/>
              <w:rPr>
                <w:lang w:eastAsia="el-GR"/>
              </w:rPr>
            </w:pPr>
            <w:r w:rsidRPr="007667A2">
              <w:rPr>
                <w:lang w:eastAsia="el-GR"/>
              </w:rPr>
              <w:t>ΖΥΜΑΡΙΚΑ ΠΕΝΝΕΣ, ενδεικτική συσκευασία 500gr</w:t>
            </w:r>
          </w:p>
        </w:tc>
        <w:tc>
          <w:tcPr>
            <w:tcW w:w="1364" w:type="dxa"/>
            <w:tcBorders>
              <w:top w:val="nil"/>
              <w:left w:val="nil"/>
              <w:bottom w:val="single" w:sz="4" w:space="0" w:color="auto"/>
              <w:right w:val="single" w:sz="4" w:space="0" w:color="auto"/>
            </w:tcBorders>
            <w:noWrap/>
            <w:vAlign w:val="center"/>
            <w:hideMark/>
          </w:tcPr>
          <w:p w14:paraId="0F91FB28"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6E5CF60F" w14:textId="603ED910"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7F58970E" w14:textId="77777777" w:rsidR="00C632D3" w:rsidRPr="007667A2" w:rsidRDefault="00C632D3" w:rsidP="006F3E9F">
            <w:pPr>
              <w:spacing w:after="0"/>
              <w:jc w:val="center"/>
              <w:rPr>
                <w:lang w:eastAsia="el-GR"/>
              </w:rPr>
            </w:pPr>
            <w:r w:rsidRPr="007667A2">
              <w:rPr>
                <w:lang w:eastAsia="el-GR"/>
              </w:rPr>
              <w:t>12</w:t>
            </w:r>
          </w:p>
        </w:tc>
        <w:tc>
          <w:tcPr>
            <w:tcW w:w="1837" w:type="dxa"/>
            <w:tcBorders>
              <w:top w:val="nil"/>
              <w:left w:val="nil"/>
              <w:bottom w:val="single" w:sz="4" w:space="0" w:color="auto"/>
              <w:right w:val="single" w:sz="4" w:space="0" w:color="auto"/>
            </w:tcBorders>
            <w:noWrap/>
            <w:vAlign w:val="center"/>
          </w:tcPr>
          <w:p w14:paraId="04A7ECCD" w14:textId="50759F8B" w:rsidR="00C632D3" w:rsidRPr="007667A2" w:rsidRDefault="00C632D3" w:rsidP="006F3E9F">
            <w:pPr>
              <w:spacing w:after="0"/>
              <w:jc w:val="center"/>
              <w:rPr>
                <w:lang w:eastAsia="el-GR"/>
              </w:rPr>
            </w:pPr>
          </w:p>
        </w:tc>
      </w:tr>
      <w:tr w:rsidR="00C632D3" w:rsidRPr="007667A2" w14:paraId="3C49C01B"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1EC57FC8" w14:textId="77777777" w:rsidR="00C632D3" w:rsidRPr="007667A2" w:rsidRDefault="00C632D3" w:rsidP="006F3E9F">
            <w:pPr>
              <w:spacing w:after="0"/>
              <w:jc w:val="center"/>
              <w:rPr>
                <w:lang w:eastAsia="el-GR"/>
              </w:rPr>
            </w:pPr>
            <w:r w:rsidRPr="007667A2">
              <w:rPr>
                <w:lang w:eastAsia="el-GR"/>
              </w:rPr>
              <w:lastRenderedPageBreak/>
              <w:t>20</w:t>
            </w:r>
          </w:p>
        </w:tc>
        <w:tc>
          <w:tcPr>
            <w:tcW w:w="3542" w:type="dxa"/>
            <w:tcBorders>
              <w:top w:val="nil"/>
              <w:left w:val="nil"/>
              <w:bottom w:val="single" w:sz="4" w:space="0" w:color="auto"/>
              <w:right w:val="single" w:sz="4" w:space="0" w:color="auto"/>
            </w:tcBorders>
            <w:vAlign w:val="center"/>
            <w:hideMark/>
          </w:tcPr>
          <w:p w14:paraId="19C3E6AA" w14:textId="77777777" w:rsidR="00C632D3" w:rsidRPr="007667A2" w:rsidRDefault="00C632D3" w:rsidP="006F3E9F">
            <w:pPr>
              <w:spacing w:after="0"/>
              <w:jc w:val="center"/>
              <w:rPr>
                <w:lang w:eastAsia="el-GR"/>
              </w:rPr>
            </w:pPr>
            <w:r w:rsidRPr="007667A2">
              <w:rPr>
                <w:lang w:eastAsia="el-GR"/>
              </w:rPr>
              <w:t>ΖΥΜΑΡΙΚΑ ΣΠΑΓΓΕΤΙ Νο 6, ενδεικτική συσκευασία 500gr</w:t>
            </w:r>
          </w:p>
        </w:tc>
        <w:tc>
          <w:tcPr>
            <w:tcW w:w="1364" w:type="dxa"/>
            <w:tcBorders>
              <w:top w:val="nil"/>
              <w:left w:val="nil"/>
              <w:bottom w:val="single" w:sz="4" w:space="0" w:color="auto"/>
              <w:right w:val="single" w:sz="4" w:space="0" w:color="auto"/>
            </w:tcBorders>
            <w:noWrap/>
            <w:vAlign w:val="center"/>
            <w:hideMark/>
          </w:tcPr>
          <w:p w14:paraId="0B74B46B"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173A2A3D" w14:textId="2DC098B8"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2D7336EF" w14:textId="77777777" w:rsidR="00C632D3" w:rsidRPr="007667A2" w:rsidRDefault="00C632D3" w:rsidP="006F3E9F">
            <w:pPr>
              <w:spacing w:after="0"/>
              <w:jc w:val="center"/>
              <w:rPr>
                <w:lang w:eastAsia="el-GR"/>
              </w:rPr>
            </w:pPr>
            <w:r w:rsidRPr="007667A2">
              <w:rPr>
                <w:lang w:eastAsia="el-GR"/>
              </w:rPr>
              <w:t>12</w:t>
            </w:r>
          </w:p>
        </w:tc>
        <w:tc>
          <w:tcPr>
            <w:tcW w:w="1837" w:type="dxa"/>
            <w:tcBorders>
              <w:top w:val="nil"/>
              <w:left w:val="nil"/>
              <w:bottom w:val="single" w:sz="4" w:space="0" w:color="auto"/>
              <w:right w:val="single" w:sz="4" w:space="0" w:color="auto"/>
            </w:tcBorders>
            <w:noWrap/>
            <w:vAlign w:val="center"/>
          </w:tcPr>
          <w:p w14:paraId="380F4152" w14:textId="2FF9390F" w:rsidR="00C632D3" w:rsidRPr="007667A2" w:rsidRDefault="00C632D3" w:rsidP="006F3E9F">
            <w:pPr>
              <w:spacing w:after="0"/>
              <w:jc w:val="center"/>
              <w:rPr>
                <w:lang w:eastAsia="el-GR"/>
              </w:rPr>
            </w:pPr>
          </w:p>
        </w:tc>
      </w:tr>
      <w:tr w:rsidR="00C632D3" w:rsidRPr="007667A2" w14:paraId="2B0EEE18"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745B9310" w14:textId="77777777" w:rsidR="00C632D3" w:rsidRPr="007667A2" w:rsidRDefault="00C632D3" w:rsidP="006F3E9F">
            <w:pPr>
              <w:spacing w:after="0"/>
              <w:jc w:val="center"/>
              <w:rPr>
                <w:lang w:eastAsia="el-GR"/>
              </w:rPr>
            </w:pPr>
            <w:r w:rsidRPr="007667A2">
              <w:rPr>
                <w:lang w:eastAsia="el-GR"/>
              </w:rPr>
              <w:t>21</w:t>
            </w:r>
          </w:p>
        </w:tc>
        <w:tc>
          <w:tcPr>
            <w:tcW w:w="3542" w:type="dxa"/>
            <w:tcBorders>
              <w:top w:val="nil"/>
              <w:left w:val="nil"/>
              <w:bottom w:val="single" w:sz="4" w:space="0" w:color="auto"/>
              <w:right w:val="single" w:sz="4" w:space="0" w:color="auto"/>
            </w:tcBorders>
            <w:vAlign w:val="center"/>
            <w:hideMark/>
          </w:tcPr>
          <w:p w14:paraId="7825C30C" w14:textId="77777777" w:rsidR="00C632D3" w:rsidRPr="007667A2" w:rsidRDefault="00C632D3" w:rsidP="006F3E9F">
            <w:pPr>
              <w:spacing w:after="0"/>
              <w:jc w:val="center"/>
              <w:rPr>
                <w:lang w:eastAsia="el-GR"/>
              </w:rPr>
            </w:pPr>
            <w:r w:rsidRPr="007667A2">
              <w:rPr>
                <w:lang w:eastAsia="el-GR"/>
              </w:rPr>
              <w:t>ΖΥΜΑΡΙΚΑ ΦΙΔΕΣ ΧΟΝΤΡΟΣ, ενδεικτική συσκευασία 500gr</w:t>
            </w:r>
          </w:p>
        </w:tc>
        <w:tc>
          <w:tcPr>
            <w:tcW w:w="1364" w:type="dxa"/>
            <w:tcBorders>
              <w:top w:val="nil"/>
              <w:left w:val="nil"/>
              <w:bottom w:val="single" w:sz="4" w:space="0" w:color="auto"/>
              <w:right w:val="single" w:sz="4" w:space="0" w:color="auto"/>
            </w:tcBorders>
            <w:noWrap/>
            <w:vAlign w:val="center"/>
            <w:hideMark/>
          </w:tcPr>
          <w:p w14:paraId="5BB89579"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534B355F" w14:textId="50AF9E17"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074B655E" w14:textId="77777777" w:rsidR="00C632D3" w:rsidRPr="007667A2" w:rsidRDefault="00C632D3" w:rsidP="006F3E9F">
            <w:pPr>
              <w:spacing w:after="0"/>
              <w:jc w:val="center"/>
              <w:rPr>
                <w:lang w:eastAsia="el-GR"/>
              </w:rPr>
            </w:pPr>
            <w:r w:rsidRPr="007667A2">
              <w:rPr>
                <w:lang w:eastAsia="el-GR"/>
              </w:rPr>
              <w:t>12</w:t>
            </w:r>
          </w:p>
        </w:tc>
        <w:tc>
          <w:tcPr>
            <w:tcW w:w="1837" w:type="dxa"/>
            <w:tcBorders>
              <w:top w:val="nil"/>
              <w:left w:val="nil"/>
              <w:bottom w:val="single" w:sz="4" w:space="0" w:color="auto"/>
              <w:right w:val="single" w:sz="4" w:space="0" w:color="auto"/>
            </w:tcBorders>
            <w:noWrap/>
            <w:vAlign w:val="center"/>
          </w:tcPr>
          <w:p w14:paraId="727C712E" w14:textId="070ECAEC" w:rsidR="00C632D3" w:rsidRPr="007667A2" w:rsidRDefault="00C632D3" w:rsidP="006F3E9F">
            <w:pPr>
              <w:spacing w:after="0"/>
              <w:jc w:val="center"/>
              <w:rPr>
                <w:lang w:eastAsia="el-GR"/>
              </w:rPr>
            </w:pPr>
          </w:p>
        </w:tc>
      </w:tr>
      <w:tr w:rsidR="00C632D3" w:rsidRPr="007667A2" w14:paraId="06F37744"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76D0D646" w14:textId="77777777" w:rsidR="00C632D3" w:rsidRPr="007667A2" w:rsidRDefault="00C632D3" w:rsidP="006F3E9F">
            <w:pPr>
              <w:spacing w:after="0"/>
              <w:jc w:val="center"/>
              <w:rPr>
                <w:lang w:eastAsia="el-GR"/>
              </w:rPr>
            </w:pPr>
            <w:r w:rsidRPr="007667A2">
              <w:rPr>
                <w:lang w:eastAsia="el-GR"/>
              </w:rPr>
              <w:t>22</w:t>
            </w:r>
          </w:p>
        </w:tc>
        <w:tc>
          <w:tcPr>
            <w:tcW w:w="3542" w:type="dxa"/>
            <w:tcBorders>
              <w:top w:val="nil"/>
              <w:left w:val="nil"/>
              <w:bottom w:val="single" w:sz="4" w:space="0" w:color="auto"/>
              <w:right w:val="single" w:sz="4" w:space="0" w:color="auto"/>
            </w:tcBorders>
            <w:vAlign w:val="center"/>
            <w:hideMark/>
          </w:tcPr>
          <w:p w14:paraId="44B9272D" w14:textId="77777777" w:rsidR="00C632D3" w:rsidRPr="007667A2" w:rsidRDefault="00C632D3" w:rsidP="006F3E9F">
            <w:pPr>
              <w:spacing w:after="0"/>
              <w:jc w:val="center"/>
              <w:rPr>
                <w:lang w:eastAsia="el-GR"/>
              </w:rPr>
            </w:pPr>
            <w:r w:rsidRPr="007667A2">
              <w:rPr>
                <w:lang w:eastAsia="el-GR"/>
              </w:rPr>
              <w:t>ΖΩΜΟΣ ΚΟΤΑΣ ΣΕ ΚΥBO, ενδεικτική  συσκευασία 12 τμχ</w:t>
            </w:r>
          </w:p>
        </w:tc>
        <w:tc>
          <w:tcPr>
            <w:tcW w:w="1364" w:type="dxa"/>
            <w:tcBorders>
              <w:top w:val="nil"/>
              <w:left w:val="nil"/>
              <w:bottom w:val="single" w:sz="4" w:space="0" w:color="auto"/>
              <w:right w:val="single" w:sz="4" w:space="0" w:color="auto"/>
            </w:tcBorders>
            <w:noWrap/>
            <w:vAlign w:val="center"/>
            <w:hideMark/>
          </w:tcPr>
          <w:p w14:paraId="0E20CAFC" w14:textId="77777777" w:rsidR="00C632D3" w:rsidRPr="007667A2" w:rsidRDefault="00C632D3" w:rsidP="006F3E9F">
            <w:pPr>
              <w:spacing w:after="0"/>
              <w:jc w:val="center"/>
              <w:rPr>
                <w:lang w:eastAsia="el-GR"/>
              </w:rPr>
            </w:pPr>
            <w:r w:rsidRPr="007667A2">
              <w:rPr>
                <w:lang w:eastAsia="el-GR"/>
              </w:rPr>
              <w:t>ΤΜΧ</w:t>
            </w:r>
          </w:p>
        </w:tc>
        <w:tc>
          <w:tcPr>
            <w:tcW w:w="1638" w:type="dxa"/>
            <w:tcBorders>
              <w:top w:val="nil"/>
              <w:left w:val="nil"/>
              <w:bottom w:val="single" w:sz="4" w:space="0" w:color="auto"/>
              <w:right w:val="single" w:sz="4" w:space="0" w:color="auto"/>
            </w:tcBorders>
            <w:noWrap/>
            <w:vAlign w:val="center"/>
          </w:tcPr>
          <w:p w14:paraId="1B17CCA9" w14:textId="7C50AAA0"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7B134230" w14:textId="77777777" w:rsidR="00C632D3" w:rsidRPr="007667A2" w:rsidRDefault="00C632D3" w:rsidP="006F3E9F">
            <w:pPr>
              <w:spacing w:after="0"/>
              <w:jc w:val="center"/>
              <w:rPr>
                <w:lang w:eastAsia="el-GR"/>
              </w:rPr>
            </w:pPr>
            <w:r w:rsidRPr="007667A2">
              <w:rPr>
                <w:lang w:eastAsia="el-GR"/>
              </w:rPr>
              <w:t>12</w:t>
            </w:r>
          </w:p>
        </w:tc>
        <w:tc>
          <w:tcPr>
            <w:tcW w:w="1837" w:type="dxa"/>
            <w:tcBorders>
              <w:top w:val="nil"/>
              <w:left w:val="nil"/>
              <w:bottom w:val="single" w:sz="4" w:space="0" w:color="auto"/>
              <w:right w:val="single" w:sz="4" w:space="0" w:color="auto"/>
            </w:tcBorders>
            <w:noWrap/>
            <w:vAlign w:val="center"/>
          </w:tcPr>
          <w:p w14:paraId="2CDF20A0" w14:textId="5D8B645F" w:rsidR="00C632D3" w:rsidRPr="007667A2" w:rsidRDefault="00C632D3" w:rsidP="006F3E9F">
            <w:pPr>
              <w:spacing w:after="0"/>
              <w:jc w:val="center"/>
              <w:rPr>
                <w:lang w:eastAsia="el-GR"/>
              </w:rPr>
            </w:pPr>
          </w:p>
        </w:tc>
      </w:tr>
      <w:tr w:rsidR="00C632D3" w:rsidRPr="007667A2" w14:paraId="7DE3A248"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453316B6" w14:textId="77777777" w:rsidR="00C632D3" w:rsidRPr="007667A2" w:rsidRDefault="00C632D3" w:rsidP="006F3E9F">
            <w:pPr>
              <w:spacing w:after="0"/>
              <w:jc w:val="center"/>
              <w:rPr>
                <w:lang w:eastAsia="el-GR"/>
              </w:rPr>
            </w:pPr>
            <w:r w:rsidRPr="007667A2">
              <w:rPr>
                <w:lang w:eastAsia="el-GR"/>
              </w:rPr>
              <w:t>23</w:t>
            </w:r>
          </w:p>
        </w:tc>
        <w:tc>
          <w:tcPr>
            <w:tcW w:w="3542" w:type="dxa"/>
            <w:tcBorders>
              <w:top w:val="nil"/>
              <w:left w:val="nil"/>
              <w:bottom w:val="single" w:sz="4" w:space="0" w:color="auto"/>
              <w:right w:val="single" w:sz="4" w:space="0" w:color="auto"/>
            </w:tcBorders>
            <w:vAlign w:val="center"/>
            <w:hideMark/>
          </w:tcPr>
          <w:p w14:paraId="53FB27FF" w14:textId="77777777" w:rsidR="00C632D3" w:rsidRPr="007667A2" w:rsidRDefault="00C632D3" w:rsidP="006F3E9F">
            <w:pPr>
              <w:spacing w:after="0"/>
              <w:jc w:val="center"/>
              <w:rPr>
                <w:lang w:eastAsia="el-GR"/>
              </w:rPr>
            </w:pPr>
            <w:r w:rsidRPr="007667A2">
              <w:rPr>
                <w:lang w:eastAsia="el-GR"/>
              </w:rPr>
              <w:t>ΖΩΜΟΣ ΛΑΧΑΝΙΚΩΝ ΣΕ ΚΥBO, ενδεικτική συσκευασία 12 τμχ</w:t>
            </w:r>
          </w:p>
        </w:tc>
        <w:tc>
          <w:tcPr>
            <w:tcW w:w="1364" w:type="dxa"/>
            <w:tcBorders>
              <w:top w:val="nil"/>
              <w:left w:val="nil"/>
              <w:bottom w:val="single" w:sz="4" w:space="0" w:color="auto"/>
              <w:right w:val="single" w:sz="4" w:space="0" w:color="auto"/>
            </w:tcBorders>
            <w:noWrap/>
            <w:vAlign w:val="center"/>
            <w:hideMark/>
          </w:tcPr>
          <w:p w14:paraId="653A4058" w14:textId="77777777" w:rsidR="00C632D3" w:rsidRPr="007667A2" w:rsidRDefault="00C632D3" w:rsidP="006F3E9F">
            <w:pPr>
              <w:spacing w:after="0"/>
              <w:jc w:val="center"/>
              <w:rPr>
                <w:lang w:eastAsia="el-GR"/>
              </w:rPr>
            </w:pPr>
            <w:r w:rsidRPr="007667A2">
              <w:rPr>
                <w:lang w:eastAsia="el-GR"/>
              </w:rPr>
              <w:t>ΤΜΧ</w:t>
            </w:r>
          </w:p>
        </w:tc>
        <w:tc>
          <w:tcPr>
            <w:tcW w:w="1638" w:type="dxa"/>
            <w:tcBorders>
              <w:top w:val="nil"/>
              <w:left w:val="nil"/>
              <w:bottom w:val="single" w:sz="4" w:space="0" w:color="auto"/>
              <w:right w:val="single" w:sz="4" w:space="0" w:color="auto"/>
            </w:tcBorders>
            <w:noWrap/>
            <w:vAlign w:val="center"/>
          </w:tcPr>
          <w:p w14:paraId="06C36097" w14:textId="3DAEA6E6"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105D348F" w14:textId="77777777" w:rsidR="00C632D3" w:rsidRPr="007667A2" w:rsidRDefault="00C632D3" w:rsidP="006F3E9F">
            <w:pPr>
              <w:spacing w:after="0"/>
              <w:jc w:val="center"/>
              <w:rPr>
                <w:lang w:eastAsia="el-GR"/>
              </w:rPr>
            </w:pPr>
            <w:r w:rsidRPr="007667A2">
              <w:rPr>
                <w:lang w:eastAsia="el-GR"/>
              </w:rPr>
              <w:t>12</w:t>
            </w:r>
          </w:p>
        </w:tc>
        <w:tc>
          <w:tcPr>
            <w:tcW w:w="1837" w:type="dxa"/>
            <w:tcBorders>
              <w:top w:val="nil"/>
              <w:left w:val="nil"/>
              <w:bottom w:val="single" w:sz="4" w:space="0" w:color="auto"/>
              <w:right w:val="single" w:sz="4" w:space="0" w:color="auto"/>
            </w:tcBorders>
            <w:noWrap/>
            <w:vAlign w:val="center"/>
          </w:tcPr>
          <w:p w14:paraId="62B61229" w14:textId="479689E5" w:rsidR="00C632D3" w:rsidRPr="007667A2" w:rsidRDefault="00C632D3" w:rsidP="006F3E9F">
            <w:pPr>
              <w:spacing w:after="0"/>
              <w:jc w:val="center"/>
              <w:rPr>
                <w:lang w:eastAsia="el-GR"/>
              </w:rPr>
            </w:pPr>
          </w:p>
        </w:tc>
      </w:tr>
      <w:tr w:rsidR="00C632D3" w:rsidRPr="007667A2" w14:paraId="115A6C68"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20D599DF" w14:textId="77777777" w:rsidR="00C632D3" w:rsidRPr="007667A2" w:rsidRDefault="00C632D3" w:rsidP="006F3E9F">
            <w:pPr>
              <w:spacing w:after="0"/>
              <w:jc w:val="center"/>
              <w:rPr>
                <w:lang w:eastAsia="el-GR"/>
              </w:rPr>
            </w:pPr>
            <w:r w:rsidRPr="007667A2">
              <w:rPr>
                <w:lang w:eastAsia="el-GR"/>
              </w:rPr>
              <w:t>24</w:t>
            </w:r>
          </w:p>
        </w:tc>
        <w:tc>
          <w:tcPr>
            <w:tcW w:w="3542" w:type="dxa"/>
            <w:tcBorders>
              <w:top w:val="nil"/>
              <w:left w:val="nil"/>
              <w:bottom w:val="single" w:sz="4" w:space="0" w:color="auto"/>
              <w:right w:val="single" w:sz="4" w:space="0" w:color="auto"/>
            </w:tcBorders>
            <w:vAlign w:val="center"/>
            <w:hideMark/>
          </w:tcPr>
          <w:p w14:paraId="3D7CC146" w14:textId="77777777" w:rsidR="00C632D3" w:rsidRPr="007667A2" w:rsidRDefault="00C632D3" w:rsidP="006F3E9F">
            <w:pPr>
              <w:spacing w:after="0"/>
              <w:jc w:val="center"/>
              <w:rPr>
                <w:lang w:eastAsia="el-GR"/>
              </w:rPr>
            </w:pPr>
            <w:r w:rsidRPr="007667A2">
              <w:rPr>
                <w:lang w:eastAsia="el-GR"/>
              </w:rPr>
              <w:t>ΗΛΙΕΛΑΙΟ, ενδεικτική συσκευασία των 5 Lt</w:t>
            </w:r>
          </w:p>
        </w:tc>
        <w:tc>
          <w:tcPr>
            <w:tcW w:w="1364" w:type="dxa"/>
            <w:tcBorders>
              <w:top w:val="nil"/>
              <w:left w:val="nil"/>
              <w:bottom w:val="single" w:sz="4" w:space="0" w:color="auto"/>
              <w:right w:val="single" w:sz="4" w:space="0" w:color="auto"/>
            </w:tcBorders>
            <w:noWrap/>
            <w:vAlign w:val="center"/>
            <w:hideMark/>
          </w:tcPr>
          <w:p w14:paraId="760F7C48" w14:textId="77777777" w:rsidR="00C632D3" w:rsidRPr="007667A2" w:rsidRDefault="00C632D3" w:rsidP="006F3E9F">
            <w:pPr>
              <w:spacing w:after="0"/>
              <w:jc w:val="center"/>
              <w:rPr>
                <w:lang w:eastAsia="el-GR"/>
              </w:rPr>
            </w:pPr>
            <w:r w:rsidRPr="007667A2">
              <w:rPr>
                <w:lang w:eastAsia="el-GR"/>
              </w:rPr>
              <w:t>LT</w:t>
            </w:r>
          </w:p>
        </w:tc>
        <w:tc>
          <w:tcPr>
            <w:tcW w:w="1638" w:type="dxa"/>
            <w:tcBorders>
              <w:top w:val="nil"/>
              <w:left w:val="nil"/>
              <w:bottom w:val="single" w:sz="4" w:space="0" w:color="auto"/>
              <w:right w:val="single" w:sz="4" w:space="0" w:color="auto"/>
            </w:tcBorders>
            <w:noWrap/>
            <w:vAlign w:val="center"/>
          </w:tcPr>
          <w:p w14:paraId="4B1FDEE6" w14:textId="7045993F"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20B70A6D" w14:textId="77777777" w:rsidR="00C632D3" w:rsidRPr="007667A2" w:rsidRDefault="00C632D3" w:rsidP="006F3E9F">
            <w:pPr>
              <w:spacing w:after="0"/>
              <w:jc w:val="center"/>
              <w:rPr>
                <w:lang w:eastAsia="el-GR"/>
              </w:rPr>
            </w:pPr>
            <w:r w:rsidRPr="007667A2">
              <w:rPr>
                <w:lang w:eastAsia="el-GR"/>
              </w:rPr>
              <w:t>30</w:t>
            </w:r>
          </w:p>
        </w:tc>
        <w:tc>
          <w:tcPr>
            <w:tcW w:w="1837" w:type="dxa"/>
            <w:tcBorders>
              <w:top w:val="nil"/>
              <w:left w:val="nil"/>
              <w:bottom w:val="single" w:sz="4" w:space="0" w:color="auto"/>
              <w:right w:val="single" w:sz="4" w:space="0" w:color="auto"/>
            </w:tcBorders>
            <w:noWrap/>
            <w:vAlign w:val="center"/>
          </w:tcPr>
          <w:p w14:paraId="2917CE84" w14:textId="7534F9EB" w:rsidR="00C632D3" w:rsidRPr="007667A2" w:rsidRDefault="00C632D3" w:rsidP="006F3E9F">
            <w:pPr>
              <w:spacing w:after="0"/>
              <w:jc w:val="center"/>
              <w:rPr>
                <w:lang w:eastAsia="el-GR"/>
              </w:rPr>
            </w:pPr>
          </w:p>
        </w:tc>
      </w:tr>
      <w:tr w:rsidR="00C632D3" w:rsidRPr="007667A2" w14:paraId="0884F9C0"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54FD8C13" w14:textId="77777777" w:rsidR="00C632D3" w:rsidRPr="007667A2" w:rsidRDefault="00C632D3" w:rsidP="006F3E9F">
            <w:pPr>
              <w:spacing w:after="0"/>
              <w:jc w:val="center"/>
              <w:rPr>
                <w:lang w:eastAsia="el-GR"/>
              </w:rPr>
            </w:pPr>
            <w:r w:rsidRPr="007667A2">
              <w:rPr>
                <w:lang w:eastAsia="el-GR"/>
              </w:rPr>
              <w:t>25</w:t>
            </w:r>
          </w:p>
        </w:tc>
        <w:tc>
          <w:tcPr>
            <w:tcW w:w="3542" w:type="dxa"/>
            <w:tcBorders>
              <w:top w:val="nil"/>
              <w:left w:val="nil"/>
              <w:bottom w:val="single" w:sz="4" w:space="0" w:color="auto"/>
              <w:right w:val="single" w:sz="4" w:space="0" w:color="auto"/>
            </w:tcBorders>
            <w:vAlign w:val="center"/>
            <w:hideMark/>
          </w:tcPr>
          <w:p w14:paraId="1DF39AE2" w14:textId="77777777" w:rsidR="00C632D3" w:rsidRPr="007667A2" w:rsidRDefault="00C632D3" w:rsidP="006F3E9F">
            <w:pPr>
              <w:spacing w:after="0"/>
              <w:jc w:val="center"/>
              <w:rPr>
                <w:lang w:eastAsia="el-GR"/>
              </w:rPr>
            </w:pPr>
            <w:r w:rsidRPr="007667A2">
              <w:rPr>
                <w:lang w:eastAsia="el-GR"/>
              </w:rPr>
              <w:t>ΙΝΔΟΚΑΡΥΔΟ, ενδεικτική συσκευασία 150gr</w:t>
            </w:r>
          </w:p>
        </w:tc>
        <w:tc>
          <w:tcPr>
            <w:tcW w:w="1364" w:type="dxa"/>
            <w:tcBorders>
              <w:top w:val="nil"/>
              <w:left w:val="nil"/>
              <w:bottom w:val="single" w:sz="4" w:space="0" w:color="auto"/>
              <w:right w:val="single" w:sz="4" w:space="0" w:color="auto"/>
            </w:tcBorders>
            <w:noWrap/>
            <w:vAlign w:val="center"/>
            <w:hideMark/>
          </w:tcPr>
          <w:p w14:paraId="25898BBF"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28C2E858" w14:textId="391501F8"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58583628" w14:textId="77777777" w:rsidR="00C632D3" w:rsidRPr="007667A2" w:rsidRDefault="00C632D3" w:rsidP="006F3E9F">
            <w:pPr>
              <w:spacing w:after="0"/>
              <w:jc w:val="center"/>
              <w:rPr>
                <w:lang w:eastAsia="el-GR"/>
              </w:rPr>
            </w:pPr>
            <w:r w:rsidRPr="007667A2">
              <w:rPr>
                <w:lang w:eastAsia="el-GR"/>
              </w:rPr>
              <w:t>2</w:t>
            </w:r>
          </w:p>
        </w:tc>
        <w:tc>
          <w:tcPr>
            <w:tcW w:w="1837" w:type="dxa"/>
            <w:tcBorders>
              <w:top w:val="nil"/>
              <w:left w:val="nil"/>
              <w:bottom w:val="single" w:sz="4" w:space="0" w:color="auto"/>
              <w:right w:val="single" w:sz="4" w:space="0" w:color="auto"/>
            </w:tcBorders>
            <w:noWrap/>
            <w:vAlign w:val="center"/>
          </w:tcPr>
          <w:p w14:paraId="4B229398" w14:textId="0C64A383" w:rsidR="00C632D3" w:rsidRPr="007667A2" w:rsidRDefault="00C632D3" w:rsidP="006F3E9F">
            <w:pPr>
              <w:spacing w:after="0"/>
              <w:jc w:val="center"/>
              <w:rPr>
                <w:lang w:eastAsia="el-GR"/>
              </w:rPr>
            </w:pPr>
          </w:p>
        </w:tc>
      </w:tr>
      <w:tr w:rsidR="00C632D3" w:rsidRPr="007667A2" w14:paraId="15662211"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706DF1D2" w14:textId="77777777" w:rsidR="00C632D3" w:rsidRPr="007667A2" w:rsidRDefault="00C632D3" w:rsidP="006F3E9F">
            <w:pPr>
              <w:spacing w:after="0"/>
              <w:jc w:val="center"/>
              <w:rPr>
                <w:lang w:eastAsia="el-GR"/>
              </w:rPr>
            </w:pPr>
            <w:r w:rsidRPr="007667A2">
              <w:rPr>
                <w:lang w:eastAsia="el-GR"/>
              </w:rPr>
              <w:t>26</w:t>
            </w:r>
          </w:p>
        </w:tc>
        <w:tc>
          <w:tcPr>
            <w:tcW w:w="3542" w:type="dxa"/>
            <w:tcBorders>
              <w:top w:val="nil"/>
              <w:left w:val="nil"/>
              <w:bottom w:val="single" w:sz="4" w:space="0" w:color="auto"/>
              <w:right w:val="single" w:sz="4" w:space="0" w:color="auto"/>
            </w:tcBorders>
            <w:vAlign w:val="center"/>
            <w:hideMark/>
          </w:tcPr>
          <w:p w14:paraId="44E2F289" w14:textId="77777777" w:rsidR="00C632D3" w:rsidRPr="007667A2" w:rsidRDefault="00C632D3" w:rsidP="006F3E9F">
            <w:pPr>
              <w:spacing w:after="0"/>
              <w:jc w:val="center"/>
              <w:rPr>
                <w:lang w:eastAsia="el-GR"/>
              </w:rPr>
            </w:pPr>
            <w:r w:rsidRPr="007667A2">
              <w:rPr>
                <w:lang w:eastAsia="el-GR"/>
              </w:rPr>
              <w:t xml:space="preserve">ΚΑΚΑΟ ΣΕ ΣΚΟΝΗ, ενδεικτική συσκευασία τουλάχιστον 125gr </w:t>
            </w:r>
          </w:p>
        </w:tc>
        <w:tc>
          <w:tcPr>
            <w:tcW w:w="1364" w:type="dxa"/>
            <w:tcBorders>
              <w:top w:val="nil"/>
              <w:left w:val="nil"/>
              <w:bottom w:val="single" w:sz="4" w:space="0" w:color="auto"/>
              <w:right w:val="single" w:sz="4" w:space="0" w:color="auto"/>
            </w:tcBorders>
            <w:noWrap/>
            <w:vAlign w:val="center"/>
            <w:hideMark/>
          </w:tcPr>
          <w:p w14:paraId="517F4550"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1A92FC36" w14:textId="75F95923"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13E2578C" w14:textId="77777777" w:rsidR="00C632D3" w:rsidRPr="007667A2" w:rsidRDefault="00C632D3" w:rsidP="006F3E9F">
            <w:pPr>
              <w:spacing w:after="0"/>
              <w:jc w:val="center"/>
              <w:rPr>
                <w:lang w:eastAsia="el-GR"/>
              </w:rPr>
            </w:pPr>
            <w:r w:rsidRPr="007667A2">
              <w:rPr>
                <w:lang w:eastAsia="el-GR"/>
              </w:rPr>
              <w:t>6</w:t>
            </w:r>
          </w:p>
        </w:tc>
        <w:tc>
          <w:tcPr>
            <w:tcW w:w="1837" w:type="dxa"/>
            <w:tcBorders>
              <w:top w:val="nil"/>
              <w:left w:val="nil"/>
              <w:bottom w:val="single" w:sz="4" w:space="0" w:color="auto"/>
              <w:right w:val="single" w:sz="4" w:space="0" w:color="auto"/>
            </w:tcBorders>
            <w:noWrap/>
            <w:vAlign w:val="center"/>
          </w:tcPr>
          <w:p w14:paraId="6D45449D" w14:textId="0BE184E0" w:rsidR="00C632D3" w:rsidRPr="007667A2" w:rsidRDefault="00C632D3" w:rsidP="006F3E9F">
            <w:pPr>
              <w:spacing w:after="0"/>
              <w:jc w:val="center"/>
              <w:rPr>
                <w:lang w:eastAsia="el-GR"/>
              </w:rPr>
            </w:pPr>
          </w:p>
        </w:tc>
      </w:tr>
      <w:tr w:rsidR="00C632D3" w:rsidRPr="007667A2" w14:paraId="019CA668"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0A35905D" w14:textId="77777777" w:rsidR="00C632D3" w:rsidRPr="007667A2" w:rsidRDefault="00C632D3" w:rsidP="006F3E9F">
            <w:pPr>
              <w:spacing w:after="0"/>
              <w:jc w:val="center"/>
              <w:rPr>
                <w:lang w:eastAsia="el-GR"/>
              </w:rPr>
            </w:pPr>
            <w:r w:rsidRPr="007667A2">
              <w:rPr>
                <w:lang w:eastAsia="el-GR"/>
              </w:rPr>
              <w:t>27</w:t>
            </w:r>
          </w:p>
        </w:tc>
        <w:tc>
          <w:tcPr>
            <w:tcW w:w="3542" w:type="dxa"/>
            <w:tcBorders>
              <w:top w:val="nil"/>
              <w:left w:val="nil"/>
              <w:bottom w:val="single" w:sz="4" w:space="0" w:color="auto"/>
              <w:right w:val="single" w:sz="4" w:space="0" w:color="auto"/>
            </w:tcBorders>
            <w:vAlign w:val="center"/>
            <w:hideMark/>
          </w:tcPr>
          <w:p w14:paraId="43EFFD60" w14:textId="77777777" w:rsidR="00C632D3" w:rsidRPr="007667A2" w:rsidRDefault="00C632D3" w:rsidP="006F3E9F">
            <w:pPr>
              <w:spacing w:after="0"/>
              <w:jc w:val="center"/>
              <w:rPr>
                <w:lang w:eastAsia="el-GR"/>
              </w:rPr>
            </w:pPr>
            <w:r w:rsidRPr="007667A2">
              <w:rPr>
                <w:lang w:eastAsia="el-GR"/>
              </w:rPr>
              <w:t>ΚΑΛΑΜΠΟΚΙ ΓΙΑ ΠΟΠ ΚΟΡΝ, ενδεικτική συσκευασία 250gr</w:t>
            </w:r>
          </w:p>
        </w:tc>
        <w:tc>
          <w:tcPr>
            <w:tcW w:w="1364" w:type="dxa"/>
            <w:tcBorders>
              <w:top w:val="nil"/>
              <w:left w:val="nil"/>
              <w:bottom w:val="single" w:sz="4" w:space="0" w:color="auto"/>
              <w:right w:val="single" w:sz="4" w:space="0" w:color="auto"/>
            </w:tcBorders>
            <w:noWrap/>
            <w:vAlign w:val="center"/>
            <w:hideMark/>
          </w:tcPr>
          <w:p w14:paraId="68D8318D"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48F1DAB8" w14:textId="79DD8FF1"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01609F49" w14:textId="77777777" w:rsidR="00C632D3" w:rsidRPr="007667A2" w:rsidRDefault="00C632D3" w:rsidP="006F3E9F">
            <w:pPr>
              <w:spacing w:after="0"/>
              <w:jc w:val="center"/>
              <w:rPr>
                <w:lang w:eastAsia="el-GR"/>
              </w:rPr>
            </w:pPr>
            <w:r w:rsidRPr="007667A2">
              <w:rPr>
                <w:lang w:eastAsia="el-GR"/>
              </w:rPr>
              <w:t>20</w:t>
            </w:r>
          </w:p>
        </w:tc>
        <w:tc>
          <w:tcPr>
            <w:tcW w:w="1837" w:type="dxa"/>
            <w:tcBorders>
              <w:top w:val="nil"/>
              <w:left w:val="nil"/>
              <w:bottom w:val="single" w:sz="4" w:space="0" w:color="auto"/>
              <w:right w:val="single" w:sz="4" w:space="0" w:color="auto"/>
            </w:tcBorders>
            <w:noWrap/>
            <w:vAlign w:val="center"/>
          </w:tcPr>
          <w:p w14:paraId="72CB7035" w14:textId="65B34643" w:rsidR="00C632D3" w:rsidRPr="007667A2" w:rsidRDefault="00C632D3" w:rsidP="006F3E9F">
            <w:pPr>
              <w:spacing w:after="0"/>
              <w:jc w:val="center"/>
              <w:rPr>
                <w:lang w:eastAsia="el-GR"/>
              </w:rPr>
            </w:pPr>
          </w:p>
        </w:tc>
      </w:tr>
      <w:tr w:rsidR="00C632D3" w:rsidRPr="007667A2" w14:paraId="28C552E6"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71A89A40" w14:textId="77777777" w:rsidR="00C632D3" w:rsidRPr="007667A2" w:rsidRDefault="00C632D3" w:rsidP="006F3E9F">
            <w:pPr>
              <w:spacing w:after="0"/>
              <w:jc w:val="center"/>
              <w:rPr>
                <w:lang w:eastAsia="el-GR"/>
              </w:rPr>
            </w:pPr>
            <w:r w:rsidRPr="007667A2">
              <w:rPr>
                <w:lang w:eastAsia="el-GR"/>
              </w:rPr>
              <w:t>28</w:t>
            </w:r>
          </w:p>
        </w:tc>
        <w:tc>
          <w:tcPr>
            <w:tcW w:w="3542" w:type="dxa"/>
            <w:tcBorders>
              <w:top w:val="nil"/>
              <w:left w:val="nil"/>
              <w:bottom w:val="single" w:sz="4" w:space="0" w:color="auto"/>
              <w:right w:val="single" w:sz="4" w:space="0" w:color="auto"/>
            </w:tcBorders>
            <w:vAlign w:val="center"/>
            <w:hideMark/>
          </w:tcPr>
          <w:p w14:paraId="6C328B79" w14:textId="77777777" w:rsidR="00C632D3" w:rsidRPr="007667A2" w:rsidRDefault="00C632D3" w:rsidP="006F3E9F">
            <w:pPr>
              <w:spacing w:after="0"/>
              <w:jc w:val="center"/>
              <w:rPr>
                <w:lang w:eastAsia="el-GR"/>
              </w:rPr>
            </w:pPr>
            <w:r w:rsidRPr="007667A2">
              <w:rPr>
                <w:lang w:eastAsia="el-GR"/>
              </w:rPr>
              <w:t xml:space="preserve">ΚΑΡΥ ΜΕΤΡΙΟ ΤΡΙΜΜΕΝΟ </w:t>
            </w:r>
          </w:p>
        </w:tc>
        <w:tc>
          <w:tcPr>
            <w:tcW w:w="1364" w:type="dxa"/>
            <w:tcBorders>
              <w:top w:val="nil"/>
              <w:left w:val="nil"/>
              <w:bottom w:val="single" w:sz="4" w:space="0" w:color="auto"/>
              <w:right w:val="single" w:sz="4" w:space="0" w:color="auto"/>
            </w:tcBorders>
            <w:noWrap/>
            <w:vAlign w:val="center"/>
            <w:hideMark/>
          </w:tcPr>
          <w:p w14:paraId="6A1DA0DB"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0DB0F429" w14:textId="43E8170C"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5893935F" w14:textId="77777777" w:rsidR="00C632D3" w:rsidRPr="007667A2" w:rsidRDefault="00C632D3" w:rsidP="006F3E9F">
            <w:pPr>
              <w:spacing w:after="0"/>
              <w:jc w:val="center"/>
              <w:rPr>
                <w:lang w:eastAsia="el-GR"/>
              </w:rPr>
            </w:pPr>
            <w:r w:rsidRPr="007667A2">
              <w:rPr>
                <w:lang w:eastAsia="el-GR"/>
              </w:rPr>
              <w:t>1</w:t>
            </w:r>
          </w:p>
        </w:tc>
        <w:tc>
          <w:tcPr>
            <w:tcW w:w="1837" w:type="dxa"/>
            <w:tcBorders>
              <w:top w:val="nil"/>
              <w:left w:val="nil"/>
              <w:bottom w:val="single" w:sz="4" w:space="0" w:color="auto"/>
              <w:right w:val="single" w:sz="4" w:space="0" w:color="auto"/>
            </w:tcBorders>
            <w:noWrap/>
            <w:vAlign w:val="center"/>
          </w:tcPr>
          <w:p w14:paraId="3089927B" w14:textId="299B5DB8" w:rsidR="00C632D3" w:rsidRPr="007667A2" w:rsidRDefault="00C632D3" w:rsidP="006F3E9F">
            <w:pPr>
              <w:spacing w:after="0"/>
              <w:jc w:val="center"/>
              <w:rPr>
                <w:lang w:eastAsia="el-GR"/>
              </w:rPr>
            </w:pPr>
          </w:p>
        </w:tc>
      </w:tr>
      <w:tr w:rsidR="00C632D3" w:rsidRPr="007667A2" w14:paraId="46E5AD03"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350A0FB5" w14:textId="77777777" w:rsidR="00C632D3" w:rsidRPr="007667A2" w:rsidRDefault="00C632D3" w:rsidP="006F3E9F">
            <w:pPr>
              <w:spacing w:after="0"/>
              <w:jc w:val="center"/>
              <w:rPr>
                <w:lang w:eastAsia="el-GR"/>
              </w:rPr>
            </w:pPr>
            <w:r w:rsidRPr="007667A2">
              <w:rPr>
                <w:lang w:eastAsia="el-GR"/>
              </w:rPr>
              <w:t>29</w:t>
            </w:r>
          </w:p>
        </w:tc>
        <w:tc>
          <w:tcPr>
            <w:tcW w:w="3542" w:type="dxa"/>
            <w:tcBorders>
              <w:top w:val="nil"/>
              <w:left w:val="nil"/>
              <w:bottom w:val="single" w:sz="4" w:space="0" w:color="auto"/>
              <w:right w:val="single" w:sz="4" w:space="0" w:color="auto"/>
            </w:tcBorders>
            <w:vAlign w:val="center"/>
            <w:hideMark/>
          </w:tcPr>
          <w:p w14:paraId="5E095789" w14:textId="77777777" w:rsidR="00C632D3" w:rsidRPr="007667A2" w:rsidRDefault="00C632D3" w:rsidP="006F3E9F">
            <w:pPr>
              <w:spacing w:after="0"/>
              <w:jc w:val="center"/>
              <w:rPr>
                <w:lang w:eastAsia="el-GR"/>
              </w:rPr>
            </w:pPr>
            <w:r w:rsidRPr="007667A2">
              <w:rPr>
                <w:lang w:eastAsia="el-GR"/>
              </w:rPr>
              <w:t>ΚΕΤΣΑΠ ΚΛΑΣΙΚΗ, ενδεικτική συσκευασία 4-5kg</w:t>
            </w:r>
          </w:p>
        </w:tc>
        <w:tc>
          <w:tcPr>
            <w:tcW w:w="1364" w:type="dxa"/>
            <w:tcBorders>
              <w:top w:val="nil"/>
              <w:left w:val="nil"/>
              <w:bottom w:val="single" w:sz="4" w:space="0" w:color="auto"/>
              <w:right w:val="single" w:sz="4" w:space="0" w:color="auto"/>
            </w:tcBorders>
            <w:noWrap/>
            <w:vAlign w:val="center"/>
            <w:hideMark/>
          </w:tcPr>
          <w:p w14:paraId="2770193C"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1284CCF2" w14:textId="39C902FF"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0BB71198" w14:textId="77777777" w:rsidR="00C632D3" w:rsidRPr="007667A2" w:rsidRDefault="00C632D3" w:rsidP="006F3E9F">
            <w:pPr>
              <w:spacing w:after="0"/>
              <w:jc w:val="center"/>
              <w:rPr>
                <w:lang w:eastAsia="el-GR"/>
              </w:rPr>
            </w:pPr>
            <w:r w:rsidRPr="007667A2">
              <w:rPr>
                <w:lang w:eastAsia="el-GR"/>
              </w:rPr>
              <w:t>30</w:t>
            </w:r>
          </w:p>
        </w:tc>
        <w:tc>
          <w:tcPr>
            <w:tcW w:w="1837" w:type="dxa"/>
            <w:tcBorders>
              <w:top w:val="nil"/>
              <w:left w:val="nil"/>
              <w:bottom w:val="single" w:sz="4" w:space="0" w:color="auto"/>
              <w:right w:val="single" w:sz="4" w:space="0" w:color="auto"/>
            </w:tcBorders>
            <w:noWrap/>
            <w:vAlign w:val="center"/>
          </w:tcPr>
          <w:p w14:paraId="092AB81C" w14:textId="48672C77" w:rsidR="00C632D3" w:rsidRPr="007667A2" w:rsidRDefault="00C632D3" w:rsidP="006F3E9F">
            <w:pPr>
              <w:spacing w:after="0"/>
              <w:jc w:val="center"/>
              <w:rPr>
                <w:lang w:eastAsia="el-GR"/>
              </w:rPr>
            </w:pPr>
          </w:p>
        </w:tc>
      </w:tr>
      <w:tr w:rsidR="00C632D3" w:rsidRPr="007667A2" w14:paraId="44E4AC3F"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742B37AF" w14:textId="77777777" w:rsidR="00C632D3" w:rsidRPr="007667A2" w:rsidRDefault="00C632D3" w:rsidP="006F3E9F">
            <w:pPr>
              <w:spacing w:after="0"/>
              <w:jc w:val="center"/>
              <w:rPr>
                <w:lang w:eastAsia="el-GR"/>
              </w:rPr>
            </w:pPr>
            <w:r w:rsidRPr="007667A2">
              <w:rPr>
                <w:lang w:eastAsia="el-GR"/>
              </w:rPr>
              <w:t>30</w:t>
            </w:r>
          </w:p>
        </w:tc>
        <w:tc>
          <w:tcPr>
            <w:tcW w:w="3542" w:type="dxa"/>
            <w:tcBorders>
              <w:top w:val="nil"/>
              <w:left w:val="nil"/>
              <w:bottom w:val="single" w:sz="4" w:space="0" w:color="auto"/>
              <w:right w:val="single" w:sz="4" w:space="0" w:color="auto"/>
            </w:tcBorders>
            <w:vAlign w:val="center"/>
            <w:hideMark/>
          </w:tcPr>
          <w:p w14:paraId="39042E7C" w14:textId="77777777" w:rsidR="00C632D3" w:rsidRPr="007667A2" w:rsidRDefault="00C632D3" w:rsidP="006F3E9F">
            <w:pPr>
              <w:spacing w:after="0"/>
              <w:jc w:val="center"/>
              <w:rPr>
                <w:lang w:eastAsia="el-GR"/>
              </w:rPr>
            </w:pPr>
            <w:r w:rsidRPr="007667A2">
              <w:rPr>
                <w:lang w:eastAsia="el-GR"/>
              </w:rPr>
              <w:t>ΚΡΕΜΑ ΓΑΛΑΚΤΟΣ ΠΛΗΡΗ ΛΙΠΑΡΑ, ενδεικτική συσκευασία 250ml</w:t>
            </w:r>
          </w:p>
        </w:tc>
        <w:tc>
          <w:tcPr>
            <w:tcW w:w="1364" w:type="dxa"/>
            <w:tcBorders>
              <w:top w:val="nil"/>
              <w:left w:val="nil"/>
              <w:bottom w:val="single" w:sz="4" w:space="0" w:color="auto"/>
              <w:right w:val="single" w:sz="4" w:space="0" w:color="auto"/>
            </w:tcBorders>
            <w:noWrap/>
            <w:vAlign w:val="center"/>
            <w:hideMark/>
          </w:tcPr>
          <w:p w14:paraId="707812E7" w14:textId="77777777" w:rsidR="00C632D3" w:rsidRPr="007667A2" w:rsidRDefault="00C632D3" w:rsidP="006F3E9F">
            <w:pPr>
              <w:spacing w:after="0"/>
              <w:jc w:val="center"/>
              <w:rPr>
                <w:lang w:eastAsia="el-GR"/>
              </w:rPr>
            </w:pPr>
            <w:r w:rsidRPr="007667A2">
              <w:rPr>
                <w:lang w:eastAsia="el-GR"/>
              </w:rPr>
              <w:t>LT</w:t>
            </w:r>
          </w:p>
        </w:tc>
        <w:tc>
          <w:tcPr>
            <w:tcW w:w="1638" w:type="dxa"/>
            <w:tcBorders>
              <w:top w:val="nil"/>
              <w:left w:val="nil"/>
              <w:bottom w:val="single" w:sz="4" w:space="0" w:color="auto"/>
              <w:right w:val="single" w:sz="4" w:space="0" w:color="auto"/>
            </w:tcBorders>
            <w:noWrap/>
            <w:vAlign w:val="center"/>
          </w:tcPr>
          <w:p w14:paraId="497A092D" w14:textId="6F84D018"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69BED47E" w14:textId="77777777" w:rsidR="00C632D3" w:rsidRPr="007667A2" w:rsidRDefault="00C632D3" w:rsidP="006F3E9F">
            <w:pPr>
              <w:spacing w:after="0"/>
              <w:jc w:val="center"/>
              <w:rPr>
                <w:lang w:eastAsia="el-GR"/>
              </w:rPr>
            </w:pPr>
            <w:r w:rsidRPr="007667A2">
              <w:rPr>
                <w:lang w:eastAsia="el-GR"/>
              </w:rPr>
              <w:t>10</w:t>
            </w:r>
          </w:p>
        </w:tc>
        <w:tc>
          <w:tcPr>
            <w:tcW w:w="1837" w:type="dxa"/>
            <w:tcBorders>
              <w:top w:val="nil"/>
              <w:left w:val="nil"/>
              <w:bottom w:val="single" w:sz="4" w:space="0" w:color="auto"/>
              <w:right w:val="single" w:sz="4" w:space="0" w:color="auto"/>
            </w:tcBorders>
            <w:noWrap/>
            <w:vAlign w:val="center"/>
          </w:tcPr>
          <w:p w14:paraId="58EADB1C" w14:textId="3921BC27" w:rsidR="00C632D3" w:rsidRPr="007667A2" w:rsidRDefault="00C632D3" w:rsidP="006F3E9F">
            <w:pPr>
              <w:spacing w:after="0"/>
              <w:jc w:val="center"/>
              <w:rPr>
                <w:lang w:eastAsia="el-GR"/>
              </w:rPr>
            </w:pPr>
          </w:p>
        </w:tc>
      </w:tr>
      <w:tr w:rsidR="00C632D3" w:rsidRPr="007667A2" w14:paraId="7FBA8E1C" w14:textId="77777777" w:rsidTr="005C5B1F">
        <w:trPr>
          <w:trHeight w:val="900"/>
          <w:jc w:val="center"/>
        </w:trPr>
        <w:tc>
          <w:tcPr>
            <w:tcW w:w="459" w:type="dxa"/>
            <w:tcBorders>
              <w:top w:val="nil"/>
              <w:left w:val="single" w:sz="4" w:space="0" w:color="auto"/>
              <w:bottom w:val="single" w:sz="4" w:space="0" w:color="auto"/>
              <w:right w:val="single" w:sz="4" w:space="0" w:color="auto"/>
            </w:tcBorders>
            <w:vAlign w:val="center"/>
            <w:hideMark/>
          </w:tcPr>
          <w:p w14:paraId="13B0B605" w14:textId="77777777" w:rsidR="00C632D3" w:rsidRPr="007667A2" w:rsidRDefault="00C632D3" w:rsidP="006F3E9F">
            <w:pPr>
              <w:spacing w:after="0"/>
              <w:jc w:val="center"/>
              <w:rPr>
                <w:lang w:eastAsia="el-GR"/>
              </w:rPr>
            </w:pPr>
            <w:r w:rsidRPr="007667A2">
              <w:rPr>
                <w:lang w:eastAsia="el-GR"/>
              </w:rPr>
              <w:t>31</w:t>
            </w:r>
          </w:p>
        </w:tc>
        <w:tc>
          <w:tcPr>
            <w:tcW w:w="3542" w:type="dxa"/>
            <w:tcBorders>
              <w:top w:val="nil"/>
              <w:left w:val="nil"/>
              <w:bottom w:val="single" w:sz="4" w:space="0" w:color="auto"/>
              <w:right w:val="single" w:sz="4" w:space="0" w:color="auto"/>
            </w:tcBorders>
            <w:vAlign w:val="center"/>
            <w:hideMark/>
          </w:tcPr>
          <w:p w14:paraId="7D439C14" w14:textId="77777777" w:rsidR="00C632D3" w:rsidRPr="007667A2" w:rsidRDefault="00C632D3" w:rsidP="006F3E9F">
            <w:pPr>
              <w:spacing w:after="0"/>
              <w:jc w:val="center"/>
              <w:rPr>
                <w:lang w:eastAsia="el-GR"/>
              </w:rPr>
            </w:pPr>
            <w:r w:rsidRPr="007667A2">
              <w:rPr>
                <w:lang w:eastAsia="el-GR"/>
              </w:rPr>
              <w:t>ΚΡΟΥΑΣΑΝ ΜΕ ΓΕΜΙΣΗ ΠΡΑΛΙΝΑ ΦΟΥΝΤΟΥΚΙΟΥ (συσκευασία περίπου 70-100gr)</w:t>
            </w:r>
          </w:p>
        </w:tc>
        <w:tc>
          <w:tcPr>
            <w:tcW w:w="1364" w:type="dxa"/>
            <w:tcBorders>
              <w:top w:val="nil"/>
              <w:left w:val="nil"/>
              <w:bottom w:val="single" w:sz="4" w:space="0" w:color="auto"/>
              <w:right w:val="single" w:sz="4" w:space="0" w:color="auto"/>
            </w:tcBorders>
            <w:noWrap/>
            <w:vAlign w:val="center"/>
            <w:hideMark/>
          </w:tcPr>
          <w:p w14:paraId="25C7A94C" w14:textId="77777777" w:rsidR="00C632D3" w:rsidRPr="007667A2" w:rsidRDefault="00C632D3" w:rsidP="006F3E9F">
            <w:pPr>
              <w:spacing w:after="0"/>
              <w:jc w:val="center"/>
              <w:rPr>
                <w:lang w:eastAsia="el-GR"/>
              </w:rPr>
            </w:pPr>
            <w:r w:rsidRPr="007667A2">
              <w:rPr>
                <w:lang w:eastAsia="el-GR"/>
              </w:rPr>
              <w:t>TMX</w:t>
            </w:r>
          </w:p>
        </w:tc>
        <w:tc>
          <w:tcPr>
            <w:tcW w:w="1638" w:type="dxa"/>
            <w:tcBorders>
              <w:top w:val="nil"/>
              <w:left w:val="nil"/>
              <w:bottom w:val="single" w:sz="4" w:space="0" w:color="auto"/>
              <w:right w:val="single" w:sz="4" w:space="0" w:color="auto"/>
            </w:tcBorders>
            <w:noWrap/>
            <w:vAlign w:val="center"/>
          </w:tcPr>
          <w:p w14:paraId="77B6902A" w14:textId="5530124B"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31C58702" w14:textId="77777777" w:rsidR="00C632D3" w:rsidRPr="007667A2" w:rsidRDefault="00C632D3" w:rsidP="006F3E9F">
            <w:pPr>
              <w:spacing w:after="0"/>
              <w:jc w:val="center"/>
              <w:rPr>
                <w:lang w:eastAsia="el-GR"/>
              </w:rPr>
            </w:pPr>
            <w:r w:rsidRPr="007667A2">
              <w:rPr>
                <w:lang w:eastAsia="el-GR"/>
              </w:rPr>
              <w:t>300</w:t>
            </w:r>
          </w:p>
        </w:tc>
        <w:tc>
          <w:tcPr>
            <w:tcW w:w="1837" w:type="dxa"/>
            <w:tcBorders>
              <w:top w:val="nil"/>
              <w:left w:val="nil"/>
              <w:bottom w:val="single" w:sz="4" w:space="0" w:color="auto"/>
              <w:right w:val="single" w:sz="4" w:space="0" w:color="auto"/>
            </w:tcBorders>
            <w:noWrap/>
            <w:vAlign w:val="center"/>
          </w:tcPr>
          <w:p w14:paraId="01D91300" w14:textId="5E3C05B9" w:rsidR="00C632D3" w:rsidRPr="007667A2" w:rsidRDefault="00C632D3" w:rsidP="006F3E9F">
            <w:pPr>
              <w:spacing w:after="0"/>
              <w:jc w:val="center"/>
              <w:rPr>
                <w:lang w:eastAsia="el-GR"/>
              </w:rPr>
            </w:pPr>
          </w:p>
        </w:tc>
      </w:tr>
      <w:tr w:rsidR="00C632D3" w:rsidRPr="007667A2" w14:paraId="2910A787"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32EAC156" w14:textId="77777777" w:rsidR="00C632D3" w:rsidRPr="007667A2" w:rsidRDefault="00C632D3" w:rsidP="006F3E9F">
            <w:pPr>
              <w:spacing w:after="0"/>
              <w:jc w:val="center"/>
              <w:rPr>
                <w:lang w:eastAsia="el-GR"/>
              </w:rPr>
            </w:pPr>
            <w:r w:rsidRPr="007667A2">
              <w:rPr>
                <w:lang w:eastAsia="el-GR"/>
              </w:rPr>
              <w:t>32</w:t>
            </w:r>
          </w:p>
        </w:tc>
        <w:tc>
          <w:tcPr>
            <w:tcW w:w="3542" w:type="dxa"/>
            <w:tcBorders>
              <w:top w:val="nil"/>
              <w:left w:val="nil"/>
              <w:bottom w:val="single" w:sz="4" w:space="0" w:color="auto"/>
              <w:right w:val="single" w:sz="4" w:space="0" w:color="auto"/>
            </w:tcBorders>
            <w:vAlign w:val="center"/>
            <w:hideMark/>
          </w:tcPr>
          <w:p w14:paraId="7307BFB4" w14:textId="77777777" w:rsidR="00C632D3" w:rsidRPr="007667A2" w:rsidRDefault="00C632D3" w:rsidP="006F3E9F">
            <w:pPr>
              <w:spacing w:after="0"/>
              <w:jc w:val="center"/>
              <w:rPr>
                <w:lang w:eastAsia="el-GR"/>
              </w:rPr>
            </w:pPr>
            <w:r w:rsidRPr="007667A2">
              <w:rPr>
                <w:lang w:eastAsia="el-GR"/>
              </w:rPr>
              <w:t>ΜΑΓΙΟΝΕΖΑ ΠΛΗΡΗΣ, ενδεικτική συσκευασία 4-5Lt</w:t>
            </w:r>
          </w:p>
        </w:tc>
        <w:tc>
          <w:tcPr>
            <w:tcW w:w="1364" w:type="dxa"/>
            <w:tcBorders>
              <w:top w:val="nil"/>
              <w:left w:val="nil"/>
              <w:bottom w:val="single" w:sz="4" w:space="0" w:color="auto"/>
              <w:right w:val="single" w:sz="4" w:space="0" w:color="auto"/>
            </w:tcBorders>
            <w:noWrap/>
            <w:vAlign w:val="center"/>
            <w:hideMark/>
          </w:tcPr>
          <w:p w14:paraId="0B5256D4" w14:textId="77777777" w:rsidR="00C632D3" w:rsidRPr="007667A2" w:rsidRDefault="00C632D3" w:rsidP="006F3E9F">
            <w:pPr>
              <w:spacing w:after="0"/>
              <w:jc w:val="center"/>
              <w:rPr>
                <w:lang w:eastAsia="el-GR"/>
              </w:rPr>
            </w:pPr>
            <w:r w:rsidRPr="007667A2">
              <w:rPr>
                <w:lang w:eastAsia="el-GR"/>
              </w:rPr>
              <w:t>LT</w:t>
            </w:r>
          </w:p>
        </w:tc>
        <w:tc>
          <w:tcPr>
            <w:tcW w:w="1638" w:type="dxa"/>
            <w:tcBorders>
              <w:top w:val="nil"/>
              <w:left w:val="nil"/>
              <w:bottom w:val="single" w:sz="4" w:space="0" w:color="auto"/>
              <w:right w:val="single" w:sz="4" w:space="0" w:color="auto"/>
            </w:tcBorders>
            <w:noWrap/>
            <w:vAlign w:val="center"/>
          </w:tcPr>
          <w:p w14:paraId="70D9AEFF" w14:textId="303A9E8A"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6A1B5E60" w14:textId="77777777" w:rsidR="00C632D3" w:rsidRPr="007667A2" w:rsidRDefault="00C632D3" w:rsidP="006F3E9F">
            <w:pPr>
              <w:spacing w:after="0"/>
              <w:jc w:val="center"/>
              <w:rPr>
                <w:lang w:eastAsia="el-GR"/>
              </w:rPr>
            </w:pPr>
            <w:r w:rsidRPr="007667A2">
              <w:rPr>
                <w:lang w:eastAsia="el-GR"/>
              </w:rPr>
              <w:t>10</w:t>
            </w:r>
          </w:p>
        </w:tc>
        <w:tc>
          <w:tcPr>
            <w:tcW w:w="1837" w:type="dxa"/>
            <w:tcBorders>
              <w:top w:val="nil"/>
              <w:left w:val="nil"/>
              <w:bottom w:val="single" w:sz="4" w:space="0" w:color="auto"/>
              <w:right w:val="single" w:sz="4" w:space="0" w:color="auto"/>
            </w:tcBorders>
            <w:noWrap/>
            <w:vAlign w:val="center"/>
          </w:tcPr>
          <w:p w14:paraId="37007EE3" w14:textId="3FB47714" w:rsidR="00C632D3" w:rsidRPr="007667A2" w:rsidRDefault="00C632D3" w:rsidP="006F3E9F">
            <w:pPr>
              <w:spacing w:after="0"/>
              <w:jc w:val="center"/>
              <w:rPr>
                <w:lang w:eastAsia="el-GR"/>
              </w:rPr>
            </w:pPr>
          </w:p>
        </w:tc>
      </w:tr>
      <w:tr w:rsidR="00C632D3" w:rsidRPr="007667A2" w14:paraId="1EF5D572"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7EF7B071" w14:textId="77777777" w:rsidR="00C632D3" w:rsidRPr="007667A2" w:rsidRDefault="00C632D3" w:rsidP="006F3E9F">
            <w:pPr>
              <w:spacing w:after="0"/>
              <w:jc w:val="center"/>
              <w:rPr>
                <w:lang w:eastAsia="el-GR"/>
              </w:rPr>
            </w:pPr>
            <w:r w:rsidRPr="007667A2">
              <w:rPr>
                <w:lang w:eastAsia="el-GR"/>
              </w:rPr>
              <w:t>33</w:t>
            </w:r>
          </w:p>
        </w:tc>
        <w:tc>
          <w:tcPr>
            <w:tcW w:w="3542" w:type="dxa"/>
            <w:tcBorders>
              <w:top w:val="nil"/>
              <w:left w:val="nil"/>
              <w:bottom w:val="single" w:sz="4" w:space="0" w:color="auto"/>
              <w:right w:val="single" w:sz="4" w:space="0" w:color="auto"/>
            </w:tcBorders>
            <w:vAlign w:val="center"/>
            <w:hideMark/>
          </w:tcPr>
          <w:p w14:paraId="7F38ED69" w14:textId="77777777" w:rsidR="00C632D3" w:rsidRPr="007667A2" w:rsidRDefault="00C632D3" w:rsidP="006F3E9F">
            <w:pPr>
              <w:spacing w:after="0"/>
              <w:jc w:val="center"/>
              <w:rPr>
                <w:lang w:eastAsia="el-GR"/>
              </w:rPr>
            </w:pPr>
            <w:r w:rsidRPr="007667A2">
              <w:rPr>
                <w:lang w:eastAsia="el-GR"/>
              </w:rPr>
              <w:t>ΜΑΡΜΕΛΑΔΑ ΦΡΑΟΥΛΑ, ενδεικτική συσκευασία 450gr</w:t>
            </w:r>
          </w:p>
        </w:tc>
        <w:tc>
          <w:tcPr>
            <w:tcW w:w="1364" w:type="dxa"/>
            <w:tcBorders>
              <w:top w:val="nil"/>
              <w:left w:val="nil"/>
              <w:bottom w:val="single" w:sz="4" w:space="0" w:color="auto"/>
              <w:right w:val="single" w:sz="4" w:space="0" w:color="auto"/>
            </w:tcBorders>
            <w:noWrap/>
            <w:vAlign w:val="center"/>
            <w:hideMark/>
          </w:tcPr>
          <w:p w14:paraId="45F8D9D8"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76CA0151" w14:textId="53E0DF0F"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3EA17610" w14:textId="77777777" w:rsidR="00C632D3" w:rsidRPr="007667A2" w:rsidRDefault="00C632D3" w:rsidP="006F3E9F">
            <w:pPr>
              <w:spacing w:after="0"/>
              <w:jc w:val="center"/>
              <w:rPr>
                <w:lang w:eastAsia="el-GR"/>
              </w:rPr>
            </w:pPr>
            <w:r w:rsidRPr="007667A2">
              <w:rPr>
                <w:lang w:eastAsia="el-GR"/>
              </w:rPr>
              <w:t>3,6</w:t>
            </w:r>
          </w:p>
        </w:tc>
        <w:tc>
          <w:tcPr>
            <w:tcW w:w="1837" w:type="dxa"/>
            <w:tcBorders>
              <w:top w:val="nil"/>
              <w:left w:val="nil"/>
              <w:bottom w:val="single" w:sz="4" w:space="0" w:color="auto"/>
              <w:right w:val="single" w:sz="4" w:space="0" w:color="auto"/>
            </w:tcBorders>
            <w:noWrap/>
            <w:vAlign w:val="center"/>
          </w:tcPr>
          <w:p w14:paraId="533B248B" w14:textId="09491130" w:rsidR="00C632D3" w:rsidRPr="007667A2" w:rsidRDefault="00C632D3" w:rsidP="006F3E9F">
            <w:pPr>
              <w:spacing w:after="0"/>
              <w:jc w:val="center"/>
              <w:rPr>
                <w:lang w:eastAsia="el-GR"/>
              </w:rPr>
            </w:pPr>
          </w:p>
        </w:tc>
      </w:tr>
      <w:tr w:rsidR="00C632D3" w:rsidRPr="007667A2" w14:paraId="4D3BBBA2"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580A2DEF" w14:textId="77777777" w:rsidR="00C632D3" w:rsidRPr="007667A2" w:rsidRDefault="00C632D3" w:rsidP="006F3E9F">
            <w:pPr>
              <w:spacing w:after="0"/>
              <w:jc w:val="center"/>
              <w:rPr>
                <w:lang w:eastAsia="el-GR"/>
              </w:rPr>
            </w:pPr>
            <w:r w:rsidRPr="007667A2">
              <w:rPr>
                <w:lang w:eastAsia="el-GR"/>
              </w:rPr>
              <w:t>34</w:t>
            </w:r>
          </w:p>
        </w:tc>
        <w:tc>
          <w:tcPr>
            <w:tcW w:w="3542" w:type="dxa"/>
            <w:tcBorders>
              <w:top w:val="nil"/>
              <w:left w:val="nil"/>
              <w:bottom w:val="single" w:sz="4" w:space="0" w:color="auto"/>
              <w:right w:val="single" w:sz="4" w:space="0" w:color="auto"/>
            </w:tcBorders>
            <w:vAlign w:val="center"/>
            <w:hideMark/>
          </w:tcPr>
          <w:p w14:paraId="19911A85" w14:textId="77777777" w:rsidR="00C632D3" w:rsidRPr="007667A2" w:rsidRDefault="00C632D3" w:rsidP="006F3E9F">
            <w:pPr>
              <w:spacing w:after="0"/>
              <w:jc w:val="center"/>
              <w:rPr>
                <w:lang w:eastAsia="el-GR"/>
              </w:rPr>
            </w:pPr>
            <w:r w:rsidRPr="007667A2">
              <w:rPr>
                <w:lang w:eastAsia="el-GR"/>
              </w:rPr>
              <w:t>ΜΑΡΜΕΛΑΔΑ ΦΡΟΥΤΑ ΤΟΥ ΔΑΣΟΥΣ, ενδεικτική συσκευασία 450gr</w:t>
            </w:r>
          </w:p>
        </w:tc>
        <w:tc>
          <w:tcPr>
            <w:tcW w:w="1364" w:type="dxa"/>
            <w:tcBorders>
              <w:top w:val="nil"/>
              <w:left w:val="nil"/>
              <w:bottom w:val="single" w:sz="4" w:space="0" w:color="auto"/>
              <w:right w:val="single" w:sz="4" w:space="0" w:color="auto"/>
            </w:tcBorders>
            <w:noWrap/>
            <w:vAlign w:val="center"/>
            <w:hideMark/>
          </w:tcPr>
          <w:p w14:paraId="6EB31AFC"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681F1800" w14:textId="74DA34DD"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0BE8ABEB" w14:textId="77777777" w:rsidR="00C632D3" w:rsidRPr="007667A2" w:rsidRDefault="00C632D3" w:rsidP="006F3E9F">
            <w:pPr>
              <w:spacing w:after="0"/>
              <w:jc w:val="center"/>
              <w:rPr>
                <w:lang w:eastAsia="el-GR"/>
              </w:rPr>
            </w:pPr>
            <w:r w:rsidRPr="007667A2">
              <w:rPr>
                <w:lang w:eastAsia="el-GR"/>
              </w:rPr>
              <w:t>3,6</w:t>
            </w:r>
          </w:p>
        </w:tc>
        <w:tc>
          <w:tcPr>
            <w:tcW w:w="1837" w:type="dxa"/>
            <w:tcBorders>
              <w:top w:val="nil"/>
              <w:left w:val="nil"/>
              <w:bottom w:val="single" w:sz="4" w:space="0" w:color="auto"/>
              <w:right w:val="single" w:sz="4" w:space="0" w:color="auto"/>
            </w:tcBorders>
            <w:noWrap/>
            <w:vAlign w:val="center"/>
          </w:tcPr>
          <w:p w14:paraId="781809C5" w14:textId="53250686" w:rsidR="00C632D3" w:rsidRPr="007667A2" w:rsidRDefault="00C632D3" w:rsidP="006F3E9F">
            <w:pPr>
              <w:spacing w:after="0"/>
              <w:jc w:val="center"/>
              <w:rPr>
                <w:lang w:eastAsia="el-GR"/>
              </w:rPr>
            </w:pPr>
          </w:p>
        </w:tc>
      </w:tr>
      <w:tr w:rsidR="00C632D3" w:rsidRPr="007667A2" w14:paraId="53A0E841"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079A1371" w14:textId="77777777" w:rsidR="00C632D3" w:rsidRPr="007667A2" w:rsidRDefault="00C632D3" w:rsidP="006F3E9F">
            <w:pPr>
              <w:spacing w:after="0"/>
              <w:jc w:val="center"/>
              <w:rPr>
                <w:lang w:eastAsia="el-GR"/>
              </w:rPr>
            </w:pPr>
            <w:r w:rsidRPr="007667A2">
              <w:rPr>
                <w:lang w:eastAsia="el-GR"/>
              </w:rPr>
              <w:t>35</w:t>
            </w:r>
          </w:p>
        </w:tc>
        <w:tc>
          <w:tcPr>
            <w:tcW w:w="3542" w:type="dxa"/>
            <w:tcBorders>
              <w:top w:val="nil"/>
              <w:left w:val="nil"/>
              <w:bottom w:val="single" w:sz="4" w:space="0" w:color="auto"/>
              <w:right w:val="single" w:sz="4" w:space="0" w:color="auto"/>
            </w:tcBorders>
            <w:vAlign w:val="center"/>
            <w:hideMark/>
          </w:tcPr>
          <w:p w14:paraId="3CE88482" w14:textId="77777777" w:rsidR="00C632D3" w:rsidRPr="007667A2" w:rsidRDefault="00C632D3" w:rsidP="006F3E9F">
            <w:pPr>
              <w:spacing w:after="0"/>
              <w:jc w:val="center"/>
              <w:rPr>
                <w:lang w:eastAsia="el-GR"/>
              </w:rPr>
            </w:pPr>
            <w:r w:rsidRPr="007667A2">
              <w:rPr>
                <w:lang w:eastAsia="el-GR"/>
              </w:rPr>
              <w:t>ΜΕΛΙ ΑΝΘΕΩΝ Ή ΚΩΝΟΦΟΡΩΝ, ελάχιστη συσκευασία 900gr</w:t>
            </w:r>
          </w:p>
        </w:tc>
        <w:tc>
          <w:tcPr>
            <w:tcW w:w="1364" w:type="dxa"/>
            <w:tcBorders>
              <w:top w:val="nil"/>
              <w:left w:val="nil"/>
              <w:bottom w:val="single" w:sz="4" w:space="0" w:color="auto"/>
              <w:right w:val="single" w:sz="4" w:space="0" w:color="auto"/>
            </w:tcBorders>
            <w:noWrap/>
            <w:vAlign w:val="center"/>
            <w:hideMark/>
          </w:tcPr>
          <w:p w14:paraId="3F303A61"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383C7C32" w14:textId="722AEA22"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037565A8" w14:textId="77777777" w:rsidR="00C632D3" w:rsidRPr="007667A2" w:rsidRDefault="00C632D3" w:rsidP="006F3E9F">
            <w:pPr>
              <w:spacing w:after="0"/>
              <w:jc w:val="center"/>
              <w:rPr>
                <w:lang w:eastAsia="el-GR"/>
              </w:rPr>
            </w:pPr>
            <w:r w:rsidRPr="007667A2">
              <w:rPr>
                <w:lang w:eastAsia="el-GR"/>
              </w:rPr>
              <w:t>9</w:t>
            </w:r>
          </w:p>
        </w:tc>
        <w:tc>
          <w:tcPr>
            <w:tcW w:w="1837" w:type="dxa"/>
            <w:tcBorders>
              <w:top w:val="nil"/>
              <w:left w:val="nil"/>
              <w:bottom w:val="single" w:sz="4" w:space="0" w:color="auto"/>
              <w:right w:val="single" w:sz="4" w:space="0" w:color="auto"/>
            </w:tcBorders>
            <w:noWrap/>
            <w:vAlign w:val="center"/>
          </w:tcPr>
          <w:p w14:paraId="49C98931" w14:textId="4E782356" w:rsidR="00C632D3" w:rsidRPr="007667A2" w:rsidRDefault="00C632D3" w:rsidP="006F3E9F">
            <w:pPr>
              <w:spacing w:after="0"/>
              <w:jc w:val="center"/>
              <w:rPr>
                <w:lang w:eastAsia="el-GR"/>
              </w:rPr>
            </w:pPr>
          </w:p>
        </w:tc>
      </w:tr>
      <w:tr w:rsidR="00C632D3" w:rsidRPr="007667A2" w14:paraId="2C7F53B3" w14:textId="77777777" w:rsidTr="005C5B1F">
        <w:trPr>
          <w:trHeight w:val="900"/>
          <w:jc w:val="center"/>
        </w:trPr>
        <w:tc>
          <w:tcPr>
            <w:tcW w:w="459" w:type="dxa"/>
            <w:tcBorders>
              <w:top w:val="nil"/>
              <w:left w:val="single" w:sz="4" w:space="0" w:color="auto"/>
              <w:bottom w:val="single" w:sz="4" w:space="0" w:color="auto"/>
              <w:right w:val="single" w:sz="4" w:space="0" w:color="auto"/>
            </w:tcBorders>
            <w:vAlign w:val="center"/>
            <w:hideMark/>
          </w:tcPr>
          <w:p w14:paraId="5EFADC14" w14:textId="77777777" w:rsidR="00C632D3" w:rsidRPr="007667A2" w:rsidRDefault="00C632D3" w:rsidP="006F3E9F">
            <w:pPr>
              <w:spacing w:after="0"/>
              <w:jc w:val="center"/>
              <w:rPr>
                <w:lang w:eastAsia="el-GR"/>
              </w:rPr>
            </w:pPr>
            <w:r w:rsidRPr="007667A2">
              <w:rPr>
                <w:lang w:eastAsia="el-GR"/>
              </w:rPr>
              <w:t>36</w:t>
            </w:r>
          </w:p>
        </w:tc>
        <w:tc>
          <w:tcPr>
            <w:tcW w:w="3542" w:type="dxa"/>
            <w:tcBorders>
              <w:top w:val="nil"/>
              <w:left w:val="nil"/>
              <w:bottom w:val="single" w:sz="4" w:space="0" w:color="auto"/>
              <w:right w:val="single" w:sz="4" w:space="0" w:color="auto"/>
            </w:tcBorders>
            <w:vAlign w:val="center"/>
            <w:hideMark/>
          </w:tcPr>
          <w:p w14:paraId="58D9DCA2" w14:textId="77777777" w:rsidR="00C632D3" w:rsidRPr="007667A2" w:rsidRDefault="00C632D3" w:rsidP="006F3E9F">
            <w:pPr>
              <w:spacing w:after="0"/>
              <w:jc w:val="center"/>
              <w:rPr>
                <w:lang w:eastAsia="el-GR"/>
              </w:rPr>
            </w:pPr>
            <w:r w:rsidRPr="007667A2">
              <w:rPr>
                <w:lang w:eastAsia="el-GR"/>
              </w:rPr>
              <w:t>ΜΠΙΣΚΟΤΑ ΓΕΜΙΣΤΑ ΜΕ ΓΕΥΣΗ ΣΟΚΟΛΑΤΑ, ενδεικτική συσκευασία 80-100gr</w:t>
            </w:r>
          </w:p>
        </w:tc>
        <w:tc>
          <w:tcPr>
            <w:tcW w:w="1364" w:type="dxa"/>
            <w:tcBorders>
              <w:top w:val="nil"/>
              <w:left w:val="nil"/>
              <w:bottom w:val="single" w:sz="4" w:space="0" w:color="auto"/>
              <w:right w:val="single" w:sz="4" w:space="0" w:color="auto"/>
            </w:tcBorders>
            <w:noWrap/>
            <w:vAlign w:val="center"/>
            <w:hideMark/>
          </w:tcPr>
          <w:p w14:paraId="38F205DF" w14:textId="77777777" w:rsidR="00C632D3" w:rsidRPr="007667A2" w:rsidRDefault="00C632D3" w:rsidP="006F3E9F">
            <w:pPr>
              <w:spacing w:after="0"/>
              <w:jc w:val="center"/>
              <w:rPr>
                <w:lang w:eastAsia="el-GR"/>
              </w:rPr>
            </w:pPr>
            <w:r w:rsidRPr="007667A2">
              <w:rPr>
                <w:lang w:eastAsia="el-GR"/>
              </w:rPr>
              <w:t>ΤΜΧ</w:t>
            </w:r>
          </w:p>
        </w:tc>
        <w:tc>
          <w:tcPr>
            <w:tcW w:w="1638" w:type="dxa"/>
            <w:tcBorders>
              <w:top w:val="nil"/>
              <w:left w:val="nil"/>
              <w:bottom w:val="single" w:sz="4" w:space="0" w:color="auto"/>
              <w:right w:val="single" w:sz="4" w:space="0" w:color="auto"/>
            </w:tcBorders>
            <w:noWrap/>
            <w:vAlign w:val="center"/>
          </w:tcPr>
          <w:p w14:paraId="37D81FBE" w14:textId="73651143"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79468CCB" w14:textId="77777777" w:rsidR="00C632D3" w:rsidRPr="007667A2" w:rsidRDefault="00C632D3" w:rsidP="006F3E9F">
            <w:pPr>
              <w:spacing w:after="0"/>
              <w:jc w:val="center"/>
              <w:rPr>
                <w:lang w:eastAsia="el-GR"/>
              </w:rPr>
            </w:pPr>
            <w:r w:rsidRPr="007667A2">
              <w:rPr>
                <w:lang w:eastAsia="el-GR"/>
              </w:rPr>
              <w:t>150</w:t>
            </w:r>
          </w:p>
        </w:tc>
        <w:tc>
          <w:tcPr>
            <w:tcW w:w="1837" w:type="dxa"/>
            <w:tcBorders>
              <w:top w:val="nil"/>
              <w:left w:val="nil"/>
              <w:bottom w:val="single" w:sz="4" w:space="0" w:color="auto"/>
              <w:right w:val="single" w:sz="4" w:space="0" w:color="auto"/>
            </w:tcBorders>
            <w:noWrap/>
            <w:vAlign w:val="center"/>
          </w:tcPr>
          <w:p w14:paraId="2294409C" w14:textId="71F08038" w:rsidR="00C632D3" w:rsidRPr="007667A2" w:rsidRDefault="00C632D3" w:rsidP="006F3E9F">
            <w:pPr>
              <w:spacing w:after="0"/>
              <w:jc w:val="center"/>
              <w:rPr>
                <w:lang w:eastAsia="el-GR"/>
              </w:rPr>
            </w:pPr>
          </w:p>
        </w:tc>
      </w:tr>
      <w:tr w:rsidR="00C632D3" w:rsidRPr="007667A2" w14:paraId="31FBC0FC"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2BBAC841" w14:textId="77777777" w:rsidR="00C632D3" w:rsidRPr="007667A2" w:rsidRDefault="00C632D3" w:rsidP="006F3E9F">
            <w:pPr>
              <w:spacing w:after="0"/>
              <w:jc w:val="center"/>
              <w:rPr>
                <w:lang w:eastAsia="el-GR"/>
              </w:rPr>
            </w:pPr>
            <w:r w:rsidRPr="007667A2">
              <w:rPr>
                <w:lang w:eastAsia="el-GR"/>
              </w:rPr>
              <w:lastRenderedPageBreak/>
              <w:t>37</w:t>
            </w:r>
          </w:p>
        </w:tc>
        <w:tc>
          <w:tcPr>
            <w:tcW w:w="3542" w:type="dxa"/>
            <w:tcBorders>
              <w:top w:val="nil"/>
              <w:left w:val="nil"/>
              <w:bottom w:val="single" w:sz="4" w:space="0" w:color="auto"/>
              <w:right w:val="single" w:sz="4" w:space="0" w:color="auto"/>
            </w:tcBorders>
            <w:vAlign w:val="center"/>
            <w:hideMark/>
          </w:tcPr>
          <w:p w14:paraId="37A1315E" w14:textId="77777777" w:rsidR="00C632D3" w:rsidRPr="007667A2" w:rsidRDefault="00C632D3" w:rsidP="006F3E9F">
            <w:pPr>
              <w:spacing w:after="0"/>
              <w:jc w:val="center"/>
              <w:rPr>
                <w:lang w:eastAsia="el-GR"/>
              </w:rPr>
            </w:pPr>
            <w:r w:rsidRPr="007667A2">
              <w:rPr>
                <w:lang w:eastAsia="el-GR"/>
              </w:rPr>
              <w:t>ΜΠΙΣΚΟΤΑ ΤΥΠΟΥ ΠΤΙ ΜΠΕΡ, ενδεικτική συσκευασία 200 - 250gr</w:t>
            </w:r>
          </w:p>
        </w:tc>
        <w:tc>
          <w:tcPr>
            <w:tcW w:w="1364" w:type="dxa"/>
            <w:tcBorders>
              <w:top w:val="nil"/>
              <w:left w:val="nil"/>
              <w:bottom w:val="single" w:sz="4" w:space="0" w:color="auto"/>
              <w:right w:val="single" w:sz="4" w:space="0" w:color="auto"/>
            </w:tcBorders>
            <w:noWrap/>
            <w:vAlign w:val="center"/>
            <w:hideMark/>
          </w:tcPr>
          <w:p w14:paraId="3DEFAF20" w14:textId="77777777" w:rsidR="00C632D3" w:rsidRPr="007667A2" w:rsidRDefault="00C632D3" w:rsidP="006F3E9F">
            <w:pPr>
              <w:spacing w:after="0"/>
              <w:jc w:val="center"/>
              <w:rPr>
                <w:lang w:eastAsia="el-GR"/>
              </w:rPr>
            </w:pPr>
            <w:r w:rsidRPr="007667A2">
              <w:rPr>
                <w:lang w:eastAsia="el-GR"/>
              </w:rPr>
              <w:t>ΤΜΧ</w:t>
            </w:r>
          </w:p>
        </w:tc>
        <w:tc>
          <w:tcPr>
            <w:tcW w:w="1638" w:type="dxa"/>
            <w:tcBorders>
              <w:top w:val="nil"/>
              <w:left w:val="nil"/>
              <w:bottom w:val="single" w:sz="4" w:space="0" w:color="auto"/>
              <w:right w:val="single" w:sz="4" w:space="0" w:color="auto"/>
            </w:tcBorders>
            <w:noWrap/>
            <w:vAlign w:val="center"/>
          </w:tcPr>
          <w:p w14:paraId="2F1E3F82" w14:textId="07541B5F"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367732BF" w14:textId="77777777" w:rsidR="00C632D3" w:rsidRPr="007667A2" w:rsidRDefault="00C632D3" w:rsidP="006F3E9F">
            <w:pPr>
              <w:spacing w:after="0"/>
              <w:jc w:val="center"/>
              <w:rPr>
                <w:lang w:eastAsia="el-GR"/>
              </w:rPr>
            </w:pPr>
            <w:r w:rsidRPr="007667A2">
              <w:rPr>
                <w:lang w:eastAsia="el-GR"/>
              </w:rPr>
              <w:t>150</w:t>
            </w:r>
          </w:p>
        </w:tc>
        <w:tc>
          <w:tcPr>
            <w:tcW w:w="1837" w:type="dxa"/>
            <w:tcBorders>
              <w:top w:val="nil"/>
              <w:left w:val="nil"/>
              <w:bottom w:val="single" w:sz="4" w:space="0" w:color="auto"/>
              <w:right w:val="single" w:sz="4" w:space="0" w:color="auto"/>
            </w:tcBorders>
            <w:noWrap/>
            <w:vAlign w:val="center"/>
          </w:tcPr>
          <w:p w14:paraId="15E29F08" w14:textId="3273C65A" w:rsidR="00C632D3" w:rsidRPr="007667A2" w:rsidRDefault="00C632D3" w:rsidP="006F3E9F">
            <w:pPr>
              <w:spacing w:after="0"/>
              <w:jc w:val="center"/>
              <w:rPr>
                <w:lang w:eastAsia="el-GR"/>
              </w:rPr>
            </w:pPr>
          </w:p>
        </w:tc>
      </w:tr>
      <w:tr w:rsidR="00C632D3" w:rsidRPr="007667A2" w14:paraId="5C241739"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22275D8A" w14:textId="77777777" w:rsidR="00C632D3" w:rsidRPr="007667A2" w:rsidRDefault="00C632D3" w:rsidP="006F3E9F">
            <w:pPr>
              <w:spacing w:after="0"/>
              <w:jc w:val="center"/>
              <w:rPr>
                <w:lang w:eastAsia="el-GR"/>
              </w:rPr>
            </w:pPr>
            <w:r w:rsidRPr="007667A2">
              <w:rPr>
                <w:lang w:eastAsia="el-GR"/>
              </w:rPr>
              <w:t>38</w:t>
            </w:r>
          </w:p>
        </w:tc>
        <w:tc>
          <w:tcPr>
            <w:tcW w:w="3542" w:type="dxa"/>
            <w:tcBorders>
              <w:top w:val="nil"/>
              <w:left w:val="nil"/>
              <w:bottom w:val="single" w:sz="4" w:space="0" w:color="auto"/>
              <w:right w:val="single" w:sz="4" w:space="0" w:color="auto"/>
            </w:tcBorders>
            <w:vAlign w:val="center"/>
            <w:hideMark/>
          </w:tcPr>
          <w:p w14:paraId="5B3C3060" w14:textId="77777777" w:rsidR="00C632D3" w:rsidRPr="007667A2" w:rsidRDefault="00C632D3" w:rsidP="006F3E9F">
            <w:pPr>
              <w:spacing w:after="0"/>
              <w:jc w:val="center"/>
              <w:rPr>
                <w:lang w:eastAsia="el-GR"/>
              </w:rPr>
            </w:pPr>
            <w:r w:rsidRPr="007667A2">
              <w:rPr>
                <w:lang w:eastAsia="el-GR"/>
              </w:rPr>
              <w:t xml:space="preserve">ΜΠΟΥΚΟΒΟ ΤΡΙΜΜΕΝΟ ΚΑΥΤΕΡΟ ΑΠΟΞΗΡΑΜΕΝΟ </w:t>
            </w:r>
          </w:p>
        </w:tc>
        <w:tc>
          <w:tcPr>
            <w:tcW w:w="1364" w:type="dxa"/>
            <w:tcBorders>
              <w:top w:val="nil"/>
              <w:left w:val="nil"/>
              <w:bottom w:val="single" w:sz="4" w:space="0" w:color="auto"/>
              <w:right w:val="single" w:sz="4" w:space="0" w:color="auto"/>
            </w:tcBorders>
            <w:noWrap/>
            <w:vAlign w:val="center"/>
            <w:hideMark/>
          </w:tcPr>
          <w:p w14:paraId="2F18CA63"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651906F0" w14:textId="40AAD1DF"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0C2C1043" w14:textId="77777777" w:rsidR="00C632D3" w:rsidRPr="007667A2" w:rsidRDefault="00C632D3" w:rsidP="006F3E9F">
            <w:pPr>
              <w:spacing w:after="0"/>
              <w:jc w:val="center"/>
              <w:rPr>
                <w:lang w:eastAsia="el-GR"/>
              </w:rPr>
            </w:pPr>
            <w:r w:rsidRPr="007667A2">
              <w:rPr>
                <w:lang w:eastAsia="el-GR"/>
              </w:rPr>
              <w:t>1,5</w:t>
            </w:r>
          </w:p>
        </w:tc>
        <w:tc>
          <w:tcPr>
            <w:tcW w:w="1837" w:type="dxa"/>
            <w:tcBorders>
              <w:top w:val="nil"/>
              <w:left w:val="nil"/>
              <w:bottom w:val="single" w:sz="4" w:space="0" w:color="auto"/>
              <w:right w:val="single" w:sz="4" w:space="0" w:color="auto"/>
            </w:tcBorders>
            <w:noWrap/>
            <w:vAlign w:val="center"/>
          </w:tcPr>
          <w:p w14:paraId="1178A379" w14:textId="1E8D34A7" w:rsidR="00C632D3" w:rsidRPr="007667A2" w:rsidRDefault="00C632D3" w:rsidP="006F3E9F">
            <w:pPr>
              <w:spacing w:after="0"/>
              <w:jc w:val="center"/>
              <w:rPr>
                <w:lang w:eastAsia="el-GR"/>
              </w:rPr>
            </w:pPr>
          </w:p>
        </w:tc>
      </w:tr>
      <w:tr w:rsidR="00C632D3" w:rsidRPr="007667A2" w14:paraId="46AD8FF5"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6F9BBD5F" w14:textId="77777777" w:rsidR="00C632D3" w:rsidRPr="007667A2" w:rsidRDefault="00C632D3" w:rsidP="006F3E9F">
            <w:pPr>
              <w:spacing w:after="0"/>
              <w:jc w:val="center"/>
              <w:rPr>
                <w:lang w:eastAsia="el-GR"/>
              </w:rPr>
            </w:pPr>
            <w:r w:rsidRPr="007667A2">
              <w:rPr>
                <w:lang w:eastAsia="el-GR"/>
              </w:rPr>
              <w:t>39</w:t>
            </w:r>
          </w:p>
        </w:tc>
        <w:tc>
          <w:tcPr>
            <w:tcW w:w="3542" w:type="dxa"/>
            <w:tcBorders>
              <w:top w:val="nil"/>
              <w:left w:val="nil"/>
              <w:bottom w:val="single" w:sz="4" w:space="0" w:color="auto"/>
              <w:right w:val="single" w:sz="4" w:space="0" w:color="auto"/>
            </w:tcBorders>
            <w:vAlign w:val="center"/>
            <w:hideMark/>
          </w:tcPr>
          <w:p w14:paraId="44BCD348" w14:textId="77777777" w:rsidR="00C632D3" w:rsidRPr="007667A2" w:rsidRDefault="00C632D3" w:rsidP="006F3E9F">
            <w:pPr>
              <w:spacing w:after="0"/>
              <w:jc w:val="center"/>
              <w:rPr>
                <w:lang w:eastAsia="el-GR"/>
              </w:rPr>
            </w:pPr>
            <w:r w:rsidRPr="007667A2">
              <w:rPr>
                <w:lang w:eastAsia="el-GR"/>
              </w:rPr>
              <w:t>ΝΕΡΟ ΕΜΦΙΑΛΩΜΕΝΟ, συσκευασία 1,5lt</w:t>
            </w:r>
          </w:p>
        </w:tc>
        <w:tc>
          <w:tcPr>
            <w:tcW w:w="1364" w:type="dxa"/>
            <w:tcBorders>
              <w:top w:val="nil"/>
              <w:left w:val="nil"/>
              <w:bottom w:val="single" w:sz="4" w:space="0" w:color="auto"/>
              <w:right w:val="single" w:sz="4" w:space="0" w:color="auto"/>
            </w:tcBorders>
            <w:noWrap/>
            <w:vAlign w:val="center"/>
            <w:hideMark/>
          </w:tcPr>
          <w:p w14:paraId="1B024F0B" w14:textId="77777777" w:rsidR="00C632D3" w:rsidRPr="007667A2" w:rsidRDefault="00C632D3" w:rsidP="006F3E9F">
            <w:pPr>
              <w:spacing w:after="0"/>
              <w:jc w:val="center"/>
              <w:rPr>
                <w:lang w:eastAsia="el-GR"/>
              </w:rPr>
            </w:pPr>
            <w:r w:rsidRPr="007667A2">
              <w:rPr>
                <w:lang w:eastAsia="el-GR"/>
              </w:rPr>
              <w:t>ΤΜΧ</w:t>
            </w:r>
          </w:p>
        </w:tc>
        <w:tc>
          <w:tcPr>
            <w:tcW w:w="1638" w:type="dxa"/>
            <w:tcBorders>
              <w:top w:val="nil"/>
              <w:left w:val="nil"/>
              <w:bottom w:val="single" w:sz="4" w:space="0" w:color="auto"/>
              <w:right w:val="single" w:sz="4" w:space="0" w:color="auto"/>
            </w:tcBorders>
            <w:noWrap/>
            <w:vAlign w:val="center"/>
          </w:tcPr>
          <w:p w14:paraId="429F2353" w14:textId="744220FD"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6E1B082F" w14:textId="77777777" w:rsidR="00C632D3" w:rsidRPr="007667A2" w:rsidRDefault="00C632D3" w:rsidP="006F3E9F">
            <w:pPr>
              <w:spacing w:after="0"/>
              <w:jc w:val="center"/>
              <w:rPr>
                <w:lang w:eastAsia="el-GR"/>
              </w:rPr>
            </w:pPr>
            <w:r w:rsidRPr="007667A2">
              <w:rPr>
                <w:lang w:eastAsia="el-GR"/>
              </w:rPr>
              <w:t>100</w:t>
            </w:r>
          </w:p>
        </w:tc>
        <w:tc>
          <w:tcPr>
            <w:tcW w:w="1837" w:type="dxa"/>
            <w:tcBorders>
              <w:top w:val="nil"/>
              <w:left w:val="nil"/>
              <w:bottom w:val="single" w:sz="4" w:space="0" w:color="auto"/>
              <w:right w:val="single" w:sz="4" w:space="0" w:color="auto"/>
            </w:tcBorders>
            <w:noWrap/>
            <w:vAlign w:val="center"/>
          </w:tcPr>
          <w:p w14:paraId="1E15D588" w14:textId="2A29A8DC" w:rsidR="00C632D3" w:rsidRPr="007667A2" w:rsidRDefault="00C632D3" w:rsidP="006F3E9F">
            <w:pPr>
              <w:spacing w:after="0"/>
              <w:jc w:val="center"/>
              <w:rPr>
                <w:lang w:eastAsia="el-GR"/>
              </w:rPr>
            </w:pPr>
          </w:p>
        </w:tc>
      </w:tr>
      <w:tr w:rsidR="00C632D3" w:rsidRPr="007667A2" w14:paraId="4823F1F2"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0B7883C6" w14:textId="77777777" w:rsidR="00C632D3" w:rsidRPr="007667A2" w:rsidRDefault="00C632D3" w:rsidP="006F3E9F">
            <w:pPr>
              <w:spacing w:after="0"/>
              <w:jc w:val="center"/>
              <w:rPr>
                <w:lang w:eastAsia="el-GR"/>
              </w:rPr>
            </w:pPr>
            <w:r w:rsidRPr="007667A2">
              <w:rPr>
                <w:lang w:eastAsia="el-GR"/>
              </w:rPr>
              <w:t>40</w:t>
            </w:r>
          </w:p>
        </w:tc>
        <w:tc>
          <w:tcPr>
            <w:tcW w:w="3542" w:type="dxa"/>
            <w:tcBorders>
              <w:top w:val="nil"/>
              <w:left w:val="nil"/>
              <w:bottom w:val="single" w:sz="4" w:space="0" w:color="auto"/>
              <w:right w:val="single" w:sz="4" w:space="0" w:color="auto"/>
            </w:tcBorders>
            <w:vAlign w:val="center"/>
            <w:hideMark/>
          </w:tcPr>
          <w:p w14:paraId="2963E746" w14:textId="77777777" w:rsidR="00C632D3" w:rsidRPr="007667A2" w:rsidRDefault="00C632D3" w:rsidP="006F3E9F">
            <w:pPr>
              <w:spacing w:after="0"/>
              <w:jc w:val="center"/>
              <w:rPr>
                <w:lang w:eastAsia="el-GR"/>
              </w:rPr>
            </w:pPr>
            <w:r w:rsidRPr="007667A2">
              <w:rPr>
                <w:lang w:eastAsia="el-GR"/>
              </w:rPr>
              <w:t>ΝΕΡΟ ΕΜΦΙΑΛΩΜΕΝΟ, συσκευασία 500ml</w:t>
            </w:r>
          </w:p>
        </w:tc>
        <w:tc>
          <w:tcPr>
            <w:tcW w:w="1364" w:type="dxa"/>
            <w:tcBorders>
              <w:top w:val="nil"/>
              <w:left w:val="nil"/>
              <w:bottom w:val="single" w:sz="4" w:space="0" w:color="auto"/>
              <w:right w:val="single" w:sz="4" w:space="0" w:color="auto"/>
            </w:tcBorders>
            <w:noWrap/>
            <w:vAlign w:val="center"/>
            <w:hideMark/>
          </w:tcPr>
          <w:p w14:paraId="78AC1F93" w14:textId="77777777" w:rsidR="00C632D3" w:rsidRPr="007667A2" w:rsidRDefault="00C632D3" w:rsidP="006F3E9F">
            <w:pPr>
              <w:spacing w:after="0"/>
              <w:jc w:val="center"/>
              <w:rPr>
                <w:lang w:eastAsia="el-GR"/>
              </w:rPr>
            </w:pPr>
            <w:r w:rsidRPr="007667A2">
              <w:rPr>
                <w:lang w:eastAsia="el-GR"/>
              </w:rPr>
              <w:t>ΤΜΧ</w:t>
            </w:r>
          </w:p>
        </w:tc>
        <w:tc>
          <w:tcPr>
            <w:tcW w:w="1638" w:type="dxa"/>
            <w:tcBorders>
              <w:top w:val="nil"/>
              <w:left w:val="nil"/>
              <w:bottom w:val="single" w:sz="4" w:space="0" w:color="auto"/>
              <w:right w:val="single" w:sz="4" w:space="0" w:color="auto"/>
            </w:tcBorders>
            <w:noWrap/>
            <w:vAlign w:val="center"/>
          </w:tcPr>
          <w:p w14:paraId="7E443E9D" w14:textId="27F886F8"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1B2302C0" w14:textId="77777777" w:rsidR="00C632D3" w:rsidRPr="007667A2" w:rsidRDefault="00C632D3" w:rsidP="006F3E9F">
            <w:pPr>
              <w:spacing w:after="0"/>
              <w:jc w:val="center"/>
              <w:rPr>
                <w:lang w:eastAsia="el-GR"/>
              </w:rPr>
            </w:pPr>
            <w:r w:rsidRPr="007667A2">
              <w:rPr>
                <w:lang w:eastAsia="el-GR"/>
              </w:rPr>
              <w:t>200</w:t>
            </w:r>
          </w:p>
        </w:tc>
        <w:tc>
          <w:tcPr>
            <w:tcW w:w="1837" w:type="dxa"/>
            <w:tcBorders>
              <w:top w:val="nil"/>
              <w:left w:val="nil"/>
              <w:bottom w:val="single" w:sz="4" w:space="0" w:color="auto"/>
              <w:right w:val="single" w:sz="4" w:space="0" w:color="auto"/>
            </w:tcBorders>
            <w:noWrap/>
            <w:vAlign w:val="center"/>
          </w:tcPr>
          <w:p w14:paraId="292D4104" w14:textId="1B3FD09F" w:rsidR="00C632D3" w:rsidRPr="007667A2" w:rsidRDefault="00C632D3" w:rsidP="006F3E9F">
            <w:pPr>
              <w:spacing w:after="0"/>
              <w:jc w:val="center"/>
              <w:rPr>
                <w:lang w:eastAsia="el-GR"/>
              </w:rPr>
            </w:pPr>
          </w:p>
        </w:tc>
      </w:tr>
      <w:tr w:rsidR="00C632D3" w:rsidRPr="007667A2" w14:paraId="4EA016B3"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2605B34C" w14:textId="77777777" w:rsidR="00C632D3" w:rsidRPr="007667A2" w:rsidRDefault="00C632D3" w:rsidP="006F3E9F">
            <w:pPr>
              <w:spacing w:after="0"/>
              <w:jc w:val="center"/>
              <w:rPr>
                <w:lang w:eastAsia="el-GR"/>
              </w:rPr>
            </w:pPr>
            <w:r w:rsidRPr="007667A2">
              <w:rPr>
                <w:lang w:eastAsia="el-GR"/>
              </w:rPr>
              <w:t>41</w:t>
            </w:r>
          </w:p>
        </w:tc>
        <w:tc>
          <w:tcPr>
            <w:tcW w:w="3542" w:type="dxa"/>
            <w:tcBorders>
              <w:top w:val="nil"/>
              <w:left w:val="nil"/>
              <w:bottom w:val="single" w:sz="4" w:space="0" w:color="auto"/>
              <w:right w:val="single" w:sz="4" w:space="0" w:color="auto"/>
            </w:tcBorders>
            <w:vAlign w:val="center"/>
            <w:hideMark/>
          </w:tcPr>
          <w:p w14:paraId="43BC310B" w14:textId="77777777" w:rsidR="00C632D3" w:rsidRPr="007667A2" w:rsidRDefault="00C632D3" w:rsidP="006F3E9F">
            <w:pPr>
              <w:spacing w:after="0"/>
              <w:jc w:val="center"/>
              <w:rPr>
                <w:lang w:eastAsia="el-GR"/>
              </w:rPr>
            </w:pPr>
            <w:r w:rsidRPr="007667A2">
              <w:rPr>
                <w:lang w:eastAsia="el-GR"/>
              </w:rPr>
              <w:t>ΝΟΥΝΤΛΣ ΜΕ ΚΟΤΟΠΟΥΛΟ ΕΤΟΙΜΟ ΓΕΥΜΑ, συσκευασία τουλάχιστον 59gr</w:t>
            </w:r>
          </w:p>
        </w:tc>
        <w:tc>
          <w:tcPr>
            <w:tcW w:w="1364" w:type="dxa"/>
            <w:tcBorders>
              <w:top w:val="nil"/>
              <w:left w:val="nil"/>
              <w:bottom w:val="single" w:sz="4" w:space="0" w:color="auto"/>
              <w:right w:val="single" w:sz="4" w:space="0" w:color="auto"/>
            </w:tcBorders>
            <w:noWrap/>
            <w:vAlign w:val="center"/>
            <w:hideMark/>
          </w:tcPr>
          <w:p w14:paraId="25B242F2" w14:textId="77777777" w:rsidR="00C632D3" w:rsidRPr="007667A2" w:rsidRDefault="00C632D3" w:rsidP="006F3E9F">
            <w:pPr>
              <w:spacing w:after="0"/>
              <w:jc w:val="center"/>
              <w:rPr>
                <w:lang w:eastAsia="el-GR"/>
              </w:rPr>
            </w:pPr>
            <w:r w:rsidRPr="007667A2">
              <w:rPr>
                <w:lang w:eastAsia="el-GR"/>
              </w:rPr>
              <w:t>ΤΜΧ</w:t>
            </w:r>
          </w:p>
        </w:tc>
        <w:tc>
          <w:tcPr>
            <w:tcW w:w="1638" w:type="dxa"/>
            <w:tcBorders>
              <w:top w:val="nil"/>
              <w:left w:val="nil"/>
              <w:bottom w:val="single" w:sz="4" w:space="0" w:color="auto"/>
              <w:right w:val="single" w:sz="4" w:space="0" w:color="auto"/>
            </w:tcBorders>
            <w:noWrap/>
            <w:vAlign w:val="center"/>
          </w:tcPr>
          <w:p w14:paraId="42BF107C" w14:textId="045E91B8"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36E84555" w14:textId="77777777" w:rsidR="00C632D3" w:rsidRPr="007667A2" w:rsidRDefault="00C632D3" w:rsidP="006F3E9F">
            <w:pPr>
              <w:spacing w:after="0"/>
              <w:jc w:val="center"/>
              <w:rPr>
                <w:lang w:eastAsia="el-GR"/>
              </w:rPr>
            </w:pPr>
            <w:r w:rsidRPr="007667A2">
              <w:rPr>
                <w:lang w:eastAsia="el-GR"/>
              </w:rPr>
              <w:t>150</w:t>
            </w:r>
          </w:p>
        </w:tc>
        <w:tc>
          <w:tcPr>
            <w:tcW w:w="1837" w:type="dxa"/>
            <w:tcBorders>
              <w:top w:val="nil"/>
              <w:left w:val="nil"/>
              <w:bottom w:val="single" w:sz="4" w:space="0" w:color="auto"/>
              <w:right w:val="single" w:sz="4" w:space="0" w:color="auto"/>
            </w:tcBorders>
            <w:noWrap/>
            <w:vAlign w:val="center"/>
          </w:tcPr>
          <w:p w14:paraId="07B89105" w14:textId="7A332F49" w:rsidR="00C632D3" w:rsidRPr="007667A2" w:rsidRDefault="00C632D3" w:rsidP="006F3E9F">
            <w:pPr>
              <w:spacing w:after="0"/>
              <w:jc w:val="center"/>
              <w:rPr>
                <w:lang w:eastAsia="el-GR"/>
              </w:rPr>
            </w:pPr>
          </w:p>
        </w:tc>
      </w:tr>
      <w:tr w:rsidR="00C632D3" w:rsidRPr="007667A2" w14:paraId="5E5459EB"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6E93BF78" w14:textId="77777777" w:rsidR="00C632D3" w:rsidRPr="007667A2" w:rsidRDefault="00C632D3" w:rsidP="006F3E9F">
            <w:pPr>
              <w:spacing w:after="0"/>
              <w:jc w:val="center"/>
              <w:rPr>
                <w:lang w:eastAsia="el-GR"/>
              </w:rPr>
            </w:pPr>
            <w:r w:rsidRPr="007667A2">
              <w:rPr>
                <w:lang w:eastAsia="el-GR"/>
              </w:rPr>
              <w:t>42</w:t>
            </w:r>
          </w:p>
        </w:tc>
        <w:tc>
          <w:tcPr>
            <w:tcW w:w="3542" w:type="dxa"/>
            <w:tcBorders>
              <w:top w:val="nil"/>
              <w:left w:val="nil"/>
              <w:bottom w:val="single" w:sz="4" w:space="0" w:color="auto"/>
              <w:right w:val="single" w:sz="4" w:space="0" w:color="auto"/>
            </w:tcBorders>
            <w:vAlign w:val="center"/>
            <w:hideMark/>
          </w:tcPr>
          <w:p w14:paraId="352554C2" w14:textId="77777777" w:rsidR="00C632D3" w:rsidRPr="007667A2" w:rsidRDefault="00C632D3" w:rsidP="006F3E9F">
            <w:pPr>
              <w:spacing w:after="0"/>
              <w:jc w:val="center"/>
              <w:rPr>
                <w:lang w:eastAsia="el-GR"/>
              </w:rPr>
            </w:pPr>
            <w:r w:rsidRPr="007667A2">
              <w:rPr>
                <w:lang w:eastAsia="el-GR"/>
              </w:rPr>
              <w:t>ΠΑΤΑΤΑΚΙΑ ΚΛΑΣΙΚΗ ΓΕΥΣΗ ΑΤΟΜΙΚΗ,  συσκευασία τουλάχιστον 150gr</w:t>
            </w:r>
          </w:p>
        </w:tc>
        <w:tc>
          <w:tcPr>
            <w:tcW w:w="1364" w:type="dxa"/>
            <w:tcBorders>
              <w:top w:val="nil"/>
              <w:left w:val="nil"/>
              <w:bottom w:val="single" w:sz="4" w:space="0" w:color="auto"/>
              <w:right w:val="single" w:sz="4" w:space="0" w:color="auto"/>
            </w:tcBorders>
            <w:noWrap/>
            <w:vAlign w:val="center"/>
            <w:hideMark/>
          </w:tcPr>
          <w:p w14:paraId="74315B2F" w14:textId="77777777" w:rsidR="00C632D3" w:rsidRPr="007667A2" w:rsidRDefault="00C632D3" w:rsidP="006F3E9F">
            <w:pPr>
              <w:spacing w:after="0"/>
              <w:jc w:val="center"/>
              <w:rPr>
                <w:lang w:eastAsia="el-GR"/>
              </w:rPr>
            </w:pPr>
            <w:r w:rsidRPr="007667A2">
              <w:rPr>
                <w:lang w:eastAsia="el-GR"/>
              </w:rPr>
              <w:t>TMX</w:t>
            </w:r>
          </w:p>
        </w:tc>
        <w:tc>
          <w:tcPr>
            <w:tcW w:w="1638" w:type="dxa"/>
            <w:tcBorders>
              <w:top w:val="nil"/>
              <w:left w:val="nil"/>
              <w:bottom w:val="single" w:sz="4" w:space="0" w:color="auto"/>
              <w:right w:val="single" w:sz="4" w:space="0" w:color="auto"/>
            </w:tcBorders>
            <w:noWrap/>
            <w:vAlign w:val="center"/>
          </w:tcPr>
          <w:p w14:paraId="24840992" w14:textId="3B08E71B"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786FE44D" w14:textId="77777777" w:rsidR="00C632D3" w:rsidRPr="007667A2" w:rsidRDefault="00C632D3" w:rsidP="006F3E9F">
            <w:pPr>
              <w:spacing w:after="0"/>
              <w:jc w:val="center"/>
              <w:rPr>
                <w:lang w:eastAsia="el-GR"/>
              </w:rPr>
            </w:pPr>
            <w:r w:rsidRPr="007667A2">
              <w:rPr>
                <w:lang w:eastAsia="el-GR"/>
              </w:rPr>
              <w:t>150</w:t>
            </w:r>
          </w:p>
        </w:tc>
        <w:tc>
          <w:tcPr>
            <w:tcW w:w="1837" w:type="dxa"/>
            <w:tcBorders>
              <w:top w:val="nil"/>
              <w:left w:val="nil"/>
              <w:bottom w:val="single" w:sz="4" w:space="0" w:color="auto"/>
              <w:right w:val="single" w:sz="4" w:space="0" w:color="auto"/>
            </w:tcBorders>
            <w:noWrap/>
            <w:vAlign w:val="center"/>
          </w:tcPr>
          <w:p w14:paraId="77965C00" w14:textId="18AA0752" w:rsidR="00C632D3" w:rsidRPr="007667A2" w:rsidRDefault="00C632D3" w:rsidP="006F3E9F">
            <w:pPr>
              <w:spacing w:after="0"/>
              <w:jc w:val="center"/>
              <w:rPr>
                <w:lang w:eastAsia="el-GR"/>
              </w:rPr>
            </w:pPr>
          </w:p>
        </w:tc>
      </w:tr>
      <w:tr w:rsidR="00C632D3" w:rsidRPr="007667A2" w14:paraId="026508BE"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650A7831" w14:textId="77777777" w:rsidR="00C632D3" w:rsidRPr="007667A2" w:rsidRDefault="00C632D3" w:rsidP="006F3E9F">
            <w:pPr>
              <w:spacing w:after="0"/>
              <w:jc w:val="center"/>
              <w:rPr>
                <w:lang w:eastAsia="el-GR"/>
              </w:rPr>
            </w:pPr>
            <w:r w:rsidRPr="007667A2">
              <w:rPr>
                <w:lang w:eastAsia="el-GR"/>
              </w:rPr>
              <w:t>43</w:t>
            </w:r>
          </w:p>
        </w:tc>
        <w:tc>
          <w:tcPr>
            <w:tcW w:w="3542" w:type="dxa"/>
            <w:tcBorders>
              <w:top w:val="nil"/>
              <w:left w:val="nil"/>
              <w:bottom w:val="single" w:sz="4" w:space="0" w:color="auto"/>
              <w:right w:val="single" w:sz="4" w:space="0" w:color="auto"/>
            </w:tcBorders>
            <w:vAlign w:val="center"/>
            <w:hideMark/>
          </w:tcPr>
          <w:p w14:paraId="5DB1D840" w14:textId="77777777" w:rsidR="00C632D3" w:rsidRPr="007667A2" w:rsidRDefault="00C632D3" w:rsidP="006F3E9F">
            <w:pPr>
              <w:spacing w:after="0"/>
              <w:jc w:val="center"/>
              <w:rPr>
                <w:lang w:eastAsia="el-GR"/>
              </w:rPr>
            </w:pPr>
            <w:r w:rsidRPr="007667A2">
              <w:rPr>
                <w:lang w:eastAsia="el-GR"/>
              </w:rPr>
              <w:t>ΠΑΤΑΤΑΚΙΑ ΜΕ ΓΕΥΣΗ ΡΙΓΑΝΗ, συσκευασία τουλάχιστον 70 - 100gr</w:t>
            </w:r>
          </w:p>
        </w:tc>
        <w:tc>
          <w:tcPr>
            <w:tcW w:w="1364" w:type="dxa"/>
            <w:tcBorders>
              <w:top w:val="nil"/>
              <w:left w:val="nil"/>
              <w:bottom w:val="single" w:sz="4" w:space="0" w:color="auto"/>
              <w:right w:val="single" w:sz="4" w:space="0" w:color="auto"/>
            </w:tcBorders>
            <w:noWrap/>
            <w:vAlign w:val="center"/>
            <w:hideMark/>
          </w:tcPr>
          <w:p w14:paraId="0AC1F109" w14:textId="77777777" w:rsidR="00C632D3" w:rsidRPr="007667A2" w:rsidRDefault="00C632D3" w:rsidP="006F3E9F">
            <w:pPr>
              <w:spacing w:after="0"/>
              <w:jc w:val="center"/>
              <w:rPr>
                <w:lang w:eastAsia="el-GR"/>
              </w:rPr>
            </w:pPr>
            <w:r w:rsidRPr="007667A2">
              <w:rPr>
                <w:lang w:eastAsia="el-GR"/>
              </w:rPr>
              <w:t>TMX</w:t>
            </w:r>
          </w:p>
        </w:tc>
        <w:tc>
          <w:tcPr>
            <w:tcW w:w="1638" w:type="dxa"/>
            <w:tcBorders>
              <w:top w:val="nil"/>
              <w:left w:val="nil"/>
              <w:bottom w:val="single" w:sz="4" w:space="0" w:color="auto"/>
              <w:right w:val="single" w:sz="4" w:space="0" w:color="auto"/>
            </w:tcBorders>
            <w:noWrap/>
            <w:vAlign w:val="center"/>
          </w:tcPr>
          <w:p w14:paraId="4D489B51" w14:textId="5F96D78A"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757B6357" w14:textId="77777777" w:rsidR="00C632D3" w:rsidRPr="007667A2" w:rsidRDefault="00C632D3" w:rsidP="006F3E9F">
            <w:pPr>
              <w:spacing w:after="0"/>
              <w:jc w:val="center"/>
              <w:rPr>
                <w:lang w:eastAsia="el-GR"/>
              </w:rPr>
            </w:pPr>
            <w:r w:rsidRPr="007667A2">
              <w:rPr>
                <w:lang w:eastAsia="el-GR"/>
              </w:rPr>
              <w:t>100</w:t>
            </w:r>
          </w:p>
        </w:tc>
        <w:tc>
          <w:tcPr>
            <w:tcW w:w="1837" w:type="dxa"/>
            <w:tcBorders>
              <w:top w:val="nil"/>
              <w:left w:val="nil"/>
              <w:bottom w:val="single" w:sz="4" w:space="0" w:color="auto"/>
              <w:right w:val="single" w:sz="4" w:space="0" w:color="auto"/>
            </w:tcBorders>
            <w:noWrap/>
            <w:vAlign w:val="center"/>
          </w:tcPr>
          <w:p w14:paraId="199EF68C" w14:textId="4DE79BBF" w:rsidR="00C632D3" w:rsidRPr="007667A2" w:rsidRDefault="00C632D3" w:rsidP="006F3E9F">
            <w:pPr>
              <w:spacing w:after="0"/>
              <w:jc w:val="center"/>
              <w:rPr>
                <w:lang w:eastAsia="el-GR"/>
              </w:rPr>
            </w:pPr>
          </w:p>
        </w:tc>
      </w:tr>
      <w:tr w:rsidR="00C632D3" w:rsidRPr="007667A2" w14:paraId="0BFA9470"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790D171E" w14:textId="77777777" w:rsidR="00C632D3" w:rsidRPr="007667A2" w:rsidRDefault="00C632D3" w:rsidP="006F3E9F">
            <w:pPr>
              <w:spacing w:after="0"/>
              <w:jc w:val="center"/>
              <w:rPr>
                <w:lang w:eastAsia="el-GR"/>
              </w:rPr>
            </w:pPr>
            <w:r w:rsidRPr="007667A2">
              <w:rPr>
                <w:lang w:eastAsia="el-GR"/>
              </w:rPr>
              <w:t>44</w:t>
            </w:r>
          </w:p>
        </w:tc>
        <w:tc>
          <w:tcPr>
            <w:tcW w:w="3542" w:type="dxa"/>
            <w:tcBorders>
              <w:top w:val="nil"/>
              <w:left w:val="nil"/>
              <w:bottom w:val="single" w:sz="4" w:space="0" w:color="auto"/>
              <w:right w:val="single" w:sz="4" w:space="0" w:color="auto"/>
            </w:tcBorders>
            <w:vAlign w:val="center"/>
            <w:hideMark/>
          </w:tcPr>
          <w:p w14:paraId="063CDFA7" w14:textId="77777777" w:rsidR="00C632D3" w:rsidRPr="007667A2" w:rsidRDefault="00C632D3" w:rsidP="006F3E9F">
            <w:pPr>
              <w:spacing w:after="0"/>
              <w:jc w:val="center"/>
              <w:rPr>
                <w:lang w:eastAsia="el-GR"/>
              </w:rPr>
            </w:pPr>
            <w:r w:rsidRPr="007667A2">
              <w:rPr>
                <w:lang w:eastAsia="el-GR"/>
              </w:rPr>
              <w:t>ΠΙΠΕΡΙ ΜΑΥΡΟ ΤΡΙΜΜΕΝΟ</w:t>
            </w:r>
          </w:p>
        </w:tc>
        <w:tc>
          <w:tcPr>
            <w:tcW w:w="1364" w:type="dxa"/>
            <w:tcBorders>
              <w:top w:val="nil"/>
              <w:left w:val="nil"/>
              <w:bottom w:val="single" w:sz="4" w:space="0" w:color="auto"/>
              <w:right w:val="single" w:sz="4" w:space="0" w:color="auto"/>
            </w:tcBorders>
            <w:noWrap/>
            <w:vAlign w:val="center"/>
            <w:hideMark/>
          </w:tcPr>
          <w:p w14:paraId="685CB68C"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47D4117E" w14:textId="38D7B614"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2DAFF98C" w14:textId="77777777" w:rsidR="00C632D3" w:rsidRPr="007667A2" w:rsidRDefault="00C632D3" w:rsidP="006F3E9F">
            <w:pPr>
              <w:spacing w:after="0"/>
              <w:jc w:val="center"/>
              <w:rPr>
                <w:lang w:eastAsia="el-GR"/>
              </w:rPr>
            </w:pPr>
            <w:r w:rsidRPr="007667A2">
              <w:rPr>
                <w:lang w:eastAsia="el-GR"/>
              </w:rPr>
              <w:t>1</w:t>
            </w:r>
          </w:p>
        </w:tc>
        <w:tc>
          <w:tcPr>
            <w:tcW w:w="1837" w:type="dxa"/>
            <w:tcBorders>
              <w:top w:val="nil"/>
              <w:left w:val="nil"/>
              <w:bottom w:val="single" w:sz="4" w:space="0" w:color="auto"/>
              <w:right w:val="single" w:sz="4" w:space="0" w:color="auto"/>
            </w:tcBorders>
            <w:noWrap/>
            <w:vAlign w:val="center"/>
          </w:tcPr>
          <w:p w14:paraId="5305437A" w14:textId="494EC8C0" w:rsidR="00C632D3" w:rsidRPr="007667A2" w:rsidRDefault="00C632D3" w:rsidP="006F3E9F">
            <w:pPr>
              <w:spacing w:after="0"/>
              <w:jc w:val="center"/>
              <w:rPr>
                <w:lang w:eastAsia="el-GR"/>
              </w:rPr>
            </w:pPr>
          </w:p>
        </w:tc>
      </w:tr>
      <w:tr w:rsidR="00C632D3" w:rsidRPr="007667A2" w14:paraId="00A9A4C8"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271D3C7E" w14:textId="77777777" w:rsidR="00C632D3" w:rsidRPr="007667A2" w:rsidRDefault="00C632D3" w:rsidP="006F3E9F">
            <w:pPr>
              <w:spacing w:after="0"/>
              <w:jc w:val="center"/>
              <w:rPr>
                <w:lang w:eastAsia="el-GR"/>
              </w:rPr>
            </w:pPr>
            <w:r w:rsidRPr="007667A2">
              <w:rPr>
                <w:lang w:eastAsia="el-GR"/>
              </w:rPr>
              <w:t>45</w:t>
            </w:r>
          </w:p>
        </w:tc>
        <w:tc>
          <w:tcPr>
            <w:tcW w:w="3542" w:type="dxa"/>
            <w:tcBorders>
              <w:top w:val="nil"/>
              <w:left w:val="nil"/>
              <w:bottom w:val="single" w:sz="4" w:space="0" w:color="auto"/>
              <w:right w:val="single" w:sz="4" w:space="0" w:color="auto"/>
            </w:tcBorders>
            <w:vAlign w:val="center"/>
            <w:hideMark/>
          </w:tcPr>
          <w:p w14:paraId="27A68345" w14:textId="77777777" w:rsidR="00C632D3" w:rsidRPr="007667A2" w:rsidRDefault="00C632D3" w:rsidP="006F3E9F">
            <w:pPr>
              <w:spacing w:after="0"/>
              <w:jc w:val="center"/>
              <w:rPr>
                <w:lang w:eastAsia="el-GR"/>
              </w:rPr>
            </w:pPr>
            <w:r w:rsidRPr="007667A2">
              <w:rPr>
                <w:lang w:eastAsia="el-GR"/>
              </w:rPr>
              <w:t>ΠΡΑΛΙΝΑ ΦΟΥΝΤΟΥΚΙΟΥ, ενδεικτική συσκευασία πλαστικού δοχείου 1Kg</w:t>
            </w:r>
          </w:p>
        </w:tc>
        <w:tc>
          <w:tcPr>
            <w:tcW w:w="1364" w:type="dxa"/>
            <w:tcBorders>
              <w:top w:val="nil"/>
              <w:left w:val="nil"/>
              <w:bottom w:val="single" w:sz="4" w:space="0" w:color="auto"/>
              <w:right w:val="single" w:sz="4" w:space="0" w:color="auto"/>
            </w:tcBorders>
            <w:noWrap/>
            <w:vAlign w:val="center"/>
            <w:hideMark/>
          </w:tcPr>
          <w:p w14:paraId="3A06AB35"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2CE2F27D" w14:textId="4670FB27"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197D5DE9" w14:textId="77777777" w:rsidR="00C632D3" w:rsidRPr="007667A2" w:rsidRDefault="00C632D3" w:rsidP="006F3E9F">
            <w:pPr>
              <w:spacing w:after="0"/>
              <w:jc w:val="center"/>
              <w:rPr>
                <w:lang w:eastAsia="el-GR"/>
              </w:rPr>
            </w:pPr>
            <w:r w:rsidRPr="007667A2">
              <w:rPr>
                <w:lang w:eastAsia="el-GR"/>
              </w:rPr>
              <w:t>30</w:t>
            </w:r>
          </w:p>
        </w:tc>
        <w:tc>
          <w:tcPr>
            <w:tcW w:w="1837" w:type="dxa"/>
            <w:tcBorders>
              <w:top w:val="nil"/>
              <w:left w:val="nil"/>
              <w:bottom w:val="single" w:sz="4" w:space="0" w:color="auto"/>
              <w:right w:val="single" w:sz="4" w:space="0" w:color="auto"/>
            </w:tcBorders>
            <w:noWrap/>
            <w:vAlign w:val="center"/>
          </w:tcPr>
          <w:p w14:paraId="79886578" w14:textId="6E7849D6" w:rsidR="00C632D3" w:rsidRPr="007667A2" w:rsidRDefault="00C632D3" w:rsidP="006F3E9F">
            <w:pPr>
              <w:spacing w:after="0"/>
              <w:jc w:val="center"/>
              <w:rPr>
                <w:lang w:eastAsia="el-GR"/>
              </w:rPr>
            </w:pPr>
          </w:p>
        </w:tc>
      </w:tr>
      <w:tr w:rsidR="00C632D3" w:rsidRPr="007667A2" w14:paraId="3504A2D0"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07234D9F" w14:textId="77777777" w:rsidR="00C632D3" w:rsidRPr="007667A2" w:rsidRDefault="00C632D3" w:rsidP="006F3E9F">
            <w:pPr>
              <w:spacing w:after="0"/>
              <w:jc w:val="center"/>
              <w:rPr>
                <w:lang w:eastAsia="el-GR"/>
              </w:rPr>
            </w:pPr>
            <w:r w:rsidRPr="007667A2">
              <w:rPr>
                <w:lang w:eastAsia="el-GR"/>
              </w:rPr>
              <w:t>46</w:t>
            </w:r>
          </w:p>
        </w:tc>
        <w:tc>
          <w:tcPr>
            <w:tcW w:w="3542" w:type="dxa"/>
            <w:tcBorders>
              <w:top w:val="nil"/>
              <w:left w:val="nil"/>
              <w:bottom w:val="single" w:sz="4" w:space="0" w:color="auto"/>
              <w:right w:val="single" w:sz="4" w:space="0" w:color="auto"/>
            </w:tcBorders>
            <w:vAlign w:val="center"/>
            <w:hideMark/>
          </w:tcPr>
          <w:p w14:paraId="706592BE" w14:textId="77777777" w:rsidR="00C632D3" w:rsidRPr="007667A2" w:rsidRDefault="00C632D3" w:rsidP="006F3E9F">
            <w:pPr>
              <w:spacing w:after="0"/>
              <w:jc w:val="center"/>
              <w:rPr>
                <w:lang w:eastAsia="el-GR"/>
              </w:rPr>
            </w:pPr>
            <w:r w:rsidRPr="007667A2">
              <w:rPr>
                <w:lang w:eastAsia="el-GR"/>
              </w:rPr>
              <w:t xml:space="preserve">ΡΥΖΙ ΚΑΡΟΛΙΝΑ </w:t>
            </w:r>
          </w:p>
        </w:tc>
        <w:tc>
          <w:tcPr>
            <w:tcW w:w="1364" w:type="dxa"/>
            <w:tcBorders>
              <w:top w:val="nil"/>
              <w:left w:val="nil"/>
              <w:bottom w:val="single" w:sz="4" w:space="0" w:color="auto"/>
              <w:right w:val="single" w:sz="4" w:space="0" w:color="auto"/>
            </w:tcBorders>
            <w:noWrap/>
            <w:vAlign w:val="center"/>
            <w:hideMark/>
          </w:tcPr>
          <w:p w14:paraId="03BB8165"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4B5FAD06" w14:textId="775FD17E"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307D94E6" w14:textId="77777777" w:rsidR="00C632D3" w:rsidRPr="007667A2" w:rsidRDefault="00C632D3" w:rsidP="006F3E9F">
            <w:pPr>
              <w:spacing w:after="0"/>
              <w:jc w:val="center"/>
              <w:rPr>
                <w:lang w:eastAsia="el-GR"/>
              </w:rPr>
            </w:pPr>
            <w:r w:rsidRPr="007667A2">
              <w:rPr>
                <w:lang w:eastAsia="el-GR"/>
              </w:rPr>
              <w:t>3</w:t>
            </w:r>
          </w:p>
        </w:tc>
        <w:tc>
          <w:tcPr>
            <w:tcW w:w="1837" w:type="dxa"/>
            <w:tcBorders>
              <w:top w:val="nil"/>
              <w:left w:val="nil"/>
              <w:bottom w:val="single" w:sz="4" w:space="0" w:color="auto"/>
              <w:right w:val="single" w:sz="4" w:space="0" w:color="auto"/>
            </w:tcBorders>
            <w:noWrap/>
            <w:vAlign w:val="center"/>
          </w:tcPr>
          <w:p w14:paraId="5CC60D9A" w14:textId="17B579A6" w:rsidR="00C632D3" w:rsidRPr="007667A2" w:rsidRDefault="00C632D3" w:rsidP="006F3E9F">
            <w:pPr>
              <w:spacing w:after="0"/>
              <w:jc w:val="center"/>
              <w:rPr>
                <w:lang w:eastAsia="el-GR"/>
              </w:rPr>
            </w:pPr>
          </w:p>
        </w:tc>
      </w:tr>
      <w:tr w:rsidR="00C632D3" w:rsidRPr="007667A2" w14:paraId="315D25EA"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0DE6E58D" w14:textId="77777777" w:rsidR="00C632D3" w:rsidRPr="007667A2" w:rsidRDefault="00C632D3" w:rsidP="006F3E9F">
            <w:pPr>
              <w:spacing w:after="0"/>
              <w:jc w:val="center"/>
              <w:rPr>
                <w:lang w:eastAsia="el-GR"/>
              </w:rPr>
            </w:pPr>
            <w:r w:rsidRPr="007667A2">
              <w:rPr>
                <w:lang w:eastAsia="el-GR"/>
              </w:rPr>
              <w:t>47</w:t>
            </w:r>
          </w:p>
        </w:tc>
        <w:tc>
          <w:tcPr>
            <w:tcW w:w="3542" w:type="dxa"/>
            <w:tcBorders>
              <w:top w:val="nil"/>
              <w:left w:val="nil"/>
              <w:bottom w:val="single" w:sz="4" w:space="0" w:color="auto"/>
              <w:right w:val="single" w:sz="4" w:space="0" w:color="auto"/>
            </w:tcBorders>
            <w:vAlign w:val="center"/>
            <w:hideMark/>
          </w:tcPr>
          <w:p w14:paraId="6E00F97C" w14:textId="77777777" w:rsidR="00C632D3" w:rsidRPr="007667A2" w:rsidRDefault="00C632D3" w:rsidP="006F3E9F">
            <w:pPr>
              <w:spacing w:after="0"/>
              <w:jc w:val="center"/>
              <w:rPr>
                <w:lang w:eastAsia="el-GR"/>
              </w:rPr>
            </w:pPr>
            <w:r w:rsidRPr="007667A2">
              <w:rPr>
                <w:lang w:eastAsia="el-GR"/>
              </w:rPr>
              <w:t>ΡΥΖΙ ΜΠΑΣΜΑΤΙ</w:t>
            </w:r>
          </w:p>
        </w:tc>
        <w:tc>
          <w:tcPr>
            <w:tcW w:w="1364" w:type="dxa"/>
            <w:tcBorders>
              <w:top w:val="nil"/>
              <w:left w:val="nil"/>
              <w:bottom w:val="single" w:sz="4" w:space="0" w:color="auto"/>
              <w:right w:val="single" w:sz="4" w:space="0" w:color="auto"/>
            </w:tcBorders>
            <w:noWrap/>
            <w:vAlign w:val="center"/>
            <w:hideMark/>
          </w:tcPr>
          <w:p w14:paraId="366FEAC8"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7E8EC14F" w14:textId="31F4D62C"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459AFEEA" w14:textId="77777777" w:rsidR="00C632D3" w:rsidRPr="007667A2" w:rsidRDefault="00C632D3" w:rsidP="006F3E9F">
            <w:pPr>
              <w:spacing w:after="0"/>
              <w:jc w:val="center"/>
              <w:rPr>
                <w:lang w:eastAsia="el-GR"/>
              </w:rPr>
            </w:pPr>
            <w:r w:rsidRPr="007667A2">
              <w:rPr>
                <w:lang w:eastAsia="el-GR"/>
              </w:rPr>
              <w:t>3</w:t>
            </w:r>
          </w:p>
        </w:tc>
        <w:tc>
          <w:tcPr>
            <w:tcW w:w="1837" w:type="dxa"/>
            <w:tcBorders>
              <w:top w:val="nil"/>
              <w:left w:val="nil"/>
              <w:bottom w:val="single" w:sz="4" w:space="0" w:color="auto"/>
              <w:right w:val="single" w:sz="4" w:space="0" w:color="auto"/>
            </w:tcBorders>
            <w:noWrap/>
            <w:vAlign w:val="center"/>
          </w:tcPr>
          <w:p w14:paraId="663243BA" w14:textId="2808A627" w:rsidR="00C632D3" w:rsidRPr="007667A2" w:rsidRDefault="00C632D3" w:rsidP="006F3E9F">
            <w:pPr>
              <w:spacing w:after="0"/>
              <w:jc w:val="center"/>
              <w:rPr>
                <w:lang w:eastAsia="el-GR"/>
              </w:rPr>
            </w:pPr>
          </w:p>
        </w:tc>
      </w:tr>
      <w:tr w:rsidR="00C632D3" w:rsidRPr="007667A2" w14:paraId="4AB5C9F3"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5D8458B3" w14:textId="77777777" w:rsidR="00C632D3" w:rsidRPr="007667A2" w:rsidRDefault="00C632D3" w:rsidP="006F3E9F">
            <w:pPr>
              <w:spacing w:after="0"/>
              <w:jc w:val="center"/>
              <w:rPr>
                <w:lang w:eastAsia="el-GR"/>
              </w:rPr>
            </w:pPr>
            <w:r w:rsidRPr="007667A2">
              <w:rPr>
                <w:lang w:eastAsia="el-GR"/>
              </w:rPr>
              <w:t>48</w:t>
            </w:r>
          </w:p>
        </w:tc>
        <w:tc>
          <w:tcPr>
            <w:tcW w:w="3542" w:type="dxa"/>
            <w:tcBorders>
              <w:top w:val="nil"/>
              <w:left w:val="nil"/>
              <w:bottom w:val="single" w:sz="4" w:space="0" w:color="auto"/>
              <w:right w:val="single" w:sz="4" w:space="0" w:color="auto"/>
            </w:tcBorders>
            <w:vAlign w:val="center"/>
            <w:hideMark/>
          </w:tcPr>
          <w:p w14:paraId="394BAAF0" w14:textId="77777777" w:rsidR="00C632D3" w:rsidRPr="007667A2" w:rsidRDefault="00C632D3" w:rsidP="006F3E9F">
            <w:pPr>
              <w:spacing w:after="0"/>
              <w:jc w:val="center"/>
              <w:rPr>
                <w:lang w:eastAsia="el-GR"/>
              </w:rPr>
            </w:pPr>
            <w:r w:rsidRPr="007667A2">
              <w:rPr>
                <w:lang w:eastAsia="el-GR"/>
              </w:rPr>
              <w:t xml:space="preserve">ΣΟΚΟΛΑΤΑ ΚΟΥΒΕΡΤΟΥΡΑ </w:t>
            </w:r>
          </w:p>
        </w:tc>
        <w:tc>
          <w:tcPr>
            <w:tcW w:w="1364" w:type="dxa"/>
            <w:tcBorders>
              <w:top w:val="nil"/>
              <w:left w:val="nil"/>
              <w:bottom w:val="single" w:sz="4" w:space="0" w:color="auto"/>
              <w:right w:val="single" w:sz="4" w:space="0" w:color="auto"/>
            </w:tcBorders>
            <w:noWrap/>
            <w:vAlign w:val="center"/>
            <w:hideMark/>
          </w:tcPr>
          <w:p w14:paraId="26E97FD9"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66DA6652" w14:textId="18C91228"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6394445C" w14:textId="77777777" w:rsidR="00C632D3" w:rsidRPr="007667A2" w:rsidRDefault="00C632D3" w:rsidP="006F3E9F">
            <w:pPr>
              <w:spacing w:after="0"/>
              <w:jc w:val="center"/>
              <w:rPr>
                <w:lang w:eastAsia="el-GR"/>
              </w:rPr>
            </w:pPr>
            <w:r w:rsidRPr="007667A2">
              <w:rPr>
                <w:lang w:eastAsia="el-GR"/>
              </w:rPr>
              <w:t>4</w:t>
            </w:r>
          </w:p>
        </w:tc>
        <w:tc>
          <w:tcPr>
            <w:tcW w:w="1837" w:type="dxa"/>
            <w:tcBorders>
              <w:top w:val="nil"/>
              <w:left w:val="nil"/>
              <w:bottom w:val="single" w:sz="4" w:space="0" w:color="auto"/>
              <w:right w:val="single" w:sz="4" w:space="0" w:color="auto"/>
            </w:tcBorders>
            <w:noWrap/>
            <w:vAlign w:val="center"/>
          </w:tcPr>
          <w:p w14:paraId="4A0F5ED4" w14:textId="6EDAFFA1" w:rsidR="00C632D3" w:rsidRPr="007667A2" w:rsidRDefault="00C632D3" w:rsidP="006F3E9F">
            <w:pPr>
              <w:spacing w:after="0"/>
              <w:jc w:val="center"/>
              <w:rPr>
                <w:lang w:eastAsia="el-GR"/>
              </w:rPr>
            </w:pPr>
          </w:p>
        </w:tc>
      </w:tr>
      <w:tr w:rsidR="00C632D3" w:rsidRPr="007667A2" w14:paraId="0342D725"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3B114E70" w14:textId="77777777" w:rsidR="00C632D3" w:rsidRPr="007667A2" w:rsidRDefault="00C632D3" w:rsidP="006F3E9F">
            <w:pPr>
              <w:spacing w:after="0"/>
              <w:jc w:val="center"/>
              <w:rPr>
                <w:lang w:eastAsia="el-GR"/>
              </w:rPr>
            </w:pPr>
            <w:r w:rsidRPr="007667A2">
              <w:rPr>
                <w:lang w:eastAsia="el-GR"/>
              </w:rPr>
              <w:t>49</w:t>
            </w:r>
          </w:p>
        </w:tc>
        <w:tc>
          <w:tcPr>
            <w:tcW w:w="3542" w:type="dxa"/>
            <w:tcBorders>
              <w:top w:val="nil"/>
              <w:left w:val="nil"/>
              <w:bottom w:val="single" w:sz="4" w:space="0" w:color="auto"/>
              <w:right w:val="single" w:sz="4" w:space="0" w:color="auto"/>
            </w:tcBorders>
            <w:vAlign w:val="center"/>
            <w:hideMark/>
          </w:tcPr>
          <w:p w14:paraId="21FAEC64" w14:textId="77777777" w:rsidR="00C632D3" w:rsidRPr="007667A2" w:rsidRDefault="00C632D3" w:rsidP="006F3E9F">
            <w:pPr>
              <w:spacing w:after="0"/>
              <w:jc w:val="center"/>
              <w:rPr>
                <w:lang w:eastAsia="el-GR"/>
              </w:rPr>
            </w:pPr>
            <w:r w:rsidRPr="007667A2">
              <w:rPr>
                <w:lang w:eastAsia="el-GR"/>
              </w:rPr>
              <w:t>ΤΑΧΙΝΙ</w:t>
            </w:r>
          </w:p>
        </w:tc>
        <w:tc>
          <w:tcPr>
            <w:tcW w:w="1364" w:type="dxa"/>
            <w:tcBorders>
              <w:top w:val="nil"/>
              <w:left w:val="nil"/>
              <w:bottom w:val="single" w:sz="4" w:space="0" w:color="auto"/>
              <w:right w:val="single" w:sz="4" w:space="0" w:color="auto"/>
            </w:tcBorders>
            <w:noWrap/>
            <w:vAlign w:val="center"/>
            <w:hideMark/>
          </w:tcPr>
          <w:p w14:paraId="324B79AB"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14875796" w14:textId="74CA3689"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2737CD64" w14:textId="77777777" w:rsidR="00C632D3" w:rsidRPr="007667A2" w:rsidRDefault="00C632D3" w:rsidP="006F3E9F">
            <w:pPr>
              <w:spacing w:after="0"/>
              <w:jc w:val="center"/>
              <w:rPr>
                <w:lang w:eastAsia="el-GR"/>
              </w:rPr>
            </w:pPr>
            <w:r w:rsidRPr="007667A2">
              <w:rPr>
                <w:lang w:eastAsia="el-GR"/>
              </w:rPr>
              <w:t>10</w:t>
            </w:r>
          </w:p>
        </w:tc>
        <w:tc>
          <w:tcPr>
            <w:tcW w:w="1837" w:type="dxa"/>
            <w:tcBorders>
              <w:top w:val="nil"/>
              <w:left w:val="nil"/>
              <w:bottom w:val="single" w:sz="4" w:space="0" w:color="auto"/>
              <w:right w:val="single" w:sz="4" w:space="0" w:color="auto"/>
            </w:tcBorders>
            <w:noWrap/>
            <w:vAlign w:val="center"/>
          </w:tcPr>
          <w:p w14:paraId="22CF3C23" w14:textId="628DBF0B" w:rsidR="00C632D3" w:rsidRPr="007667A2" w:rsidRDefault="00C632D3" w:rsidP="006F3E9F">
            <w:pPr>
              <w:spacing w:after="0"/>
              <w:jc w:val="center"/>
              <w:rPr>
                <w:lang w:eastAsia="el-GR"/>
              </w:rPr>
            </w:pPr>
          </w:p>
        </w:tc>
      </w:tr>
      <w:tr w:rsidR="00C632D3" w:rsidRPr="007667A2" w14:paraId="3EE11C1A"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36446468" w14:textId="77777777" w:rsidR="00C632D3" w:rsidRPr="007667A2" w:rsidRDefault="00C632D3" w:rsidP="006F3E9F">
            <w:pPr>
              <w:spacing w:after="0"/>
              <w:jc w:val="center"/>
              <w:rPr>
                <w:lang w:eastAsia="el-GR"/>
              </w:rPr>
            </w:pPr>
            <w:r w:rsidRPr="007667A2">
              <w:rPr>
                <w:lang w:eastAsia="el-GR"/>
              </w:rPr>
              <w:t>50</w:t>
            </w:r>
          </w:p>
        </w:tc>
        <w:tc>
          <w:tcPr>
            <w:tcW w:w="3542" w:type="dxa"/>
            <w:tcBorders>
              <w:top w:val="nil"/>
              <w:left w:val="nil"/>
              <w:bottom w:val="single" w:sz="4" w:space="0" w:color="auto"/>
              <w:right w:val="single" w:sz="4" w:space="0" w:color="auto"/>
            </w:tcBorders>
            <w:vAlign w:val="center"/>
            <w:hideMark/>
          </w:tcPr>
          <w:p w14:paraId="78CCCBF0" w14:textId="77777777" w:rsidR="00C632D3" w:rsidRPr="007667A2" w:rsidRDefault="00C632D3" w:rsidP="006F3E9F">
            <w:pPr>
              <w:spacing w:after="0"/>
              <w:jc w:val="center"/>
              <w:rPr>
                <w:lang w:eastAsia="el-GR"/>
              </w:rPr>
            </w:pPr>
            <w:r w:rsidRPr="007667A2">
              <w:rPr>
                <w:lang w:eastAsia="el-GR"/>
              </w:rPr>
              <w:t>ΤΖΑΤΖΙΚΙ, ενδεικτική συσκευασία 2,5kg</w:t>
            </w:r>
          </w:p>
        </w:tc>
        <w:tc>
          <w:tcPr>
            <w:tcW w:w="1364" w:type="dxa"/>
            <w:tcBorders>
              <w:top w:val="nil"/>
              <w:left w:val="nil"/>
              <w:bottom w:val="single" w:sz="4" w:space="0" w:color="auto"/>
              <w:right w:val="single" w:sz="4" w:space="0" w:color="auto"/>
            </w:tcBorders>
            <w:noWrap/>
            <w:vAlign w:val="center"/>
            <w:hideMark/>
          </w:tcPr>
          <w:p w14:paraId="63B8A514"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3DA1E9E0" w14:textId="0C9B13D8"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079608A6" w14:textId="77777777" w:rsidR="00C632D3" w:rsidRPr="007667A2" w:rsidRDefault="00C632D3" w:rsidP="006F3E9F">
            <w:pPr>
              <w:spacing w:after="0"/>
              <w:jc w:val="center"/>
              <w:rPr>
                <w:lang w:eastAsia="el-GR"/>
              </w:rPr>
            </w:pPr>
            <w:r w:rsidRPr="007667A2">
              <w:rPr>
                <w:lang w:eastAsia="el-GR"/>
              </w:rPr>
              <w:t>25</w:t>
            </w:r>
          </w:p>
        </w:tc>
        <w:tc>
          <w:tcPr>
            <w:tcW w:w="1837" w:type="dxa"/>
            <w:tcBorders>
              <w:top w:val="nil"/>
              <w:left w:val="nil"/>
              <w:bottom w:val="single" w:sz="4" w:space="0" w:color="auto"/>
              <w:right w:val="single" w:sz="4" w:space="0" w:color="auto"/>
            </w:tcBorders>
            <w:noWrap/>
            <w:vAlign w:val="center"/>
          </w:tcPr>
          <w:p w14:paraId="21D68CB7" w14:textId="72E6F710" w:rsidR="00C632D3" w:rsidRPr="007667A2" w:rsidRDefault="00C632D3" w:rsidP="006F3E9F">
            <w:pPr>
              <w:spacing w:after="0"/>
              <w:jc w:val="center"/>
              <w:rPr>
                <w:lang w:eastAsia="el-GR"/>
              </w:rPr>
            </w:pPr>
          </w:p>
        </w:tc>
      </w:tr>
      <w:tr w:rsidR="00C632D3" w:rsidRPr="007667A2" w14:paraId="745C57D6"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5CFFE032" w14:textId="77777777" w:rsidR="00C632D3" w:rsidRPr="007667A2" w:rsidRDefault="00C632D3" w:rsidP="006F3E9F">
            <w:pPr>
              <w:spacing w:after="0"/>
              <w:jc w:val="center"/>
              <w:rPr>
                <w:lang w:eastAsia="el-GR"/>
              </w:rPr>
            </w:pPr>
            <w:r w:rsidRPr="007667A2">
              <w:rPr>
                <w:lang w:eastAsia="el-GR"/>
              </w:rPr>
              <w:t>51</w:t>
            </w:r>
          </w:p>
        </w:tc>
        <w:tc>
          <w:tcPr>
            <w:tcW w:w="3542" w:type="dxa"/>
            <w:tcBorders>
              <w:top w:val="nil"/>
              <w:left w:val="nil"/>
              <w:bottom w:val="single" w:sz="4" w:space="0" w:color="auto"/>
              <w:right w:val="single" w:sz="4" w:space="0" w:color="auto"/>
            </w:tcBorders>
            <w:vAlign w:val="center"/>
            <w:hideMark/>
          </w:tcPr>
          <w:p w14:paraId="5F48B454" w14:textId="77777777" w:rsidR="00C632D3" w:rsidRPr="007667A2" w:rsidRDefault="00C632D3" w:rsidP="006F3E9F">
            <w:pPr>
              <w:spacing w:after="0"/>
              <w:jc w:val="center"/>
              <w:rPr>
                <w:lang w:eastAsia="el-GR"/>
              </w:rPr>
            </w:pPr>
            <w:r w:rsidRPr="007667A2">
              <w:rPr>
                <w:lang w:eastAsia="el-GR"/>
              </w:rPr>
              <w:t xml:space="preserve">ΤΣΑΪ ΜΑΥΡΟ </w:t>
            </w:r>
          </w:p>
        </w:tc>
        <w:tc>
          <w:tcPr>
            <w:tcW w:w="1364" w:type="dxa"/>
            <w:tcBorders>
              <w:top w:val="nil"/>
              <w:left w:val="nil"/>
              <w:bottom w:val="single" w:sz="4" w:space="0" w:color="auto"/>
              <w:right w:val="single" w:sz="4" w:space="0" w:color="auto"/>
            </w:tcBorders>
            <w:noWrap/>
            <w:vAlign w:val="center"/>
            <w:hideMark/>
          </w:tcPr>
          <w:p w14:paraId="033AF660" w14:textId="77777777" w:rsidR="00C632D3" w:rsidRPr="007667A2" w:rsidRDefault="00C632D3" w:rsidP="006F3E9F">
            <w:pPr>
              <w:spacing w:after="0"/>
              <w:jc w:val="center"/>
              <w:rPr>
                <w:lang w:eastAsia="el-GR"/>
              </w:rPr>
            </w:pPr>
            <w:r w:rsidRPr="007667A2">
              <w:rPr>
                <w:lang w:eastAsia="el-GR"/>
              </w:rPr>
              <w:t>ΦΑΚΕΛΑΚΙΑ</w:t>
            </w:r>
          </w:p>
        </w:tc>
        <w:tc>
          <w:tcPr>
            <w:tcW w:w="1638" w:type="dxa"/>
            <w:tcBorders>
              <w:top w:val="nil"/>
              <w:left w:val="nil"/>
              <w:bottom w:val="single" w:sz="4" w:space="0" w:color="auto"/>
              <w:right w:val="single" w:sz="4" w:space="0" w:color="auto"/>
            </w:tcBorders>
            <w:noWrap/>
            <w:vAlign w:val="center"/>
          </w:tcPr>
          <w:p w14:paraId="080A7E05" w14:textId="3454F280"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159141B0" w14:textId="77777777" w:rsidR="00C632D3" w:rsidRPr="007667A2" w:rsidRDefault="00C632D3" w:rsidP="006F3E9F">
            <w:pPr>
              <w:spacing w:after="0"/>
              <w:jc w:val="center"/>
              <w:rPr>
                <w:lang w:eastAsia="el-GR"/>
              </w:rPr>
            </w:pPr>
            <w:r w:rsidRPr="007667A2">
              <w:rPr>
                <w:lang w:eastAsia="el-GR"/>
              </w:rPr>
              <w:t>4000</w:t>
            </w:r>
          </w:p>
        </w:tc>
        <w:tc>
          <w:tcPr>
            <w:tcW w:w="1837" w:type="dxa"/>
            <w:tcBorders>
              <w:top w:val="nil"/>
              <w:left w:val="nil"/>
              <w:bottom w:val="single" w:sz="4" w:space="0" w:color="auto"/>
              <w:right w:val="single" w:sz="4" w:space="0" w:color="auto"/>
            </w:tcBorders>
            <w:noWrap/>
            <w:vAlign w:val="center"/>
          </w:tcPr>
          <w:p w14:paraId="0091CC6E" w14:textId="21A11A80" w:rsidR="00C632D3" w:rsidRPr="007667A2" w:rsidRDefault="00C632D3" w:rsidP="006F3E9F">
            <w:pPr>
              <w:spacing w:after="0"/>
              <w:jc w:val="center"/>
              <w:rPr>
                <w:lang w:eastAsia="el-GR"/>
              </w:rPr>
            </w:pPr>
          </w:p>
        </w:tc>
      </w:tr>
      <w:tr w:rsidR="00C632D3" w:rsidRPr="007667A2" w14:paraId="0123996B"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15A293F6" w14:textId="77777777" w:rsidR="00C632D3" w:rsidRPr="007667A2" w:rsidRDefault="00C632D3" w:rsidP="006F3E9F">
            <w:pPr>
              <w:spacing w:after="0"/>
              <w:jc w:val="center"/>
              <w:rPr>
                <w:lang w:eastAsia="el-GR"/>
              </w:rPr>
            </w:pPr>
            <w:r w:rsidRPr="007667A2">
              <w:rPr>
                <w:lang w:eastAsia="el-GR"/>
              </w:rPr>
              <w:t>52</w:t>
            </w:r>
          </w:p>
        </w:tc>
        <w:tc>
          <w:tcPr>
            <w:tcW w:w="3542" w:type="dxa"/>
            <w:tcBorders>
              <w:top w:val="nil"/>
              <w:left w:val="nil"/>
              <w:bottom w:val="single" w:sz="4" w:space="0" w:color="auto"/>
              <w:right w:val="single" w:sz="4" w:space="0" w:color="auto"/>
            </w:tcBorders>
            <w:vAlign w:val="center"/>
            <w:hideMark/>
          </w:tcPr>
          <w:p w14:paraId="1912F84C" w14:textId="77777777" w:rsidR="00C632D3" w:rsidRPr="007667A2" w:rsidRDefault="00C632D3" w:rsidP="006F3E9F">
            <w:pPr>
              <w:spacing w:after="0"/>
              <w:jc w:val="center"/>
              <w:rPr>
                <w:lang w:eastAsia="el-GR"/>
              </w:rPr>
            </w:pPr>
            <w:r w:rsidRPr="007667A2">
              <w:rPr>
                <w:lang w:eastAsia="el-GR"/>
              </w:rPr>
              <w:t>ΧΑΜΟΜΗΛΙ</w:t>
            </w:r>
          </w:p>
        </w:tc>
        <w:tc>
          <w:tcPr>
            <w:tcW w:w="1364" w:type="dxa"/>
            <w:tcBorders>
              <w:top w:val="nil"/>
              <w:left w:val="nil"/>
              <w:bottom w:val="single" w:sz="4" w:space="0" w:color="auto"/>
              <w:right w:val="single" w:sz="4" w:space="0" w:color="auto"/>
            </w:tcBorders>
            <w:noWrap/>
            <w:vAlign w:val="center"/>
            <w:hideMark/>
          </w:tcPr>
          <w:p w14:paraId="07CC2A5E" w14:textId="77777777" w:rsidR="00C632D3" w:rsidRPr="007667A2" w:rsidRDefault="00C632D3" w:rsidP="006F3E9F">
            <w:pPr>
              <w:spacing w:after="0"/>
              <w:jc w:val="center"/>
              <w:rPr>
                <w:lang w:eastAsia="el-GR"/>
              </w:rPr>
            </w:pPr>
            <w:r w:rsidRPr="007667A2">
              <w:rPr>
                <w:lang w:eastAsia="el-GR"/>
              </w:rPr>
              <w:t>ΦΑΚΕΛΑΚΙΑ</w:t>
            </w:r>
          </w:p>
        </w:tc>
        <w:tc>
          <w:tcPr>
            <w:tcW w:w="1638" w:type="dxa"/>
            <w:tcBorders>
              <w:top w:val="nil"/>
              <w:left w:val="nil"/>
              <w:bottom w:val="single" w:sz="4" w:space="0" w:color="auto"/>
              <w:right w:val="single" w:sz="4" w:space="0" w:color="auto"/>
            </w:tcBorders>
            <w:noWrap/>
            <w:vAlign w:val="center"/>
          </w:tcPr>
          <w:p w14:paraId="3E8218D0" w14:textId="39E7F8B5"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1FFEB40A" w14:textId="77777777" w:rsidR="00C632D3" w:rsidRPr="007667A2" w:rsidRDefault="00C632D3" w:rsidP="006F3E9F">
            <w:pPr>
              <w:spacing w:after="0"/>
              <w:jc w:val="center"/>
              <w:rPr>
                <w:lang w:eastAsia="el-GR"/>
              </w:rPr>
            </w:pPr>
            <w:r w:rsidRPr="007667A2">
              <w:rPr>
                <w:lang w:eastAsia="el-GR"/>
              </w:rPr>
              <w:t>300</w:t>
            </w:r>
          </w:p>
        </w:tc>
        <w:tc>
          <w:tcPr>
            <w:tcW w:w="1837" w:type="dxa"/>
            <w:tcBorders>
              <w:top w:val="nil"/>
              <w:left w:val="nil"/>
              <w:bottom w:val="single" w:sz="4" w:space="0" w:color="auto"/>
              <w:right w:val="single" w:sz="4" w:space="0" w:color="auto"/>
            </w:tcBorders>
            <w:noWrap/>
            <w:vAlign w:val="center"/>
          </w:tcPr>
          <w:p w14:paraId="094D9A42" w14:textId="3C825360" w:rsidR="00C632D3" w:rsidRPr="007667A2" w:rsidRDefault="00C632D3" w:rsidP="006F3E9F">
            <w:pPr>
              <w:spacing w:after="0"/>
              <w:jc w:val="center"/>
              <w:rPr>
                <w:lang w:eastAsia="el-GR"/>
              </w:rPr>
            </w:pPr>
          </w:p>
        </w:tc>
      </w:tr>
      <w:tr w:rsidR="00C632D3" w:rsidRPr="007667A2" w14:paraId="2170D800"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4DC13D44" w14:textId="77777777" w:rsidR="00C632D3" w:rsidRPr="007667A2" w:rsidRDefault="00C632D3" w:rsidP="006F3E9F">
            <w:pPr>
              <w:spacing w:after="0"/>
              <w:jc w:val="center"/>
              <w:rPr>
                <w:lang w:eastAsia="el-GR"/>
              </w:rPr>
            </w:pPr>
            <w:r w:rsidRPr="007667A2">
              <w:rPr>
                <w:lang w:eastAsia="el-GR"/>
              </w:rPr>
              <w:t>53</w:t>
            </w:r>
          </w:p>
        </w:tc>
        <w:tc>
          <w:tcPr>
            <w:tcW w:w="3542" w:type="dxa"/>
            <w:tcBorders>
              <w:top w:val="nil"/>
              <w:left w:val="nil"/>
              <w:bottom w:val="single" w:sz="4" w:space="0" w:color="auto"/>
              <w:right w:val="single" w:sz="4" w:space="0" w:color="auto"/>
            </w:tcBorders>
            <w:vAlign w:val="center"/>
            <w:hideMark/>
          </w:tcPr>
          <w:p w14:paraId="095837AB" w14:textId="77777777" w:rsidR="00C632D3" w:rsidRPr="007667A2" w:rsidRDefault="00C632D3" w:rsidP="006F3E9F">
            <w:pPr>
              <w:spacing w:after="0"/>
              <w:jc w:val="center"/>
              <w:rPr>
                <w:lang w:eastAsia="el-GR"/>
              </w:rPr>
            </w:pPr>
            <w:r w:rsidRPr="007667A2">
              <w:rPr>
                <w:lang w:eastAsia="el-GR"/>
              </w:rPr>
              <w:t>ΧΟΥΡΜΑΔΕΣ ΑΠΟΞΗΡΑΜΕΝΟΙ  (σε οποιαδήποτε συσκευασία)</w:t>
            </w:r>
          </w:p>
        </w:tc>
        <w:tc>
          <w:tcPr>
            <w:tcW w:w="1364" w:type="dxa"/>
            <w:tcBorders>
              <w:top w:val="nil"/>
              <w:left w:val="nil"/>
              <w:bottom w:val="single" w:sz="4" w:space="0" w:color="auto"/>
              <w:right w:val="single" w:sz="4" w:space="0" w:color="auto"/>
            </w:tcBorders>
            <w:noWrap/>
            <w:vAlign w:val="center"/>
            <w:hideMark/>
          </w:tcPr>
          <w:p w14:paraId="185C5186"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28B03036" w14:textId="133D1A4A"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0A3659BE" w14:textId="77777777" w:rsidR="00C632D3" w:rsidRPr="007667A2" w:rsidRDefault="00C632D3" w:rsidP="006F3E9F">
            <w:pPr>
              <w:spacing w:after="0"/>
              <w:jc w:val="center"/>
              <w:rPr>
                <w:lang w:eastAsia="el-GR"/>
              </w:rPr>
            </w:pPr>
            <w:r w:rsidRPr="007667A2">
              <w:rPr>
                <w:lang w:eastAsia="el-GR"/>
              </w:rPr>
              <w:t>20</w:t>
            </w:r>
          </w:p>
        </w:tc>
        <w:tc>
          <w:tcPr>
            <w:tcW w:w="1837" w:type="dxa"/>
            <w:tcBorders>
              <w:top w:val="nil"/>
              <w:left w:val="nil"/>
              <w:bottom w:val="single" w:sz="4" w:space="0" w:color="auto"/>
              <w:right w:val="single" w:sz="4" w:space="0" w:color="auto"/>
            </w:tcBorders>
            <w:noWrap/>
            <w:vAlign w:val="center"/>
          </w:tcPr>
          <w:p w14:paraId="621D847F" w14:textId="6EC57086" w:rsidR="00C632D3" w:rsidRPr="007667A2" w:rsidRDefault="00C632D3" w:rsidP="006F3E9F">
            <w:pPr>
              <w:spacing w:after="0"/>
              <w:jc w:val="center"/>
              <w:rPr>
                <w:lang w:eastAsia="el-GR"/>
              </w:rPr>
            </w:pPr>
          </w:p>
        </w:tc>
      </w:tr>
      <w:tr w:rsidR="00C632D3" w:rsidRPr="007667A2" w14:paraId="162334ED" w14:textId="77777777" w:rsidTr="005C5B1F">
        <w:trPr>
          <w:trHeight w:val="900"/>
          <w:jc w:val="center"/>
        </w:trPr>
        <w:tc>
          <w:tcPr>
            <w:tcW w:w="459" w:type="dxa"/>
            <w:tcBorders>
              <w:top w:val="nil"/>
              <w:left w:val="single" w:sz="4" w:space="0" w:color="auto"/>
              <w:bottom w:val="single" w:sz="4" w:space="0" w:color="auto"/>
              <w:right w:val="single" w:sz="4" w:space="0" w:color="auto"/>
            </w:tcBorders>
            <w:vAlign w:val="center"/>
            <w:hideMark/>
          </w:tcPr>
          <w:p w14:paraId="011B4601" w14:textId="77777777" w:rsidR="00C632D3" w:rsidRPr="007667A2" w:rsidRDefault="00C632D3" w:rsidP="006F3E9F">
            <w:pPr>
              <w:spacing w:after="0"/>
              <w:jc w:val="center"/>
              <w:rPr>
                <w:lang w:eastAsia="el-GR"/>
              </w:rPr>
            </w:pPr>
            <w:r w:rsidRPr="007667A2">
              <w:rPr>
                <w:lang w:eastAsia="el-GR"/>
              </w:rPr>
              <w:t>54</w:t>
            </w:r>
          </w:p>
        </w:tc>
        <w:tc>
          <w:tcPr>
            <w:tcW w:w="3542" w:type="dxa"/>
            <w:tcBorders>
              <w:top w:val="nil"/>
              <w:left w:val="nil"/>
              <w:bottom w:val="single" w:sz="4" w:space="0" w:color="auto"/>
              <w:right w:val="single" w:sz="4" w:space="0" w:color="auto"/>
            </w:tcBorders>
            <w:vAlign w:val="center"/>
            <w:hideMark/>
          </w:tcPr>
          <w:p w14:paraId="0E594B37" w14:textId="77777777" w:rsidR="00C632D3" w:rsidRPr="007667A2" w:rsidRDefault="00C632D3" w:rsidP="006F3E9F">
            <w:pPr>
              <w:spacing w:after="0"/>
              <w:jc w:val="center"/>
              <w:rPr>
                <w:lang w:eastAsia="el-GR"/>
              </w:rPr>
            </w:pPr>
            <w:r w:rsidRPr="007667A2">
              <w:rPr>
                <w:lang w:eastAsia="el-GR"/>
              </w:rPr>
              <w:t>ΧΥΜΟΣ ΑΤΟΜΙΚΗ ΣΥΣΚΕΥΑΣΙΑ ΑΝΑΜΙΚΤΟΣ, ενδεικτική συσκευασία 250 – 350ml</w:t>
            </w:r>
          </w:p>
        </w:tc>
        <w:tc>
          <w:tcPr>
            <w:tcW w:w="1364" w:type="dxa"/>
            <w:tcBorders>
              <w:top w:val="nil"/>
              <w:left w:val="nil"/>
              <w:bottom w:val="single" w:sz="4" w:space="0" w:color="auto"/>
              <w:right w:val="single" w:sz="4" w:space="0" w:color="auto"/>
            </w:tcBorders>
            <w:noWrap/>
            <w:vAlign w:val="center"/>
            <w:hideMark/>
          </w:tcPr>
          <w:p w14:paraId="12A72EF6" w14:textId="77777777" w:rsidR="00C632D3" w:rsidRPr="007667A2" w:rsidRDefault="00C632D3" w:rsidP="006F3E9F">
            <w:pPr>
              <w:spacing w:after="0"/>
              <w:jc w:val="center"/>
              <w:rPr>
                <w:lang w:eastAsia="el-GR"/>
              </w:rPr>
            </w:pPr>
            <w:r w:rsidRPr="007667A2">
              <w:rPr>
                <w:lang w:eastAsia="el-GR"/>
              </w:rPr>
              <w:t>ΤΜΧ</w:t>
            </w:r>
          </w:p>
        </w:tc>
        <w:tc>
          <w:tcPr>
            <w:tcW w:w="1638" w:type="dxa"/>
            <w:tcBorders>
              <w:top w:val="nil"/>
              <w:left w:val="nil"/>
              <w:bottom w:val="single" w:sz="4" w:space="0" w:color="auto"/>
              <w:right w:val="single" w:sz="4" w:space="0" w:color="auto"/>
            </w:tcBorders>
            <w:noWrap/>
            <w:vAlign w:val="center"/>
          </w:tcPr>
          <w:p w14:paraId="32C15844" w14:textId="2A2636E4"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3E63F013" w14:textId="77777777" w:rsidR="00C632D3" w:rsidRPr="007667A2" w:rsidRDefault="00C632D3" w:rsidP="006F3E9F">
            <w:pPr>
              <w:spacing w:after="0"/>
              <w:jc w:val="center"/>
              <w:rPr>
                <w:lang w:eastAsia="el-GR"/>
              </w:rPr>
            </w:pPr>
            <w:r w:rsidRPr="007667A2">
              <w:rPr>
                <w:lang w:eastAsia="el-GR"/>
              </w:rPr>
              <w:t>54</w:t>
            </w:r>
          </w:p>
        </w:tc>
        <w:tc>
          <w:tcPr>
            <w:tcW w:w="1837" w:type="dxa"/>
            <w:tcBorders>
              <w:top w:val="nil"/>
              <w:left w:val="nil"/>
              <w:bottom w:val="single" w:sz="4" w:space="0" w:color="auto"/>
              <w:right w:val="single" w:sz="4" w:space="0" w:color="auto"/>
            </w:tcBorders>
            <w:noWrap/>
            <w:vAlign w:val="center"/>
          </w:tcPr>
          <w:p w14:paraId="1AFDD00D" w14:textId="277ABF0A" w:rsidR="00C632D3" w:rsidRPr="007667A2" w:rsidRDefault="00C632D3" w:rsidP="006F3E9F">
            <w:pPr>
              <w:spacing w:after="0"/>
              <w:jc w:val="center"/>
              <w:rPr>
                <w:lang w:eastAsia="el-GR"/>
              </w:rPr>
            </w:pPr>
          </w:p>
        </w:tc>
      </w:tr>
      <w:tr w:rsidR="00C632D3" w:rsidRPr="007667A2" w14:paraId="5102E0E5" w14:textId="77777777" w:rsidTr="005C5B1F">
        <w:trPr>
          <w:trHeight w:val="900"/>
          <w:jc w:val="center"/>
        </w:trPr>
        <w:tc>
          <w:tcPr>
            <w:tcW w:w="459" w:type="dxa"/>
            <w:tcBorders>
              <w:top w:val="nil"/>
              <w:left w:val="single" w:sz="4" w:space="0" w:color="auto"/>
              <w:bottom w:val="single" w:sz="4" w:space="0" w:color="auto"/>
              <w:right w:val="single" w:sz="4" w:space="0" w:color="auto"/>
            </w:tcBorders>
            <w:vAlign w:val="center"/>
            <w:hideMark/>
          </w:tcPr>
          <w:p w14:paraId="5FB23665" w14:textId="77777777" w:rsidR="00C632D3" w:rsidRPr="007667A2" w:rsidRDefault="00C632D3" w:rsidP="006F3E9F">
            <w:pPr>
              <w:spacing w:after="0"/>
              <w:jc w:val="center"/>
              <w:rPr>
                <w:lang w:eastAsia="el-GR"/>
              </w:rPr>
            </w:pPr>
            <w:r w:rsidRPr="007667A2">
              <w:rPr>
                <w:lang w:eastAsia="el-GR"/>
              </w:rPr>
              <w:t>55</w:t>
            </w:r>
          </w:p>
        </w:tc>
        <w:tc>
          <w:tcPr>
            <w:tcW w:w="3542" w:type="dxa"/>
            <w:tcBorders>
              <w:top w:val="nil"/>
              <w:left w:val="nil"/>
              <w:bottom w:val="single" w:sz="4" w:space="0" w:color="auto"/>
              <w:right w:val="single" w:sz="4" w:space="0" w:color="auto"/>
            </w:tcBorders>
            <w:vAlign w:val="center"/>
            <w:hideMark/>
          </w:tcPr>
          <w:p w14:paraId="52DDB9C6" w14:textId="77777777" w:rsidR="00C632D3" w:rsidRPr="007667A2" w:rsidRDefault="00C632D3" w:rsidP="006F3E9F">
            <w:pPr>
              <w:spacing w:after="0"/>
              <w:jc w:val="center"/>
              <w:rPr>
                <w:lang w:eastAsia="el-GR"/>
              </w:rPr>
            </w:pPr>
            <w:r w:rsidRPr="007667A2">
              <w:rPr>
                <w:lang w:eastAsia="el-GR"/>
              </w:rPr>
              <w:t>ΧΥΜΟΣ ΑΤΟΜΙΚΗ ΣΥΣΚΕΥΑΣΙΑ ΠΟΡΤΟΚΑΛΙ ΦΥΣΙΚΟΣ ΧΥΜΟΣ, ενδεικτική συσκευασία 250 – 350ml</w:t>
            </w:r>
          </w:p>
        </w:tc>
        <w:tc>
          <w:tcPr>
            <w:tcW w:w="1364" w:type="dxa"/>
            <w:tcBorders>
              <w:top w:val="nil"/>
              <w:left w:val="nil"/>
              <w:bottom w:val="single" w:sz="4" w:space="0" w:color="auto"/>
              <w:right w:val="single" w:sz="4" w:space="0" w:color="auto"/>
            </w:tcBorders>
            <w:noWrap/>
            <w:vAlign w:val="center"/>
            <w:hideMark/>
          </w:tcPr>
          <w:p w14:paraId="1F2CCF27" w14:textId="77777777" w:rsidR="00C632D3" w:rsidRPr="007667A2" w:rsidRDefault="00C632D3" w:rsidP="006F3E9F">
            <w:pPr>
              <w:spacing w:after="0"/>
              <w:jc w:val="center"/>
              <w:rPr>
                <w:lang w:eastAsia="el-GR"/>
              </w:rPr>
            </w:pPr>
            <w:r w:rsidRPr="007667A2">
              <w:rPr>
                <w:lang w:eastAsia="el-GR"/>
              </w:rPr>
              <w:t>ΤΜΧ</w:t>
            </w:r>
          </w:p>
        </w:tc>
        <w:tc>
          <w:tcPr>
            <w:tcW w:w="1638" w:type="dxa"/>
            <w:tcBorders>
              <w:top w:val="nil"/>
              <w:left w:val="nil"/>
              <w:bottom w:val="single" w:sz="4" w:space="0" w:color="auto"/>
              <w:right w:val="single" w:sz="4" w:space="0" w:color="auto"/>
            </w:tcBorders>
            <w:noWrap/>
            <w:vAlign w:val="center"/>
          </w:tcPr>
          <w:p w14:paraId="1513C611" w14:textId="1714908A"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32A224D0" w14:textId="77777777" w:rsidR="00C632D3" w:rsidRPr="007667A2" w:rsidRDefault="00C632D3" w:rsidP="006F3E9F">
            <w:pPr>
              <w:spacing w:after="0"/>
              <w:jc w:val="center"/>
              <w:rPr>
                <w:lang w:eastAsia="el-GR"/>
              </w:rPr>
            </w:pPr>
            <w:r w:rsidRPr="007667A2">
              <w:rPr>
                <w:lang w:eastAsia="el-GR"/>
              </w:rPr>
              <w:t>54</w:t>
            </w:r>
          </w:p>
        </w:tc>
        <w:tc>
          <w:tcPr>
            <w:tcW w:w="1837" w:type="dxa"/>
            <w:tcBorders>
              <w:top w:val="nil"/>
              <w:left w:val="nil"/>
              <w:bottom w:val="single" w:sz="4" w:space="0" w:color="auto"/>
              <w:right w:val="single" w:sz="4" w:space="0" w:color="auto"/>
            </w:tcBorders>
            <w:noWrap/>
            <w:vAlign w:val="center"/>
          </w:tcPr>
          <w:p w14:paraId="116B009A" w14:textId="2AFFADF0" w:rsidR="00C632D3" w:rsidRPr="007667A2" w:rsidRDefault="00C632D3" w:rsidP="006F3E9F">
            <w:pPr>
              <w:spacing w:after="0"/>
              <w:jc w:val="center"/>
              <w:rPr>
                <w:lang w:eastAsia="el-GR"/>
              </w:rPr>
            </w:pPr>
          </w:p>
        </w:tc>
      </w:tr>
      <w:tr w:rsidR="00C632D3" w:rsidRPr="007667A2" w14:paraId="142A3E70"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767A9FEF" w14:textId="77777777" w:rsidR="00C632D3" w:rsidRPr="007667A2" w:rsidRDefault="00C632D3" w:rsidP="006F3E9F">
            <w:pPr>
              <w:spacing w:after="0"/>
              <w:jc w:val="center"/>
              <w:rPr>
                <w:lang w:eastAsia="el-GR"/>
              </w:rPr>
            </w:pPr>
            <w:r w:rsidRPr="007667A2">
              <w:rPr>
                <w:lang w:eastAsia="el-GR"/>
              </w:rPr>
              <w:lastRenderedPageBreak/>
              <w:t>56</w:t>
            </w:r>
          </w:p>
        </w:tc>
        <w:tc>
          <w:tcPr>
            <w:tcW w:w="3542" w:type="dxa"/>
            <w:tcBorders>
              <w:top w:val="nil"/>
              <w:left w:val="nil"/>
              <w:bottom w:val="single" w:sz="4" w:space="0" w:color="auto"/>
              <w:right w:val="single" w:sz="4" w:space="0" w:color="auto"/>
            </w:tcBorders>
            <w:vAlign w:val="center"/>
            <w:hideMark/>
          </w:tcPr>
          <w:p w14:paraId="59567F7F" w14:textId="77777777" w:rsidR="00C632D3" w:rsidRPr="007667A2" w:rsidRDefault="00C632D3" w:rsidP="006F3E9F">
            <w:pPr>
              <w:spacing w:after="0"/>
              <w:jc w:val="center"/>
              <w:rPr>
                <w:lang w:eastAsia="el-GR"/>
              </w:rPr>
            </w:pPr>
            <w:r w:rsidRPr="007667A2">
              <w:rPr>
                <w:lang w:eastAsia="el-GR"/>
              </w:rPr>
              <w:t>ΧΥΜΟΣ ΛΕΜΟΝΙΟΥ ΑΡΤΥΜΑ, ενδεικτική συσκευασία 4lt</w:t>
            </w:r>
          </w:p>
        </w:tc>
        <w:tc>
          <w:tcPr>
            <w:tcW w:w="1364" w:type="dxa"/>
            <w:tcBorders>
              <w:top w:val="nil"/>
              <w:left w:val="nil"/>
              <w:bottom w:val="single" w:sz="4" w:space="0" w:color="auto"/>
              <w:right w:val="single" w:sz="4" w:space="0" w:color="auto"/>
            </w:tcBorders>
            <w:noWrap/>
            <w:vAlign w:val="center"/>
            <w:hideMark/>
          </w:tcPr>
          <w:p w14:paraId="666605B9" w14:textId="77777777" w:rsidR="00C632D3" w:rsidRPr="007667A2" w:rsidRDefault="00C632D3" w:rsidP="006F3E9F">
            <w:pPr>
              <w:spacing w:after="0"/>
              <w:jc w:val="center"/>
              <w:rPr>
                <w:lang w:eastAsia="el-GR"/>
              </w:rPr>
            </w:pPr>
            <w:r w:rsidRPr="007667A2">
              <w:rPr>
                <w:lang w:eastAsia="el-GR"/>
              </w:rPr>
              <w:t>LT</w:t>
            </w:r>
          </w:p>
        </w:tc>
        <w:tc>
          <w:tcPr>
            <w:tcW w:w="1638" w:type="dxa"/>
            <w:tcBorders>
              <w:top w:val="nil"/>
              <w:left w:val="nil"/>
              <w:bottom w:val="single" w:sz="4" w:space="0" w:color="auto"/>
              <w:right w:val="single" w:sz="4" w:space="0" w:color="auto"/>
            </w:tcBorders>
            <w:noWrap/>
            <w:vAlign w:val="center"/>
          </w:tcPr>
          <w:p w14:paraId="72F67B32" w14:textId="6A9D7F04"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74E12A11" w14:textId="77777777" w:rsidR="00C632D3" w:rsidRPr="007667A2" w:rsidRDefault="00C632D3" w:rsidP="006F3E9F">
            <w:pPr>
              <w:spacing w:after="0"/>
              <w:jc w:val="center"/>
              <w:rPr>
                <w:lang w:eastAsia="el-GR"/>
              </w:rPr>
            </w:pPr>
            <w:r w:rsidRPr="007667A2">
              <w:rPr>
                <w:lang w:eastAsia="el-GR"/>
              </w:rPr>
              <w:t>2</w:t>
            </w:r>
          </w:p>
        </w:tc>
        <w:tc>
          <w:tcPr>
            <w:tcW w:w="1837" w:type="dxa"/>
            <w:tcBorders>
              <w:top w:val="nil"/>
              <w:left w:val="nil"/>
              <w:bottom w:val="single" w:sz="4" w:space="0" w:color="auto"/>
              <w:right w:val="single" w:sz="4" w:space="0" w:color="auto"/>
            </w:tcBorders>
            <w:noWrap/>
            <w:vAlign w:val="center"/>
          </w:tcPr>
          <w:p w14:paraId="7D17C695" w14:textId="0A3EB1B0" w:rsidR="00C632D3" w:rsidRPr="007667A2" w:rsidRDefault="00C632D3" w:rsidP="006F3E9F">
            <w:pPr>
              <w:spacing w:after="0"/>
              <w:jc w:val="center"/>
              <w:rPr>
                <w:lang w:eastAsia="el-GR"/>
              </w:rPr>
            </w:pPr>
          </w:p>
        </w:tc>
      </w:tr>
      <w:tr w:rsidR="00C632D3" w:rsidRPr="007667A2" w14:paraId="0F457989"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33AA0F5A" w14:textId="77777777" w:rsidR="00C632D3" w:rsidRPr="007667A2" w:rsidRDefault="00C632D3" w:rsidP="006F3E9F">
            <w:pPr>
              <w:spacing w:after="0"/>
              <w:jc w:val="center"/>
              <w:rPr>
                <w:lang w:eastAsia="el-GR"/>
              </w:rPr>
            </w:pPr>
            <w:r w:rsidRPr="007667A2">
              <w:rPr>
                <w:lang w:eastAsia="el-GR"/>
              </w:rPr>
              <w:t>57</w:t>
            </w:r>
          </w:p>
        </w:tc>
        <w:tc>
          <w:tcPr>
            <w:tcW w:w="3542" w:type="dxa"/>
            <w:tcBorders>
              <w:top w:val="nil"/>
              <w:left w:val="nil"/>
              <w:bottom w:val="single" w:sz="4" w:space="0" w:color="auto"/>
              <w:right w:val="single" w:sz="4" w:space="0" w:color="auto"/>
            </w:tcBorders>
            <w:vAlign w:val="center"/>
            <w:hideMark/>
          </w:tcPr>
          <w:p w14:paraId="1E1BC02C" w14:textId="77777777" w:rsidR="00C632D3" w:rsidRPr="007667A2" w:rsidRDefault="00C632D3" w:rsidP="006F3E9F">
            <w:pPr>
              <w:spacing w:after="0"/>
              <w:jc w:val="center"/>
              <w:rPr>
                <w:lang w:eastAsia="el-GR"/>
              </w:rPr>
            </w:pPr>
            <w:r w:rsidRPr="007667A2">
              <w:rPr>
                <w:lang w:eastAsia="el-GR"/>
              </w:rPr>
              <w:t>ΧΥΜΟΣ ΠΟΡΤΟΚΑΛΙ ΦΥΣΙΚΟΣ ΧΥΜΟΣ, συσκευασία 1lt</w:t>
            </w:r>
          </w:p>
        </w:tc>
        <w:tc>
          <w:tcPr>
            <w:tcW w:w="1364" w:type="dxa"/>
            <w:tcBorders>
              <w:top w:val="nil"/>
              <w:left w:val="nil"/>
              <w:bottom w:val="single" w:sz="4" w:space="0" w:color="auto"/>
              <w:right w:val="single" w:sz="4" w:space="0" w:color="auto"/>
            </w:tcBorders>
            <w:noWrap/>
            <w:vAlign w:val="center"/>
            <w:hideMark/>
          </w:tcPr>
          <w:p w14:paraId="29A80E9C" w14:textId="77777777" w:rsidR="00C632D3" w:rsidRPr="007667A2" w:rsidRDefault="00C632D3" w:rsidP="006F3E9F">
            <w:pPr>
              <w:spacing w:after="0"/>
              <w:jc w:val="center"/>
              <w:rPr>
                <w:lang w:eastAsia="el-GR"/>
              </w:rPr>
            </w:pPr>
            <w:r w:rsidRPr="007667A2">
              <w:rPr>
                <w:lang w:eastAsia="el-GR"/>
              </w:rPr>
              <w:t>LT</w:t>
            </w:r>
          </w:p>
        </w:tc>
        <w:tc>
          <w:tcPr>
            <w:tcW w:w="1638" w:type="dxa"/>
            <w:tcBorders>
              <w:top w:val="nil"/>
              <w:left w:val="nil"/>
              <w:bottom w:val="single" w:sz="4" w:space="0" w:color="auto"/>
              <w:right w:val="single" w:sz="4" w:space="0" w:color="auto"/>
            </w:tcBorders>
            <w:noWrap/>
            <w:vAlign w:val="center"/>
          </w:tcPr>
          <w:p w14:paraId="2F453A1C" w14:textId="371EB457"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0DD309EF" w14:textId="77777777" w:rsidR="00C632D3" w:rsidRPr="007667A2" w:rsidRDefault="00C632D3" w:rsidP="006F3E9F">
            <w:pPr>
              <w:spacing w:after="0"/>
              <w:jc w:val="center"/>
              <w:rPr>
                <w:lang w:eastAsia="el-GR"/>
              </w:rPr>
            </w:pPr>
            <w:r w:rsidRPr="007667A2">
              <w:rPr>
                <w:lang w:eastAsia="el-GR"/>
              </w:rPr>
              <w:t>36</w:t>
            </w:r>
          </w:p>
        </w:tc>
        <w:tc>
          <w:tcPr>
            <w:tcW w:w="1837" w:type="dxa"/>
            <w:tcBorders>
              <w:top w:val="nil"/>
              <w:left w:val="nil"/>
              <w:bottom w:val="single" w:sz="4" w:space="0" w:color="auto"/>
              <w:right w:val="single" w:sz="4" w:space="0" w:color="auto"/>
            </w:tcBorders>
            <w:noWrap/>
            <w:vAlign w:val="center"/>
          </w:tcPr>
          <w:p w14:paraId="7430CD6B" w14:textId="22337159" w:rsidR="00C632D3" w:rsidRPr="007667A2" w:rsidRDefault="00C632D3" w:rsidP="006F3E9F">
            <w:pPr>
              <w:spacing w:after="0"/>
              <w:jc w:val="center"/>
              <w:rPr>
                <w:lang w:eastAsia="el-GR"/>
              </w:rPr>
            </w:pPr>
          </w:p>
        </w:tc>
      </w:tr>
      <w:tr w:rsidR="00C632D3" w:rsidRPr="007667A2" w14:paraId="001B50C0" w14:textId="77777777" w:rsidTr="005C5B1F">
        <w:trPr>
          <w:trHeight w:val="300"/>
          <w:jc w:val="center"/>
        </w:trPr>
        <w:tc>
          <w:tcPr>
            <w:tcW w:w="806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77543364" w14:textId="5520E928" w:rsidR="00C632D3" w:rsidRPr="007667A2" w:rsidRDefault="00C632D3" w:rsidP="006F3E9F">
            <w:pPr>
              <w:spacing w:after="0"/>
              <w:jc w:val="center"/>
              <w:rPr>
                <w:b/>
                <w:bCs/>
                <w:lang w:eastAsia="el-GR"/>
              </w:rPr>
            </w:pPr>
            <w:r w:rsidRPr="007667A2">
              <w:rPr>
                <w:b/>
                <w:bCs/>
                <w:lang w:eastAsia="el-GR"/>
              </w:rPr>
              <w:t>ΟΜΑΔΑ Γ: ΣΥΝΟΛΟ ΚΟΣΤΟΥΣ ΑΝΕΥ ΦΠΑ</w:t>
            </w:r>
          </w:p>
        </w:tc>
        <w:tc>
          <w:tcPr>
            <w:tcW w:w="1837" w:type="dxa"/>
            <w:tcBorders>
              <w:top w:val="nil"/>
              <w:left w:val="nil"/>
              <w:bottom w:val="single" w:sz="4" w:space="0" w:color="auto"/>
              <w:right w:val="single" w:sz="4" w:space="0" w:color="auto"/>
            </w:tcBorders>
            <w:shd w:val="clear" w:color="000000" w:fill="D9E1F2"/>
            <w:vAlign w:val="center"/>
          </w:tcPr>
          <w:p w14:paraId="74446D20" w14:textId="2A9036F4" w:rsidR="00C632D3" w:rsidRPr="007667A2" w:rsidRDefault="00C632D3" w:rsidP="006F3E9F">
            <w:pPr>
              <w:spacing w:after="0"/>
              <w:jc w:val="center"/>
              <w:rPr>
                <w:b/>
                <w:bCs/>
                <w:lang w:eastAsia="el-GR"/>
              </w:rPr>
            </w:pPr>
          </w:p>
        </w:tc>
      </w:tr>
      <w:tr w:rsidR="00C632D3" w:rsidRPr="007667A2" w14:paraId="429A55AD" w14:textId="77777777" w:rsidTr="005C5B1F">
        <w:trPr>
          <w:trHeight w:val="300"/>
          <w:jc w:val="center"/>
        </w:trPr>
        <w:tc>
          <w:tcPr>
            <w:tcW w:w="806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32F58D6C" w14:textId="77777777" w:rsidR="00C632D3" w:rsidRPr="007667A2" w:rsidRDefault="00C632D3" w:rsidP="006F3E9F">
            <w:pPr>
              <w:spacing w:after="0"/>
              <w:jc w:val="center"/>
              <w:rPr>
                <w:b/>
                <w:bCs/>
                <w:lang w:eastAsia="el-GR"/>
              </w:rPr>
            </w:pPr>
            <w:r w:rsidRPr="007667A2">
              <w:rPr>
                <w:b/>
                <w:bCs/>
                <w:lang w:eastAsia="el-GR"/>
              </w:rPr>
              <w:t>ΦΠΑ 13%</w:t>
            </w:r>
          </w:p>
        </w:tc>
        <w:tc>
          <w:tcPr>
            <w:tcW w:w="1837" w:type="dxa"/>
            <w:tcBorders>
              <w:top w:val="nil"/>
              <w:left w:val="nil"/>
              <w:bottom w:val="single" w:sz="4" w:space="0" w:color="auto"/>
              <w:right w:val="single" w:sz="4" w:space="0" w:color="auto"/>
            </w:tcBorders>
            <w:shd w:val="clear" w:color="000000" w:fill="D9E1F2"/>
            <w:vAlign w:val="center"/>
          </w:tcPr>
          <w:p w14:paraId="113F4081" w14:textId="7998FD63" w:rsidR="00C632D3" w:rsidRPr="007667A2" w:rsidRDefault="00C632D3" w:rsidP="006F3E9F">
            <w:pPr>
              <w:spacing w:after="0"/>
              <w:jc w:val="center"/>
              <w:rPr>
                <w:b/>
                <w:bCs/>
                <w:lang w:eastAsia="el-GR"/>
              </w:rPr>
            </w:pPr>
          </w:p>
        </w:tc>
      </w:tr>
      <w:tr w:rsidR="00C632D3" w:rsidRPr="007667A2" w14:paraId="2A796165" w14:textId="77777777" w:rsidTr="005C5B1F">
        <w:trPr>
          <w:trHeight w:val="300"/>
          <w:jc w:val="center"/>
        </w:trPr>
        <w:tc>
          <w:tcPr>
            <w:tcW w:w="806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35D5AC42" w14:textId="77777777" w:rsidR="00C632D3" w:rsidRPr="007667A2" w:rsidRDefault="00C632D3" w:rsidP="006F3E9F">
            <w:pPr>
              <w:spacing w:after="0"/>
              <w:jc w:val="center"/>
              <w:rPr>
                <w:b/>
                <w:bCs/>
                <w:lang w:eastAsia="el-GR"/>
              </w:rPr>
            </w:pPr>
            <w:r w:rsidRPr="007667A2">
              <w:rPr>
                <w:b/>
                <w:bCs/>
                <w:lang w:eastAsia="el-GR"/>
              </w:rPr>
              <w:t>ΦΠΑ 24%</w:t>
            </w:r>
          </w:p>
        </w:tc>
        <w:tc>
          <w:tcPr>
            <w:tcW w:w="1837" w:type="dxa"/>
            <w:tcBorders>
              <w:top w:val="nil"/>
              <w:left w:val="nil"/>
              <w:bottom w:val="single" w:sz="4" w:space="0" w:color="auto"/>
              <w:right w:val="single" w:sz="4" w:space="0" w:color="auto"/>
            </w:tcBorders>
            <w:shd w:val="clear" w:color="000000" w:fill="D9E1F2"/>
            <w:vAlign w:val="center"/>
          </w:tcPr>
          <w:p w14:paraId="613E34B8" w14:textId="7D3DBB7E" w:rsidR="00C632D3" w:rsidRPr="007667A2" w:rsidRDefault="00C632D3" w:rsidP="006F3E9F">
            <w:pPr>
              <w:spacing w:after="0"/>
              <w:jc w:val="center"/>
              <w:rPr>
                <w:b/>
                <w:bCs/>
                <w:lang w:eastAsia="el-GR"/>
              </w:rPr>
            </w:pPr>
          </w:p>
        </w:tc>
      </w:tr>
      <w:tr w:rsidR="00C632D3" w:rsidRPr="007667A2" w14:paraId="054B643D" w14:textId="77777777" w:rsidTr="005C5B1F">
        <w:trPr>
          <w:trHeight w:val="300"/>
          <w:jc w:val="center"/>
        </w:trPr>
        <w:tc>
          <w:tcPr>
            <w:tcW w:w="806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0D9A1E69" w14:textId="1E12DFD0" w:rsidR="00C632D3" w:rsidRPr="007667A2" w:rsidRDefault="00C632D3" w:rsidP="006F3E9F">
            <w:pPr>
              <w:spacing w:after="0"/>
              <w:jc w:val="center"/>
              <w:rPr>
                <w:b/>
                <w:bCs/>
                <w:lang w:eastAsia="el-GR"/>
              </w:rPr>
            </w:pPr>
            <w:r w:rsidRPr="007667A2">
              <w:rPr>
                <w:b/>
                <w:bCs/>
                <w:lang w:eastAsia="el-GR"/>
              </w:rPr>
              <w:t>ΟΜΑΔΑ Γ: ΣΥΝΟΛΟ ΚΟΣΤΟΥΣ ΣΥΜΠΕΡ/ΜΕΝΟΥ ΦΠΑ</w:t>
            </w:r>
          </w:p>
        </w:tc>
        <w:tc>
          <w:tcPr>
            <w:tcW w:w="1837" w:type="dxa"/>
            <w:tcBorders>
              <w:top w:val="nil"/>
              <w:left w:val="nil"/>
              <w:bottom w:val="single" w:sz="4" w:space="0" w:color="auto"/>
              <w:right w:val="single" w:sz="4" w:space="0" w:color="auto"/>
            </w:tcBorders>
            <w:shd w:val="clear" w:color="000000" w:fill="D9E1F2"/>
            <w:vAlign w:val="center"/>
          </w:tcPr>
          <w:p w14:paraId="6C8D56E4" w14:textId="444ECCC8" w:rsidR="00C632D3" w:rsidRPr="007667A2" w:rsidRDefault="00C632D3" w:rsidP="006F3E9F">
            <w:pPr>
              <w:spacing w:after="0"/>
              <w:jc w:val="center"/>
              <w:rPr>
                <w:b/>
                <w:bCs/>
                <w:lang w:eastAsia="el-GR"/>
              </w:rPr>
            </w:pPr>
          </w:p>
        </w:tc>
      </w:tr>
    </w:tbl>
    <w:p w14:paraId="7DAAB2D0" w14:textId="77777777" w:rsidR="00C632D3" w:rsidRPr="005C5B1F" w:rsidRDefault="00C632D3" w:rsidP="006B0EFA">
      <w:pPr>
        <w:spacing w:after="0"/>
      </w:pPr>
    </w:p>
    <w:p w14:paraId="730004F7" w14:textId="77777777" w:rsidR="00C632D3" w:rsidRPr="005C5B1F" w:rsidRDefault="00C632D3" w:rsidP="006B0EFA">
      <w:pPr>
        <w:spacing w:after="0"/>
      </w:pPr>
    </w:p>
    <w:p w14:paraId="2F834314" w14:textId="77777777" w:rsidR="00C632D3" w:rsidRPr="005C5B1F" w:rsidRDefault="00C632D3" w:rsidP="006B0EFA">
      <w:pPr>
        <w:spacing w:after="0"/>
      </w:pPr>
    </w:p>
    <w:tbl>
      <w:tblPr>
        <w:tblW w:w="9900" w:type="dxa"/>
        <w:jc w:val="center"/>
        <w:tblLook w:val="04A0" w:firstRow="1" w:lastRow="0" w:firstColumn="1" w:lastColumn="0" w:noHBand="0" w:noVBand="1"/>
      </w:tblPr>
      <w:tblGrid>
        <w:gridCol w:w="578"/>
        <w:gridCol w:w="3237"/>
        <w:gridCol w:w="1364"/>
        <w:gridCol w:w="1638"/>
        <w:gridCol w:w="1246"/>
        <w:gridCol w:w="1837"/>
      </w:tblGrid>
      <w:tr w:rsidR="00C632D3" w:rsidRPr="007667A2" w14:paraId="389F891A" w14:textId="77777777" w:rsidTr="005C5B1F">
        <w:trPr>
          <w:trHeight w:val="672"/>
          <w:tblHeader/>
          <w:jc w:val="center"/>
        </w:trPr>
        <w:tc>
          <w:tcPr>
            <w:tcW w:w="9900" w:type="dxa"/>
            <w:gridSpan w:val="6"/>
            <w:tcBorders>
              <w:top w:val="single" w:sz="4" w:space="0" w:color="auto"/>
              <w:left w:val="single" w:sz="4" w:space="0" w:color="auto"/>
              <w:bottom w:val="single" w:sz="4" w:space="0" w:color="auto"/>
              <w:right w:val="single" w:sz="4" w:space="0" w:color="auto"/>
            </w:tcBorders>
            <w:shd w:val="clear" w:color="000000" w:fill="D9E1F2"/>
            <w:vAlign w:val="center"/>
            <w:hideMark/>
          </w:tcPr>
          <w:p w14:paraId="2348BDA1" w14:textId="77777777" w:rsidR="00C632D3" w:rsidRPr="007667A2" w:rsidRDefault="00C632D3" w:rsidP="006F3E9F">
            <w:pPr>
              <w:spacing w:after="0"/>
              <w:jc w:val="center"/>
              <w:rPr>
                <w:b/>
                <w:bCs/>
                <w:color w:val="000000"/>
                <w:lang w:eastAsia="el-GR"/>
              </w:rPr>
            </w:pPr>
            <w:r w:rsidRPr="007667A2">
              <w:rPr>
                <w:b/>
                <w:bCs/>
                <w:color w:val="000000"/>
                <w:lang w:eastAsia="el-GR"/>
              </w:rPr>
              <w:t>ΤΜΗΜΑ 3 ΜΑΚΡΙΝΙΤΣΑ</w:t>
            </w:r>
            <w:r w:rsidRPr="007667A2">
              <w:rPr>
                <w:b/>
                <w:bCs/>
                <w:color w:val="000000"/>
                <w:lang w:eastAsia="el-GR"/>
              </w:rPr>
              <w:br/>
              <w:t xml:space="preserve"> ΟΜΑΔΑ Γ - ΕΙΔΗ ΠΑΝΤΟΠΩΛΕΙΟΥ</w:t>
            </w:r>
          </w:p>
        </w:tc>
      </w:tr>
      <w:tr w:rsidR="00C632D3" w:rsidRPr="007667A2" w14:paraId="41011436" w14:textId="77777777" w:rsidTr="0095514F">
        <w:trPr>
          <w:trHeight w:val="1200"/>
          <w:tblHeader/>
          <w:jc w:val="center"/>
        </w:trPr>
        <w:tc>
          <w:tcPr>
            <w:tcW w:w="578" w:type="dxa"/>
            <w:tcBorders>
              <w:top w:val="nil"/>
              <w:left w:val="single" w:sz="4" w:space="0" w:color="auto"/>
              <w:bottom w:val="single" w:sz="4" w:space="0" w:color="auto"/>
              <w:right w:val="single" w:sz="4" w:space="0" w:color="auto"/>
            </w:tcBorders>
            <w:shd w:val="clear" w:color="000000" w:fill="D9E1F2"/>
            <w:vAlign w:val="center"/>
            <w:hideMark/>
          </w:tcPr>
          <w:p w14:paraId="5B5B8C73" w14:textId="77777777" w:rsidR="00C632D3" w:rsidRPr="007667A2" w:rsidRDefault="00C632D3" w:rsidP="006F3E9F">
            <w:pPr>
              <w:spacing w:after="0"/>
              <w:jc w:val="center"/>
              <w:rPr>
                <w:b/>
                <w:bCs/>
                <w:lang w:eastAsia="el-GR"/>
              </w:rPr>
            </w:pPr>
            <w:r w:rsidRPr="007667A2">
              <w:rPr>
                <w:b/>
                <w:bCs/>
                <w:lang w:eastAsia="el-GR"/>
              </w:rPr>
              <w:t>Α/Α</w:t>
            </w:r>
          </w:p>
        </w:tc>
        <w:tc>
          <w:tcPr>
            <w:tcW w:w="3237" w:type="dxa"/>
            <w:tcBorders>
              <w:top w:val="nil"/>
              <w:left w:val="nil"/>
              <w:bottom w:val="single" w:sz="4" w:space="0" w:color="auto"/>
              <w:right w:val="single" w:sz="4" w:space="0" w:color="auto"/>
            </w:tcBorders>
            <w:shd w:val="clear" w:color="000000" w:fill="D9E1F2"/>
            <w:vAlign w:val="center"/>
            <w:hideMark/>
          </w:tcPr>
          <w:p w14:paraId="62280818" w14:textId="77777777" w:rsidR="00C632D3" w:rsidRPr="007667A2" w:rsidRDefault="00C632D3" w:rsidP="006F3E9F">
            <w:pPr>
              <w:spacing w:after="0"/>
              <w:jc w:val="center"/>
              <w:rPr>
                <w:b/>
                <w:bCs/>
                <w:lang w:eastAsia="el-GR"/>
              </w:rPr>
            </w:pPr>
            <w:r w:rsidRPr="007667A2">
              <w:rPr>
                <w:b/>
                <w:bCs/>
                <w:lang w:eastAsia="el-GR"/>
              </w:rPr>
              <w:t>ΠΕΡΙΓΡΑΦΗ ΕΙΔΟΥΣ</w:t>
            </w:r>
          </w:p>
        </w:tc>
        <w:tc>
          <w:tcPr>
            <w:tcW w:w="1364" w:type="dxa"/>
            <w:tcBorders>
              <w:top w:val="nil"/>
              <w:left w:val="nil"/>
              <w:bottom w:val="single" w:sz="4" w:space="0" w:color="auto"/>
              <w:right w:val="single" w:sz="4" w:space="0" w:color="auto"/>
            </w:tcBorders>
            <w:shd w:val="clear" w:color="000000" w:fill="D9E1F2"/>
            <w:vAlign w:val="center"/>
            <w:hideMark/>
          </w:tcPr>
          <w:p w14:paraId="34CB6546" w14:textId="77777777" w:rsidR="00C632D3" w:rsidRPr="007667A2" w:rsidRDefault="00C632D3" w:rsidP="006F3E9F">
            <w:pPr>
              <w:spacing w:after="0"/>
              <w:jc w:val="center"/>
              <w:rPr>
                <w:b/>
                <w:bCs/>
                <w:lang w:eastAsia="el-GR"/>
              </w:rPr>
            </w:pPr>
            <w:r w:rsidRPr="007667A2">
              <w:rPr>
                <w:b/>
                <w:bCs/>
                <w:lang w:eastAsia="el-GR"/>
              </w:rPr>
              <w:t>ΜΟΝΑΔΑ</w:t>
            </w:r>
          </w:p>
        </w:tc>
        <w:tc>
          <w:tcPr>
            <w:tcW w:w="1638" w:type="dxa"/>
            <w:tcBorders>
              <w:top w:val="nil"/>
              <w:left w:val="nil"/>
              <w:bottom w:val="single" w:sz="4" w:space="0" w:color="auto"/>
              <w:right w:val="single" w:sz="4" w:space="0" w:color="auto"/>
            </w:tcBorders>
            <w:shd w:val="clear" w:color="000000" w:fill="D9E1F2"/>
            <w:vAlign w:val="center"/>
            <w:hideMark/>
          </w:tcPr>
          <w:p w14:paraId="79F8FF20" w14:textId="1249C2D0" w:rsidR="00C632D3" w:rsidRPr="007667A2" w:rsidRDefault="00C632D3" w:rsidP="006F3E9F">
            <w:pPr>
              <w:spacing w:after="0"/>
              <w:jc w:val="center"/>
              <w:rPr>
                <w:b/>
                <w:bCs/>
                <w:lang w:eastAsia="el-GR"/>
              </w:rPr>
            </w:pPr>
            <w:r w:rsidRPr="007667A2">
              <w:rPr>
                <w:b/>
                <w:bCs/>
                <w:lang w:eastAsia="el-GR"/>
              </w:rPr>
              <w:t>ΤΙΜΗ ΜΟΝΑΔΑΣ ΑΝΕΥ ΦΠΑ</w:t>
            </w:r>
          </w:p>
        </w:tc>
        <w:tc>
          <w:tcPr>
            <w:tcW w:w="1246" w:type="dxa"/>
            <w:tcBorders>
              <w:top w:val="nil"/>
              <w:left w:val="nil"/>
              <w:bottom w:val="single" w:sz="4" w:space="0" w:color="auto"/>
              <w:right w:val="single" w:sz="4" w:space="0" w:color="auto"/>
            </w:tcBorders>
            <w:shd w:val="clear" w:color="000000" w:fill="D9E1F2"/>
            <w:vAlign w:val="center"/>
            <w:hideMark/>
          </w:tcPr>
          <w:p w14:paraId="60606084" w14:textId="77777777" w:rsidR="00C632D3" w:rsidRPr="007667A2" w:rsidRDefault="00C632D3" w:rsidP="006F3E9F">
            <w:pPr>
              <w:spacing w:after="0"/>
              <w:jc w:val="center"/>
              <w:rPr>
                <w:b/>
                <w:bCs/>
                <w:lang w:eastAsia="el-GR"/>
              </w:rPr>
            </w:pPr>
            <w:r w:rsidRPr="007667A2">
              <w:rPr>
                <w:b/>
                <w:bCs/>
                <w:lang w:eastAsia="el-GR"/>
              </w:rPr>
              <w:t>ΠΟΣΟΤΗΤΑ</w:t>
            </w:r>
          </w:p>
        </w:tc>
        <w:tc>
          <w:tcPr>
            <w:tcW w:w="1837" w:type="dxa"/>
            <w:tcBorders>
              <w:top w:val="nil"/>
              <w:left w:val="nil"/>
              <w:bottom w:val="single" w:sz="4" w:space="0" w:color="auto"/>
              <w:right w:val="single" w:sz="4" w:space="0" w:color="auto"/>
            </w:tcBorders>
            <w:shd w:val="clear" w:color="000000" w:fill="D9E1F2"/>
            <w:vAlign w:val="center"/>
            <w:hideMark/>
          </w:tcPr>
          <w:p w14:paraId="6C638563" w14:textId="32C35272" w:rsidR="00C632D3" w:rsidRPr="007667A2" w:rsidRDefault="00C632D3" w:rsidP="006F3E9F">
            <w:pPr>
              <w:spacing w:after="0"/>
              <w:jc w:val="center"/>
              <w:rPr>
                <w:b/>
                <w:bCs/>
                <w:color w:val="000000"/>
                <w:lang w:eastAsia="el-GR"/>
              </w:rPr>
            </w:pPr>
            <w:r w:rsidRPr="007667A2">
              <w:rPr>
                <w:b/>
                <w:bCs/>
                <w:color w:val="000000"/>
                <w:lang w:eastAsia="el-GR"/>
              </w:rPr>
              <w:t xml:space="preserve"> ΣΥΝΟΛΙΚΟ ΚΟΣΤΟΣ ΑΝΕΥ ΦΠΑ </w:t>
            </w:r>
          </w:p>
        </w:tc>
      </w:tr>
      <w:tr w:rsidR="0095514F" w:rsidRPr="007667A2" w14:paraId="4A4A43D9" w14:textId="77777777" w:rsidTr="0095514F">
        <w:trPr>
          <w:trHeight w:val="600"/>
          <w:jc w:val="center"/>
        </w:trPr>
        <w:tc>
          <w:tcPr>
            <w:tcW w:w="578" w:type="dxa"/>
            <w:tcBorders>
              <w:top w:val="nil"/>
              <w:left w:val="single" w:sz="4" w:space="0" w:color="auto"/>
              <w:bottom w:val="single" w:sz="4" w:space="0" w:color="auto"/>
              <w:right w:val="single" w:sz="4" w:space="0" w:color="auto"/>
            </w:tcBorders>
            <w:vAlign w:val="center"/>
            <w:hideMark/>
          </w:tcPr>
          <w:p w14:paraId="61712F29" w14:textId="7C7DB916" w:rsidR="0095514F" w:rsidRPr="007667A2" w:rsidRDefault="0095514F" w:rsidP="0095514F">
            <w:pPr>
              <w:spacing w:after="0"/>
              <w:jc w:val="center"/>
              <w:rPr>
                <w:color w:val="000000"/>
                <w:lang w:eastAsia="el-GR"/>
              </w:rPr>
            </w:pPr>
            <w:r>
              <w:rPr>
                <w:rFonts w:ascii="Calibri" w:hAnsi="Calibri" w:cs="Calibri"/>
                <w:color w:val="000000"/>
              </w:rPr>
              <w:t>1</w:t>
            </w:r>
          </w:p>
        </w:tc>
        <w:tc>
          <w:tcPr>
            <w:tcW w:w="3237" w:type="dxa"/>
            <w:tcBorders>
              <w:top w:val="nil"/>
              <w:left w:val="nil"/>
              <w:bottom w:val="single" w:sz="4" w:space="0" w:color="auto"/>
              <w:right w:val="single" w:sz="4" w:space="0" w:color="auto"/>
            </w:tcBorders>
            <w:vAlign w:val="center"/>
            <w:hideMark/>
          </w:tcPr>
          <w:p w14:paraId="4E2B260A" w14:textId="77777777" w:rsidR="0095514F" w:rsidRPr="007667A2" w:rsidRDefault="0095514F" w:rsidP="0095514F">
            <w:pPr>
              <w:spacing w:after="0"/>
              <w:jc w:val="center"/>
              <w:rPr>
                <w:color w:val="000000"/>
                <w:lang w:eastAsia="el-GR"/>
              </w:rPr>
            </w:pPr>
            <w:r w:rsidRPr="007667A2">
              <w:rPr>
                <w:color w:val="000000"/>
                <w:lang w:eastAsia="el-GR"/>
              </w:rPr>
              <w:t>ΑΛΑΤΙ ΘΑΛΑΣΣΙΝΟ ΙΩΔΙΟΥΧΟ ΨΙΛΟ ενδεικτική συσκευασία 5-12kg</w:t>
            </w:r>
          </w:p>
        </w:tc>
        <w:tc>
          <w:tcPr>
            <w:tcW w:w="1364" w:type="dxa"/>
            <w:tcBorders>
              <w:top w:val="nil"/>
              <w:left w:val="nil"/>
              <w:bottom w:val="single" w:sz="4" w:space="0" w:color="auto"/>
              <w:right w:val="single" w:sz="4" w:space="0" w:color="auto"/>
            </w:tcBorders>
            <w:noWrap/>
            <w:vAlign w:val="center"/>
            <w:hideMark/>
          </w:tcPr>
          <w:p w14:paraId="685F27EB" w14:textId="77777777" w:rsidR="0095514F" w:rsidRPr="007667A2" w:rsidRDefault="0095514F" w:rsidP="0095514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258B5DDB" w14:textId="09E84632" w:rsidR="0095514F" w:rsidRPr="007667A2" w:rsidRDefault="0095514F" w:rsidP="0095514F">
            <w:pPr>
              <w:spacing w:after="0"/>
              <w:jc w:val="center"/>
              <w:rPr>
                <w:color w:val="000000"/>
                <w:lang w:eastAsia="el-GR"/>
              </w:rPr>
            </w:pPr>
          </w:p>
        </w:tc>
        <w:tc>
          <w:tcPr>
            <w:tcW w:w="1246" w:type="dxa"/>
            <w:tcBorders>
              <w:top w:val="nil"/>
              <w:left w:val="nil"/>
              <w:bottom w:val="single" w:sz="4" w:space="0" w:color="auto"/>
              <w:right w:val="single" w:sz="4" w:space="0" w:color="auto"/>
            </w:tcBorders>
            <w:noWrap/>
            <w:vAlign w:val="center"/>
            <w:hideMark/>
          </w:tcPr>
          <w:p w14:paraId="6E9C5B38" w14:textId="77777777" w:rsidR="0095514F" w:rsidRPr="007667A2" w:rsidRDefault="0095514F" w:rsidP="0095514F">
            <w:pPr>
              <w:spacing w:after="0"/>
              <w:jc w:val="center"/>
              <w:rPr>
                <w:color w:val="000000"/>
                <w:lang w:eastAsia="el-GR"/>
              </w:rPr>
            </w:pPr>
            <w:r w:rsidRPr="007667A2">
              <w:rPr>
                <w:color w:val="000000"/>
                <w:lang w:eastAsia="el-GR"/>
              </w:rPr>
              <w:t>59</w:t>
            </w:r>
          </w:p>
        </w:tc>
        <w:tc>
          <w:tcPr>
            <w:tcW w:w="1837" w:type="dxa"/>
            <w:tcBorders>
              <w:top w:val="nil"/>
              <w:left w:val="nil"/>
              <w:bottom w:val="single" w:sz="4" w:space="0" w:color="auto"/>
              <w:right w:val="single" w:sz="4" w:space="0" w:color="auto"/>
            </w:tcBorders>
            <w:noWrap/>
            <w:vAlign w:val="center"/>
          </w:tcPr>
          <w:p w14:paraId="7F646A2D" w14:textId="4D70F535" w:rsidR="0095514F" w:rsidRPr="007667A2" w:rsidRDefault="0095514F" w:rsidP="0095514F">
            <w:pPr>
              <w:spacing w:after="0"/>
              <w:jc w:val="center"/>
              <w:rPr>
                <w:color w:val="000000"/>
                <w:lang w:eastAsia="el-GR"/>
              </w:rPr>
            </w:pPr>
          </w:p>
        </w:tc>
      </w:tr>
      <w:tr w:rsidR="0095514F" w:rsidRPr="007667A2" w14:paraId="193974BF" w14:textId="77777777" w:rsidTr="0095514F">
        <w:trPr>
          <w:trHeight w:val="600"/>
          <w:jc w:val="center"/>
        </w:trPr>
        <w:tc>
          <w:tcPr>
            <w:tcW w:w="578" w:type="dxa"/>
            <w:tcBorders>
              <w:top w:val="nil"/>
              <w:left w:val="single" w:sz="4" w:space="0" w:color="auto"/>
              <w:bottom w:val="single" w:sz="4" w:space="0" w:color="auto"/>
              <w:right w:val="single" w:sz="4" w:space="0" w:color="auto"/>
            </w:tcBorders>
            <w:vAlign w:val="center"/>
            <w:hideMark/>
          </w:tcPr>
          <w:p w14:paraId="1E19AD48" w14:textId="6FBBEDB4" w:rsidR="0095514F" w:rsidRPr="007667A2" w:rsidRDefault="0095514F" w:rsidP="0095514F">
            <w:pPr>
              <w:spacing w:after="0"/>
              <w:jc w:val="center"/>
              <w:rPr>
                <w:color w:val="000000"/>
                <w:lang w:eastAsia="el-GR"/>
              </w:rPr>
            </w:pPr>
            <w:r>
              <w:rPr>
                <w:rFonts w:ascii="Calibri" w:hAnsi="Calibri" w:cs="Calibri"/>
                <w:color w:val="000000"/>
              </w:rPr>
              <w:t>2</w:t>
            </w:r>
          </w:p>
        </w:tc>
        <w:tc>
          <w:tcPr>
            <w:tcW w:w="3237" w:type="dxa"/>
            <w:tcBorders>
              <w:top w:val="nil"/>
              <w:left w:val="nil"/>
              <w:bottom w:val="single" w:sz="4" w:space="0" w:color="auto"/>
              <w:right w:val="single" w:sz="4" w:space="0" w:color="auto"/>
            </w:tcBorders>
            <w:vAlign w:val="center"/>
            <w:hideMark/>
          </w:tcPr>
          <w:p w14:paraId="5A1967A4" w14:textId="77777777" w:rsidR="0095514F" w:rsidRPr="007667A2" w:rsidRDefault="0095514F" w:rsidP="0095514F">
            <w:pPr>
              <w:spacing w:after="0"/>
              <w:jc w:val="center"/>
              <w:rPr>
                <w:color w:val="000000"/>
                <w:lang w:eastAsia="el-GR"/>
              </w:rPr>
            </w:pPr>
            <w:r w:rsidRPr="007667A2">
              <w:rPr>
                <w:color w:val="000000"/>
                <w:lang w:eastAsia="el-GR"/>
              </w:rPr>
              <w:t>ΑΛΕΥΡΙ ΓΙΑ ΟΛΕΣ ΤΙΣ ΧΡΗΣΕΙΣ, ενδεικτική συσκευασία 1Kg</w:t>
            </w:r>
          </w:p>
        </w:tc>
        <w:tc>
          <w:tcPr>
            <w:tcW w:w="1364" w:type="dxa"/>
            <w:tcBorders>
              <w:top w:val="nil"/>
              <w:left w:val="nil"/>
              <w:bottom w:val="single" w:sz="4" w:space="0" w:color="auto"/>
              <w:right w:val="single" w:sz="4" w:space="0" w:color="auto"/>
            </w:tcBorders>
            <w:noWrap/>
            <w:vAlign w:val="center"/>
            <w:hideMark/>
          </w:tcPr>
          <w:p w14:paraId="1BA9D92B" w14:textId="77777777" w:rsidR="0095514F" w:rsidRPr="007667A2" w:rsidRDefault="0095514F" w:rsidP="0095514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5DFD1140" w14:textId="2ED99D05" w:rsidR="0095514F" w:rsidRPr="007667A2" w:rsidRDefault="0095514F" w:rsidP="0095514F">
            <w:pPr>
              <w:spacing w:after="0"/>
              <w:jc w:val="center"/>
              <w:rPr>
                <w:color w:val="000000"/>
                <w:lang w:eastAsia="el-GR"/>
              </w:rPr>
            </w:pPr>
          </w:p>
        </w:tc>
        <w:tc>
          <w:tcPr>
            <w:tcW w:w="1246" w:type="dxa"/>
            <w:tcBorders>
              <w:top w:val="nil"/>
              <w:left w:val="nil"/>
              <w:bottom w:val="single" w:sz="4" w:space="0" w:color="auto"/>
              <w:right w:val="single" w:sz="4" w:space="0" w:color="auto"/>
            </w:tcBorders>
            <w:noWrap/>
            <w:vAlign w:val="center"/>
            <w:hideMark/>
          </w:tcPr>
          <w:p w14:paraId="508B9ACB" w14:textId="77777777" w:rsidR="0095514F" w:rsidRPr="007667A2" w:rsidRDefault="0095514F" w:rsidP="0095514F">
            <w:pPr>
              <w:spacing w:after="0"/>
              <w:jc w:val="center"/>
              <w:rPr>
                <w:color w:val="000000"/>
                <w:lang w:eastAsia="el-GR"/>
              </w:rPr>
            </w:pPr>
            <w:r w:rsidRPr="007667A2">
              <w:rPr>
                <w:color w:val="000000"/>
                <w:lang w:eastAsia="el-GR"/>
              </w:rPr>
              <w:t>141</w:t>
            </w:r>
          </w:p>
        </w:tc>
        <w:tc>
          <w:tcPr>
            <w:tcW w:w="1837" w:type="dxa"/>
            <w:tcBorders>
              <w:top w:val="nil"/>
              <w:left w:val="nil"/>
              <w:bottom w:val="single" w:sz="4" w:space="0" w:color="auto"/>
              <w:right w:val="single" w:sz="4" w:space="0" w:color="auto"/>
            </w:tcBorders>
            <w:noWrap/>
            <w:vAlign w:val="center"/>
          </w:tcPr>
          <w:p w14:paraId="16BE2FB8" w14:textId="017BC7C0" w:rsidR="0095514F" w:rsidRPr="007667A2" w:rsidRDefault="0095514F" w:rsidP="0095514F">
            <w:pPr>
              <w:spacing w:after="0"/>
              <w:jc w:val="center"/>
              <w:rPr>
                <w:color w:val="000000"/>
                <w:lang w:eastAsia="el-GR"/>
              </w:rPr>
            </w:pPr>
          </w:p>
        </w:tc>
      </w:tr>
      <w:tr w:rsidR="0095514F" w:rsidRPr="007667A2" w14:paraId="399E08FD" w14:textId="77777777" w:rsidTr="0095514F">
        <w:trPr>
          <w:trHeight w:val="600"/>
          <w:jc w:val="center"/>
        </w:trPr>
        <w:tc>
          <w:tcPr>
            <w:tcW w:w="578" w:type="dxa"/>
            <w:tcBorders>
              <w:top w:val="nil"/>
              <w:left w:val="single" w:sz="4" w:space="0" w:color="auto"/>
              <w:bottom w:val="single" w:sz="4" w:space="0" w:color="auto"/>
              <w:right w:val="single" w:sz="4" w:space="0" w:color="auto"/>
            </w:tcBorders>
            <w:vAlign w:val="center"/>
            <w:hideMark/>
          </w:tcPr>
          <w:p w14:paraId="4C408121" w14:textId="30734201" w:rsidR="0095514F" w:rsidRPr="007667A2" w:rsidRDefault="0095514F" w:rsidP="0095514F">
            <w:pPr>
              <w:spacing w:after="0"/>
              <w:jc w:val="center"/>
              <w:rPr>
                <w:color w:val="000000"/>
                <w:lang w:eastAsia="el-GR"/>
              </w:rPr>
            </w:pPr>
            <w:r>
              <w:rPr>
                <w:rFonts w:ascii="Calibri" w:hAnsi="Calibri" w:cs="Calibri"/>
                <w:color w:val="000000"/>
              </w:rPr>
              <w:t>3</w:t>
            </w:r>
          </w:p>
        </w:tc>
        <w:tc>
          <w:tcPr>
            <w:tcW w:w="3237" w:type="dxa"/>
            <w:tcBorders>
              <w:top w:val="nil"/>
              <w:left w:val="nil"/>
              <w:bottom w:val="single" w:sz="4" w:space="0" w:color="auto"/>
              <w:right w:val="single" w:sz="4" w:space="0" w:color="auto"/>
            </w:tcBorders>
            <w:vAlign w:val="center"/>
            <w:hideMark/>
          </w:tcPr>
          <w:p w14:paraId="61A69C3D" w14:textId="77777777" w:rsidR="0095514F" w:rsidRPr="007667A2" w:rsidRDefault="0095514F" w:rsidP="0095514F">
            <w:pPr>
              <w:spacing w:after="0"/>
              <w:jc w:val="center"/>
              <w:rPr>
                <w:color w:val="000000"/>
                <w:lang w:eastAsia="el-GR"/>
              </w:rPr>
            </w:pPr>
            <w:r w:rsidRPr="007667A2">
              <w:rPr>
                <w:color w:val="000000"/>
                <w:lang w:eastAsia="el-GR"/>
              </w:rPr>
              <w:t>ΑΛΕΥΡΙ ΟΛΙΚΗΣ ΑΛΕΣΗΣ, ενδεικτική συσκευασία 1kg</w:t>
            </w:r>
          </w:p>
        </w:tc>
        <w:tc>
          <w:tcPr>
            <w:tcW w:w="1364" w:type="dxa"/>
            <w:tcBorders>
              <w:top w:val="nil"/>
              <w:left w:val="nil"/>
              <w:bottom w:val="single" w:sz="4" w:space="0" w:color="auto"/>
              <w:right w:val="single" w:sz="4" w:space="0" w:color="auto"/>
            </w:tcBorders>
            <w:noWrap/>
            <w:vAlign w:val="center"/>
            <w:hideMark/>
          </w:tcPr>
          <w:p w14:paraId="4FC4B46A" w14:textId="77777777" w:rsidR="0095514F" w:rsidRPr="007667A2" w:rsidRDefault="0095514F" w:rsidP="0095514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484A21B2" w14:textId="6D698CC6" w:rsidR="0095514F" w:rsidRPr="007667A2" w:rsidRDefault="0095514F" w:rsidP="0095514F">
            <w:pPr>
              <w:spacing w:after="0"/>
              <w:jc w:val="center"/>
              <w:rPr>
                <w:color w:val="000000"/>
                <w:lang w:eastAsia="el-GR"/>
              </w:rPr>
            </w:pPr>
          </w:p>
        </w:tc>
        <w:tc>
          <w:tcPr>
            <w:tcW w:w="1246" w:type="dxa"/>
            <w:tcBorders>
              <w:top w:val="nil"/>
              <w:left w:val="nil"/>
              <w:bottom w:val="single" w:sz="4" w:space="0" w:color="auto"/>
              <w:right w:val="single" w:sz="4" w:space="0" w:color="auto"/>
            </w:tcBorders>
            <w:noWrap/>
            <w:vAlign w:val="center"/>
            <w:hideMark/>
          </w:tcPr>
          <w:p w14:paraId="5EFB85AD" w14:textId="77777777" w:rsidR="0095514F" w:rsidRPr="007667A2" w:rsidRDefault="0095514F" w:rsidP="0095514F">
            <w:pPr>
              <w:spacing w:after="0"/>
              <w:jc w:val="center"/>
              <w:rPr>
                <w:color w:val="000000"/>
                <w:lang w:eastAsia="el-GR"/>
              </w:rPr>
            </w:pPr>
            <w:r w:rsidRPr="007667A2">
              <w:rPr>
                <w:color w:val="000000"/>
                <w:lang w:eastAsia="el-GR"/>
              </w:rPr>
              <w:t>6</w:t>
            </w:r>
          </w:p>
        </w:tc>
        <w:tc>
          <w:tcPr>
            <w:tcW w:w="1837" w:type="dxa"/>
            <w:tcBorders>
              <w:top w:val="nil"/>
              <w:left w:val="nil"/>
              <w:bottom w:val="single" w:sz="4" w:space="0" w:color="auto"/>
              <w:right w:val="single" w:sz="4" w:space="0" w:color="auto"/>
            </w:tcBorders>
            <w:noWrap/>
            <w:vAlign w:val="center"/>
          </w:tcPr>
          <w:p w14:paraId="724419C8" w14:textId="04AACDE5" w:rsidR="0095514F" w:rsidRPr="007667A2" w:rsidRDefault="0095514F" w:rsidP="0095514F">
            <w:pPr>
              <w:spacing w:after="0"/>
              <w:jc w:val="center"/>
              <w:rPr>
                <w:color w:val="000000"/>
                <w:lang w:eastAsia="el-GR"/>
              </w:rPr>
            </w:pPr>
          </w:p>
        </w:tc>
      </w:tr>
      <w:tr w:rsidR="0095514F" w:rsidRPr="007667A2" w14:paraId="789E7B7F" w14:textId="77777777" w:rsidTr="0095514F">
        <w:trPr>
          <w:trHeight w:val="600"/>
          <w:jc w:val="center"/>
        </w:trPr>
        <w:tc>
          <w:tcPr>
            <w:tcW w:w="578" w:type="dxa"/>
            <w:tcBorders>
              <w:top w:val="nil"/>
              <w:left w:val="single" w:sz="4" w:space="0" w:color="auto"/>
              <w:bottom w:val="single" w:sz="4" w:space="0" w:color="auto"/>
              <w:right w:val="single" w:sz="4" w:space="0" w:color="auto"/>
            </w:tcBorders>
            <w:vAlign w:val="center"/>
            <w:hideMark/>
          </w:tcPr>
          <w:p w14:paraId="7ECBAB25" w14:textId="3CBE91CC" w:rsidR="0095514F" w:rsidRPr="007667A2" w:rsidRDefault="0095514F" w:rsidP="0095514F">
            <w:pPr>
              <w:spacing w:after="0"/>
              <w:jc w:val="center"/>
              <w:rPr>
                <w:color w:val="000000"/>
                <w:lang w:eastAsia="el-GR"/>
              </w:rPr>
            </w:pPr>
            <w:r>
              <w:rPr>
                <w:rFonts w:ascii="Calibri" w:hAnsi="Calibri" w:cs="Calibri"/>
                <w:color w:val="000000"/>
              </w:rPr>
              <w:t>4</w:t>
            </w:r>
          </w:p>
        </w:tc>
        <w:tc>
          <w:tcPr>
            <w:tcW w:w="3237" w:type="dxa"/>
            <w:tcBorders>
              <w:top w:val="nil"/>
              <w:left w:val="nil"/>
              <w:bottom w:val="single" w:sz="4" w:space="0" w:color="auto"/>
              <w:right w:val="single" w:sz="4" w:space="0" w:color="auto"/>
            </w:tcBorders>
            <w:vAlign w:val="center"/>
            <w:hideMark/>
          </w:tcPr>
          <w:p w14:paraId="6671B774" w14:textId="77777777" w:rsidR="0095514F" w:rsidRPr="007667A2" w:rsidRDefault="0095514F" w:rsidP="0095514F">
            <w:pPr>
              <w:spacing w:after="0"/>
              <w:jc w:val="center"/>
              <w:rPr>
                <w:color w:val="000000"/>
                <w:lang w:eastAsia="el-GR"/>
              </w:rPr>
            </w:pPr>
            <w:r w:rsidRPr="007667A2">
              <w:rPr>
                <w:color w:val="000000"/>
                <w:lang w:eastAsia="el-GR"/>
              </w:rPr>
              <w:t>ΑΝΑΨΥΚΤΙΚΑ - ΤΥΠΟΥ ΚΟΛΑ, συσκευασία 330ml</w:t>
            </w:r>
          </w:p>
        </w:tc>
        <w:tc>
          <w:tcPr>
            <w:tcW w:w="1364" w:type="dxa"/>
            <w:tcBorders>
              <w:top w:val="nil"/>
              <w:left w:val="nil"/>
              <w:bottom w:val="single" w:sz="4" w:space="0" w:color="auto"/>
              <w:right w:val="single" w:sz="4" w:space="0" w:color="auto"/>
            </w:tcBorders>
            <w:noWrap/>
            <w:vAlign w:val="center"/>
            <w:hideMark/>
          </w:tcPr>
          <w:p w14:paraId="3397D7A6" w14:textId="77777777" w:rsidR="0095514F" w:rsidRPr="007667A2" w:rsidRDefault="0095514F" w:rsidP="0095514F">
            <w:pPr>
              <w:spacing w:after="0"/>
              <w:jc w:val="center"/>
              <w:rPr>
                <w:color w:val="000000"/>
                <w:lang w:eastAsia="el-GR"/>
              </w:rPr>
            </w:pPr>
            <w:r w:rsidRPr="007667A2">
              <w:rPr>
                <w:color w:val="000000"/>
                <w:lang w:eastAsia="el-GR"/>
              </w:rPr>
              <w:t>ΤΜΧ</w:t>
            </w:r>
          </w:p>
        </w:tc>
        <w:tc>
          <w:tcPr>
            <w:tcW w:w="1638" w:type="dxa"/>
            <w:tcBorders>
              <w:top w:val="nil"/>
              <w:left w:val="nil"/>
              <w:bottom w:val="single" w:sz="4" w:space="0" w:color="auto"/>
              <w:right w:val="single" w:sz="4" w:space="0" w:color="auto"/>
            </w:tcBorders>
            <w:noWrap/>
            <w:vAlign w:val="center"/>
          </w:tcPr>
          <w:p w14:paraId="6338D478" w14:textId="054A7E78" w:rsidR="0095514F" w:rsidRPr="007667A2" w:rsidRDefault="0095514F" w:rsidP="0095514F">
            <w:pPr>
              <w:spacing w:after="0"/>
              <w:jc w:val="center"/>
              <w:rPr>
                <w:color w:val="000000"/>
                <w:lang w:eastAsia="el-GR"/>
              </w:rPr>
            </w:pPr>
          </w:p>
        </w:tc>
        <w:tc>
          <w:tcPr>
            <w:tcW w:w="1246" w:type="dxa"/>
            <w:tcBorders>
              <w:top w:val="nil"/>
              <w:left w:val="nil"/>
              <w:bottom w:val="single" w:sz="4" w:space="0" w:color="auto"/>
              <w:right w:val="single" w:sz="4" w:space="0" w:color="auto"/>
            </w:tcBorders>
            <w:noWrap/>
            <w:vAlign w:val="center"/>
            <w:hideMark/>
          </w:tcPr>
          <w:p w14:paraId="163BDF48" w14:textId="77777777" w:rsidR="0095514F" w:rsidRPr="007667A2" w:rsidRDefault="0095514F" w:rsidP="0095514F">
            <w:pPr>
              <w:spacing w:after="0"/>
              <w:jc w:val="center"/>
              <w:rPr>
                <w:color w:val="000000"/>
                <w:lang w:eastAsia="el-GR"/>
              </w:rPr>
            </w:pPr>
            <w:r w:rsidRPr="007667A2">
              <w:rPr>
                <w:color w:val="000000"/>
                <w:lang w:eastAsia="el-GR"/>
              </w:rPr>
              <w:t>802</w:t>
            </w:r>
          </w:p>
        </w:tc>
        <w:tc>
          <w:tcPr>
            <w:tcW w:w="1837" w:type="dxa"/>
            <w:tcBorders>
              <w:top w:val="nil"/>
              <w:left w:val="nil"/>
              <w:bottom w:val="single" w:sz="4" w:space="0" w:color="auto"/>
              <w:right w:val="single" w:sz="4" w:space="0" w:color="auto"/>
            </w:tcBorders>
            <w:noWrap/>
            <w:vAlign w:val="center"/>
          </w:tcPr>
          <w:p w14:paraId="11F17EE9" w14:textId="27A98610" w:rsidR="0095514F" w:rsidRPr="007667A2" w:rsidRDefault="0095514F" w:rsidP="0095514F">
            <w:pPr>
              <w:spacing w:after="0"/>
              <w:jc w:val="center"/>
              <w:rPr>
                <w:color w:val="000000"/>
                <w:lang w:eastAsia="el-GR"/>
              </w:rPr>
            </w:pPr>
          </w:p>
        </w:tc>
      </w:tr>
      <w:tr w:rsidR="0095514F" w:rsidRPr="007667A2" w14:paraId="1568E613" w14:textId="77777777" w:rsidTr="0095514F">
        <w:trPr>
          <w:trHeight w:val="600"/>
          <w:jc w:val="center"/>
        </w:trPr>
        <w:tc>
          <w:tcPr>
            <w:tcW w:w="578" w:type="dxa"/>
            <w:tcBorders>
              <w:top w:val="nil"/>
              <w:left w:val="single" w:sz="4" w:space="0" w:color="auto"/>
              <w:bottom w:val="single" w:sz="4" w:space="0" w:color="auto"/>
              <w:right w:val="single" w:sz="4" w:space="0" w:color="auto"/>
            </w:tcBorders>
            <w:vAlign w:val="center"/>
            <w:hideMark/>
          </w:tcPr>
          <w:p w14:paraId="72F4A295" w14:textId="7BA5E98B" w:rsidR="0095514F" w:rsidRPr="007667A2" w:rsidRDefault="0095514F" w:rsidP="0095514F">
            <w:pPr>
              <w:spacing w:after="0"/>
              <w:jc w:val="center"/>
              <w:rPr>
                <w:color w:val="000000"/>
                <w:lang w:eastAsia="el-GR"/>
              </w:rPr>
            </w:pPr>
            <w:r>
              <w:rPr>
                <w:rFonts w:ascii="Calibri" w:hAnsi="Calibri" w:cs="Calibri"/>
                <w:color w:val="000000"/>
              </w:rPr>
              <w:t>5</w:t>
            </w:r>
          </w:p>
        </w:tc>
        <w:tc>
          <w:tcPr>
            <w:tcW w:w="3237" w:type="dxa"/>
            <w:tcBorders>
              <w:top w:val="nil"/>
              <w:left w:val="nil"/>
              <w:bottom w:val="single" w:sz="4" w:space="0" w:color="auto"/>
              <w:right w:val="single" w:sz="4" w:space="0" w:color="auto"/>
            </w:tcBorders>
            <w:vAlign w:val="center"/>
            <w:hideMark/>
          </w:tcPr>
          <w:p w14:paraId="2E0E1A40" w14:textId="77777777" w:rsidR="0095514F" w:rsidRPr="007667A2" w:rsidRDefault="0095514F" w:rsidP="0095514F">
            <w:pPr>
              <w:spacing w:after="0"/>
              <w:jc w:val="center"/>
              <w:rPr>
                <w:color w:val="000000"/>
                <w:lang w:eastAsia="el-GR"/>
              </w:rPr>
            </w:pPr>
            <w:r w:rsidRPr="007667A2">
              <w:rPr>
                <w:color w:val="000000"/>
                <w:lang w:eastAsia="el-GR"/>
              </w:rPr>
              <w:t>ΑΡΑΒΙΚΕΣ ΠΙΤΕΣ ΜΕΓΑΛΕΣ (σε οποιαδήποτε συσκευασία)</w:t>
            </w:r>
          </w:p>
        </w:tc>
        <w:tc>
          <w:tcPr>
            <w:tcW w:w="1364" w:type="dxa"/>
            <w:tcBorders>
              <w:top w:val="nil"/>
              <w:left w:val="nil"/>
              <w:bottom w:val="single" w:sz="4" w:space="0" w:color="auto"/>
              <w:right w:val="single" w:sz="4" w:space="0" w:color="auto"/>
            </w:tcBorders>
            <w:noWrap/>
            <w:vAlign w:val="center"/>
            <w:hideMark/>
          </w:tcPr>
          <w:p w14:paraId="6E11E748" w14:textId="77777777" w:rsidR="0095514F" w:rsidRPr="007667A2" w:rsidRDefault="0095514F" w:rsidP="0095514F">
            <w:pPr>
              <w:spacing w:after="0"/>
              <w:jc w:val="center"/>
              <w:rPr>
                <w:color w:val="000000"/>
                <w:lang w:eastAsia="el-GR"/>
              </w:rPr>
            </w:pPr>
            <w:r w:rsidRPr="007667A2">
              <w:rPr>
                <w:color w:val="000000"/>
                <w:lang w:eastAsia="el-GR"/>
              </w:rPr>
              <w:t>ΤΜΧ</w:t>
            </w:r>
          </w:p>
        </w:tc>
        <w:tc>
          <w:tcPr>
            <w:tcW w:w="1638" w:type="dxa"/>
            <w:tcBorders>
              <w:top w:val="nil"/>
              <w:left w:val="nil"/>
              <w:bottom w:val="single" w:sz="4" w:space="0" w:color="auto"/>
              <w:right w:val="single" w:sz="4" w:space="0" w:color="auto"/>
            </w:tcBorders>
            <w:noWrap/>
            <w:vAlign w:val="center"/>
          </w:tcPr>
          <w:p w14:paraId="3FE2B3C9" w14:textId="15E282DC" w:rsidR="0095514F" w:rsidRPr="007667A2" w:rsidRDefault="0095514F" w:rsidP="0095514F">
            <w:pPr>
              <w:spacing w:after="0"/>
              <w:jc w:val="center"/>
              <w:rPr>
                <w:color w:val="000000"/>
                <w:lang w:eastAsia="el-GR"/>
              </w:rPr>
            </w:pPr>
          </w:p>
        </w:tc>
        <w:tc>
          <w:tcPr>
            <w:tcW w:w="1246" w:type="dxa"/>
            <w:tcBorders>
              <w:top w:val="nil"/>
              <w:left w:val="nil"/>
              <w:bottom w:val="single" w:sz="4" w:space="0" w:color="auto"/>
              <w:right w:val="single" w:sz="4" w:space="0" w:color="auto"/>
            </w:tcBorders>
            <w:noWrap/>
            <w:vAlign w:val="center"/>
            <w:hideMark/>
          </w:tcPr>
          <w:p w14:paraId="7717FEF5" w14:textId="77777777" w:rsidR="0095514F" w:rsidRPr="007667A2" w:rsidRDefault="0095514F" w:rsidP="0095514F">
            <w:pPr>
              <w:spacing w:after="0"/>
              <w:jc w:val="center"/>
              <w:rPr>
                <w:color w:val="000000"/>
                <w:lang w:eastAsia="el-GR"/>
              </w:rPr>
            </w:pPr>
            <w:r w:rsidRPr="007667A2">
              <w:rPr>
                <w:color w:val="000000"/>
                <w:lang w:eastAsia="el-GR"/>
              </w:rPr>
              <w:t>150</w:t>
            </w:r>
          </w:p>
        </w:tc>
        <w:tc>
          <w:tcPr>
            <w:tcW w:w="1837" w:type="dxa"/>
            <w:tcBorders>
              <w:top w:val="nil"/>
              <w:left w:val="nil"/>
              <w:bottom w:val="single" w:sz="4" w:space="0" w:color="auto"/>
              <w:right w:val="single" w:sz="4" w:space="0" w:color="auto"/>
            </w:tcBorders>
            <w:noWrap/>
            <w:vAlign w:val="center"/>
          </w:tcPr>
          <w:p w14:paraId="6E9CEE25" w14:textId="2D88D7CF" w:rsidR="0095514F" w:rsidRPr="007667A2" w:rsidRDefault="0095514F" w:rsidP="0095514F">
            <w:pPr>
              <w:spacing w:after="0"/>
              <w:jc w:val="center"/>
              <w:rPr>
                <w:color w:val="000000"/>
                <w:lang w:eastAsia="el-GR"/>
              </w:rPr>
            </w:pPr>
          </w:p>
        </w:tc>
      </w:tr>
      <w:tr w:rsidR="0095514F" w:rsidRPr="007667A2" w14:paraId="645D1621" w14:textId="77777777" w:rsidTr="0095514F">
        <w:trPr>
          <w:trHeight w:val="600"/>
          <w:jc w:val="center"/>
        </w:trPr>
        <w:tc>
          <w:tcPr>
            <w:tcW w:w="578" w:type="dxa"/>
            <w:tcBorders>
              <w:top w:val="nil"/>
              <w:left w:val="single" w:sz="4" w:space="0" w:color="auto"/>
              <w:bottom w:val="single" w:sz="4" w:space="0" w:color="auto"/>
              <w:right w:val="single" w:sz="4" w:space="0" w:color="auto"/>
            </w:tcBorders>
            <w:vAlign w:val="center"/>
            <w:hideMark/>
          </w:tcPr>
          <w:p w14:paraId="744F1847" w14:textId="64CB1E6E" w:rsidR="0095514F" w:rsidRPr="007667A2" w:rsidRDefault="0095514F" w:rsidP="0095514F">
            <w:pPr>
              <w:spacing w:after="0"/>
              <w:jc w:val="center"/>
              <w:rPr>
                <w:color w:val="000000"/>
                <w:lang w:eastAsia="el-GR"/>
              </w:rPr>
            </w:pPr>
            <w:r>
              <w:rPr>
                <w:rFonts w:ascii="Calibri" w:hAnsi="Calibri" w:cs="Calibri"/>
                <w:color w:val="000000"/>
              </w:rPr>
              <w:t>6</w:t>
            </w:r>
          </w:p>
        </w:tc>
        <w:tc>
          <w:tcPr>
            <w:tcW w:w="3237" w:type="dxa"/>
            <w:tcBorders>
              <w:top w:val="nil"/>
              <w:left w:val="nil"/>
              <w:bottom w:val="single" w:sz="4" w:space="0" w:color="auto"/>
              <w:right w:val="single" w:sz="4" w:space="0" w:color="auto"/>
            </w:tcBorders>
            <w:vAlign w:val="center"/>
            <w:hideMark/>
          </w:tcPr>
          <w:p w14:paraId="19635089" w14:textId="77777777" w:rsidR="0095514F" w:rsidRPr="007667A2" w:rsidRDefault="0095514F" w:rsidP="0095514F">
            <w:pPr>
              <w:spacing w:after="0"/>
              <w:jc w:val="center"/>
              <w:rPr>
                <w:color w:val="000000"/>
                <w:lang w:eastAsia="el-GR"/>
              </w:rPr>
            </w:pPr>
            <w:r w:rsidRPr="007667A2">
              <w:rPr>
                <w:color w:val="000000"/>
                <w:lang w:eastAsia="el-GR"/>
              </w:rPr>
              <w:t>ΑΡΑΚΑΣ ΚΑΤΕΨΥΓΜΕΝΟΣ, ενδεικτική συσκευασία 1kg</w:t>
            </w:r>
          </w:p>
        </w:tc>
        <w:tc>
          <w:tcPr>
            <w:tcW w:w="1364" w:type="dxa"/>
            <w:tcBorders>
              <w:top w:val="nil"/>
              <w:left w:val="nil"/>
              <w:bottom w:val="single" w:sz="4" w:space="0" w:color="auto"/>
              <w:right w:val="single" w:sz="4" w:space="0" w:color="auto"/>
            </w:tcBorders>
            <w:noWrap/>
            <w:vAlign w:val="center"/>
            <w:hideMark/>
          </w:tcPr>
          <w:p w14:paraId="12154B40" w14:textId="77777777" w:rsidR="0095514F" w:rsidRPr="007667A2" w:rsidRDefault="0095514F" w:rsidP="0095514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55F4818F" w14:textId="2DC2ED6B" w:rsidR="0095514F" w:rsidRPr="007667A2" w:rsidRDefault="0095514F" w:rsidP="0095514F">
            <w:pPr>
              <w:spacing w:after="0"/>
              <w:jc w:val="center"/>
              <w:rPr>
                <w:color w:val="000000"/>
                <w:lang w:eastAsia="el-GR"/>
              </w:rPr>
            </w:pPr>
          </w:p>
        </w:tc>
        <w:tc>
          <w:tcPr>
            <w:tcW w:w="1246" w:type="dxa"/>
            <w:tcBorders>
              <w:top w:val="nil"/>
              <w:left w:val="nil"/>
              <w:bottom w:val="single" w:sz="4" w:space="0" w:color="auto"/>
              <w:right w:val="single" w:sz="4" w:space="0" w:color="auto"/>
            </w:tcBorders>
            <w:noWrap/>
            <w:vAlign w:val="center"/>
            <w:hideMark/>
          </w:tcPr>
          <w:p w14:paraId="201B2457" w14:textId="77777777" w:rsidR="0095514F" w:rsidRPr="007667A2" w:rsidRDefault="0095514F" w:rsidP="0095514F">
            <w:pPr>
              <w:spacing w:after="0"/>
              <w:jc w:val="center"/>
              <w:rPr>
                <w:color w:val="000000"/>
                <w:lang w:eastAsia="el-GR"/>
              </w:rPr>
            </w:pPr>
            <w:r w:rsidRPr="007667A2">
              <w:rPr>
                <w:color w:val="000000"/>
                <w:lang w:eastAsia="el-GR"/>
              </w:rPr>
              <w:t>80</w:t>
            </w:r>
          </w:p>
        </w:tc>
        <w:tc>
          <w:tcPr>
            <w:tcW w:w="1837" w:type="dxa"/>
            <w:tcBorders>
              <w:top w:val="nil"/>
              <w:left w:val="nil"/>
              <w:bottom w:val="single" w:sz="4" w:space="0" w:color="auto"/>
              <w:right w:val="single" w:sz="4" w:space="0" w:color="auto"/>
            </w:tcBorders>
            <w:noWrap/>
            <w:vAlign w:val="center"/>
          </w:tcPr>
          <w:p w14:paraId="4C4DEBD5" w14:textId="75CBD908" w:rsidR="0095514F" w:rsidRPr="007667A2" w:rsidRDefault="0095514F" w:rsidP="0095514F">
            <w:pPr>
              <w:spacing w:after="0"/>
              <w:jc w:val="center"/>
              <w:rPr>
                <w:color w:val="000000"/>
                <w:lang w:eastAsia="el-GR"/>
              </w:rPr>
            </w:pPr>
          </w:p>
        </w:tc>
      </w:tr>
      <w:tr w:rsidR="0095514F" w:rsidRPr="007667A2" w14:paraId="483E7075" w14:textId="77777777" w:rsidTr="0095514F">
        <w:trPr>
          <w:trHeight w:val="600"/>
          <w:jc w:val="center"/>
        </w:trPr>
        <w:tc>
          <w:tcPr>
            <w:tcW w:w="578" w:type="dxa"/>
            <w:tcBorders>
              <w:top w:val="nil"/>
              <w:left w:val="single" w:sz="4" w:space="0" w:color="auto"/>
              <w:bottom w:val="single" w:sz="4" w:space="0" w:color="auto"/>
              <w:right w:val="single" w:sz="4" w:space="0" w:color="auto"/>
            </w:tcBorders>
            <w:vAlign w:val="center"/>
            <w:hideMark/>
          </w:tcPr>
          <w:p w14:paraId="6226E254" w14:textId="4A4896B0" w:rsidR="0095514F" w:rsidRPr="007667A2" w:rsidRDefault="0095514F" w:rsidP="0095514F">
            <w:pPr>
              <w:spacing w:after="0"/>
              <w:jc w:val="center"/>
              <w:rPr>
                <w:color w:val="000000"/>
                <w:lang w:eastAsia="el-GR"/>
              </w:rPr>
            </w:pPr>
            <w:r>
              <w:rPr>
                <w:rFonts w:ascii="Calibri" w:hAnsi="Calibri" w:cs="Calibri"/>
                <w:color w:val="000000"/>
              </w:rPr>
              <w:t>7</w:t>
            </w:r>
          </w:p>
        </w:tc>
        <w:tc>
          <w:tcPr>
            <w:tcW w:w="3237" w:type="dxa"/>
            <w:tcBorders>
              <w:top w:val="nil"/>
              <w:left w:val="nil"/>
              <w:bottom w:val="single" w:sz="4" w:space="0" w:color="auto"/>
              <w:right w:val="single" w:sz="4" w:space="0" w:color="auto"/>
            </w:tcBorders>
            <w:vAlign w:val="center"/>
            <w:hideMark/>
          </w:tcPr>
          <w:p w14:paraId="08C59167" w14:textId="77777777" w:rsidR="0095514F" w:rsidRPr="007667A2" w:rsidRDefault="0095514F" w:rsidP="0095514F">
            <w:pPr>
              <w:spacing w:after="0"/>
              <w:jc w:val="center"/>
              <w:rPr>
                <w:color w:val="000000"/>
                <w:lang w:eastAsia="el-GR"/>
              </w:rPr>
            </w:pPr>
            <w:r w:rsidRPr="007667A2">
              <w:rPr>
                <w:color w:val="000000"/>
                <w:lang w:eastAsia="el-GR"/>
              </w:rPr>
              <w:t>ΑΥΓΑ, μεσαία 53-63gr, ενδεικτική συσκευασία 30 τμχ</w:t>
            </w:r>
          </w:p>
        </w:tc>
        <w:tc>
          <w:tcPr>
            <w:tcW w:w="1364" w:type="dxa"/>
            <w:tcBorders>
              <w:top w:val="nil"/>
              <w:left w:val="nil"/>
              <w:bottom w:val="single" w:sz="4" w:space="0" w:color="auto"/>
              <w:right w:val="single" w:sz="4" w:space="0" w:color="auto"/>
            </w:tcBorders>
            <w:noWrap/>
            <w:vAlign w:val="center"/>
            <w:hideMark/>
          </w:tcPr>
          <w:p w14:paraId="1E67CA94" w14:textId="77777777" w:rsidR="0095514F" w:rsidRPr="007667A2" w:rsidRDefault="0095514F" w:rsidP="0095514F">
            <w:pPr>
              <w:spacing w:after="0"/>
              <w:jc w:val="center"/>
              <w:rPr>
                <w:color w:val="000000"/>
                <w:lang w:eastAsia="el-GR"/>
              </w:rPr>
            </w:pPr>
            <w:r w:rsidRPr="007667A2">
              <w:rPr>
                <w:color w:val="000000"/>
                <w:lang w:eastAsia="el-GR"/>
              </w:rPr>
              <w:t>ΤΜΧ</w:t>
            </w:r>
          </w:p>
        </w:tc>
        <w:tc>
          <w:tcPr>
            <w:tcW w:w="1638" w:type="dxa"/>
            <w:tcBorders>
              <w:top w:val="nil"/>
              <w:left w:val="nil"/>
              <w:bottom w:val="single" w:sz="4" w:space="0" w:color="auto"/>
              <w:right w:val="single" w:sz="4" w:space="0" w:color="auto"/>
            </w:tcBorders>
            <w:noWrap/>
            <w:vAlign w:val="center"/>
          </w:tcPr>
          <w:p w14:paraId="0ED33F0C" w14:textId="2A1ADDE4" w:rsidR="0095514F" w:rsidRPr="007667A2" w:rsidRDefault="0095514F" w:rsidP="0095514F">
            <w:pPr>
              <w:spacing w:after="0"/>
              <w:jc w:val="center"/>
              <w:rPr>
                <w:color w:val="000000"/>
                <w:lang w:eastAsia="el-GR"/>
              </w:rPr>
            </w:pPr>
          </w:p>
        </w:tc>
        <w:tc>
          <w:tcPr>
            <w:tcW w:w="1246" w:type="dxa"/>
            <w:tcBorders>
              <w:top w:val="nil"/>
              <w:left w:val="nil"/>
              <w:bottom w:val="single" w:sz="4" w:space="0" w:color="auto"/>
              <w:right w:val="single" w:sz="4" w:space="0" w:color="auto"/>
            </w:tcBorders>
            <w:noWrap/>
            <w:vAlign w:val="center"/>
            <w:hideMark/>
          </w:tcPr>
          <w:p w14:paraId="59267A70" w14:textId="77777777" w:rsidR="0095514F" w:rsidRPr="007667A2" w:rsidRDefault="0095514F" w:rsidP="0095514F">
            <w:pPr>
              <w:spacing w:after="0"/>
              <w:jc w:val="center"/>
              <w:rPr>
                <w:color w:val="000000"/>
                <w:lang w:eastAsia="el-GR"/>
              </w:rPr>
            </w:pPr>
            <w:r w:rsidRPr="007667A2">
              <w:rPr>
                <w:color w:val="000000"/>
                <w:lang w:eastAsia="el-GR"/>
              </w:rPr>
              <w:t>4680</w:t>
            </w:r>
          </w:p>
        </w:tc>
        <w:tc>
          <w:tcPr>
            <w:tcW w:w="1837" w:type="dxa"/>
            <w:tcBorders>
              <w:top w:val="nil"/>
              <w:left w:val="nil"/>
              <w:bottom w:val="single" w:sz="4" w:space="0" w:color="auto"/>
              <w:right w:val="single" w:sz="4" w:space="0" w:color="auto"/>
            </w:tcBorders>
            <w:noWrap/>
            <w:vAlign w:val="center"/>
          </w:tcPr>
          <w:p w14:paraId="3433F4AD" w14:textId="2851EC46" w:rsidR="0095514F" w:rsidRPr="007667A2" w:rsidRDefault="0095514F" w:rsidP="0095514F">
            <w:pPr>
              <w:spacing w:after="0"/>
              <w:jc w:val="center"/>
              <w:rPr>
                <w:color w:val="000000"/>
                <w:lang w:eastAsia="el-GR"/>
              </w:rPr>
            </w:pPr>
          </w:p>
        </w:tc>
      </w:tr>
      <w:tr w:rsidR="0095514F" w:rsidRPr="007667A2" w14:paraId="25B240ED" w14:textId="77777777" w:rsidTr="0095514F">
        <w:trPr>
          <w:trHeight w:val="600"/>
          <w:jc w:val="center"/>
        </w:trPr>
        <w:tc>
          <w:tcPr>
            <w:tcW w:w="578" w:type="dxa"/>
            <w:tcBorders>
              <w:top w:val="nil"/>
              <w:left w:val="single" w:sz="4" w:space="0" w:color="auto"/>
              <w:bottom w:val="single" w:sz="4" w:space="0" w:color="auto"/>
              <w:right w:val="single" w:sz="4" w:space="0" w:color="auto"/>
            </w:tcBorders>
            <w:vAlign w:val="center"/>
            <w:hideMark/>
          </w:tcPr>
          <w:p w14:paraId="1E6D09A7" w14:textId="1E4E8276" w:rsidR="0095514F" w:rsidRPr="007667A2" w:rsidRDefault="0095514F" w:rsidP="0095514F">
            <w:pPr>
              <w:spacing w:after="0"/>
              <w:jc w:val="center"/>
              <w:rPr>
                <w:color w:val="000000"/>
                <w:lang w:eastAsia="el-GR"/>
              </w:rPr>
            </w:pPr>
            <w:r>
              <w:rPr>
                <w:rFonts w:ascii="Calibri" w:hAnsi="Calibri" w:cs="Calibri"/>
                <w:color w:val="000000"/>
              </w:rPr>
              <w:t>8</w:t>
            </w:r>
          </w:p>
        </w:tc>
        <w:tc>
          <w:tcPr>
            <w:tcW w:w="3237" w:type="dxa"/>
            <w:tcBorders>
              <w:top w:val="nil"/>
              <w:left w:val="nil"/>
              <w:bottom w:val="single" w:sz="4" w:space="0" w:color="auto"/>
              <w:right w:val="single" w:sz="4" w:space="0" w:color="auto"/>
            </w:tcBorders>
            <w:vAlign w:val="center"/>
            <w:hideMark/>
          </w:tcPr>
          <w:p w14:paraId="58181AA4" w14:textId="77777777" w:rsidR="0095514F" w:rsidRPr="007667A2" w:rsidRDefault="0095514F" w:rsidP="0095514F">
            <w:pPr>
              <w:spacing w:after="0"/>
              <w:jc w:val="center"/>
              <w:rPr>
                <w:color w:val="000000"/>
                <w:lang w:eastAsia="el-GR"/>
              </w:rPr>
            </w:pPr>
            <w:r w:rsidRPr="007667A2">
              <w:rPr>
                <w:color w:val="000000"/>
                <w:lang w:eastAsia="el-GR"/>
              </w:rPr>
              <w:t>ΒΟΥΤΥΡΟ ΜΕΡΙΔΕΣ (όχι μαργαρίνη), ενδεικτική συσκευασία 10gr</w:t>
            </w:r>
          </w:p>
        </w:tc>
        <w:tc>
          <w:tcPr>
            <w:tcW w:w="1364" w:type="dxa"/>
            <w:tcBorders>
              <w:top w:val="nil"/>
              <w:left w:val="nil"/>
              <w:bottom w:val="single" w:sz="4" w:space="0" w:color="auto"/>
              <w:right w:val="single" w:sz="4" w:space="0" w:color="auto"/>
            </w:tcBorders>
            <w:noWrap/>
            <w:vAlign w:val="center"/>
            <w:hideMark/>
          </w:tcPr>
          <w:p w14:paraId="2FC2F0A7" w14:textId="77777777" w:rsidR="0095514F" w:rsidRPr="007667A2" w:rsidRDefault="0095514F" w:rsidP="0095514F">
            <w:pPr>
              <w:spacing w:after="0"/>
              <w:jc w:val="center"/>
              <w:rPr>
                <w:color w:val="000000"/>
                <w:lang w:eastAsia="el-GR"/>
              </w:rPr>
            </w:pPr>
            <w:r w:rsidRPr="007667A2">
              <w:rPr>
                <w:color w:val="000000"/>
                <w:lang w:eastAsia="el-GR"/>
              </w:rPr>
              <w:t>TMX</w:t>
            </w:r>
          </w:p>
        </w:tc>
        <w:tc>
          <w:tcPr>
            <w:tcW w:w="1638" w:type="dxa"/>
            <w:tcBorders>
              <w:top w:val="nil"/>
              <w:left w:val="nil"/>
              <w:bottom w:val="single" w:sz="4" w:space="0" w:color="auto"/>
              <w:right w:val="single" w:sz="4" w:space="0" w:color="auto"/>
            </w:tcBorders>
            <w:noWrap/>
            <w:vAlign w:val="center"/>
          </w:tcPr>
          <w:p w14:paraId="6496FFCC" w14:textId="63BF3A42" w:rsidR="0095514F" w:rsidRPr="007667A2" w:rsidRDefault="0095514F" w:rsidP="0095514F">
            <w:pPr>
              <w:spacing w:after="0"/>
              <w:jc w:val="center"/>
              <w:rPr>
                <w:color w:val="000000"/>
                <w:lang w:eastAsia="el-GR"/>
              </w:rPr>
            </w:pPr>
          </w:p>
        </w:tc>
        <w:tc>
          <w:tcPr>
            <w:tcW w:w="1246" w:type="dxa"/>
            <w:tcBorders>
              <w:top w:val="nil"/>
              <w:left w:val="nil"/>
              <w:bottom w:val="single" w:sz="4" w:space="0" w:color="auto"/>
              <w:right w:val="single" w:sz="4" w:space="0" w:color="auto"/>
            </w:tcBorders>
            <w:noWrap/>
            <w:vAlign w:val="center"/>
            <w:hideMark/>
          </w:tcPr>
          <w:p w14:paraId="0FE019BE" w14:textId="77777777" w:rsidR="0095514F" w:rsidRPr="007667A2" w:rsidRDefault="0095514F" w:rsidP="0095514F">
            <w:pPr>
              <w:spacing w:after="0"/>
              <w:jc w:val="center"/>
              <w:rPr>
                <w:color w:val="000000"/>
                <w:lang w:eastAsia="el-GR"/>
              </w:rPr>
            </w:pPr>
            <w:r w:rsidRPr="007667A2">
              <w:rPr>
                <w:color w:val="000000"/>
                <w:lang w:eastAsia="el-GR"/>
              </w:rPr>
              <w:t>4136</w:t>
            </w:r>
          </w:p>
        </w:tc>
        <w:tc>
          <w:tcPr>
            <w:tcW w:w="1837" w:type="dxa"/>
            <w:tcBorders>
              <w:top w:val="nil"/>
              <w:left w:val="nil"/>
              <w:bottom w:val="single" w:sz="4" w:space="0" w:color="auto"/>
              <w:right w:val="single" w:sz="4" w:space="0" w:color="auto"/>
            </w:tcBorders>
            <w:noWrap/>
            <w:vAlign w:val="center"/>
          </w:tcPr>
          <w:p w14:paraId="23483F54" w14:textId="69E20BEC" w:rsidR="0095514F" w:rsidRPr="007667A2" w:rsidRDefault="0095514F" w:rsidP="0095514F">
            <w:pPr>
              <w:spacing w:after="0"/>
              <w:jc w:val="center"/>
              <w:rPr>
                <w:color w:val="000000"/>
                <w:lang w:eastAsia="el-GR"/>
              </w:rPr>
            </w:pPr>
          </w:p>
        </w:tc>
      </w:tr>
      <w:tr w:rsidR="0095514F" w:rsidRPr="007667A2" w14:paraId="18B9EDCA" w14:textId="77777777" w:rsidTr="0095514F">
        <w:trPr>
          <w:trHeight w:val="900"/>
          <w:jc w:val="center"/>
        </w:trPr>
        <w:tc>
          <w:tcPr>
            <w:tcW w:w="578" w:type="dxa"/>
            <w:tcBorders>
              <w:top w:val="nil"/>
              <w:left w:val="single" w:sz="4" w:space="0" w:color="auto"/>
              <w:bottom w:val="single" w:sz="4" w:space="0" w:color="auto"/>
              <w:right w:val="single" w:sz="4" w:space="0" w:color="auto"/>
            </w:tcBorders>
            <w:vAlign w:val="center"/>
            <w:hideMark/>
          </w:tcPr>
          <w:p w14:paraId="42717B8B" w14:textId="36A9D503" w:rsidR="0095514F" w:rsidRPr="007667A2" w:rsidRDefault="0095514F" w:rsidP="0095514F">
            <w:pPr>
              <w:spacing w:after="0"/>
              <w:jc w:val="center"/>
              <w:rPr>
                <w:color w:val="000000"/>
                <w:lang w:eastAsia="el-GR"/>
              </w:rPr>
            </w:pPr>
            <w:r>
              <w:rPr>
                <w:rFonts w:ascii="Calibri" w:hAnsi="Calibri" w:cs="Calibri"/>
                <w:color w:val="000000"/>
              </w:rPr>
              <w:t>9</w:t>
            </w:r>
          </w:p>
        </w:tc>
        <w:tc>
          <w:tcPr>
            <w:tcW w:w="3237" w:type="dxa"/>
            <w:tcBorders>
              <w:top w:val="nil"/>
              <w:left w:val="nil"/>
              <w:bottom w:val="single" w:sz="4" w:space="0" w:color="auto"/>
              <w:right w:val="single" w:sz="4" w:space="0" w:color="auto"/>
            </w:tcBorders>
            <w:vAlign w:val="center"/>
            <w:hideMark/>
          </w:tcPr>
          <w:p w14:paraId="169D6D39" w14:textId="77777777" w:rsidR="0095514F" w:rsidRPr="007667A2" w:rsidRDefault="0095514F" w:rsidP="0095514F">
            <w:pPr>
              <w:spacing w:after="0"/>
              <w:jc w:val="center"/>
              <w:rPr>
                <w:color w:val="000000"/>
                <w:lang w:eastAsia="el-GR"/>
              </w:rPr>
            </w:pPr>
            <w:r w:rsidRPr="007667A2">
              <w:rPr>
                <w:color w:val="000000"/>
                <w:lang w:eastAsia="el-GR"/>
              </w:rPr>
              <w:t>ΓΑΛΑ ΕΒΑΠΟΡΕ ΠΛΗΡΕΣ, ΣΥΜΠΥΚΝΩΜEΝΟ, ενδεικτική συσκευασία 400gr</w:t>
            </w:r>
          </w:p>
        </w:tc>
        <w:tc>
          <w:tcPr>
            <w:tcW w:w="1364" w:type="dxa"/>
            <w:tcBorders>
              <w:top w:val="nil"/>
              <w:left w:val="nil"/>
              <w:bottom w:val="single" w:sz="4" w:space="0" w:color="auto"/>
              <w:right w:val="single" w:sz="4" w:space="0" w:color="auto"/>
            </w:tcBorders>
            <w:noWrap/>
            <w:vAlign w:val="center"/>
            <w:hideMark/>
          </w:tcPr>
          <w:p w14:paraId="3073E280" w14:textId="77777777" w:rsidR="0095514F" w:rsidRPr="007667A2" w:rsidRDefault="0095514F" w:rsidP="0095514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68C50437" w14:textId="3A2AEC4A" w:rsidR="0095514F" w:rsidRPr="007667A2" w:rsidRDefault="0095514F" w:rsidP="0095514F">
            <w:pPr>
              <w:spacing w:after="0"/>
              <w:jc w:val="center"/>
              <w:rPr>
                <w:color w:val="000000"/>
                <w:lang w:eastAsia="el-GR"/>
              </w:rPr>
            </w:pPr>
          </w:p>
        </w:tc>
        <w:tc>
          <w:tcPr>
            <w:tcW w:w="1246" w:type="dxa"/>
            <w:tcBorders>
              <w:top w:val="nil"/>
              <w:left w:val="nil"/>
              <w:bottom w:val="single" w:sz="4" w:space="0" w:color="auto"/>
              <w:right w:val="single" w:sz="4" w:space="0" w:color="auto"/>
            </w:tcBorders>
            <w:noWrap/>
            <w:vAlign w:val="center"/>
            <w:hideMark/>
          </w:tcPr>
          <w:p w14:paraId="693FA944" w14:textId="77777777" w:rsidR="0095514F" w:rsidRPr="007667A2" w:rsidRDefault="0095514F" w:rsidP="0095514F">
            <w:pPr>
              <w:spacing w:after="0"/>
              <w:jc w:val="center"/>
              <w:rPr>
                <w:color w:val="000000"/>
                <w:lang w:eastAsia="el-GR"/>
              </w:rPr>
            </w:pPr>
            <w:r w:rsidRPr="007667A2">
              <w:rPr>
                <w:color w:val="000000"/>
                <w:lang w:eastAsia="el-GR"/>
              </w:rPr>
              <w:t>10</w:t>
            </w:r>
          </w:p>
        </w:tc>
        <w:tc>
          <w:tcPr>
            <w:tcW w:w="1837" w:type="dxa"/>
            <w:tcBorders>
              <w:top w:val="nil"/>
              <w:left w:val="nil"/>
              <w:bottom w:val="single" w:sz="4" w:space="0" w:color="auto"/>
              <w:right w:val="single" w:sz="4" w:space="0" w:color="auto"/>
            </w:tcBorders>
            <w:noWrap/>
            <w:vAlign w:val="center"/>
          </w:tcPr>
          <w:p w14:paraId="4A4D7623" w14:textId="1FF05C6A" w:rsidR="0095514F" w:rsidRPr="007667A2" w:rsidRDefault="0095514F" w:rsidP="0095514F">
            <w:pPr>
              <w:spacing w:after="0"/>
              <w:jc w:val="center"/>
              <w:rPr>
                <w:color w:val="000000"/>
                <w:lang w:eastAsia="el-GR"/>
              </w:rPr>
            </w:pPr>
          </w:p>
        </w:tc>
      </w:tr>
      <w:tr w:rsidR="0095514F" w:rsidRPr="007667A2" w14:paraId="57AA04D5" w14:textId="77777777" w:rsidTr="0095514F">
        <w:trPr>
          <w:trHeight w:val="600"/>
          <w:jc w:val="center"/>
        </w:trPr>
        <w:tc>
          <w:tcPr>
            <w:tcW w:w="578" w:type="dxa"/>
            <w:tcBorders>
              <w:top w:val="nil"/>
              <w:left w:val="single" w:sz="4" w:space="0" w:color="auto"/>
              <w:bottom w:val="single" w:sz="4" w:space="0" w:color="auto"/>
              <w:right w:val="single" w:sz="4" w:space="0" w:color="auto"/>
            </w:tcBorders>
            <w:vAlign w:val="center"/>
            <w:hideMark/>
          </w:tcPr>
          <w:p w14:paraId="2FE42664" w14:textId="218A2DC3" w:rsidR="0095514F" w:rsidRPr="007667A2" w:rsidRDefault="0095514F" w:rsidP="0095514F">
            <w:pPr>
              <w:spacing w:after="0"/>
              <w:jc w:val="center"/>
              <w:rPr>
                <w:color w:val="000000"/>
                <w:lang w:eastAsia="el-GR"/>
              </w:rPr>
            </w:pPr>
            <w:r>
              <w:rPr>
                <w:rFonts w:ascii="Calibri" w:hAnsi="Calibri" w:cs="Calibri"/>
                <w:color w:val="000000"/>
              </w:rPr>
              <w:lastRenderedPageBreak/>
              <w:t>10</w:t>
            </w:r>
          </w:p>
        </w:tc>
        <w:tc>
          <w:tcPr>
            <w:tcW w:w="3237" w:type="dxa"/>
            <w:tcBorders>
              <w:top w:val="nil"/>
              <w:left w:val="nil"/>
              <w:bottom w:val="single" w:sz="4" w:space="0" w:color="auto"/>
              <w:right w:val="single" w:sz="4" w:space="0" w:color="auto"/>
            </w:tcBorders>
            <w:vAlign w:val="center"/>
            <w:hideMark/>
          </w:tcPr>
          <w:p w14:paraId="5EA19328" w14:textId="77777777" w:rsidR="0095514F" w:rsidRPr="007667A2" w:rsidRDefault="0095514F" w:rsidP="0095514F">
            <w:pPr>
              <w:spacing w:after="0"/>
              <w:jc w:val="center"/>
              <w:rPr>
                <w:color w:val="000000"/>
                <w:lang w:eastAsia="el-GR"/>
              </w:rPr>
            </w:pPr>
            <w:r w:rsidRPr="007667A2">
              <w:rPr>
                <w:color w:val="000000"/>
                <w:lang w:eastAsia="el-GR"/>
              </w:rPr>
              <w:t>ΓΑΛΑ ΖΑΧΑΡΟΥΧΟ, ενδεικτική συσκευασία 397gr</w:t>
            </w:r>
          </w:p>
        </w:tc>
        <w:tc>
          <w:tcPr>
            <w:tcW w:w="1364" w:type="dxa"/>
            <w:tcBorders>
              <w:top w:val="nil"/>
              <w:left w:val="nil"/>
              <w:bottom w:val="single" w:sz="4" w:space="0" w:color="auto"/>
              <w:right w:val="single" w:sz="4" w:space="0" w:color="auto"/>
            </w:tcBorders>
            <w:noWrap/>
            <w:vAlign w:val="center"/>
            <w:hideMark/>
          </w:tcPr>
          <w:p w14:paraId="779754A6" w14:textId="77777777" w:rsidR="0095514F" w:rsidRPr="007667A2" w:rsidRDefault="0095514F" w:rsidP="0095514F">
            <w:pPr>
              <w:spacing w:after="0"/>
              <w:jc w:val="center"/>
              <w:rPr>
                <w:color w:val="000000"/>
                <w:lang w:eastAsia="el-GR"/>
              </w:rPr>
            </w:pPr>
            <w:r w:rsidRPr="007667A2">
              <w:rPr>
                <w:color w:val="000000"/>
                <w:lang w:eastAsia="el-GR"/>
              </w:rPr>
              <w:t>ΤΜΧ</w:t>
            </w:r>
          </w:p>
        </w:tc>
        <w:tc>
          <w:tcPr>
            <w:tcW w:w="1638" w:type="dxa"/>
            <w:tcBorders>
              <w:top w:val="nil"/>
              <w:left w:val="nil"/>
              <w:bottom w:val="single" w:sz="4" w:space="0" w:color="auto"/>
              <w:right w:val="single" w:sz="4" w:space="0" w:color="auto"/>
            </w:tcBorders>
            <w:noWrap/>
            <w:vAlign w:val="center"/>
          </w:tcPr>
          <w:p w14:paraId="03974C76" w14:textId="1BB7A575" w:rsidR="0095514F" w:rsidRPr="007667A2" w:rsidRDefault="0095514F" w:rsidP="0095514F">
            <w:pPr>
              <w:spacing w:after="0"/>
              <w:jc w:val="center"/>
              <w:rPr>
                <w:color w:val="000000"/>
                <w:lang w:eastAsia="el-GR"/>
              </w:rPr>
            </w:pPr>
          </w:p>
        </w:tc>
        <w:tc>
          <w:tcPr>
            <w:tcW w:w="1246" w:type="dxa"/>
            <w:tcBorders>
              <w:top w:val="nil"/>
              <w:left w:val="nil"/>
              <w:bottom w:val="single" w:sz="4" w:space="0" w:color="auto"/>
              <w:right w:val="single" w:sz="4" w:space="0" w:color="auto"/>
            </w:tcBorders>
            <w:noWrap/>
            <w:vAlign w:val="center"/>
            <w:hideMark/>
          </w:tcPr>
          <w:p w14:paraId="5E5CEA8F" w14:textId="77777777" w:rsidR="0095514F" w:rsidRPr="007667A2" w:rsidRDefault="0095514F" w:rsidP="0095514F">
            <w:pPr>
              <w:spacing w:after="0"/>
              <w:jc w:val="center"/>
              <w:rPr>
                <w:color w:val="000000"/>
                <w:lang w:eastAsia="el-GR"/>
              </w:rPr>
            </w:pPr>
            <w:r w:rsidRPr="007667A2">
              <w:rPr>
                <w:color w:val="000000"/>
                <w:lang w:eastAsia="el-GR"/>
              </w:rPr>
              <w:t>16</w:t>
            </w:r>
          </w:p>
        </w:tc>
        <w:tc>
          <w:tcPr>
            <w:tcW w:w="1837" w:type="dxa"/>
            <w:tcBorders>
              <w:top w:val="nil"/>
              <w:left w:val="nil"/>
              <w:bottom w:val="single" w:sz="4" w:space="0" w:color="auto"/>
              <w:right w:val="single" w:sz="4" w:space="0" w:color="auto"/>
            </w:tcBorders>
            <w:noWrap/>
            <w:vAlign w:val="center"/>
          </w:tcPr>
          <w:p w14:paraId="2D9F69C9" w14:textId="631615C3" w:rsidR="0095514F" w:rsidRPr="007667A2" w:rsidRDefault="0095514F" w:rsidP="0095514F">
            <w:pPr>
              <w:spacing w:after="0"/>
              <w:jc w:val="center"/>
              <w:rPr>
                <w:color w:val="000000"/>
                <w:lang w:eastAsia="el-GR"/>
              </w:rPr>
            </w:pPr>
          </w:p>
        </w:tc>
      </w:tr>
      <w:tr w:rsidR="0095514F" w:rsidRPr="007667A2" w14:paraId="4C40888B" w14:textId="77777777" w:rsidTr="0095514F">
        <w:trPr>
          <w:trHeight w:val="600"/>
          <w:jc w:val="center"/>
        </w:trPr>
        <w:tc>
          <w:tcPr>
            <w:tcW w:w="578" w:type="dxa"/>
            <w:tcBorders>
              <w:top w:val="nil"/>
              <w:left w:val="single" w:sz="4" w:space="0" w:color="auto"/>
              <w:bottom w:val="single" w:sz="4" w:space="0" w:color="auto"/>
              <w:right w:val="single" w:sz="4" w:space="0" w:color="auto"/>
            </w:tcBorders>
            <w:vAlign w:val="center"/>
            <w:hideMark/>
          </w:tcPr>
          <w:p w14:paraId="30883DCA" w14:textId="230B6CCF" w:rsidR="0095514F" w:rsidRPr="007667A2" w:rsidRDefault="0095514F" w:rsidP="0095514F">
            <w:pPr>
              <w:spacing w:after="0"/>
              <w:jc w:val="center"/>
              <w:rPr>
                <w:color w:val="000000"/>
                <w:lang w:eastAsia="el-GR"/>
              </w:rPr>
            </w:pPr>
            <w:r>
              <w:rPr>
                <w:rFonts w:ascii="Calibri" w:hAnsi="Calibri" w:cs="Calibri"/>
                <w:color w:val="000000"/>
              </w:rPr>
              <w:t>11</w:t>
            </w:r>
          </w:p>
        </w:tc>
        <w:tc>
          <w:tcPr>
            <w:tcW w:w="3237" w:type="dxa"/>
            <w:tcBorders>
              <w:top w:val="nil"/>
              <w:left w:val="nil"/>
              <w:bottom w:val="single" w:sz="4" w:space="0" w:color="auto"/>
              <w:right w:val="single" w:sz="4" w:space="0" w:color="auto"/>
            </w:tcBorders>
            <w:vAlign w:val="center"/>
            <w:hideMark/>
          </w:tcPr>
          <w:p w14:paraId="75B74320" w14:textId="77777777" w:rsidR="0095514F" w:rsidRPr="007667A2" w:rsidRDefault="0095514F" w:rsidP="0095514F">
            <w:pPr>
              <w:spacing w:after="0"/>
              <w:jc w:val="center"/>
              <w:rPr>
                <w:color w:val="000000"/>
                <w:lang w:eastAsia="el-GR"/>
              </w:rPr>
            </w:pPr>
            <w:r w:rsidRPr="007667A2">
              <w:rPr>
                <w:color w:val="000000"/>
                <w:lang w:eastAsia="el-GR"/>
              </w:rPr>
              <w:t>ΓΑΛΑ ΜΑΚΡΑΣ ΔΙΑΡΚΕΙΑΣ, ΠΛΗΡΕΣ 3,5%, συσκευασία 1lt</w:t>
            </w:r>
          </w:p>
        </w:tc>
        <w:tc>
          <w:tcPr>
            <w:tcW w:w="1364" w:type="dxa"/>
            <w:tcBorders>
              <w:top w:val="nil"/>
              <w:left w:val="nil"/>
              <w:bottom w:val="single" w:sz="4" w:space="0" w:color="auto"/>
              <w:right w:val="single" w:sz="4" w:space="0" w:color="auto"/>
            </w:tcBorders>
            <w:noWrap/>
            <w:vAlign w:val="center"/>
            <w:hideMark/>
          </w:tcPr>
          <w:p w14:paraId="12970D2D" w14:textId="77777777" w:rsidR="0095514F" w:rsidRPr="007667A2" w:rsidRDefault="0095514F" w:rsidP="0095514F">
            <w:pPr>
              <w:spacing w:after="0"/>
              <w:jc w:val="center"/>
              <w:rPr>
                <w:color w:val="000000"/>
                <w:lang w:eastAsia="el-GR"/>
              </w:rPr>
            </w:pPr>
            <w:r w:rsidRPr="007667A2">
              <w:rPr>
                <w:color w:val="000000"/>
                <w:lang w:eastAsia="el-GR"/>
              </w:rPr>
              <w:t>LT</w:t>
            </w:r>
          </w:p>
        </w:tc>
        <w:tc>
          <w:tcPr>
            <w:tcW w:w="1638" w:type="dxa"/>
            <w:tcBorders>
              <w:top w:val="nil"/>
              <w:left w:val="nil"/>
              <w:bottom w:val="single" w:sz="4" w:space="0" w:color="auto"/>
              <w:right w:val="single" w:sz="4" w:space="0" w:color="auto"/>
            </w:tcBorders>
            <w:noWrap/>
            <w:vAlign w:val="center"/>
          </w:tcPr>
          <w:p w14:paraId="47E13636" w14:textId="6F53336C" w:rsidR="0095514F" w:rsidRPr="007667A2" w:rsidRDefault="0095514F" w:rsidP="0095514F">
            <w:pPr>
              <w:spacing w:after="0"/>
              <w:jc w:val="center"/>
              <w:rPr>
                <w:color w:val="000000"/>
                <w:lang w:eastAsia="el-GR"/>
              </w:rPr>
            </w:pPr>
          </w:p>
        </w:tc>
        <w:tc>
          <w:tcPr>
            <w:tcW w:w="1246" w:type="dxa"/>
            <w:tcBorders>
              <w:top w:val="nil"/>
              <w:left w:val="nil"/>
              <w:bottom w:val="single" w:sz="4" w:space="0" w:color="auto"/>
              <w:right w:val="single" w:sz="4" w:space="0" w:color="auto"/>
            </w:tcBorders>
            <w:noWrap/>
            <w:vAlign w:val="center"/>
            <w:hideMark/>
          </w:tcPr>
          <w:p w14:paraId="25E99EAB" w14:textId="77777777" w:rsidR="0095514F" w:rsidRPr="007667A2" w:rsidRDefault="0095514F" w:rsidP="0095514F">
            <w:pPr>
              <w:spacing w:after="0"/>
              <w:jc w:val="center"/>
              <w:rPr>
                <w:color w:val="000000"/>
                <w:lang w:eastAsia="el-GR"/>
              </w:rPr>
            </w:pPr>
            <w:r w:rsidRPr="007667A2">
              <w:rPr>
                <w:color w:val="000000"/>
                <w:lang w:eastAsia="el-GR"/>
              </w:rPr>
              <w:t>936</w:t>
            </w:r>
          </w:p>
        </w:tc>
        <w:tc>
          <w:tcPr>
            <w:tcW w:w="1837" w:type="dxa"/>
            <w:tcBorders>
              <w:top w:val="nil"/>
              <w:left w:val="nil"/>
              <w:bottom w:val="single" w:sz="4" w:space="0" w:color="auto"/>
              <w:right w:val="single" w:sz="4" w:space="0" w:color="auto"/>
            </w:tcBorders>
            <w:noWrap/>
            <w:vAlign w:val="center"/>
          </w:tcPr>
          <w:p w14:paraId="0E78D2ED" w14:textId="614DD013" w:rsidR="0095514F" w:rsidRPr="007667A2" w:rsidRDefault="0095514F" w:rsidP="0095514F">
            <w:pPr>
              <w:spacing w:after="0"/>
              <w:jc w:val="center"/>
              <w:rPr>
                <w:color w:val="000000"/>
                <w:lang w:eastAsia="el-GR"/>
              </w:rPr>
            </w:pPr>
          </w:p>
        </w:tc>
      </w:tr>
      <w:tr w:rsidR="0095514F" w:rsidRPr="007667A2" w14:paraId="1FB55904" w14:textId="77777777" w:rsidTr="0095514F">
        <w:trPr>
          <w:trHeight w:val="300"/>
          <w:jc w:val="center"/>
        </w:trPr>
        <w:tc>
          <w:tcPr>
            <w:tcW w:w="578" w:type="dxa"/>
            <w:tcBorders>
              <w:top w:val="nil"/>
              <w:left w:val="single" w:sz="4" w:space="0" w:color="auto"/>
              <w:bottom w:val="single" w:sz="4" w:space="0" w:color="auto"/>
              <w:right w:val="single" w:sz="4" w:space="0" w:color="auto"/>
            </w:tcBorders>
            <w:vAlign w:val="center"/>
            <w:hideMark/>
          </w:tcPr>
          <w:p w14:paraId="62C30A0C" w14:textId="0059A803" w:rsidR="0095514F" w:rsidRPr="007667A2" w:rsidRDefault="0095514F" w:rsidP="0095514F">
            <w:pPr>
              <w:spacing w:after="0"/>
              <w:jc w:val="center"/>
              <w:rPr>
                <w:color w:val="000000"/>
                <w:lang w:eastAsia="el-GR"/>
              </w:rPr>
            </w:pPr>
            <w:r>
              <w:rPr>
                <w:rFonts w:ascii="Calibri" w:hAnsi="Calibri" w:cs="Calibri"/>
                <w:color w:val="000000"/>
              </w:rPr>
              <w:t>12</w:t>
            </w:r>
          </w:p>
        </w:tc>
        <w:tc>
          <w:tcPr>
            <w:tcW w:w="3237" w:type="dxa"/>
            <w:tcBorders>
              <w:top w:val="nil"/>
              <w:left w:val="nil"/>
              <w:bottom w:val="single" w:sz="4" w:space="0" w:color="auto"/>
              <w:right w:val="single" w:sz="4" w:space="0" w:color="auto"/>
            </w:tcBorders>
            <w:vAlign w:val="center"/>
            <w:hideMark/>
          </w:tcPr>
          <w:p w14:paraId="6F65481F" w14:textId="77777777" w:rsidR="0095514F" w:rsidRPr="007667A2" w:rsidRDefault="0095514F" w:rsidP="0095514F">
            <w:pPr>
              <w:spacing w:after="0"/>
              <w:jc w:val="center"/>
              <w:rPr>
                <w:color w:val="000000"/>
                <w:lang w:eastAsia="el-GR"/>
              </w:rPr>
            </w:pPr>
            <w:r w:rsidRPr="007667A2">
              <w:rPr>
                <w:color w:val="000000"/>
                <w:lang w:eastAsia="el-GR"/>
              </w:rPr>
              <w:t>ΓΑΛΟΠΟΥΛΑ ΒΡΑΣΤΗ ΜΠΑΣΤΟΥΝΙ</w:t>
            </w:r>
          </w:p>
        </w:tc>
        <w:tc>
          <w:tcPr>
            <w:tcW w:w="1364" w:type="dxa"/>
            <w:tcBorders>
              <w:top w:val="nil"/>
              <w:left w:val="nil"/>
              <w:bottom w:val="single" w:sz="4" w:space="0" w:color="auto"/>
              <w:right w:val="single" w:sz="4" w:space="0" w:color="auto"/>
            </w:tcBorders>
            <w:noWrap/>
            <w:vAlign w:val="center"/>
            <w:hideMark/>
          </w:tcPr>
          <w:p w14:paraId="1B8CBE55" w14:textId="77777777" w:rsidR="0095514F" w:rsidRPr="007667A2" w:rsidRDefault="0095514F" w:rsidP="0095514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016E7A1B" w14:textId="65E89FBB" w:rsidR="0095514F" w:rsidRPr="007667A2" w:rsidRDefault="0095514F" w:rsidP="0095514F">
            <w:pPr>
              <w:spacing w:after="0"/>
              <w:jc w:val="center"/>
              <w:rPr>
                <w:color w:val="000000"/>
                <w:lang w:eastAsia="el-GR"/>
              </w:rPr>
            </w:pPr>
          </w:p>
        </w:tc>
        <w:tc>
          <w:tcPr>
            <w:tcW w:w="1246" w:type="dxa"/>
            <w:tcBorders>
              <w:top w:val="nil"/>
              <w:left w:val="nil"/>
              <w:bottom w:val="single" w:sz="4" w:space="0" w:color="auto"/>
              <w:right w:val="single" w:sz="4" w:space="0" w:color="auto"/>
            </w:tcBorders>
            <w:noWrap/>
            <w:vAlign w:val="center"/>
            <w:hideMark/>
          </w:tcPr>
          <w:p w14:paraId="064F0C45" w14:textId="77777777" w:rsidR="0095514F" w:rsidRPr="007667A2" w:rsidRDefault="0095514F" w:rsidP="0095514F">
            <w:pPr>
              <w:spacing w:after="0"/>
              <w:jc w:val="center"/>
              <w:rPr>
                <w:color w:val="000000"/>
                <w:lang w:eastAsia="el-GR"/>
              </w:rPr>
            </w:pPr>
            <w:r w:rsidRPr="007667A2">
              <w:rPr>
                <w:color w:val="000000"/>
                <w:lang w:eastAsia="el-GR"/>
              </w:rPr>
              <w:t>78</w:t>
            </w:r>
          </w:p>
        </w:tc>
        <w:tc>
          <w:tcPr>
            <w:tcW w:w="1837" w:type="dxa"/>
            <w:tcBorders>
              <w:top w:val="nil"/>
              <w:left w:val="nil"/>
              <w:bottom w:val="single" w:sz="4" w:space="0" w:color="auto"/>
              <w:right w:val="single" w:sz="4" w:space="0" w:color="auto"/>
            </w:tcBorders>
            <w:noWrap/>
            <w:vAlign w:val="center"/>
          </w:tcPr>
          <w:p w14:paraId="219657DC" w14:textId="01345ADF" w:rsidR="0095514F" w:rsidRPr="007667A2" w:rsidRDefault="0095514F" w:rsidP="0095514F">
            <w:pPr>
              <w:spacing w:after="0"/>
              <w:jc w:val="center"/>
              <w:rPr>
                <w:color w:val="000000"/>
                <w:lang w:eastAsia="el-GR"/>
              </w:rPr>
            </w:pPr>
          </w:p>
        </w:tc>
      </w:tr>
      <w:tr w:rsidR="0095514F" w:rsidRPr="007667A2" w14:paraId="1F57B576" w14:textId="77777777" w:rsidTr="0095514F">
        <w:trPr>
          <w:trHeight w:val="600"/>
          <w:jc w:val="center"/>
        </w:trPr>
        <w:tc>
          <w:tcPr>
            <w:tcW w:w="578" w:type="dxa"/>
            <w:tcBorders>
              <w:top w:val="nil"/>
              <w:left w:val="single" w:sz="4" w:space="0" w:color="auto"/>
              <w:bottom w:val="single" w:sz="4" w:space="0" w:color="auto"/>
              <w:right w:val="single" w:sz="4" w:space="0" w:color="auto"/>
            </w:tcBorders>
            <w:vAlign w:val="center"/>
            <w:hideMark/>
          </w:tcPr>
          <w:p w14:paraId="0B24AA96" w14:textId="31C9648C" w:rsidR="0095514F" w:rsidRPr="007667A2" w:rsidRDefault="0095514F" w:rsidP="0095514F">
            <w:pPr>
              <w:spacing w:after="0"/>
              <w:jc w:val="center"/>
              <w:rPr>
                <w:color w:val="000000"/>
                <w:lang w:eastAsia="el-GR"/>
              </w:rPr>
            </w:pPr>
            <w:r>
              <w:rPr>
                <w:rFonts w:ascii="Calibri" w:hAnsi="Calibri" w:cs="Calibri"/>
                <w:color w:val="000000"/>
              </w:rPr>
              <w:t>13</w:t>
            </w:r>
          </w:p>
        </w:tc>
        <w:tc>
          <w:tcPr>
            <w:tcW w:w="3237" w:type="dxa"/>
            <w:tcBorders>
              <w:top w:val="nil"/>
              <w:left w:val="nil"/>
              <w:bottom w:val="single" w:sz="4" w:space="0" w:color="auto"/>
              <w:right w:val="single" w:sz="4" w:space="0" w:color="auto"/>
            </w:tcBorders>
            <w:vAlign w:val="center"/>
            <w:hideMark/>
          </w:tcPr>
          <w:p w14:paraId="18B0FA33" w14:textId="77777777" w:rsidR="0095514F" w:rsidRPr="007667A2" w:rsidRDefault="0095514F" w:rsidP="0095514F">
            <w:pPr>
              <w:spacing w:after="0"/>
              <w:jc w:val="center"/>
              <w:rPr>
                <w:color w:val="000000"/>
                <w:lang w:eastAsia="el-GR"/>
              </w:rPr>
            </w:pPr>
            <w:r w:rsidRPr="007667A2">
              <w:rPr>
                <w:color w:val="000000"/>
                <w:lang w:eastAsia="el-GR"/>
              </w:rPr>
              <w:t>ΓΙΑΟΥΡΤΙ ΣΤΡΑΓΓΙΣΤΟ 10%, συσκευασία 5kg</w:t>
            </w:r>
          </w:p>
        </w:tc>
        <w:tc>
          <w:tcPr>
            <w:tcW w:w="1364" w:type="dxa"/>
            <w:tcBorders>
              <w:top w:val="nil"/>
              <w:left w:val="nil"/>
              <w:bottom w:val="single" w:sz="4" w:space="0" w:color="auto"/>
              <w:right w:val="single" w:sz="4" w:space="0" w:color="auto"/>
            </w:tcBorders>
            <w:noWrap/>
            <w:vAlign w:val="center"/>
            <w:hideMark/>
          </w:tcPr>
          <w:p w14:paraId="587B2D1D" w14:textId="77777777" w:rsidR="0095514F" w:rsidRPr="007667A2" w:rsidRDefault="0095514F" w:rsidP="0095514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087E84AC" w14:textId="2844BF8C" w:rsidR="0095514F" w:rsidRPr="007667A2" w:rsidRDefault="0095514F" w:rsidP="0095514F">
            <w:pPr>
              <w:spacing w:after="0"/>
              <w:jc w:val="center"/>
              <w:rPr>
                <w:color w:val="000000"/>
                <w:lang w:eastAsia="el-GR"/>
              </w:rPr>
            </w:pPr>
          </w:p>
        </w:tc>
        <w:tc>
          <w:tcPr>
            <w:tcW w:w="1246" w:type="dxa"/>
            <w:tcBorders>
              <w:top w:val="nil"/>
              <w:left w:val="nil"/>
              <w:bottom w:val="single" w:sz="4" w:space="0" w:color="auto"/>
              <w:right w:val="single" w:sz="4" w:space="0" w:color="auto"/>
            </w:tcBorders>
            <w:noWrap/>
            <w:vAlign w:val="center"/>
            <w:hideMark/>
          </w:tcPr>
          <w:p w14:paraId="78B46F15" w14:textId="77777777" w:rsidR="0095514F" w:rsidRPr="007667A2" w:rsidRDefault="0095514F" w:rsidP="0095514F">
            <w:pPr>
              <w:spacing w:after="0"/>
              <w:jc w:val="center"/>
              <w:rPr>
                <w:color w:val="000000"/>
                <w:lang w:eastAsia="el-GR"/>
              </w:rPr>
            </w:pPr>
            <w:r w:rsidRPr="007667A2">
              <w:rPr>
                <w:color w:val="000000"/>
                <w:lang w:eastAsia="el-GR"/>
              </w:rPr>
              <w:t>312</w:t>
            </w:r>
          </w:p>
        </w:tc>
        <w:tc>
          <w:tcPr>
            <w:tcW w:w="1837" w:type="dxa"/>
            <w:tcBorders>
              <w:top w:val="nil"/>
              <w:left w:val="nil"/>
              <w:bottom w:val="single" w:sz="4" w:space="0" w:color="auto"/>
              <w:right w:val="single" w:sz="4" w:space="0" w:color="auto"/>
            </w:tcBorders>
            <w:noWrap/>
            <w:vAlign w:val="center"/>
          </w:tcPr>
          <w:p w14:paraId="3D16661A" w14:textId="508EDB0D" w:rsidR="0095514F" w:rsidRPr="007667A2" w:rsidRDefault="0095514F" w:rsidP="0095514F">
            <w:pPr>
              <w:spacing w:after="0"/>
              <w:jc w:val="center"/>
              <w:rPr>
                <w:color w:val="000000"/>
                <w:lang w:eastAsia="el-GR"/>
              </w:rPr>
            </w:pPr>
          </w:p>
        </w:tc>
      </w:tr>
      <w:tr w:rsidR="0095514F" w:rsidRPr="007667A2" w14:paraId="110BCBF9" w14:textId="77777777" w:rsidTr="0095514F">
        <w:trPr>
          <w:trHeight w:val="600"/>
          <w:jc w:val="center"/>
        </w:trPr>
        <w:tc>
          <w:tcPr>
            <w:tcW w:w="578" w:type="dxa"/>
            <w:tcBorders>
              <w:top w:val="nil"/>
              <w:left w:val="single" w:sz="4" w:space="0" w:color="auto"/>
              <w:bottom w:val="single" w:sz="4" w:space="0" w:color="auto"/>
              <w:right w:val="single" w:sz="4" w:space="0" w:color="auto"/>
            </w:tcBorders>
            <w:vAlign w:val="center"/>
            <w:hideMark/>
          </w:tcPr>
          <w:p w14:paraId="02D92452" w14:textId="5EF3A42E" w:rsidR="0095514F" w:rsidRPr="007667A2" w:rsidRDefault="0095514F" w:rsidP="0095514F">
            <w:pPr>
              <w:spacing w:after="0"/>
              <w:jc w:val="center"/>
              <w:rPr>
                <w:color w:val="000000"/>
                <w:lang w:eastAsia="el-GR"/>
              </w:rPr>
            </w:pPr>
            <w:r>
              <w:rPr>
                <w:rFonts w:ascii="Calibri" w:hAnsi="Calibri" w:cs="Calibri"/>
                <w:color w:val="000000"/>
              </w:rPr>
              <w:t>14</w:t>
            </w:r>
          </w:p>
        </w:tc>
        <w:tc>
          <w:tcPr>
            <w:tcW w:w="3237" w:type="dxa"/>
            <w:tcBorders>
              <w:top w:val="nil"/>
              <w:left w:val="nil"/>
              <w:bottom w:val="single" w:sz="4" w:space="0" w:color="auto"/>
              <w:right w:val="single" w:sz="4" w:space="0" w:color="auto"/>
            </w:tcBorders>
            <w:vAlign w:val="center"/>
            <w:hideMark/>
          </w:tcPr>
          <w:p w14:paraId="5F5316F5" w14:textId="77777777" w:rsidR="0095514F" w:rsidRPr="007667A2" w:rsidRDefault="0095514F" w:rsidP="0095514F">
            <w:pPr>
              <w:spacing w:after="0"/>
              <w:jc w:val="center"/>
              <w:rPr>
                <w:color w:val="000000"/>
                <w:lang w:eastAsia="el-GR"/>
              </w:rPr>
            </w:pPr>
            <w:r w:rsidRPr="007667A2">
              <w:rPr>
                <w:color w:val="000000"/>
                <w:lang w:eastAsia="el-GR"/>
              </w:rPr>
              <w:t>ΓΚΟΦΡΕΤΑ ΜΕ ΣΟΚΟΛΑΤΑ ΓΑΛΑΚΤΟΣ (30gr έως 40gr ανά συσκευασία)</w:t>
            </w:r>
          </w:p>
        </w:tc>
        <w:tc>
          <w:tcPr>
            <w:tcW w:w="1364" w:type="dxa"/>
            <w:tcBorders>
              <w:top w:val="nil"/>
              <w:left w:val="nil"/>
              <w:bottom w:val="single" w:sz="4" w:space="0" w:color="auto"/>
              <w:right w:val="single" w:sz="4" w:space="0" w:color="auto"/>
            </w:tcBorders>
            <w:noWrap/>
            <w:vAlign w:val="center"/>
            <w:hideMark/>
          </w:tcPr>
          <w:p w14:paraId="11A4A58D" w14:textId="77777777" w:rsidR="0095514F" w:rsidRPr="007667A2" w:rsidRDefault="0095514F" w:rsidP="0095514F">
            <w:pPr>
              <w:spacing w:after="0"/>
              <w:jc w:val="center"/>
              <w:rPr>
                <w:color w:val="000000"/>
                <w:lang w:eastAsia="el-GR"/>
              </w:rPr>
            </w:pPr>
            <w:r w:rsidRPr="007667A2">
              <w:rPr>
                <w:color w:val="000000"/>
                <w:lang w:eastAsia="el-GR"/>
              </w:rPr>
              <w:t>ΤΜΧ</w:t>
            </w:r>
          </w:p>
        </w:tc>
        <w:tc>
          <w:tcPr>
            <w:tcW w:w="1638" w:type="dxa"/>
            <w:tcBorders>
              <w:top w:val="nil"/>
              <w:left w:val="nil"/>
              <w:bottom w:val="single" w:sz="4" w:space="0" w:color="auto"/>
              <w:right w:val="single" w:sz="4" w:space="0" w:color="auto"/>
            </w:tcBorders>
            <w:noWrap/>
            <w:vAlign w:val="center"/>
          </w:tcPr>
          <w:p w14:paraId="746FD5F4" w14:textId="707525F0" w:rsidR="0095514F" w:rsidRPr="007667A2" w:rsidRDefault="0095514F" w:rsidP="0095514F">
            <w:pPr>
              <w:spacing w:after="0"/>
              <w:jc w:val="center"/>
              <w:rPr>
                <w:color w:val="000000"/>
                <w:lang w:eastAsia="el-GR"/>
              </w:rPr>
            </w:pPr>
          </w:p>
        </w:tc>
        <w:tc>
          <w:tcPr>
            <w:tcW w:w="1246" w:type="dxa"/>
            <w:tcBorders>
              <w:top w:val="nil"/>
              <w:left w:val="nil"/>
              <w:bottom w:val="single" w:sz="4" w:space="0" w:color="auto"/>
              <w:right w:val="single" w:sz="4" w:space="0" w:color="auto"/>
            </w:tcBorders>
            <w:noWrap/>
            <w:vAlign w:val="center"/>
            <w:hideMark/>
          </w:tcPr>
          <w:p w14:paraId="016FF9A4" w14:textId="77777777" w:rsidR="0095514F" w:rsidRPr="007667A2" w:rsidRDefault="0095514F" w:rsidP="0095514F">
            <w:pPr>
              <w:spacing w:after="0"/>
              <w:jc w:val="center"/>
              <w:rPr>
                <w:color w:val="000000"/>
                <w:lang w:eastAsia="el-GR"/>
              </w:rPr>
            </w:pPr>
            <w:r w:rsidRPr="007667A2">
              <w:rPr>
                <w:color w:val="000000"/>
                <w:lang w:eastAsia="el-GR"/>
              </w:rPr>
              <w:t>390</w:t>
            </w:r>
          </w:p>
        </w:tc>
        <w:tc>
          <w:tcPr>
            <w:tcW w:w="1837" w:type="dxa"/>
            <w:tcBorders>
              <w:top w:val="nil"/>
              <w:left w:val="nil"/>
              <w:bottom w:val="single" w:sz="4" w:space="0" w:color="auto"/>
              <w:right w:val="single" w:sz="4" w:space="0" w:color="auto"/>
            </w:tcBorders>
            <w:noWrap/>
            <w:vAlign w:val="center"/>
          </w:tcPr>
          <w:p w14:paraId="3FC8AFC4" w14:textId="13766ADA" w:rsidR="0095514F" w:rsidRPr="007667A2" w:rsidRDefault="0095514F" w:rsidP="0095514F">
            <w:pPr>
              <w:spacing w:after="0"/>
              <w:jc w:val="center"/>
              <w:rPr>
                <w:color w:val="000000"/>
                <w:lang w:eastAsia="el-GR"/>
              </w:rPr>
            </w:pPr>
          </w:p>
        </w:tc>
      </w:tr>
      <w:tr w:rsidR="0095514F" w:rsidRPr="007667A2" w14:paraId="5EFCE40E" w14:textId="77777777" w:rsidTr="0095514F">
        <w:trPr>
          <w:trHeight w:val="300"/>
          <w:jc w:val="center"/>
        </w:trPr>
        <w:tc>
          <w:tcPr>
            <w:tcW w:w="578" w:type="dxa"/>
            <w:tcBorders>
              <w:top w:val="nil"/>
              <w:left w:val="single" w:sz="4" w:space="0" w:color="auto"/>
              <w:bottom w:val="single" w:sz="4" w:space="0" w:color="auto"/>
              <w:right w:val="single" w:sz="4" w:space="0" w:color="auto"/>
            </w:tcBorders>
            <w:vAlign w:val="center"/>
            <w:hideMark/>
          </w:tcPr>
          <w:p w14:paraId="0C9CBF44" w14:textId="297B8604" w:rsidR="0095514F" w:rsidRPr="007667A2" w:rsidRDefault="0095514F" w:rsidP="0095514F">
            <w:pPr>
              <w:spacing w:after="0"/>
              <w:jc w:val="center"/>
              <w:rPr>
                <w:color w:val="000000"/>
                <w:lang w:eastAsia="el-GR"/>
              </w:rPr>
            </w:pPr>
            <w:r>
              <w:rPr>
                <w:rFonts w:ascii="Calibri" w:hAnsi="Calibri" w:cs="Calibri"/>
                <w:color w:val="000000"/>
              </w:rPr>
              <w:t>15</w:t>
            </w:r>
          </w:p>
        </w:tc>
        <w:tc>
          <w:tcPr>
            <w:tcW w:w="3237" w:type="dxa"/>
            <w:tcBorders>
              <w:top w:val="nil"/>
              <w:left w:val="nil"/>
              <w:bottom w:val="single" w:sz="4" w:space="0" w:color="auto"/>
              <w:right w:val="single" w:sz="4" w:space="0" w:color="auto"/>
            </w:tcBorders>
            <w:vAlign w:val="center"/>
            <w:hideMark/>
          </w:tcPr>
          <w:p w14:paraId="746242D5" w14:textId="77777777" w:rsidR="0095514F" w:rsidRPr="007667A2" w:rsidRDefault="0095514F" w:rsidP="0095514F">
            <w:pPr>
              <w:spacing w:after="0"/>
              <w:jc w:val="center"/>
              <w:rPr>
                <w:color w:val="000000"/>
                <w:lang w:eastAsia="el-GR"/>
              </w:rPr>
            </w:pPr>
            <w:r w:rsidRPr="007667A2">
              <w:rPr>
                <w:color w:val="000000"/>
                <w:lang w:eastAsia="el-GR"/>
              </w:rPr>
              <w:t>ΕΛΙΕΣ ΜΑΥΡΕΣ, τύπου καλαμών</w:t>
            </w:r>
          </w:p>
        </w:tc>
        <w:tc>
          <w:tcPr>
            <w:tcW w:w="1364" w:type="dxa"/>
            <w:tcBorders>
              <w:top w:val="nil"/>
              <w:left w:val="nil"/>
              <w:bottom w:val="single" w:sz="4" w:space="0" w:color="auto"/>
              <w:right w:val="single" w:sz="4" w:space="0" w:color="auto"/>
            </w:tcBorders>
            <w:noWrap/>
            <w:vAlign w:val="center"/>
            <w:hideMark/>
          </w:tcPr>
          <w:p w14:paraId="78AAC8E1" w14:textId="77777777" w:rsidR="0095514F" w:rsidRPr="007667A2" w:rsidRDefault="0095514F" w:rsidP="0095514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4AE96855" w14:textId="593D5E59" w:rsidR="0095514F" w:rsidRPr="007667A2" w:rsidRDefault="0095514F" w:rsidP="0095514F">
            <w:pPr>
              <w:spacing w:after="0"/>
              <w:jc w:val="center"/>
              <w:rPr>
                <w:color w:val="000000"/>
                <w:lang w:eastAsia="el-GR"/>
              </w:rPr>
            </w:pPr>
          </w:p>
        </w:tc>
        <w:tc>
          <w:tcPr>
            <w:tcW w:w="1246" w:type="dxa"/>
            <w:tcBorders>
              <w:top w:val="nil"/>
              <w:left w:val="nil"/>
              <w:bottom w:val="single" w:sz="4" w:space="0" w:color="auto"/>
              <w:right w:val="single" w:sz="4" w:space="0" w:color="auto"/>
            </w:tcBorders>
            <w:noWrap/>
            <w:vAlign w:val="center"/>
            <w:hideMark/>
          </w:tcPr>
          <w:p w14:paraId="775463CF" w14:textId="77777777" w:rsidR="0095514F" w:rsidRPr="007667A2" w:rsidRDefault="0095514F" w:rsidP="0095514F">
            <w:pPr>
              <w:spacing w:after="0"/>
              <w:jc w:val="center"/>
              <w:rPr>
                <w:color w:val="000000"/>
                <w:lang w:eastAsia="el-GR"/>
              </w:rPr>
            </w:pPr>
            <w:r w:rsidRPr="007667A2">
              <w:rPr>
                <w:color w:val="000000"/>
                <w:lang w:eastAsia="el-GR"/>
              </w:rPr>
              <w:t>52</w:t>
            </w:r>
          </w:p>
        </w:tc>
        <w:tc>
          <w:tcPr>
            <w:tcW w:w="1837" w:type="dxa"/>
            <w:tcBorders>
              <w:top w:val="nil"/>
              <w:left w:val="nil"/>
              <w:bottom w:val="single" w:sz="4" w:space="0" w:color="auto"/>
              <w:right w:val="single" w:sz="4" w:space="0" w:color="auto"/>
            </w:tcBorders>
            <w:noWrap/>
            <w:vAlign w:val="center"/>
          </w:tcPr>
          <w:p w14:paraId="7B8601B8" w14:textId="40EDE611" w:rsidR="0095514F" w:rsidRPr="007667A2" w:rsidRDefault="0095514F" w:rsidP="0095514F">
            <w:pPr>
              <w:spacing w:after="0"/>
              <w:jc w:val="center"/>
              <w:rPr>
                <w:color w:val="000000"/>
                <w:lang w:eastAsia="el-GR"/>
              </w:rPr>
            </w:pPr>
          </w:p>
        </w:tc>
      </w:tr>
      <w:tr w:rsidR="0095514F" w:rsidRPr="007667A2" w14:paraId="360F1EB8" w14:textId="77777777" w:rsidTr="0095514F">
        <w:trPr>
          <w:trHeight w:val="600"/>
          <w:jc w:val="center"/>
        </w:trPr>
        <w:tc>
          <w:tcPr>
            <w:tcW w:w="578" w:type="dxa"/>
            <w:tcBorders>
              <w:top w:val="nil"/>
              <w:left w:val="single" w:sz="4" w:space="0" w:color="auto"/>
              <w:bottom w:val="single" w:sz="4" w:space="0" w:color="auto"/>
              <w:right w:val="single" w:sz="4" w:space="0" w:color="auto"/>
            </w:tcBorders>
            <w:vAlign w:val="center"/>
            <w:hideMark/>
          </w:tcPr>
          <w:p w14:paraId="26C5E2CD" w14:textId="281FF826" w:rsidR="0095514F" w:rsidRPr="007667A2" w:rsidRDefault="0095514F" w:rsidP="0095514F">
            <w:pPr>
              <w:spacing w:after="0"/>
              <w:jc w:val="center"/>
              <w:rPr>
                <w:color w:val="000000"/>
                <w:lang w:eastAsia="el-GR"/>
              </w:rPr>
            </w:pPr>
            <w:r>
              <w:rPr>
                <w:rFonts w:ascii="Calibri" w:hAnsi="Calibri" w:cs="Calibri"/>
                <w:color w:val="000000"/>
              </w:rPr>
              <w:t>16</w:t>
            </w:r>
          </w:p>
        </w:tc>
        <w:tc>
          <w:tcPr>
            <w:tcW w:w="3237" w:type="dxa"/>
            <w:tcBorders>
              <w:top w:val="nil"/>
              <w:left w:val="nil"/>
              <w:bottom w:val="single" w:sz="4" w:space="0" w:color="auto"/>
              <w:right w:val="single" w:sz="4" w:space="0" w:color="auto"/>
            </w:tcBorders>
            <w:vAlign w:val="center"/>
            <w:hideMark/>
          </w:tcPr>
          <w:p w14:paraId="109A93AA" w14:textId="77777777" w:rsidR="0095514F" w:rsidRPr="007667A2" w:rsidRDefault="0095514F" w:rsidP="0095514F">
            <w:pPr>
              <w:spacing w:after="0"/>
              <w:jc w:val="center"/>
              <w:rPr>
                <w:color w:val="000000"/>
                <w:lang w:eastAsia="el-GR"/>
              </w:rPr>
            </w:pPr>
            <w:r w:rsidRPr="007667A2">
              <w:rPr>
                <w:color w:val="000000"/>
                <w:lang w:eastAsia="el-GR"/>
              </w:rPr>
              <w:t>ΕΞΤΡΑ ΠΑΡΘΕΝΟ ΕΛΑΙΟΛΑΔΟ, ενδεικτική συσκευασία 5 Lt</w:t>
            </w:r>
          </w:p>
        </w:tc>
        <w:tc>
          <w:tcPr>
            <w:tcW w:w="1364" w:type="dxa"/>
            <w:tcBorders>
              <w:top w:val="nil"/>
              <w:left w:val="nil"/>
              <w:bottom w:val="single" w:sz="4" w:space="0" w:color="auto"/>
              <w:right w:val="single" w:sz="4" w:space="0" w:color="auto"/>
            </w:tcBorders>
            <w:noWrap/>
            <w:vAlign w:val="center"/>
            <w:hideMark/>
          </w:tcPr>
          <w:p w14:paraId="151F9549" w14:textId="77777777" w:rsidR="0095514F" w:rsidRPr="007667A2" w:rsidRDefault="0095514F" w:rsidP="0095514F">
            <w:pPr>
              <w:spacing w:after="0"/>
              <w:jc w:val="center"/>
              <w:rPr>
                <w:color w:val="000000"/>
                <w:lang w:eastAsia="el-GR"/>
              </w:rPr>
            </w:pPr>
            <w:r w:rsidRPr="007667A2">
              <w:rPr>
                <w:color w:val="000000"/>
                <w:lang w:eastAsia="el-GR"/>
              </w:rPr>
              <w:t>LT</w:t>
            </w:r>
          </w:p>
        </w:tc>
        <w:tc>
          <w:tcPr>
            <w:tcW w:w="1638" w:type="dxa"/>
            <w:tcBorders>
              <w:top w:val="nil"/>
              <w:left w:val="nil"/>
              <w:bottom w:val="single" w:sz="4" w:space="0" w:color="auto"/>
              <w:right w:val="single" w:sz="4" w:space="0" w:color="auto"/>
            </w:tcBorders>
            <w:noWrap/>
            <w:vAlign w:val="center"/>
          </w:tcPr>
          <w:p w14:paraId="77AED1A8" w14:textId="22596768" w:rsidR="0095514F" w:rsidRPr="007667A2" w:rsidRDefault="0095514F" w:rsidP="0095514F">
            <w:pPr>
              <w:spacing w:after="0"/>
              <w:jc w:val="center"/>
              <w:rPr>
                <w:color w:val="000000"/>
                <w:lang w:eastAsia="el-GR"/>
              </w:rPr>
            </w:pPr>
          </w:p>
        </w:tc>
        <w:tc>
          <w:tcPr>
            <w:tcW w:w="1246" w:type="dxa"/>
            <w:tcBorders>
              <w:top w:val="nil"/>
              <w:left w:val="nil"/>
              <w:bottom w:val="single" w:sz="4" w:space="0" w:color="auto"/>
              <w:right w:val="single" w:sz="4" w:space="0" w:color="auto"/>
            </w:tcBorders>
            <w:noWrap/>
            <w:vAlign w:val="center"/>
            <w:hideMark/>
          </w:tcPr>
          <w:p w14:paraId="08AE0675" w14:textId="77777777" w:rsidR="0095514F" w:rsidRPr="007667A2" w:rsidRDefault="0095514F" w:rsidP="0095514F">
            <w:pPr>
              <w:spacing w:after="0"/>
              <w:jc w:val="center"/>
              <w:rPr>
                <w:color w:val="000000"/>
                <w:lang w:eastAsia="el-GR"/>
              </w:rPr>
            </w:pPr>
            <w:r w:rsidRPr="007667A2">
              <w:rPr>
                <w:color w:val="000000"/>
                <w:lang w:eastAsia="el-GR"/>
              </w:rPr>
              <w:t>85</w:t>
            </w:r>
          </w:p>
        </w:tc>
        <w:tc>
          <w:tcPr>
            <w:tcW w:w="1837" w:type="dxa"/>
            <w:tcBorders>
              <w:top w:val="nil"/>
              <w:left w:val="nil"/>
              <w:bottom w:val="single" w:sz="4" w:space="0" w:color="auto"/>
              <w:right w:val="single" w:sz="4" w:space="0" w:color="auto"/>
            </w:tcBorders>
            <w:noWrap/>
            <w:vAlign w:val="center"/>
          </w:tcPr>
          <w:p w14:paraId="173A63B0" w14:textId="019FEED9" w:rsidR="0095514F" w:rsidRPr="007667A2" w:rsidRDefault="0095514F" w:rsidP="0095514F">
            <w:pPr>
              <w:spacing w:after="0"/>
              <w:jc w:val="center"/>
              <w:rPr>
                <w:color w:val="000000"/>
                <w:lang w:eastAsia="el-GR"/>
              </w:rPr>
            </w:pPr>
          </w:p>
        </w:tc>
      </w:tr>
      <w:tr w:rsidR="0095514F" w:rsidRPr="007667A2" w14:paraId="15471C78" w14:textId="77777777" w:rsidTr="0095514F">
        <w:trPr>
          <w:trHeight w:val="600"/>
          <w:jc w:val="center"/>
        </w:trPr>
        <w:tc>
          <w:tcPr>
            <w:tcW w:w="578" w:type="dxa"/>
            <w:tcBorders>
              <w:top w:val="nil"/>
              <w:left w:val="single" w:sz="4" w:space="0" w:color="auto"/>
              <w:bottom w:val="single" w:sz="4" w:space="0" w:color="auto"/>
              <w:right w:val="single" w:sz="4" w:space="0" w:color="auto"/>
            </w:tcBorders>
            <w:vAlign w:val="center"/>
            <w:hideMark/>
          </w:tcPr>
          <w:p w14:paraId="7D1A5321" w14:textId="53236BB9" w:rsidR="0095514F" w:rsidRPr="007667A2" w:rsidRDefault="0095514F" w:rsidP="0095514F">
            <w:pPr>
              <w:spacing w:after="0"/>
              <w:jc w:val="center"/>
              <w:rPr>
                <w:color w:val="000000"/>
                <w:lang w:eastAsia="el-GR"/>
              </w:rPr>
            </w:pPr>
            <w:r>
              <w:rPr>
                <w:rFonts w:ascii="Calibri" w:hAnsi="Calibri" w:cs="Calibri"/>
                <w:color w:val="000000"/>
              </w:rPr>
              <w:t>17</w:t>
            </w:r>
          </w:p>
        </w:tc>
        <w:tc>
          <w:tcPr>
            <w:tcW w:w="3237" w:type="dxa"/>
            <w:tcBorders>
              <w:top w:val="nil"/>
              <w:left w:val="nil"/>
              <w:bottom w:val="single" w:sz="4" w:space="0" w:color="auto"/>
              <w:right w:val="single" w:sz="4" w:space="0" w:color="auto"/>
            </w:tcBorders>
            <w:vAlign w:val="center"/>
            <w:hideMark/>
          </w:tcPr>
          <w:p w14:paraId="75F41478" w14:textId="77777777" w:rsidR="0095514F" w:rsidRPr="007667A2" w:rsidRDefault="0095514F" w:rsidP="0095514F">
            <w:pPr>
              <w:spacing w:after="0"/>
              <w:jc w:val="center"/>
              <w:rPr>
                <w:color w:val="000000"/>
                <w:lang w:eastAsia="el-GR"/>
              </w:rPr>
            </w:pPr>
            <w:r w:rsidRPr="007667A2">
              <w:rPr>
                <w:color w:val="000000"/>
                <w:lang w:eastAsia="el-GR"/>
              </w:rPr>
              <w:t>ΖΑΧΑΡΗ ΛΕΥΚΗ ΚΡΥΣΤΑΛΛΙΚΗ, ενδεικτική συσκευασία 1Kg</w:t>
            </w:r>
          </w:p>
        </w:tc>
        <w:tc>
          <w:tcPr>
            <w:tcW w:w="1364" w:type="dxa"/>
            <w:tcBorders>
              <w:top w:val="nil"/>
              <w:left w:val="nil"/>
              <w:bottom w:val="single" w:sz="4" w:space="0" w:color="auto"/>
              <w:right w:val="single" w:sz="4" w:space="0" w:color="auto"/>
            </w:tcBorders>
            <w:noWrap/>
            <w:vAlign w:val="center"/>
            <w:hideMark/>
          </w:tcPr>
          <w:p w14:paraId="2FC2269F" w14:textId="77777777" w:rsidR="0095514F" w:rsidRPr="007667A2" w:rsidRDefault="0095514F" w:rsidP="0095514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4650724F" w14:textId="5AE0C9E9" w:rsidR="0095514F" w:rsidRPr="007667A2" w:rsidRDefault="0095514F" w:rsidP="0095514F">
            <w:pPr>
              <w:spacing w:after="0"/>
              <w:jc w:val="center"/>
              <w:rPr>
                <w:color w:val="000000"/>
                <w:lang w:eastAsia="el-GR"/>
              </w:rPr>
            </w:pPr>
          </w:p>
        </w:tc>
        <w:tc>
          <w:tcPr>
            <w:tcW w:w="1246" w:type="dxa"/>
            <w:tcBorders>
              <w:top w:val="nil"/>
              <w:left w:val="nil"/>
              <w:bottom w:val="single" w:sz="4" w:space="0" w:color="auto"/>
              <w:right w:val="single" w:sz="4" w:space="0" w:color="auto"/>
            </w:tcBorders>
            <w:noWrap/>
            <w:vAlign w:val="center"/>
            <w:hideMark/>
          </w:tcPr>
          <w:p w14:paraId="173E24A8" w14:textId="77777777" w:rsidR="0095514F" w:rsidRPr="007667A2" w:rsidRDefault="0095514F" w:rsidP="0095514F">
            <w:pPr>
              <w:spacing w:after="0"/>
              <w:jc w:val="center"/>
              <w:rPr>
                <w:color w:val="000000"/>
                <w:lang w:eastAsia="el-GR"/>
              </w:rPr>
            </w:pPr>
            <w:r w:rsidRPr="007667A2">
              <w:rPr>
                <w:color w:val="000000"/>
                <w:lang w:eastAsia="el-GR"/>
              </w:rPr>
              <w:t>390</w:t>
            </w:r>
          </w:p>
        </w:tc>
        <w:tc>
          <w:tcPr>
            <w:tcW w:w="1837" w:type="dxa"/>
            <w:tcBorders>
              <w:top w:val="nil"/>
              <w:left w:val="nil"/>
              <w:bottom w:val="single" w:sz="4" w:space="0" w:color="auto"/>
              <w:right w:val="single" w:sz="4" w:space="0" w:color="auto"/>
            </w:tcBorders>
            <w:noWrap/>
            <w:vAlign w:val="center"/>
          </w:tcPr>
          <w:p w14:paraId="46110058" w14:textId="6F9AB80C" w:rsidR="0095514F" w:rsidRPr="007667A2" w:rsidRDefault="0095514F" w:rsidP="0095514F">
            <w:pPr>
              <w:spacing w:after="0"/>
              <w:jc w:val="center"/>
              <w:rPr>
                <w:color w:val="000000"/>
                <w:lang w:eastAsia="el-GR"/>
              </w:rPr>
            </w:pPr>
          </w:p>
        </w:tc>
      </w:tr>
      <w:tr w:rsidR="0095514F" w:rsidRPr="007667A2" w14:paraId="158A0E3E" w14:textId="77777777" w:rsidTr="0095514F">
        <w:trPr>
          <w:trHeight w:val="600"/>
          <w:jc w:val="center"/>
        </w:trPr>
        <w:tc>
          <w:tcPr>
            <w:tcW w:w="578" w:type="dxa"/>
            <w:tcBorders>
              <w:top w:val="nil"/>
              <w:left w:val="single" w:sz="4" w:space="0" w:color="auto"/>
              <w:bottom w:val="single" w:sz="4" w:space="0" w:color="auto"/>
              <w:right w:val="single" w:sz="4" w:space="0" w:color="auto"/>
            </w:tcBorders>
            <w:vAlign w:val="center"/>
            <w:hideMark/>
          </w:tcPr>
          <w:p w14:paraId="641BDBAB" w14:textId="3F3B55BD" w:rsidR="0095514F" w:rsidRPr="007667A2" w:rsidRDefault="0095514F" w:rsidP="0095514F">
            <w:pPr>
              <w:spacing w:after="0"/>
              <w:jc w:val="center"/>
              <w:rPr>
                <w:color w:val="000000"/>
                <w:lang w:eastAsia="el-GR"/>
              </w:rPr>
            </w:pPr>
            <w:r>
              <w:rPr>
                <w:rFonts w:ascii="Calibri" w:hAnsi="Calibri" w:cs="Calibri"/>
                <w:color w:val="000000"/>
              </w:rPr>
              <w:t>18</w:t>
            </w:r>
          </w:p>
        </w:tc>
        <w:tc>
          <w:tcPr>
            <w:tcW w:w="3237" w:type="dxa"/>
            <w:tcBorders>
              <w:top w:val="nil"/>
              <w:left w:val="nil"/>
              <w:bottom w:val="single" w:sz="4" w:space="0" w:color="auto"/>
              <w:right w:val="single" w:sz="4" w:space="0" w:color="auto"/>
            </w:tcBorders>
            <w:vAlign w:val="center"/>
            <w:hideMark/>
          </w:tcPr>
          <w:p w14:paraId="1BC7122E" w14:textId="77777777" w:rsidR="0095514F" w:rsidRPr="007667A2" w:rsidRDefault="0095514F" w:rsidP="0095514F">
            <w:pPr>
              <w:spacing w:after="0"/>
              <w:jc w:val="center"/>
              <w:rPr>
                <w:color w:val="000000"/>
                <w:lang w:eastAsia="el-GR"/>
              </w:rPr>
            </w:pPr>
            <w:r w:rsidRPr="007667A2">
              <w:rPr>
                <w:color w:val="000000"/>
                <w:lang w:eastAsia="el-GR"/>
              </w:rPr>
              <w:t>ΖΥΜΑΡΙΚΑ ΠΑΣΤΙΤΣΙΟ Νο2, ενδεικτική συσκευασία 500gr</w:t>
            </w:r>
          </w:p>
        </w:tc>
        <w:tc>
          <w:tcPr>
            <w:tcW w:w="1364" w:type="dxa"/>
            <w:tcBorders>
              <w:top w:val="nil"/>
              <w:left w:val="nil"/>
              <w:bottom w:val="single" w:sz="4" w:space="0" w:color="auto"/>
              <w:right w:val="single" w:sz="4" w:space="0" w:color="auto"/>
            </w:tcBorders>
            <w:noWrap/>
            <w:vAlign w:val="center"/>
            <w:hideMark/>
          </w:tcPr>
          <w:p w14:paraId="3F112722" w14:textId="77777777" w:rsidR="0095514F" w:rsidRPr="007667A2" w:rsidRDefault="0095514F" w:rsidP="0095514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10171494" w14:textId="7CAED445" w:rsidR="0095514F" w:rsidRPr="007667A2" w:rsidRDefault="0095514F" w:rsidP="0095514F">
            <w:pPr>
              <w:spacing w:after="0"/>
              <w:jc w:val="center"/>
              <w:rPr>
                <w:color w:val="000000"/>
                <w:lang w:eastAsia="el-GR"/>
              </w:rPr>
            </w:pPr>
          </w:p>
        </w:tc>
        <w:tc>
          <w:tcPr>
            <w:tcW w:w="1246" w:type="dxa"/>
            <w:tcBorders>
              <w:top w:val="nil"/>
              <w:left w:val="nil"/>
              <w:bottom w:val="single" w:sz="4" w:space="0" w:color="auto"/>
              <w:right w:val="single" w:sz="4" w:space="0" w:color="auto"/>
            </w:tcBorders>
            <w:noWrap/>
            <w:vAlign w:val="center"/>
            <w:hideMark/>
          </w:tcPr>
          <w:p w14:paraId="607D2158" w14:textId="77777777" w:rsidR="0095514F" w:rsidRPr="007667A2" w:rsidRDefault="0095514F" w:rsidP="0095514F">
            <w:pPr>
              <w:spacing w:after="0"/>
              <w:jc w:val="center"/>
              <w:rPr>
                <w:color w:val="000000"/>
                <w:lang w:eastAsia="el-GR"/>
              </w:rPr>
            </w:pPr>
            <w:r w:rsidRPr="007667A2">
              <w:rPr>
                <w:color w:val="000000"/>
                <w:lang w:eastAsia="el-GR"/>
              </w:rPr>
              <w:t>40</w:t>
            </w:r>
          </w:p>
        </w:tc>
        <w:tc>
          <w:tcPr>
            <w:tcW w:w="1837" w:type="dxa"/>
            <w:tcBorders>
              <w:top w:val="nil"/>
              <w:left w:val="nil"/>
              <w:bottom w:val="single" w:sz="4" w:space="0" w:color="auto"/>
              <w:right w:val="single" w:sz="4" w:space="0" w:color="auto"/>
            </w:tcBorders>
            <w:noWrap/>
            <w:vAlign w:val="center"/>
          </w:tcPr>
          <w:p w14:paraId="3B7513EC" w14:textId="1D938D90" w:rsidR="0095514F" w:rsidRPr="007667A2" w:rsidRDefault="0095514F" w:rsidP="0095514F">
            <w:pPr>
              <w:spacing w:after="0"/>
              <w:jc w:val="center"/>
              <w:rPr>
                <w:color w:val="000000"/>
                <w:lang w:eastAsia="el-GR"/>
              </w:rPr>
            </w:pPr>
          </w:p>
        </w:tc>
      </w:tr>
      <w:tr w:rsidR="0095514F" w:rsidRPr="007667A2" w14:paraId="1F0E5CB1" w14:textId="77777777" w:rsidTr="0095514F">
        <w:trPr>
          <w:trHeight w:val="600"/>
          <w:jc w:val="center"/>
        </w:trPr>
        <w:tc>
          <w:tcPr>
            <w:tcW w:w="578" w:type="dxa"/>
            <w:tcBorders>
              <w:top w:val="nil"/>
              <w:left w:val="single" w:sz="4" w:space="0" w:color="auto"/>
              <w:bottom w:val="single" w:sz="4" w:space="0" w:color="auto"/>
              <w:right w:val="single" w:sz="4" w:space="0" w:color="auto"/>
            </w:tcBorders>
            <w:vAlign w:val="center"/>
            <w:hideMark/>
          </w:tcPr>
          <w:p w14:paraId="6C511B44" w14:textId="761BA057" w:rsidR="0095514F" w:rsidRPr="007667A2" w:rsidRDefault="0095514F" w:rsidP="0095514F">
            <w:pPr>
              <w:spacing w:after="0"/>
              <w:jc w:val="center"/>
              <w:rPr>
                <w:color w:val="000000"/>
                <w:lang w:eastAsia="el-GR"/>
              </w:rPr>
            </w:pPr>
            <w:r>
              <w:rPr>
                <w:rFonts w:ascii="Calibri" w:hAnsi="Calibri" w:cs="Calibri"/>
                <w:color w:val="000000"/>
              </w:rPr>
              <w:t>19</w:t>
            </w:r>
          </w:p>
        </w:tc>
        <w:tc>
          <w:tcPr>
            <w:tcW w:w="3237" w:type="dxa"/>
            <w:tcBorders>
              <w:top w:val="nil"/>
              <w:left w:val="nil"/>
              <w:bottom w:val="single" w:sz="4" w:space="0" w:color="auto"/>
              <w:right w:val="single" w:sz="4" w:space="0" w:color="auto"/>
            </w:tcBorders>
            <w:vAlign w:val="center"/>
            <w:hideMark/>
          </w:tcPr>
          <w:p w14:paraId="7E8FE920" w14:textId="77777777" w:rsidR="0095514F" w:rsidRPr="007667A2" w:rsidRDefault="0095514F" w:rsidP="0095514F">
            <w:pPr>
              <w:spacing w:after="0"/>
              <w:jc w:val="center"/>
              <w:rPr>
                <w:color w:val="000000"/>
                <w:lang w:eastAsia="el-GR"/>
              </w:rPr>
            </w:pPr>
            <w:r w:rsidRPr="007667A2">
              <w:rPr>
                <w:color w:val="000000"/>
                <w:lang w:eastAsia="el-GR"/>
              </w:rPr>
              <w:t>ΖΥΜΑΡΙΚΑ ΠΕΝΝΕΣ, ενδεικτική συσκευασία 500gr</w:t>
            </w:r>
          </w:p>
        </w:tc>
        <w:tc>
          <w:tcPr>
            <w:tcW w:w="1364" w:type="dxa"/>
            <w:tcBorders>
              <w:top w:val="nil"/>
              <w:left w:val="nil"/>
              <w:bottom w:val="single" w:sz="4" w:space="0" w:color="auto"/>
              <w:right w:val="single" w:sz="4" w:space="0" w:color="auto"/>
            </w:tcBorders>
            <w:noWrap/>
            <w:vAlign w:val="center"/>
            <w:hideMark/>
          </w:tcPr>
          <w:p w14:paraId="71EF6057" w14:textId="77777777" w:rsidR="0095514F" w:rsidRPr="007667A2" w:rsidRDefault="0095514F" w:rsidP="0095514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074FE338" w14:textId="5A125918" w:rsidR="0095514F" w:rsidRPr="007667A2" w:rsidRDefault="0095514F" w:rsidP="0095514F">
            <w:pPr>
              <w:spacing w:after="0"/>
              <w:jc w:val="center"/>
              <w:rPr>
                <w:color w:val="000000"/>
                <w:lang w:eastAsia="el-GR"/>
              </w:rPr>
            </w:pPr>
          </w:p>
        </w:tc>
        <w:tc>
          <w:tcPr>
            <w:tcW w:w="1246" w:type="dxa"/>
            <w:tcBorders>
              <w:top w:val="nil"/>
              <w:left w:val="nil"/>
              <w:bottom w:val="single" w:sz="4" w:space="0" w:color="auto"/>
              <w:right w:val="single" w:sz="4" w:space="0" w:color="auto"/>
            </w:tcBorders>
            <w:noWrap/>
            <w:vAlign w:val="center"/>
            <w:hideMark/>
          </w:tcPr>
          <w:p w14:paraId="1ECC8754" w14:textId="77777777" w:rsidR="0095514F" w:rsidRPr="007667A2" w:rsidRDefault="0095514F" w:rsidP="0095514F">
            <w:pPr>
              <w:spacing w:after="0"/>
              <w:jc w:val="center"/>
              <w:rPr>
                <w:color w:val="000000"/>
                <w:lang w:eastAsia="el-GR"/>
              </w:rPr>
            </w:pPr>
            <w:r w:rsidRPr="007667A2">
              <w:rPr>
                <w:color w:val="000000"/>
                <w:lang w:eastAsia="el-GR"/>
              </w:rPr>
              <w:t>70</w:t>
            </w:r>
          </w:p>
        </w:tc>
        <w:tc>
          <w:tcPr>
            <w:tcW w:w="1837" w:type="dxa"/>
            <w:tcBorders>
              <w:top w:val="nil"/>
              <w:left w:val="nil"/>
              <w:bottom w:val="single" w:sz="4" w:space="0" w:color="auto"/>
              <w:right w:val="single" w:sz="4" w:space="0" w:color="auto"/>
            </w:tcBorders>
            <w:noWrap/>
            <w:vAlign w:val="center"/>
          </w:tcPr>
          <w:p w14:paraId="27706CE5" w14:textId="40AA8D3A" w:rsidR="0095514F" w:rsidRPr="007667A2" w:rsidRDefault="0095514F" w:rsidP="0095514F">
            <w:pPr>
              <w:spacing w:after="0"/>
              <w:jc w:val="center"/>
              <w:rPr>
                <w:color w:val="000000"/>
                <w:lang w:eastAsia="el-GR"/>
              </w:rPr>
            </w:pPr>
          </w:p>
        </w:tc>
      </w:tr>
      <w:tr w:rsidR="0095514F" w:rsidRPr="007667A2" w14:paraId="340F8215" w14:textId="77777777" w:rsidTr="0095514F">
        <w:trPr>
          <w:trHeight w:val="600"/>
          <w:jc w:val="center"/>
        </w:trPr>
        <w:tc>
          <w:tcPr>
            <w:tcW w:w="578" w:type="dxa"/>
            <w:tcBorders>
              <w:top w:val="nil"/>
              <w:left w:val="single" w:sz="4" w:space="0" w:color="auto"/>
              <w:bottom w:val="single" w:sz="4" w:space="0" w:color="auto"/>
              <w:right w:val="single" w:sz="4" w:space="0" w:color="auto"/>
            </w:tcBorders>
            <w:vAlign w:val="center"/>
            <w:hideMark/>
          </w:tcPr>
          <w:p w14:paraId="0506C16E" w14:textId="4E1EA61B" w:rsidR="0095514F" w:rsidRPr="007667A2" w:rsidRDefault="0095514F" w:rsidP="0095514F">
            <w:pPr>
              <w:spacing w:after="0"/>
              <w:jc w:val="center"/>
              <w:rPr>
                <w:color w:val="000000"/>
                <w:lang w:eastAsia="el-GR"/>
              </w:rPr>
            </w:pPr>
            <w:r>
              <w:rPr>
                <w:rFonts w:ascii="Calibri" w:hAnsi="Calibri" w:cs="Calibri"/>
                <w:color w:val="000000"/>
              </w:rPr>
              <w:t>20</w:t>
            </w:r>
          </w:p>
        </w:tc>
        <w:tc>
          <w:tcPr>
            <w:tcW w:w="3237" w:type="dxa"/>
            <w:tcBorders>
              <w:top w:val="nil"/>
              <w:left w:val="nil"/>
              <w:bottom w:val="single" w:sz="4" w:space="0" w:color="auto"/>
              <w:right w:val="single" w:sz="4" w:space="0" w:color="auto"/>
            </w:tcBorders>
            <w:vAlign w:val="center"/>
            <w:hideMark/>
          </w:tcPr>
          <w:p w14:paraId="6F37453E" w14:textId="77777777" w:rsidR="0095514F" w:rsidRPr="007667A2" w:rsidRDefault="0095514F" w:rsidP="0095514F">
            <w:pPr>
              <w:spacing w:after="0"/>
              <w:jc w:val="center"/>
              <w:rPr>
                <w:color w:val="000000"/>
                <w:lang w:eastAsia="el-GR"/>
              </w:rPr>
            </w:pPr>
            <w:r w:rsidRPr="007667A2">
              <w:rPr>
                <w:color w:val="000000"/>
                <w:lang w:eastAsia="el-GR"/>
              </w:rPr>
              <w:t>ΖΥΜΑΡΙΚΑ ΣΠΑΓΓΕΤΙ Νο 6, ενδεικτική συσκευασία 500gr</w:t>
            </w:r>
          </w:p>
        </w:tc>
        <w:tc>
          <w:tcPr>
            <w:tcW w:w="1364" w:type="dxa"/>
            <w:tcBorders>
              <w:top w:val="nil"/>
              <w:left w:val="nil"/>
              <w:bottom w:val="single" w:sz="4" w:space="0" w:color="auto"/>
              <w:right w:val="single" w:sz="4" w:space="0" w:color="auto"/>
            </w:tcBorders>
            <w:noWrap/>
            <w:vAlign w:val="center"/>
            <w:hideMark/>
          </w:tcPr>
          <w:p w14:paraId="366842C7" w14:textId="77777777" w:rsidR="0095514F" w:rsidRPr="007667A2" w:rsidRDefault="0095514F" w:rsidP="0095514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58D68B75" w14:textId="0CF0DBA4" w:rsidR="0095514F" w:rsidRPr="007667A2" w:rsidRDefault="0095514F" w:rsidP="0095514F">
            <w:pPr>
              <w:spacing w:after="0"/>
              <w:jc w:val="center"/>
              <w:rPr>
                <w:color w:val="000000"/>
                <w:lang w:eastAsia="el-GR"/>
              </w:rPr>
            </w:pPr>
          </w:p>
        </w:tc>
        <w:tc>
          <w:tcPr>
            <w:tcW w:w="1246" w:type="dxa"/>
            <w:tcBorders>
              <w:top w:val="nil"/>
              <w:left w:val="nil"/>
              <w:bottom w:val="single" w:sz="4" w:space="0" w:color="auto"/>
              <w:right w:val="single" w:sz="4" w:space="0" w:color="auto"/>
            </w:tcBorders>
            <w:noWrap/>
            <w:vAlign w:val="center"/>
            <w:hideMark/>
          </w:tcPr>
          <w:p w14:paraId="39B0E610" w14:textId="77777777" w:rsidR="0095514F" w:rsidRPr="007667A2" w:rsidRDefault="0095514F" w:rsidP="0095514F">
            <w:pPr>
              <w:spacing w:after="0"/>
              <w:jc w:val="center"/>
              <w:rPr>
                <w:color w:val="000000"/>
                <w:lang w:eastAsia="el-GR"/>
              </w:rPr>
            </w:pPr>
            <w:r w:rsidRPr="007667A2">
              <w:rPr>
                <w:color w:val="000000"/>
                <w:lang w:eastAsia="el-GR"/>
              </w:rPr>
              <w:t>156</w:t>
            </w:r>
          </w:p>
        </w:tc>
        <w:tc>
          <w:tcPr>
            <w:tcW w:w="1837" w:type="dxa"/>
            <w:tcBorders>
              <w:top w:val="nil"/>
              <w:left w:val="nil"/>
              <w:bottom w:val="single" w:sz="4" w:space="0" w:color="auto"/>
              <w:right w:val="single" w:sz="4" w:space="0" w:color="auto"/>
            </w:tcBorders>
            <w:noWrap/>
            <w:vAlign w:val="center"/>
          </w:tcPr>
          <w:p w14:paraId="5276D67E" w14:textId="69F8C196" w:rsidR="0095514F" w:rsidRPr="007667A2" w:rsidRDefault="0095514F" w:rsidP="0095514F">
            <w:pPr>
              <w:spacing w:after="0"/>
              <w:jc w:val="center"/>
              <w:rPr>
                <w:color w:val="000000"/>
                <w:lang w:eastAsia="el-GR"/>
              </w:rPr>
            </w:pPr>
          </w:p>
        </w:tc>
      </w:tr>
      <w:tr w:rsidR="0095514F" w:rsidRPr="007667A2" w14:paraId="7B280598" w14:textId="77777777" w:rsidTr="0095514F">
        <w:trPr>
          <w:trHeight w:val="300"/>
          <w:jc w:val="center"/>
        </w:trPr>
        <w:tc>
          <w:tcPr>
            <w:tcW w:w="578" w:type="dxa"/>
            <w:tcBorders>
              <w:top w:val="nil"/>
              <w:left w:val="single" w:sz="4" w:space="0" w:color="auto"/>
              <w:bottom w:val="single" w:sz="4" w:space="0" w:color="auto"/>
              <w:right w:val="single" w:sz="4" w:space="0" w:color="auto"/>
            </w:tcBorders>
            <w:vAlign w:val="center"/>
            <w:hideMark/>
          </w:tcPr>
          <w:p w14:paraId="51FE1F18" w14:textId="43FC0C6F" w:rsidR="0095514F" w:rsidRPr="007667A2" w:rsidRDefault="0095514F" w:rsidP="0095514F">
            <w:pPr>
              <w:spacing w:after="0"/>
              <w:jc w:val="center"/>
              <w:rPr>
                <w:color w:val="000000"/>
                <w:lang w:eastAsia="el-GR"/>
              </w:rPr>
            </w:pPr>
            <w:r>
              <w:rPr>
                <w:rFonts w:ascii="Calibri" w:hAnsi="Calibri" w:cs="Calibri"/>
                <w:color w:val="000000"/>
              </w:rPr>
              <w:t>21</w:t>
            </w:r>
          </w:p>
        </w:tc>
        <w:tc>
          <w:tcPr>
            <w:tcW w:w="3237" w:type="dxa"/>
            <w:tcBorders>
              <w:top w:val="nil"/>
              <w:left w:val="nil"/>
              <w:bottom w:val="single" w:sz="4" w:space="0" w:color="auto"/>
              <w:right w:val="single" w:sz="4" w:space="0" w:color="auto"/>
            </w:tcBorders>
            <w:vAlign w:val="center"/>
            <w:hideMark/>
          </w:tcPr>
          <w:p w14:paraId="1CFBAFCA" w14:textId="77777777" w:rsidR="0095514F" w:rsidRPr="007667A2" w:rsidRDefault="0095514F" w:rsidP="0095514F">
            <w:pPr>
              <w:spacing w:after="0"/>
              <w:jc w:val="center"/>
              <w:rPr>
                <w:color w:val="000000"/>
                <w:lang w:eastAsia="el-GR"/>
              </w:rPr>
            </w:pPr>
            <w:r w:rsidRPr="007667A2">
              <w:rPr>
                <w:color w:val="000000"/>
                <w:lang w:eastAsia="el-GR"/>
              </w:rPr>
              <w:t>ΖΩΜΟΣ ΒΟΔΙΝΟΣ ΣΚΟΝΗ</w:t>
            </w:r>
          </w:p>
        </w:tc>
        <w:tc>
          <w:tcPr>
            <w:tcW w:w="1364" w:type="dxa"/>
            <w:tcBorders>
              <w:top w:val="nil"/>
              <w:left w:val="nil"/>
              <w:bottom w:val="single" w:sz="4" w:space="0" w:color="auto"/>
              <w:right w:val="single" w:sz="4" w:space="0" w:color="auto"/>
            </w:tcBorders>
            <w:noWrap/>
            <w:vAlign w:val="center"/>
            <w:hideMark/>
          </w:tcPr>
          <w:p w14:paraId="7E93AA93" w14:textId="77777777" w:rsidR="0095514F" w:rsidRPr="007667A2" w:rsidRDefault="0095514F" w:rsidP="0095514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0203D393" w14:textId="0F26E7F7" w:rsidR="0095514F" w:rsidRPr="007667A2" w:rsidRDefault="0095514F" w:rsidP="0095514F">
            <w:pPr>
              <w:spacing w:after="0"/>
              <w:jc w:val="center"/>
              <w:rPr>
                <w:color w:val="000000"/>
                <w:lang w:eastAsia="el-GR"/>
              </w:rPr>
            </w:pPr>
          </w:p>
        </w:tc>
        <w:tc>
          <w:tcPr>
            <w:tcW w:w="1246" w:type="dxa"/>
            <w:tcBorders>
              <w:top w:val="nil"/>
              <w:left w:val="nil"/>
              <w:bottom w:val="single" w:sz="4" w:space="0" w:color="auto"/>
              <w:right w:val="single" w:sz="4" w:space="0" w:color="auto"/>
            </w:tcBorders>
            <w:noWrap/>
            <w:vAlign w:val="center"/>
            <w:hideMark/>
          </w:tcPr>
          <w:p w14:paraId="67D85FC7" w14:textId="77777777" w:rsidR="0095514F" w:rsidRPr="007667A2" w:rsidRDefault="0095514F" w:rsidP="0095514F">
            <w:pPr>
              <w:spacing w:after="0"/>
              <w:jc w:val="center"/>
              <w:rPr>
                <w:color w:val="000000"/>
                <w:lang w:eastAsia="el-GR"/>
              </w:rPr>
            </w:pPr>
            <w:r w:rsidRPr="007667A2">
              <w:rPr>
                <w:color w:val="000000"/>
                <w:lang w:eastAsia="el-GR"/>
              </w:rPr>
              <w:t>3</w:t>
            </w:r>
          </w:p>
        </w:tc>
        <w:tc>
          <w:tcPr>
            <w:tcW w:w="1837" w:type="dxa"/>
            <w:tcBorders>
              <w:top w:val="nil"/>
              <w:left w:val="nil"/>
              <w:bottom w:val="single" w:sz="4" w:space="0" w:color="auto"/>
              <w:right w:val="single" w:sz="4" w:space="0" w:color="auto"/>
            </w:tcBorders>
            <w:noWrap/>
            <w:vAlign w:val="center"/>
          </w:tcPr>
          <w:p w14:paraId="72DF4A08" w14:textId="07277754" w:rsidR="0095514F" w:rsidRPr="007667A2" w:rsidRDefault="0095514F" w:rsidP="0095514F">
            <w:pPr>
              <w:spacing w:after="0"/>
              <w:jc w:val="center"/>
              <w:rPr>
                <w:color w:val="000000"/>
                <w:lang w:eastAsia="el-GR"/>
              </w:rPr>
            </w:pPr>
          </w:p>
        </w:tc>
      </w:tr>
      <w:tr w:rsidR="0095514F" w:rsidRPr="007667A2" w14:paraId="7376FC86" w14:textId="77777777" w:rsidTr="0095514F">
        <w:trPr>
          <w:trHeight w:val="600"/>
          <w:jc w:val="center"/>
        </w:trPr>
        <w:tc>
          <w:tcPr>
            <w:tcW w:w="578" w:type="dxa"/>
            <w:tcBorders>
              <w:top w:val="nil"/>
              <w:left w:val="single" w:sz="4" w:space="0" w:color="auto"/>
              <w:bottom w:val="single" w:sz="4" w:space="0" w:color="auto"/>
              <w:right w:val="single" w:sz="4" w:space="0" w:color="auto"/>
            </w:tcBorders>
            <w:vAlign w:val="center"/>
            <w:hideMark/>
          </w:tcPr>
          <w:p w14:paraId="496B9F9D" w14:textId="3C775183" w:rsidR="0095514F" w:rsidRPr="007667A2" w:rsidRDefault="0095514F" w:rsidP="0095514F">
            <w:pPr>
              <w:spacing w:after="0"/>
              <w:jc w:val="center"/>
              <w:rPr>
                <w:color w:val="000000"/>
                <w:lang w:eastAsia="el-GR"/>
              </w:rPr>
            </w:pPr>
            <w:r>
              <w:rPr>
                <w:rFonts w:ascii="Calibri" w:hAnsi="Calibri" w:cs="Calibri"/>
                <w:color w:val="000000"/>
              </w:rPr>
              <w:t>22</w:t>
            </w:r>
          </w:p>
        </w:tc>
        <w:tc>
          <w:tcPr>
            <w:tcW w:w="3237" w:type="dxa"/>
            <w:tcBorders>
              <w:top w:val="nil"/>
              <w:left w:val="nil"/>
              <w:bottom w:val="single" w:sz="4" w:space="0" w:color="auto"/>
              <w:right w:val="single" w:sz="4" w:space="0" w:color="auto"/>
            </w:tcBorders>
            <w:vAlign w:val="center"/>
            <w:hideMark/>
          </w:tcPr>
          <w:p w14:paraId="40D72C91" w14:textId="77777777" w:rsidR="0095514F" w:rsidRPr="007667A2" w:rsidRDefault="0095514F" w:rsidP="0095514F">
            <w:pPr>
              <w:spacing w:after="0"/>
              <w:jc w:val="center"/>
              <w:rPr>
                <w:color w:val="000000"/>
                <w:lang w:eastAsia="el-GR"/>
              </w:rPr>
            </w:pPr>
            <w:r w:rsidRPr="007667A2">
              <w:rPr>
                <w:color w:val="000000"/>
                <w:lang w:eastAsia="el-GR"/>
              </w:rPr>
              <w:t>ΖΩΜΟΣ ΚΟΤΑΣ ΣΕ ΣΚΟΝΗ, ενδεικτική συσκευασία των 3-5kg</w:t>
            </w:r>
          </w:p>
        </w:tc>
        <w:tc>
          <w:tcPr>
            <w:tcW w:w="1364" w:type="dxa"/>
            <w:tcBorders>
              <w:top w:val="nil"/>
              <w:left w:val="nil"/>
              <w:bottom w:val="single" w:sz="4" w:space="0" w:color="auto"/>
              <w:right w:val="single" w:sz="4" w:space="0" w:color="auto"/>
            </w:tcBorders>
            <w:noWrap/>
            <w:vAlign w:val="center"/>
            <w:hideMark/>
          </w:tcPr>
          <w:p w14:paraId="19D58B0C" w14:textId="77777777" w:rsidR="0095514F" w:rsidRPr="007667A2" w:rsidRDefault="0095514F" w:rsidP="0095514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30441311" w14:textId="629DA9D9" w:rsidR="0095514F" w:rsidRPr="007667A2" w:rsidRDefault="0095514F" w:rsidP="0095514F">
            <w:pPr>
              <w:spacing w:after="0"/>
              <w:jc w:val="center"/>
              <w:rPr>
                <w:color w:val="000000"/>
                <w:lang w:eastAsia="el-GR"/>
              </w:rPr>
            </w:pPr>
          </w:p>
        </w:tc>
        <w:tc>
          <w:tcPr>
            <w:tcW w:w="1246" w:type="dxa"/>
            <w:tcBorders>
              <w:top w:val="nil"/>
              <w:left w:val="nil"/>
              <w:bottom w:val="single" w:sz="4" w:space="0" w:color="auto"/>
              <w:right w:val="single" w:sz="4" w:space="0" w:color="auto"/>
            </w:tcBorders>
            <w:noWrap/>
            <w:vAlign w:val="center"/>
            <w:hideMark/>
          </w:tcPr>
          <w:p w14:paraId="3E9C467F" w14:textId="77777777" w:rsidR="0095514F" w:rsidRPr="007667A2" w:rsidRDefault="0095514F" w:rsidP="0095514F">
            <w:pPr>
              <w:spacing w:after="0"/>
              <w:jc w:val="center"/>
              <w:rPr>
                <w:color w:val="000000"/>
                <w:lang w:eastAsia="el-GR"/>
              </w:rPr>
            </w:pPr>
            <w:r w:rsidRPr="007667A2">
              <w:rPr>
                <w:color w:val="000000"/>
                <w:lang w:eastAsia="el-GR"/>
              </w:rPr>
              <w:t>3</w:t>
            </w:r>
          </w:p>
        </w:tc>
        <w:tc>
          <w:tcPr>
            <w:tcW w:w="1837" w:type="dxa"/>
            <w:tcBorders>
              <w:top w:val="nil"/>
              <w:left w:val="nil"/>
              <w:bottom w:val="single" w:sz="4" w:space="0" w:color="auto"/>
              <w:right w:val="single" w:sz="4" w:space="0" w:color="auto"/>
            </w:tcBorders>
            <w:noWrap/>
            <w:vAlign w:val="center"/>
          </w:tcPr>
          <w:p w14:paraId="0C494F61" w14:textId="10199135" w:rsidR="0095514F" w:rsidRPr="007667A2" w:rsidRDefault="0095514F" w:rsidP="0095514F">
            <w:pPr>
              <w:spacing w:after="0"/>
              <w:jc w:val="center"/>
              <w:rPr>
                <w:color w:val="000000"/>
                <w:lang w:eastAsia="el-GR"/>
              </w:rPr>
            </w:pPr>
          </w:p>
        </w:tc>
      </w:tr>
      <w:tr w:rsidR="0095514F" w:rsidRPr="007667A2" w14:paraId="1D0A152D" w14:textId="77777777" w:rsidTr="0095514F">
        <w:trPr>
          <w:trHeight w:val="300"/>
          <w:jc w:val="center"/>
        </w:trPr>
        <w:tc>
          <w:tcPr>
            <w:tcW w:w="578" w:type="dxa"/>
            <w:tcBorders>
              <w:top w:val="nil"/>
              <w:left w:val="single" w:sz="4" w:space="0" w:color="auto"/>
              <w:bottom w:val="single" w:sz="4" w:space="0" w:color="auto"/>
              <w:right w:val="single" w:sz="4" w:space="0" w:color="auto"/>
            </w:tcBorders>
            <w:vAlign w:val="center"/>
            <w:hideMark/>
          </w:tcPr>
          <w:p w14:paraId="36C29B0A" w14:textId="4618079C" w:rsidR="0095514F" w:rsidRPr="007667A2" w:rsidRDefault="0095514F" w:rsidP="0095514F">
            <w:pPr>
              <w:spacing w:after="0"/>
              <w:jc w:val="center"/>
              <w:rPr>
                <w:color w:val="000000"/>
                <w:lang w:eastAsia="el-GR"/>
              </w:rPr>
            </w:pPr>
            <w:r>
              <w:rPr>
                <w:rFonts w:ascii="Calibri" w:hAnsi="Calibri" w:cs="Calibri"/>
                <w:color w:val="000000"/>
              </w:rPr>
              <w:t>23</w:t>
            </w:r>
          </w:p>
        </w:tc>
        <w:tc>
          <w:tcPr>
            <w:tcW w:w="3237" w:type="dxa"/>
            <w:tcBorders>
              <w:top w:val="nil"/>
              <w:left w:val="nil"/>
              <w:bottom w:val="single" w:sz="4" w:space="0" w:color="auto"/>
              <w:right w:val="single" w:sz="4" w:space="0" w:color="auto"/>
            </w:tcBorders>
            <w:vAlign w:val="center"/>
            <w:hideMark/>
          </w:tcPr>
          <w:p w14:paraId="62C299EF" w14:textId="77777777" w:rsidR="0095514F" w:rsidRPr="007667A2" w:rsidRDefault="0095514F" w:rsidP="0095514F">
            <w:pPr>
              <w:spacing w:after="0"/>
              <w:jc w:val="center"/>
              <w:rPr>
                <w:color w:val="000000"/>
                <w:lang w:eastAsia="el-GR"/>
              </w:rPr>
            </w:pPr>
            <w:r w:rsidRPr="007667A2">
              <w:rPr>
                <w:color w:val="000000"/>
                <w:lang w:eastAsia="el-GR"/>
              </w:rPr>
              <w:t>ΖΩΜΟΣ ΛΑΧΑΝΙΚΩΝ ΣΚΟΝΗ</w:t>
            </w:r>
          </w:p>
        </w:tc>
        <w:tc>
          <w:tcPr>
            <w:tcW w:w="1364" w:type="dxa"/>
            <w:tcBorders>
              <w:top w:val="nil"/>
              <w:left w:val="nil"/>
              <w:bottom w:val="single" w:sz="4" w:space="0" w:color="auto"/>
              <w:right w:val="single" w:sz="4" w:space="0" w:color="auto"/>
            </w:tcBorders>
            <w:noWrap/>
            <w:vAlign w:val="center"/>
            <w:hideMark/>
          </w:tcPr>
          <w:p w14:paraId="5E9854B7" w14:textId="77777777" w:rsidR="0095514F" w:rsidRPr="007667A2" w:rsidRDefault="0095514F" w:rsidP="0095514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14F6EA18" w14:textId="5589CFBC" w:rsidR="0095514F" w:rsidRPr="007667A2" w:rsidRDefault="0095514F" w:rsidP="0095514F">
            <w:pPr>
              <w:spacing w:after="0"/>
              <w:jc w:val="center"/>
              <w:rPr>
                <w:color w:val="000000"/>
                <w:lang w:eastAsia="el-GR"/>
              </w:rPr>
            </w:pPr>
          </w:p>
        </w:tc>
        <w:tc>
          <w:tcPr>
            <w:tcW w:w="1246" w:type="dxa"/>
            <w:tcBorders>
              <w:top w:val="nil"/>
              <w:left w:val="nil"/>
              <w:bottom w:val="single" w:sz="4" w:space="0" w:color="auto"/>
              <w:right w:val="single" w:sz="4" w:space="0" w:color="auto"/>
            </w:tcBorders>
            <w:noWrap/>
            <w:vAlign w:val="center"/>
            <w:hideMark/>
          </w:tcPr>
          <w:p w14:paraId="5F7F46A0" w14:textId="77777777" w:rsidR="0095514F" w:rsidRPr="007667A2" w:rsidRDefault="0095514F" w:rsidP="0095514F">
            <w:pPr>
              <w:spacing w:after="0"/>
              <w:jc w:val="center"/>
              <w:rPr>
                <w:color w:val="000000"/>
                <w:lang w:eastAsia="el-GR"/>
              </w:rPr>
            </w:pPr>
            <w:r w:rsidRPr="007667A2">
              <w:rPr>
                <w:color w:val="000000"/>
                <w:lang w:eastAsia="el-GR"/>
              </w:rPr>
              <w:t>3</w:t>
            </w:r>
          </w:p>
        </w:tc>
        <w:tc>
          <w:tcPr>
            <w:tcW w:w="1837" w:type="dxa"/>
            <w:tcBorders>
              <w:top w:val="nil"/>
              <w:left w:val="nil"/>
              <w:bottom w:val="single" w:sz="4" w:space="0" w:color="auto"/>
              <w:right w:val="single" w:sz="4" w:space="0" w:color="auto"/>
            </w:tcBorders>
            <w:noWrap/>
            <w:vAlign w:val="center"/>
          </w:tcPr>
          <w:p w14:paraId="30C552E6" w14:textId="3FE460DE" w:rsidR="0095514F" w:rsidRPr="007667A2" w:rsidRDefault="0095514F" w:rsidP="0095514F">
            <w:pPr>
              <w:spacing w:after="0"/>
              <w:jc w:val="center"/>
              <w:rPr>
                <w:color w:val="000000"/>
                <w:lang w:eastAsia="el-GR"/>
              </w:rPr>
            </w:pPr>
          </w:p>
        </w:tc>
      </w:tr>
      <w:tr w:rsidR="0095514F" w:rsidRPr="007667A2" w14:paraId="63A38739" w14:textId="77777777" w:rsidTr="0095514F">
        <w:trPr>
          <w:trHeight w:val="600"/>
          <w:jc w:val="center"/>
        </w:trPr>
        <w:tc>
          <w:tcPr>
            <w:tcW w:w="578" w:type="dxa"/>
            <w:tcBorders>
              <w:top w:val="nil"/>
              <w:left w:val="single" w:sz="4" w:space="0" w:color="auto"/>
              <w:bottom w:val="single" w:sz="4" w:space="0" w:color="auto"/>
              <w:right w:val="single" w:sz="4" w:space="0" w:color="auto"/>
            </w:tcBorders>
            <w:vAlign w:val="center"/>
            <w:hideMark/>
          </w:tcPr>
          <w:p w14:paraId="26DB2E19" w14:textId="56782990" w:rsidR="0095514F" w:rsidRPr="007667A2" w:rsidRDefault="0095514F" w:rsidP="0095514F">
            <w:pPr>
              <w:spacing w:after="0"/>
              <w:jc w:val="center"/>
              <w:rPr>
                <w:color w:val="000000"/>
                <w:lang w:eastAsia="el-GR"/>
              </w:rPr>
            </w:pPr>
            <w:r>
              <w:rPr>
                <w:rFonts w:ascii="Calibri" w:hAnsi="Calibri" w:cs="Calibri"/>
                <w:color w:val="000000"/>
              </w:rPr>
              <w:t>24</w:t>
            </w:r>
          </w:p>
        </w:tc>
        <w:tc>
          <w:tcPr>
            <w:tcW w:w="3237" w:type="dxa"/>
            <w:tcBorders>
              <w:top w:val="nil"/>
              <w:left w:val="nil"/>
              <w:bottom w:val="single" w:sz="4" w:space="0" w:color="auto"/>
              <w:right w:val="single" w:sz="4" w:space="0" w:color="auto"/>
            </w:tcBorders>
            <w:vAlign w:val="center"/>
            <w:hideMark/>
          </w:tcPr>
          <w:p w14:paraId="41844B40" w14:textId="77777777" w:rsidR="0095514F" w:rsidRPr="007667A2" w:rsidRDefault="0095514F" w:rsidP="0095514F">
            <w:pPr>
              <w:spacing w:after="0"/>
              <w:jc w:val="center"/>
              <w:rPr>
                <w:color w:val="000000"/>
                <w:lang w:eastAsia="el-GR"/>
              </w:rPr>
            </w:pPr>
            <w:r w:rsidRPr="007667A2">
              <w:rPr>
                <w:color w:val="000000"/>
                <w:lang w:eastAsia="el-GR"/>
              </w:rPr>
              <w:t>ΗΛΙΕΛΑΙΟ, ενδεικτική συσκευασία των 5 Lt</w:t>
            </w:r>
          </w:p>
        </w:tc>
        <w:tc>
          <w:tcPr>
            <w:tcW w:w="1364" w:type="dxa"/>
            <w:tcBorders>
              <w:top w:val="nil"/>
              <w:left w:val="nil"/>
              <w:bottom w:val="single" w:sz="4" w:space="0" w:color="auto"/>
              <w:right w:val="single" w:sz="4" w:space="0" w:color="auto"/>
            </w:tcBorders>
            <w:noWrap/>
            <w:vAlign w:val="center"/>
            <w:hideMark/>
          </w:tcPr>
          <w:p w14:paraId="0B47ABBF" w14:textId="77777777" w:rsidR="0095514F" w:rsidRPr="007667A2" w:rsidRDefault="0095514F" w:rsidP="0095514F">
            <w:pPr>
              <w:spacing w:after="0"/>
              <w:jc w:val="center"/>
              <w:rPr>
                <w:color w:val="000000"/>
                <w:lang w:eastAsia="el-GR"/>
              </w:rPr>
            </w:pPr>
            <w:r w:rsidRPr="007667A2">
              <w:rPr>
                <w:color w:val="000000"/>
                <w:lang w:eastAsia="el-GR"/>
              </w:rPr>
              <w:t>LT</w:t>
            </w:r>
          </w:p>
        </w:tc>
        <w:tc>
          <w:tcPr>
            <w:tcW w:w="1638" w:type="dxa"/>
            <w:tcBorders>
              <w:top w:val="nil"/>
              <w:left w:val="nil"/>
              <w:bottom w:val="single" w:sz="4" w:space="0" w:color="auto"/>
              <w:right w:val="single" w:sz="4" w:space="0" w:color="auto"/>
            </w:tcBorders>
            <w:noWrap/>
            <w:vAlign w:val="center"/>
          </w:tcPr>
          <w:p w14:paraId="57947B87" w14:textId="22F33A56" w:rsidR="0095514F" w:rsidRPr="007667A2" w:rsidRDefault="0095514F" w:rsidP="0095514F">
            <w:pPr>
              <w:spacing w:after="0"/>
              <w:jc w:val="center"/>
              <w:rPr>
                <w:color w:val="000000"/>
                <w:lang w:eastAsia="el-GR"/>
              </w:rPr>
            </w:pPr>
          </w:p>
        </w:tc>
        <w:tc>
          <w:tcPr>
            <w:tcW w:w="1246" w:type="dxa"/>
            <w:tcBorders>
              <w:top w:val="nil"/>
              <w:left w:val="nil"/>
              <w:bottom w:val="single" w:sz="4" w:space="0" w:color="auto"/>
              <w:right w:val="single" w:sz="4" w:space="0" w:color="auto"/>
            </w:tcBorders>
            <w:noWrap/>
            <w:vAlign w:val="center"/>
            <w:hideMark/>
          </w:tcPr>
          <w:p w14:paraId="7653CC45" w14:textId="77777777" w:rsidR="0095514F" w:rsidRPr="007667A2" w:rsidRDefault="0095514F" w:rsidP="0095514F">
            <w:pPr>
              <w:spacing w:after="0"/>
              <w:jc w:val="center"/>
              <w:rPr>
                <w:color w:val="000000"/>
                <w:lang w:eastAsia="el-GR"/>
              </w:rPr>
            </w:pPr>
            <w:r w:rsidRPr="007667A2">
              <w:rPr>
                <w:color w:val="000000"/>
                <w:lang w:eastAsia="el-GR"/>
              </w:rPr>
              <w:t>155</w:t>
            </w:r>
          </w:p>
        </w:tc>
        <w:tc>
          <w:tcPr>
            <w:tcW w:w="1837" w:type="dxa"/>
            <w:tcBorders>
              <w:top w:val="nil"/>
              <w:left w:val="nil"/>
              <w:bottom w:val="single" w:sz="4" w:space="0" w:color="auto"/>
              <w:right w:val="single" w:sz="4" w:space="0" w:color="auto"/>
            </w:tcBorders>
            <w:noWrap/>
            <w:vAlign w:val="center"/>
          </w:tcPr>
          <w:p w14:paraId="07D0784B" w14:textId="3764EA7C" w:rsidR="0095514F" w:rsidRPr="007667A2" w:rsidRDefault="0095514F" w:rsidP="0095514F">
            <w:pPr>
              <w:spacing w:after="0"/>
              <w:jc w:val="center"/>
              <w:rPr>
                <w:color w:val="000000"/>
                <w:lang w:eastAsia="el-GR"/>
              </w:rPr>
            </w:pPr>
          </w:p>
        </w:tc>
      </w:tr>
      <w:tr w:rsidR="0095514F" w:rsidRPr="007667A2" w14:paraId="1DD1F932" w14:textId="77777777" w:rsidTr="0095514F">
        <w:trPr>
          <w:trHeight w:val="600"/>
          <w:jc w:val="center"/>
        </w:trPr>
        <w:tc>
          <w:tcPr>
            <w:tcW w:w="578" w:type="dxa"/>
            <w:tcBorders>
              <w:top w:val="nil"/>
              <w:left w:val="single" w:sz="4" w:space="0" w:color="auto"/>
              <w:bottom w:val="single" w:sz="4" w:space="0" w:color="auto"/>
              <w:right w:val="single" w:sz="4" w:space="0" w:color="auto"/>
            </w:tcBorders>
            <w:vAlign w:val="center"/>
            <w:hideMark/>
          </w:tcPr>
          <w:p w14:paraId="13877578" w14:textId="46C796D8" w:rsidR="0095514F" w:rsidRPr="007667A2" w:rsidRDefault="0095514F" w:rsidP="0095514F">
            <w:pPr>
              <w:spacing w:after="0"/>
              <w:jc w:val="center"/>
              <w:rPr>
                <w:color w:val="000000"/>
                <w:lang w:eastAsia="el-GR"/>
              </w:rPr>
            </w:pPr>
            <w:r>
              <w:rPr>
                <w:rFonts w:ascii="Calibri" w:hAnsi="Calibri" w:cs="Calibri"/>
                <w:color w:val="000000"/>
              </w:rPr>
              <w:t>25</w:t>
            </w:r>
          </w:p>
        </w:tc>
        <w:tc>
          <w:tcPr>
            <w:tcW w:w="3237" w:type="dxa"/>
            <w:tcBorders>
              <w:top w:val="nil"/>
              <w:left w:val="nil"/>
              <w:bottom w:val="single" w:sz="4" w:space="0" w:color="auto"/>
              <w:right w:val="single" w:sz="4" w:space="0" w:color="auto"/>
            </w:tcBorders>
            <w:vAlign w:val="center"/>
            <w:hideMark/>
          </w:tcPr>
          <w:p w14:paraId="4EB23550" w14:textId="77777777" w:rsidR="0095514F" w:rsidRPr="007667A2" w:rsidRDefault="0095514F" w:rsidP="0095514F">
            <w:pPr>
              <w:spacing w:after="0"/>
              <w:jc w:val="center"/>
              <w:rPr>
                <w:color w:val="000000"/>
                <w:lang w:eastAsia="el-GR"/>
              </w:rPr>
            </w:pPr>
            <w:r w:rsidRPr="007667A2">
              <w:rPr>
                <w:color w:val="000000"/>
                <w:lang w:eastAsia="el-GR"/>
              </w:rPr>
              <w:t xml:space="preserve">ΚΑΚΑΟ ΣΕ ΣΚΟΝΗ, ενδεικτική συσκευασία τουλάχιστον 125gr </w:t>
            </w:r>
          </w:p>
        </w:tc>
        <w:tc>
          <w:tcPr>
            <w:tcW w:w="1364" w:type="dxa"/>
            <w:tcBorders>
              <w:top w:val="nil"/>
              <w:left w:val="nil"/>
              <w:bottom w:val="single" w:sz="4" w:space="0" w:color="auto"/>
              <w:right w:val="single" w:sz="4" w:space="0" w:color="auto"/>
            </w:tcBorders>
            <w:noWrap/>
            <w:vAlign w:val="center"/>
            <w:hideMark/>
          </w:tcPr>
          <w:p w14:paraId="25B42B29" w14:textId="77777777" w:rsidR="0095514F" w:rsidRPr="007667A2" w:rsidRDefault="0095514F" w:rsidP="0095514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0BE8895B" w14:textId="6811C351" w:rsidR="0095514F" w:rsidRPr="007667A2" w:rsidRDefault="0095514F" w:rsidP="0095514F">
            <w:pPr>
              <w:spacing w:after="0"/>
              <w:jc w:val="center"/>
              <w:rPr>
                <w:color w:val="000000"/>
                <w:lang w:eastAsia="el-GR"/>
              </w:rPr>
            </w:pPr>
          </w:p>
        </w:tc>
        <w:tc>
          <w:tcPr>
            <w:tcW w:w="1246" w:type="dxa"/>
            <w:tcBorders>
              <w:top w:val="nil"/>
              <w:left w:val="nil"/>
              <w:bottom w:val="single" w:sz="4" w:space="0" w:color="auto"/>
              <w:right w:val="single" w:sz="4" w:space="0" w:color="auto"/>
            </w:tcBorders>
            <w:noWrap/>
            <w:vAlign w:val="center"/>
            <w:hideMark/>
          </w:tcPr>
          <w:p w14:paraId="72EA2A24" w14:textId="77777777" w:rsidR="0095514F" w:rsidRPr="007667A2" w:rsidRDefault="0095514F" w:rsidP="0095514F">
            <w:pPr>
              <w:spacing w:after="0"/>
              <w:jc w:val="center"/>
              <w:rPr>
                <w:color w:val="000000"/>
                <w:lang w:eastAsia="el-GR"/>
              </w:rPr>
            </w:pPr>
            <w:r w:rsidRPr="007667A2">
              <w:rPr>
                <w:color w:val="000000"/>
                <w:lang w:eastAsia="el-GR"/>
              </w:rPr>
              <w:t>1</w:t>
            </w:r>
          </w:p>
        </w:tc>
        <w:tc>
          <w:tcPr>
            <w:tcW w:w="1837" w:type="dxa"/>
            <w:tcBorders>
              <w:top w:val="nil"/>
              <w:left w:val="nil"/>
              <w:bottom w:val="single" w:sz="4" w:space="0" w:color="auto"/>
              <w:right w:val="single" w:sz="4" w:space="0" w:color="auto"/>
            </w:tcBorders>
            <w:noWrap/>
            <w:vAlign w:val="center"/>
          </w:tcPr>
          <w:p w14:paraId="1C5FAF3A" w14:textId="3584559D" w:rsidR="0095514F" w:rsidRPr="007667A2" w:rsidRDefault="0095514F" w:rsidP="0095514F">
            <w:pPr>
              <w:spacing w:after="0"/>
              <w:jc w:val="center"/>
              <w:rPr>
                <w:color w:val="000000"/>
                <w:lang w:eastAsia="el-GR"/>
              </w:rPr>
            </w:pPr>
          </w:p>
        </w:tc>
      </w:tr>
      <w:tr w:rsidR="0095514F" w:rsidRPr="007667A2" w14:paraId="3CE68C33" w14:textId="77777777" w:rsidTr="0095514F">
        <w:trPr>
          <w:trHeight w:val="300"/>
          <w:jc w:val="center"/>
        </w:trPr>
        <w:tc>
          <w:tcPr>
            <w:tcW w:w="578" w:type="dxa"/>
            <w:tcBorders>
              <w:top w:val="nil"/>
              <w:left w:val="single" w:sz="4" w:space="0" w:color="auto"/>
              <w:bottom w:val="single" w:sz="4" w:space="0" w:color="auto"/>
              <w:right w:val="single" w:sz="4" w:space="0" w:color="auto"/>
            </w:tcBorders>
            <w:vAlign w:val="center"/>
            <w:hideMark/>
          </w:tcPr>
          <w:p w14:paraId="1B51C4B0" w14:textId="09904C1F" w:rsidR="0095514F" w:rsidRPr="007667A2" w:rsidRDefault="0095514F" w:rsidP="0095514F">
            <w:pPr>
              <w:spacing w:after="0"/>
              <w:jc w:val="center"/>
              <w:rPr>
                <w:color w:val="000000"/>
                <w:lang w:eastAsia="el-GR"/>
              </w:rPr>
            </w:pPr>
            <w:r>
              <w:rPr>
                <w:rFonts w:ascii="Calibri" w:hAnsi="Calibri" w:cs="Calibri"/>
                <w:color w:val="000000"/>
              </w:rPr>
              <w:t>26</w:t>
            </w:r>
          </w:p>
        </w:tc>
        <w:tc>
          <w:tcPr>
            <w:tcW w:w="3237" w:type="dxa"/>
            <w:tcBorders>
              <w:top w:val="nil"/>
              <w:left w:val="nil"/>
              <w:bottom w:val="single" w:sz="4" w:space="0" w:color="auto"/>
              <w:right w:val="single" w:sz="4" w:space="0" w:color="auto"/>
            </w:tcBorders>
            <w:vAlign w:val="center"/>
            <w:hideMark/>
          </w:tcPr>
          <w:p w14:paraId="2AF35F64" w14:textId="77777777" w:rsidR="0095514F" w:rsidRPr="007667A2" w:rsidRDefault="0095514F" w:rsidP="0095514F">
            <w:pPr>
              <w:spacing w:after="0"/>
              <w:jc w:val="center"/>
              <w:rPr>
                <w:color w:val="000000"/>
                <w:lang w:eastAsia="el-GR"/>
              </w:rPr>
            </w:pPr>
            <w:r w:rsidRPr="007667A2">
              <w:rPr>
                <w:color w:val="000000"/>
                <w:lang w:eastAsia="el-GR"/>
              </w:rPr>
              <w:t xml:space="preserve">ΚΑΡΥ ΜΕΤΡΙΟ ΤΡΙΜΜΕΝΟ </w:t>
            </w:r>
          </w:p>
        </w:tc>
        <w:tc>
          <w:tcPr>
            <w:tcW w:w="1364" w:type="dxa"/>
            <w:tcBorders>
              <w:top w:val="nil"/>
              <w:left w:val="nil"/>
              <w:bottom w:val="single" w:sz="4" w:space="0" w:color="auto"/>
              <w:right w:val="single" w:sz="4" w:space="0" w:color="auto"/>
            </w:tcBorders>
            <w:noWrap/>
            <w:vAlign w:val="center"/>
            <w:hideMark/>
          </w:tcPr>
          <w:p w14:paraId="559F55CB" w14:textId="77777777" w:rsidR="0095514F" w:rsidRPr="007667A2" w:rsidRDefault="0095514F" w:rsidP="0095514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5CAB3E1C" w14:textId="0C7EDE9C" w:rsidR="0095514F" w:rsidRPr="007667A2" w:rsidRDefault="0095514F" w:rsidP="0095514F">
            <w:pPr>
              <w:spacing w:after="0"/>
              <w:jc w:val="center"/>
              <w:rPr>
                <w:color w:val="000000"/>
                <w:lang w:eastAsia="el-GR"/>
              </w:rPr>
            </w:pPr>
          </w:p>
        </w:tc>
        <w:tc>
          <w:tcPr>
            <w:tcW w:w="1246" w:type="dxa"/>
            <w:tcBorders>
              <w:top w:val="nil"/>
              <w:left w:val="nil"/>
              <w:bottom w:val="single" w:sz="4" w:space="0" w:color="auto"/>
              <w:right w:val="single" w:sz="4" w:space="0" w:color="auto"/>
            </w:tcBorders>
            <w:noWrap/>
            <w:vAlign w:val="center"/>
            <w:hideMark/>
          </w:tcPr>
          <w:p w14:paraId="307AB18F" w14:textId="77777777" w:rsidR="0095514F" w:rsidRPr="007667A2" w:rsidRDefault="0095514F" w:rsidP="0095514F">
            <w:pPr>
              <w:spacing w:after="0"/>
              <w:jc w:val="center"/>
              <w:rPr>
                <w:color w:val="000000"/>
                <w:lang w:eastAsia="el-GR"/>
              </w:rPr>
            </w:pPr>
            <w:r w:rsidRPr="007667A2">
              <w:rPr>
                <w:color w:val="000000"/>
                <w:lang w:eastAsia="el-GR"/>
              </w:rPr>
              <w:t>2</w:t>
            </w:r>
          </w:p>
        </w:tc>
        <w:tc>
          <w:tcPr>
            <w:tcW w:w="1837" w:type="dxa"/>
            <w:tcBorders>
              <w:top w:val="nil"/>
              <w:left w:val="nil"/>
              <w:bottom w:val="single" w:sz="4" w:space="0" w:color="auto"/>
              <w:right w:val="single" w:sz="4" w:space="0" w:color="auto"/>
            </w:tcBorders>
            <w:noWrap/>
            <w:vAlign w:val="center"/>
          </w:tcPr>
          <w:p w14:paraId="6DFA7850" w14:textId="30D53536" w:rsidR="0095514F" w:rsidRPr="007667A2" w:rsidRDefault="0095514F" w:rsidP="0095514F">
            <w:pPr>
              <w:spacing w:after="0"/>
              <w:jc w:val="center"/>
              <w:rPr>
                <w:color w:val="000000"/>
                <w:lang w:eastAsia="el-GR"/>
              </w:rPr>
            </w:pPr>
          </w:p>
        </w:tc>
      </w:tr>
      <w:tr w:rsidR="0095514F" w:rsidRPr="007667A2" w14:paraId="13392B9E" w14:textId="77777777" w:rsidTr="0095514F">
        <w:trPr>
          <w:trHeight w:val="600"/>
          <w:jc w:val="center"/>
        </w:trPr>
        <w:tc>
          <w:tcPr>
            <w:tcW w:w="578" w:type="dxa"/>
            <w:tcBorders>
              <w:top w:val="nil"/>
              <w:left w:val="single" w:sz="4" w:space="0" w:color="auto"/>
              <w:bottom w:val="single" w:sz="4" w:space="0" w:color="auto"/>
              <w:right w:val="single" w:sz="4" w:space="0" w:color="auto"/>
            </w:tcBorders>
            <w:vAlign w:val="center"/>
            <w:hideMark/>
          </w:tcPr>
          <w:p w14:paraId="739D532C" w14:textId="42FBFC2D" w:rsidR="0095514F" w:rsidRPr="007667A2" w:rsidRDefault="0095514F" w:rsidP="0095514F">
            <w:pPr>
              <w:spacing w:after="0"/>
              <w:jc w:val="center"/>
              <w:rPr>
                <w:color w:val="000000"/>
                <w:lang w:eastAsia="el-GR"/>
              </w:rPr>
            </w:pPr>
            <w:r>
              <w:rPr>
                <w:rFonts w:ascii="Calibri" w:hAnsi="Calibri" w:cs="Calibri"/>
                <w:color w:val="000000"/>
              </w:rPr>
              <w:t>27</w:t>
            </w:r>
          </w:p>
        </w:tc>
        <w:tc>
          <w:tcPr>
            <w:tcW w:w="3237" w:type="dxa"/>
            <w:tcBorders>
              <w:top w:val="nil"/>
              <w:left w:val="nil"/>
              <w:bottom w:val="single" w:sz="4" w:space="0" w:color="auto"/>
              <w:right w:val="single" w:sz="4" w:space="0" w:color="auto"/>
            </w:tcBorders>
            <w:vAlign w:val="center"/>
            <w:hideMark/>
          </w:tcPr>
          <w:p w14:paraId="758CA63C" w14:textId="77777777" w:rsidR="0095514F" w:rsidRPr="007667A2" w:rsidRDefault="0095514F" w:rsidP="0095514F">
            <w:pPr>
              <w:spacing w:after="0"/>
              <w:jc w:val="center"/>
              <w:rPr>
                <w:color w:val="000000"/>
                <w:lang w:eastAsia="el-GR"/>
              </w:rPr>
            </w:pPr>
            <w:r w:rsidRPr="007667A2">
              <w:rPr>
                <w:color w:val="000000"/>
                <w:lang w:eastAsia="el-GR"/>
              </w:rPr>
              <w:t>ΚΕΤΣΑΠ ΚΛΑΣΙΚΗ, ενδεικτική συσκευασία 4-5kg</w:t>
            </w:r>
          </w:p>
        </w:tc>
        <w:tc>
          <w:tcPr>
            <w:tcW w:w="1364" w:type="dxa"/>
            <w:tcBorders>
              <w:top w:val="nil"/>
              <w:left w:val="nil"/>
              <w:bottom w:val="single" w:sz="4" w:space="0" w:color="auto"/>
              <w:right w:val="single" w:sz="4" w:space="0" w:color="auto"/>
            </w:tcBorders>
            <w:noWrap/>
            <w:vAlign w:val="center"/>
            <w:hideMark/>
          </w:tcPr>
          <w:p w14:paraId="2FD23153" w14:textId="77777777" w:rsidR="0095514F" w:rsidRPr="007667A2" w:rsidRDefault="0095514F" w:rsidP="0095514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2DBB1BCA" w14:textId="7A2EB486" w:rsidR="0095514F" w:rsidRPr="007667A2" w:rsidRDefault="0095514F" w:rsidP="0095514F">
            <w:pPr>
              <w:spacing w:after="0"/>
              <w:jc w:val="center"/>
              <w:rPr>
                <w:color w:val="000000"/>
                <w:lang w:eastAsia="el-GR"/>
              </w:rPr>
            </w:pPr>
          </w:p>
        </w:tc>
        <w:tc>
          <w:tcPr>
            <w:tcW w:w="1246" w:type="dxa"/>
            <w:tcBorders>
              <w:top w:val="nil"/>
              <w:left w:val="nil"/>
              <w:bottom w:val="single" w:sz="4" w:space="0" w:color="auto"/>
              <w:right w:val="single" w:sz="4" w:space="0" w:color="auto"/>
            </w:tcBorders>
            <w:noWrap/>
            <w:vAlign w:val="center"/>
            <w:hideMark/>
          </w:tcPr>
          <w:p w14:paraId="7E25D7AA" w14:textId="77777777" w:rsidR="0095514F" w:rsidRPr="007667A2" w:rsidRDefault="0095514F" w:rsidP="0095514F">
            <w:pPr>
              <w:spacing w:after="0"/>
              <w:jc w:val="center"/>
              <w:rPr>
                <w:color w:val="000000"/>
                <w:lang w:eastAsia="el-GR"/>
              </w:rPr>
            </w:pPr>
            <w:r w:rsidRPr="007667A2">
              <w:rPr>
                <w:color w:val="000000"/>
                <w:lang w:eastAsia="el-GR"/>
              </w:rPr>
              <w:t>8</w:t>
            </w:r>
          </w:p>
        </w:tc>
        <w:tc>
          <w:tcPr>
            <w:tcW w:w="1837" w:type="dxa"/>
            <w:tcBorders>
              <w:top w:val="nil"/>
              <w:left w:val="nil"/>
              <w:bottom w:val="single" w:sz="4" w:space="0" w:color="auto"/>
              <w:right w:val="single" w:sz="4" w:space="0" w:color="auto"/>
            </w:tcBorders>
            <w:noWrap/>
            <w:vAlign w:val="center"/>
          </w:tcPr>
          <w:p w14:paraId="0CCF994F" w14:textId="7E6735E6" w:rsidR="0095514F" w:rsidRPr="007667A2" w:rsidRDefault="0095514F" w:rsidP="0095514F">
            <w:pPr>
              <w:spacing w:after="0"/>
              <w:jc w:val="center"/>
              <w:rPr>
                <w:color w:val="000000"/>
                <w:lang w:eastAsia="el-GR"/>
              </w:rPr>
            </w:pPr>
          </w:p>
        </w:tc>
      </w:tr>
      <w:tr w:rsidR="0095514F" w:rsidRPr="007667A2" w14:paraId="05E8C056" w14:textId="77777777" w:rsidTr="0095514F">
        <w:trPr>
          <w:trHeight w:val="300"/>
          <w:jc w:val="center"/>
        </w:trPr>
        <w:tc>
          <w:tcPr>
            <w:tcW w:w="578" w:type="dxa"/>
            <w:tcBorders>
              <w:top w:val="nil"/>
              <w:left w:val="single" w:sz="4" w:space="0" w:color="auto"/>
              <w:bottom w:val="single" w:sz="4" w:space="0" w:color="auto"/>
              <w:right w:val="single" w:sz="4" w:space="0" w:color="auto"/>
            </w:tcBorders>
            <w:vAlign w:val="center"/>
            <w:hideMark/>
          </w:tcPr>
          <w:p w14:paraId="134AFD8E" w14:textId="7E061E59" w:rsidR="0095514F" w:rsidRPr="007667A2" w:rsidRDefault="0095514F" w:rsidP="0095514F">
            <w:pPr>
              <w:spacing w:after="0"/>
              <w:jc w:val="center"/>
              <w:rPr>
                <w:color w:val="000000"/>
                <w:lang w:eastAsia="el-GR"/>
              </w:rPr>
            </w:pPr>
            <w:r>
              <w:rPr>
                <w:rFonts w:ascii="Calibri" w:hAnsi="Calibri" w:cs="Calibri"/>
                <w:color w:val="000000"/>
              </w:rPr>
              <w:t>28</w:t>
            </w:r>
          </w:p>
        </w:tc>
        <w:tc>
          <w:tcPr>
            <w:tcW w:w="3237" w:type="dxa"/>
            <w:tcBorders>
              <w:top w:val="nil"/>
              <w:left w:val="nil"/>
              <w:bottom w:val="single" w:sz="4" w:space="0" w:color="auto"/>
              <w:right w:val="single" w:sz="4" w:space="0" w:color="auto"/>
            </w:tcBorders>
            <w:vAlign w:val="center"/>
            <w:hideMark/>
          </w:tcPr>
          <w:p w14:paraId="3EEDEA0E" w14:textId="77777777" w:rsidR="0095514F" w:rsidRPr="007667A2" w:rsidRDefault="0095514F" w:rsidP="0095514F">
            <w:pPr>
              <w:spacing w:after="0"/>
              <w:jc w:val="center"/>
              <w:rPr>
                <w:color w:val="000000"/>
                <w:lang w:eastAsia="el-GR"/>
              </w:rPr>
            </w:pPr>
            <w:r w:rsidRPr="007667A2">
              <w:rPr>
                <w:color w:val="000000"/>
                <w:lang w:eastAsia="el-GR"/>
              </w:rPr>
              <w:t>ΚΟΛΙΑΝΔΡΟ ΤΡΙΜΜΕΝΟ</w:t>
            </w:r>
          </w:p>
        </w:tc>
        <w:tc>
          <w:tcPr>
            <w:tcW w:w="1364" w:type="dxa"/>
            <w:tcBorders>
              <w:top w:val="nil"/>
              <w:left w:val="nil"/>
              <w:bottom w:val="single" w:sz="4" w:space="0" w:color="auto"/>
              <w:right w:val="single" w:sz="4" w:space="0" w:color="auto"/>
            </w:tcBorders>
            <w:noWrap/>
            <w:vAlign w:val="center"/>
            <w:hideMark/>
          </w:tcPr>
          <w:p w14:paraId="48390123" w14:textId="77777777" w:rsidR="0095514F" w:rsidRPr="007667A2" w:rsidRDefault="0095514F" w:rsidP="0095514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4DED84B0" w14:textId="6CD07F2C" w:rsidR="0095514F" w:rsidRPr="007667A2" w:rsidRDefault="0095514F" w:rsidP="0095514F">
            <w:pPr>
              <w:spacing w:after="0"/>
              <w:jc w:val="center"/>
              <w:rPr>
                <w:color w:val="000000"/>
                <w:lang w:eastAsia="el-GR"/>
              </w:rPr>
            </w:pPr>
          </w:p>
        </w:tc>
        <w:tc>
          <w:tcPr>
            <w:tcW w:w="1246" w:type="dxa"/>
            <w:tcBorders>
              <w:top w:val="nil"/>
              <w:left w:val="nil"/>
              <w:bottom w:val="single" w:sz="4" w:space="0" w:color="auto"/>
              <w:right w:val="single" w:sz="4" w:space="0" w:color="auto"/>
            </w:tcBorders>
            <w:noWrap/>
            <w:vAlign w:val="center"/>
            <w:hideMark/>
          </w:tcPr>
          <w:p w14:paraId="2C084023" w14:textId="77777777" w:rsidR="0095514F" w:rsidRPr="007667A2" w:rsidRDefault="0095514F" w:rsidP="0095514F">
            <w:pPr>
              <w:spacing w:after="0"/>
              <w:jc w:val="center"/>
              <w:rPr>
                <w:color w:val="000000"/>
                <w:lang w:eastAsia="el-GR"/>
              </w:rPr>
            </w:pPr>
            <w:r w:rsidRPr="007667A2">
              <w:rPr>
                <w:color w:val="000000"/>
                <w:lang w:eastAsia="el-GR"/>
              </w:rPr>
              <w:t>1,7</w:t>
            </w:r>
          </w:p>
        </w:tc>
        <w:tc>
          <w:tcPr>
            <w:tcW w:w="1837" w:type="dxa"/>
            <w:tcBorders>
              <w:top w:val="nil"/>
              <w:left w:val="nil"/>
              <w:bottom w:val="single" w:sz="4" w:space="0" w:color="auto"/>
              <w:right w:val="single" w:sz="4" w:space="0" w:color="auto"/>
            </w:tcBorders>
            <w:noWrap/>
            <w:vAlign w:val="center"/>
          </w:tcPr>
          <w:p w14:paraId="53913D47" w14:textId="588BBE3A" w:rsidR="0095514F" w:rsidRPr="007667A2" w:rsidRDefault="0095514F" w:rsidP="0095514F">
            <w:pPr>
              <w:spacing w:after="0"/>
              <w:jc w:val="center"/>
              <w:rPr>
                <w:color w:val="000000"/>
                <w:lang w:eastAsia="el-GR"/>
              </w:rPr>
            </w:pPr>
          </w:p>
        </w:tc>
      </w:tr>
      <w:tr w:rsidR="0095514F" w:rsidRPr="007667A2" w14:paraId="79BED785" w14:textId="77777777" w:rsidTr="0095514F">
        <w:trPr>
          <w:trHeight w:val="900"/>
          <w:jc w:val="center"/>
        </w:trPr>
        <w:tc>
          <w:tcPr>
            <w:tcW w:w="578" w:type="dxa"/>
            <w:tcBorders>
              <w:top w:val="nil"/>
              <w:left w:val="single" w:sz="4" w:space="0" w:color="auto"/>
              <w:bottom w:val="single" w:sz="4" w:space="0" w:color="auto"/>
              <w:right w:val="single" w:sz="4" w:space="0" w:color="auto"/>
            </w:tcBorders>
            <w:vAlign w:val="center"/>
            <w:hideMark/>
          </w:tcPr>
          <w:p w14:paraId="4D275A2A" w14:textId="356FE542" w:rsidR="0095514F" w:rsidRPr="007667A2" w:rsidRDefault="0095514F" w:rsidP="0095514F">
            <w:pPr>
              <w:spacing w:after="0"/>
              <w:jc w:val="center"/>
              <w:rPr>
                <w:color w:val="000000"/>
                <w:lang w:eastAsia="el-GR"/>
              </w:rPr>
            </w:pPr>
            <w:r>
              <w:rPr>
                <w:rFonts w:ascii="Calibri" w:hAnsi="Calibri" w:cs="Calibri"/>
                <w:color w:val="000000"/>
              </w:rPr>
              <w:t>29</w:t>
            </w:r>
          </w:p>
        </w:tc>
        <w:tc>
          <w:tcPr>
            <w:tcW w:w="3237" w:type="dxa"/>
            <w:tcBorders>
              <w:top w:val="nil"/>
              <w:left w:val="nil"/>
              <w:bottom w:val="single" w:sz="4" w:space="0" w:color="auto"/>
              <w:right w:val="single" w:sz="4" w:space="0" w:color="auto"/>
            </w:tcBorders>
            <w:vAlign w:val="center"/>
            <w:hideMark/>
          </w:tcPr>
          <w:p w14:paraId="79BADC90" w14:textId="77777777" w:rsidR="0095514F" w:rsidRPr="007667A2" w:rsidRDefault="0095514F" w:rsidP="0095514F">
            <w:pPr>
              <w:spacing w:after="0"/>
              <w:jc w:val="center"/>
              <w:rPr>
                <w:color w:val="000000"/>
                <w:lang w:eastAsia="el-GR"/>
              </w:rPr>
            </w:pPr>
            <w:r w:rsidRPr="007667A2">
              <w:rPr>
                <w:color w:val="000000"/>
                <w:lang w:eastAsia="el-GR"/>
              </w:rPr>
              <w:t>ΚΡΟΥΑΣΑΝ ΜΕ ΓΕΜΙΣΗ ΠΡΑΛΙΝΑ ΦΟΥΝΤΟΥΚΙΟΥ (συσκευασία περίπου 70-100gr)</w:t>
            </w:r>
          </w:p>
        </w:tc>
        <w:tc>
          <w:tcPr>
            <w:tcW w:w="1364" w:type="dxa"/>
            <w:tcBorders>
              <w:top w:val="nil"/>
              <w:left w:val="nil"/>
              <w:bottom w:val="single" w:sz="4" w:space="0" w:color="auto"/>
              <w:right w:val="single" w:sz="4" w:space="0" w:color="auto"/>
            </w:tcBorders>
            <w:noWrap/>
            <w:vAlign w:val="center"/>
            <w:hideMark/>
          </w:tcPr>
          <w:p w14:paraId="10AC8251" w14:textId="77777777" w:rsidR="0095514F" w:rsidRPr="007667A2" w:rsidRDefault="0095514F" w:rsidP="0095514F">
            <w:pPr>
              <w:spacing w:after="0"/>
              <w:jc w:val="center"/>
              <w:rPr>
                <w:color w:val="000000"/>
                <w:lang w:eastAsia="el-GR"/>
              </w:rPr>
            </w:pPr>
            <w:r w:rsidRPr="007667A2">
              <w:rPr>
                <w:color w:val="000000"/>
                <w:lang w:eastAsia="el-GR"/>
              </w:rPr>
              <w:t>TMX</w:t>
            </w:r>
          </w:p>
        </w:tc>
        <w:tc>
          <w:tcPr>
            <w:tcW w:w="1638" w:type="dxa"/>
            <w:tcBorders>
              <w:top w:val="nil"/>
              <w:left w:val="nil"/>
              <w:bottom w:val="single" w:sz="4" w:space="0" w:color="auto"/>
              <w:right w:val="single" w:sz="4" w:space="0" w:color="auto"/>
            </w:tcBorders>
            <w:noWrap/>
            <w:vAlign w:val="center"/>
          </w:tcPr>
          <w:p w14:paraId="45101699" w14:textId="15ABBCFD" w:rsidR="0095514F" w:rsidRPr="007667A2" w:rsidRDefault="0095514F" w:rsidP="0095514F">
            <w:pPr>
              <w:spacing w:after="0"/>
              <w:jc w:val="center"/>
              <w:rPr>
                <w:color w:val="000000"/>
                <w:lang w:eastAsia="el-GR"/>
              </w:rPr>
            </w:pPr>
          </w:p>
        </w:tc>
        <w:tc>
          <w:tcPr>
            <w:tcW w:w="1246" w:type="dxa"/>
            <w:tcBorders>
              <w:top w:val="nil"/>
              <w:left w:val="nil"/>
              <w:bottom w:val="single" w:sz="4" w:space="0" w:color="auto"/>
              <w:right w:val="single" w:sz="4" w:space="0" w:color="auto"/>
            </w:tcBorders>
            <w:noWrap/>
            <w:vAlign w:val="center"/>
            <w:hideMark/>
          </w:tcPr>
          <w:p w14:paraId="153FB5C4" w14:textId="77777777" w:rsidR="0095514F" w:rsidRPr="007667A2" w:rsidRDefault="0095514F" w:rsidP="0095514F">
            <w:pPr>
              <w:spacing w:after="0"/>
              <w:jc w:val="center"/>
              <w:rPr>
                <w:color w:val="000000"/>
                <w:lang w:eastAsia="el-GR"/>
              </w:rPr>
            </w:pPr>
            <w:r w:rsidRPr="007667A2">
              <w:rPr>
                <w:color w:val="000000"/>
                <w:lang w:eastAsia="el-GR"/>
              </w:rPr>
              <w:t>390</w:t>
            </w:r>
          </w:p>
        </w:tc>
        <w:tc>
          <w:tcPr>
            <w:tcW w:w="1837" w:type="dxa"/>
            <w:tcBorders>
              <w:top w:val="nil"/>
              <w:left w:val="nil"/>
              <w:bottom w:val="single" w:sz="4" w:space="0" w:color="auto"/>
              <w:right w:val="single" w:sz="4" w:space="0" w:color="auto"/>
            </w:tcBorders>
            <w:noWrap/>
            <w:vAlign w:val="center"/>
          </w:tcPr>
          <w:p w14:paraId="482CCCEF" w14:textId="040D92B6" w:rsidR="0095514F" w:rsidRPr="007667A2" w:rsidRDefault="0095514F" w:rsidP="0095514F">
            <w:pPr>
              <w:spacing w:after="0"/>
              <w:jc w:val="center"/>
              <w:rPr>
                <w:color w:val="000000"/>
                <w:lang w:eastAsia="el-GR"/>
              </w:rPr>
            </w:pPr>
          </w:p>
        </w:tc>
      </w:tr>
      <w:tr w:rsidR="0095514F" w:rsidRPr="007667A2" w14:paraId="06122DF6" w14:textId="77777777" w:rsidTr="0095514F">
        <w:trPr>
          <w:trHeight w:val="600"/>
          <w:jc w:val="center"/>
        </w:trPr>
        <w:tc>
          <w:tcPr>
            <w:tcW w:w="578" w:type="dxa"/>
            <w:tcBorders>
              <w:top w:val="nil"/>
              <w:left w:val="single" w:sz="4" w:space="0" w:color="auto"/>
              <w:bottom w:val="single" w:sz="4" w:space="0" w:color="auto"/>
              <w:right w:val="single" w:sz="4" w:space="0" w:color="auto"/>
            </w:tcBorders>
            <w:vAlign w:val="center"/>
            <w:hideMark/>
          </w:tcPr>
          <w:p w14:paraId="295EFC55" w14:textId="3E267C93" w:rsidR="0095514F" w:rsidRPr="007667A2" w:rsidRDefault="0095514F" w:rsidP="0095514F">
            <w:pPr>
              <w:spacing w:after="0"/>
              <w:jc w:val="center"/>
              <w:rPr>
                <w:color w:val="000000"/>
                <w:lang w:eastAsia="el-GR"/>
              </w:rPr>
            </w:pPr>
            <w:r>
              <w:rPr>
                <w:rFonts w:ascii="Calibri" w:hAnsi="Calibri" w:cs="Calibri"/>
                <w:color w:val="000000"/>
              </w:rPr>
              <w:t>30</w:t>
            </w:r>
          </w:p>
        </w:tc>
        <w:tc>
          <w:tcPr>
            <w:tcW w:w="3237" w:type="dxa"/>
            <w:tcBorders>
              <w:top w:val="nil"/>
              <w:left w:val="nil"/>
              <w:bottom w:val="single" w:sz="4" w:space="0" w:color="auto"/>
              <w:right w:val="single" w:sz="4" w:space="0" w:color="auto"/>
            </w:tcBorders>
            <w:vAlign w:val="center"/>
            <w:hideMark/>
          </w:tcPr>
          <w:p w14:paraId="3C031BD3" w14:textId="77777777" w:rsidR="0095514F" w:rsidRPr="007667A2" w:rsidRDefault="0095514F" w:rsidP="0095514F">
            <w:pPr>
              <w:spacing w:after="0"/>
              <w:jc w:val="center"/>
              <w:rPr>
                <w:color w:val="000000"/>
                <w:lang w:eastAsia="el-GR"/>
              </w:rPr>
            </w:pPr>
            <w:r w:rsidRPr="007667A2">
              <w:rPr>
                <w:color w:val="000000"/>
                <w:lang w:eastAsia="el-GR"/>
              </w:rPr>
              <w:t>ΚΥΜΙΝΟ ΤΡΙΜΜΕΝΟ, ενδεικτική συσκευασία των 500gr ή του 1kg</w:t>
            </w:r>
          </w:p>
        </w:tc>
        <w:tc>
          <w:tcPr>
            <w:tcW w:w="1364" w:type="dxa"/>
            <w:tcBorders>
              <w:top w:val="nil"/>
              <w:left w:val="nil"/>
              <w:bottom w:val="single" w:sz="4" w:space="0" w:color="auto"/>
              <w:right w:val="single" w:sz="4" w:space="0" w:color="auto"/>
            </w:tcBorders>
            <w:noWrap/>
            <w:vAlign w:val="center"/>
            <w:hideMark/>
          </w:tcPr>
          <w:p w14:paraId="5E4F4A69" w14:textId="77777777" w:rsidR="0095514F" w:rsidRPr="007667A2" w:rsidRDefault="0095514F" w:rsidP="0095514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22E69967" w14:textId="787DEF14" w:rsidR="0095514F" w:rsidRPr="007667A2" w:rsidRDefault="0095514F" w:rsidP="0095514F">
            <w:pPr>
              <w:spacing w:after="0"/>
              <w:jc w:val="center"/>
              <w:rPr>
                <w:color w:val="000000"/>
                <w:lang w:eastAsia="el-GR"/>
              </w:rPr>
            </w:pPr>
          </w:p>
        </w:tc>
        <w:tc>
          <w:tcPr>
            <w:tcW w:w="1246" w:type="dxa"/>
            <w:tcBorders>
              <w:top w:val="nil"/>
              <w:left w:val="nil"/>
              <w:bottom w:val="single" w:sz="4" w:space="0" w:color="auto"/>
              <w:right w:val="single" w:sz="4" w:space="0" w:color="auto"/>
            </w:tcBorders>
            <w:noWrap/>
            <w:vAlign w:val="center"/>
            <w:hideMark/>
          </w:tcPr>
          <w:p w14:paraId="0397D68B" w14:textId="77777777" w:rsidR="0095514F" w:rsidRPr="007667A2" w:rsidRDefault="0095514F" w:rsidP="0095514F">
            <w:pPr>
              <w:spacing w:after="0"/>
              <w:jc w:val="center"/>
              <w:rPr>
                <w:color w:val="000000"/>
                <w:lang w:eastAsia="el-GR"/>
              </w:rPr>
            </w:pPr>
            <w:r w:rsidRPr="007667A2">
              <w:rPr>
                <w:color w:val="000000"/>
                <w:lang w:eastAsia="el-GR"/>
              </w:rPr>
              <w:t>1,7</w:t>
            </w:r>
          </w:p>
        </w:tc>
        <w:tc>
          <w:tcPr>
            <w:tcW w:w="1837" w:type="dxa"/>
            <w:tcBorders>
              <w:top w:val="nil"/>
              <w:left w:val="nil"/>
              <w:bottom w:val="single" w:sz="4" w:space="0" w:color="auto"/>
              <w:right w:val="single" w:sz="4" w:space="0" w:color="auto"/>
            </w:tcBorders>
            <w:noWrap/>
            <w:vAlign w:val="center"/>
          </w:tcPr>
          <w:p w14:paraId="730E48F7" w14:textId="17C20937" w:rsidR="0095514F" w:rsidRPr="007667A2" w:rsidRDefault="0095514F" w:rsidP="0095514F">
            <w:pPr>
              <w:spacing w:after="0"/>
              <w:jc w:val="center"/>
              <w:rPr>
                <w:color w:val="000000"/>
                <w:lang w:eastAsia="el-GR"/>
              </w:rPr>
            </w:pPr>
          </w:p>
        </w:tc>
      </w:tr>
      <w:tr w:rsidR="0095514F" w:rsidRPr="007667A2" w14:paraId="08D7343D" w14:textId="77777777" w:rsidTr="0095514F">
        <w:trPr>
          <w:trHeight w:val="300"/>
          <w:jc w:val="center"/>
        </w:trPr>
        <w:tc>
          <w:tcPr>
            <w:tcW w:w="578" w:type="dxa"/>
            <w:tcBorders>
              <w:top w:val="nil"/>
              <w:left w:val="single" w:sz="4" w:space="0" w:color="auto"/>
              <w:bottom w:val="single" w:sz="4" w:space="0" w:color="auto"/>
              <w:right w:val="single" w:sz="4" w:space="0" w:color="auto"/>
            </w:tcBorders>
            <w:vAlign w:val="center"/>
            <w:hideMark/>
          </w:tcPr>
          <w:p w14:paraId="0279DE28" w14:textId="5ACEF904" w:rsidR="0095514F" w:rsidRPr="007667A2" w:rsidRDefault="0095514F" w:rsidP="0095514F">
            <w:pPr>
              <w:spacing w:after="0"/>
              <w:jc w:val="center"/>
              <w:rPr>
                <w:color w:val="000000"/>
                <w:lang w:eastAsia="el-GR"/>
              </w:rPr>
            </w:pPr>
            <w:r>
              <w:rPr>
                <w:rFonts w:ascii="Calibri" w:hAnsi="Calibri" w:cs="Calibri"/>
                <w:color w:val="000000"/>
              </w:rPr>
              <w:lastRenderedPageBreak/>
              <w:t>31</w:t>
            </w:r>
          </w:p>
        </w:tc>
        <w:tc>
          <w:tcPr>
            <w:tcW w:w="3237" w:type="dxa"/>
            <w:tcBorders>
              <w:top w:val="nil"/>
              <w:left w:val="nil"/>
              <w:bottom w:val="single" w:sz="4" w:space="0" w:color="auto"/>
              <w:right w:val="single" w:sz="4" w:space="0" w:color="auto"/>
            </w:tcBorders>
            <w:vAlign w:val="center"/>
            <w:hideMark/>
          </w:tcPr>
          <w:p w14:paraId="184C6951" w14:textId="77777777" w:rsidR="0095514F" w:rsidRPr="007667A2" w:rsidRDefault="0095514F" w:rsidP="0095514F">
            <w:pPr>
              <w:spacing w:after="0"/>
              <w:jc w:val="center"/>
              <w:rPr>
                <w:color w:val="000000"/>
                <w:lang w:eastAsia="el-GR"/>
              </w:rPr>
            </w:pPr>
            <w:r w:rsidRPr="007667A2">
              <w:rPr>
                <w:color w:val="000000"/>
                <w:lang w:eastAsia="el-GR"/>
              </w:rPr>
              <w:t>ΜΑΓΙΑ ΞΕΡΗ, φακελάκια των 8-9 gr</w:t>
            </w:r>
          </w:p>
        </w:tc>
        <w:tc>
          <w:tcPr>
            <w:tcW w:w="1364" w:type="dxa"/>
            <w:tcBorders>
              <w:top w:val="nil"/>
              <w:left w:val="nil"/>
              <w:bottom w:val="single" w:sz="4" w:space="0" w:color="auto"/>
              <w:right w:val="single" w:sz="4" w:space="0" w:color="auto"/>
            </w:tcBorders>
            <w:noWrap/>
            <w:vAlign w:val="center"/>
            <w:hideMark/>
          </w:tcPr>
          <w:p w14:paraId="46711887" w14:textId="77777777" w:rsidR="0095514F" w:rsidRPr="007667A2" w:rsidRDefault="0095514F" w:rsidP="0095514F">
            <w:pPr>
              <w:spacing w:after="0"/>
              <w:jc w:val="center"/>
              <w:rPr>
                <w:color w:val="000000"/>
                <w:lang w:eastAsia="el-GR"/>
              </w:rPr>
            </w:pPr>
            <w:r w:rsidRPr="007667A2">
              <w:rPr>
                <w:color w:val="000000"/>
                <w:lang w:eastAsia="el-GR"/>
              </w:rPr>
              <w:t>ΤΜΧ</w:t>
            </w:r>
          </w:p>
        </w:tc>
        <w:tc>
          <w:tcPr>
            <w:tcW w:w="1638" w:type="dxa"/>
            <w:tcBorders>
              <w:top w:val="nil"/>
              <w:left w:val="nil"/>
              <w:bottom w:val="single" w:sz="4" w:space="0" w:color="auto"/>
              <w:right w:val="single" w:sz="4" w:space="0" w:color="auto"/>
            </w:tcBorders>
            <w:noWrap/>
            <w:vAlign w:val="center"/>
          </w:tcPr>
          <w:p w14:paraId="7BC6C430" w14:textId="32C649F5" w:rsidR="0095514F" w:rsidRPr="007667A2" w:rsidRDefault="0095514F" w:rsidP="0095514F">
            <w:pPr>
              <w:spacing w:after="0"/>
              <w:jc w:val="center"/>
              <w:rPr>
                <w:color w:val="000000"/>
                <w:lang w:eastAsia="el-GR"/>
              </w:rPr>
            </w:pPr>
          </w:p>
        </w:tc>
        <w:tc>
          <w:tcPr>
            <w:tcW w:w="1246" w:type="dxa"/>
            <w:tcBorders>
              <w:top w:val="nil"/>
              <w:left w:val="nil"/>
              <w:bottom w:val="single" w:sz="4" w:space="0" w:color="auto"/>
              <w:right w:val="single" w:sz="4" w:space="0" w:color="auto"/>
            </w:tcBorders>
            <w:noWrap/>
            <w:vAlign w:val="center"/>
            <w:hideMark/>
          </w:tcPr>
          <w:p w14:paraId="13615AC7" w14:textId="77777777" w:rsidR="0095514F" w:rsidRPr="007667A2" w:rsidRDefault="0095514F" w:rsidP="0095514F">
            <w:pPr>
              <w:spacing w:after="0"/>
              <w:jc w:val="center"/>
              <w:rPr>
                <w:color w:val="000000"/>
                <w:lang w:eastAsia="el-GR"/>
              </w:rPr>
            </w:pPr>
            <w:r w:rsidRPr="007667A2">
              <w:rPr>
                <w:color w:val="000000"/>
                <w:lang w:eastAsia="el-GR"/>
              </w:rPr>
              <w:t>56</w:t>
            </w:r>
          </w:p>
        </w:tc>
        <w:tc>
          <w:tcPr>
            <w:tcW w:w="1837" w:type="dxa"/>
            <w:tcBorders>
              <w:top w:val="nil"/>
              <w:left w:val="nil"/>
              <w:bottom w:val="single" w:sz="4" w:space="0" w:color="auto"/>
              <w:right w:val="single" w:sz="4" w:space="0" w:color="auto"/>
            </w:tcBorders>
            <w:noWrap/>
            <w:vAlign w:val="center"/>
          </w:tcPr>
          <w:p w14:paraId="18E44928" w14:textId="7F12AA7D" w:rsidR="0095514F" w:rsidRPr="007667A2" w:rsidRDefault="0095514F" w:rsidP="0095514F">
            <w:pPr>
              <w:spacing w:after="0"/>
              <w:jc w:val="center"/>
              <w:rPr>
                <w:color w:val="000000"/>
                <w:lang w:eastAsia="el-GR"/>
              </w:rPr>
            </w:pPr>
          </w:p>
        </w:tc>
      </w:tr>
      <w:tr w:rsidR="0095514F" w:rsidRPr="007667A2" w14:paraId="774D5069" w14:textId="77777777" w:rsidTr="0095514F">
        <w:trPr>
          <w:trHeight w:val="600"/>
          <w:jc w:val="center"/>
        </w:trPr>
        <w:tc>
          <w:tcPr>
            <w:tcW w:w="578" w:type="dxa"/>
            <w:tcBorders>
              <w:top w:val="nil"/>
              <w:left w:val="single" w:sz="4" w:space="0" w:color="auto"/>
              <w:bottom w:val="single" w:sz="4" w:space="0" w:color="auto"/>
              <w:right w:val="single" w:sz="4" w:space="0" w:color="auto"/>
            </w:tcBorders>
            <w:vAlign w:val="center"/>
            <w:hideMark/>
          </w:tcPr>
          <w:p w14:paraId="42FBBE2F" w14:textId="53AA85A5" w:rsidR="0095514F" w:rsidRPr="007667A2" w:rsidRDefault="0095514F" w:rsidP="0095514F">
            <w:pPr>
              <w:spacing w:after="0"/>
              <w:jc w:val="center"/>
              <w:rPr>
                <w:color w:val="000000"/>
                <w:lang w:eastAsia="el-GR"/>
              </w:rPr>
            </w:pPr>
            <w:r>
              <w:rPr>
                <w:rFonts w:ascii="Calibri" w:hAnsi="Calibri" w:cs="Calibri"/>
                <w:color w:val="000000"/>
              </w:rPr>
              <w:t>32</w:t>
            </w:r>
          </w:p>
        </w:tc>
        <w:tc>
          <w:tcPr>
            <w:tcW w:w="3237" w:type="dxa"/>
            <w:tcBorders>
              <w:top w:val="nil"/>
              <w:left w:val="nil"/>
              <w:bottom w:val="single" w:sz="4" w:space="0" w:color="auto"/>
              <w:right w:val="single" w:sz="4" w:space="0" w:color="auto"/>
            </w:tcBorders>
            <w:vAlign w:val="center"/>
            <w:hideMark/>
          </w:tcPr>
          <w:p w14:paraId="4EBBE97D" w14:textId="77777777" w:rsidR="0095514F" w:rsidRPr="007667A2" w:rsidRDefault="0095514F" w:rsidP="0095514F">
            <w:pPr>
              <w:spacing w:after="0"/>
              <w:jc w:val="center"/>
              <w:rPr>
                <w:color w:val="000000"/>
                <w:lang w:eastAsia="el-GR"/>
              </w:rPr>
            </w:pPr>
            <w:r w:rsidRPr="007667A2">
              <w:rPr>
                <w:color w:val="000000"/>
                <w:lang w:eastAsia="el-GR"/>
              </w:rPr>
              <w:t>ΜΑΓΙΟΝΕΖΑ ΠΛΗΡΗΣ, ενδεικτική συσκευασία 4-5Lt</w:t>
            </w:r>
          </w:p>
        </w:tc>
        <w:tc>
          <w:tcPr>
            <w:tcW w:w="1364" w:type="dxa"/>
            <w:tcBorders>
              <w:top w:val="nil"/>
              <w:left w:val="nil"/>
              <w:bottom w:val="single" w:sz="4" w:space="0" w:color="auto"/>
              <w:right w:val="single" w:sz="4" w:space="0" w:color="auto"/>
            </w:tcBorders>
            <w:noWrap/>
            <w:vAlign w:val="center"/>
            <w:hideMark/>
          </w:tcPr>
          <w:p w14:paraId="19F94724" w14:textId="77777777" w:rsidR="0095514F" w:rsidRPr="007667A2" w:rsidRDefault="0095514F" w:rsidP="0095514F">
            <w:pPr>
              <w:spacing w:after="0"/>
              <w:jc w:val="center"/>
              <w:rPr>
                <w:color w:val="000000"/>
                <w:lang w:eastAsia="el-GR"/>
              </w:rPr>
            </w:pPr>
            <w:r w:rsidRPr="007667A2">
              <w:rPr>
                <w:color w:val="000000"/>
                <w:lang w:eastAsia="el-GR"/>
              </w:rPr>
              <w:t>LT</w:t>
            </w:r>
          </w:p>
        </w:tc>
        <w:tc>
          <w:tcPr>
            <w:tcW w:w="1638" w:type="dxa"/>
            <w:tcBorders>
              <w:top w:val="nil"/>
              <w:left w:val="nil"/>
              <w:bottom w:val="single" w:sz="4" w:space="0" w:color="auto"/>
              <w:right w:val="single" w:sz="4" w:space="0" w:color="auto"/>
            </w:tcBorders>
            <w:noWrap/>
            <w:vAlign w:val="center"/>
          </w:tcPr>
          <w:p w14:paraId="0B2AE4AE" w14:textId="7C100CA0" w:rsidR="0095514F" w:rsidRPr="007667A2" w:rsidRDefault="0095514F" w:rsidP="0095514F">
            <w:pPr>
              <w:spacing w:after="0"/>
              <w:jc w:val="center"/>
              <w:rPr>
                <w:color w:val="000000"/>
                <w:lang w:eastAsia="el-GR"/>
              </w:rPr>
            </w:pPr>
          </w:p>
        </w:tc>
        <w:tc>
          <w:tcPr>
            <w:tcW w:w="1246" w:type="dxa"/>
            <w:tcBorders>
              <w:top w:val="nil"/>
              <w:left w:val="nil"/>
              <w:bottom w:val="single" w:sz="4" w:space="0" w:color="auto"/>
              <w:right w:val="single" w:sz="4" w:space="0" w:color="auto"/>
            </w:tcBorders>
            <w:noWrap/>
            <w:vAlign w:val="center"/>
            <w:hideMark/>
          </w:tcPr>
          <w:p w14:paraId="0793AE52" w14:textId="77777777" w:rsidR="0095514F" w:rsidRPr="007667A2" w:rsidRDefault="0095514F" w:rsidP="0095514F">
            <w:pPr>
              <w:spacing w:after="0"/>
              <w:jc w:val="center"/>
              <w:rPr>
                <w:color w:val="000000"/>
                <w:lang w:eastAsia="el-GR"/>
              </w:rPr>
            </w:pPr>
            <w:r w:rsidRPr="007667A2">
              <w:rPr>
                <w:color w:val="000000"/>
                <w:lang w:eastAsia="el-GR"/>
              </w:rPr>
              <w:t>17</w:t>
            </w:r>
          </w:p>
        </w:tc>
        <w:tc>
          <w:tcPr>
            <w:tcW w:w="1837" w:type="dxa"/>
            <w:tcBorders>
              <w:top w:val="nil"/>
              <w:left w:val="nil"/>
              <w:bottom w:val="single" w:sz="4" w:space="0" w:color="auto"/>
              <w:right w:val="single" w:sz="4" w:space="0" w:color="auto"/>
            </w:tcBorders>
            <w:noWrap/>
            <w:vAlign w:val="center"/>
          </w:tcPr>
          <w:p w14:paraId="479341BA" w14:textId="0A2371C7" w:rsidR="0095514F" w:rsidRPr="007667A2" w:rsidRDefault="0095514F" w:rsidP="0095514F">
            <w:pPr>
              <w:spacing w:after="0"/>
              <w:jc w:val="center"/>
              <w:rPr>
                <w:color w:val="000000"/>
                <w:lang w:eastAsia="el-GR"/>
              </w:rPr>
            </w:pPr>
          </w:p>
        </w:tc>
      </w:tr>
      <w:tr w:rsidR="0095514F" w:rsidRPr="007667A2" w14:paraId="28F9FE5B" w14:textId="77777777" w:rsidTr="0095514F">
        <w:trPr>
          <w:trHeight w:val="600"/>
          <w:jc w:val="center"/>
        </w:trPr>
        <w:tc>
          <w:tcPr>
            <w:tcW w:w="578" w:type="dxa"/>
            <w:tcBorders>
              <w:top w:val="nil"/>
              <w:left w:val="single" w:sz="4" w:space="0" w:color="auto"/>
              <w:bottom w:val="single" w:sz="4" w:space="0" w:color="auto"/>
              <w:right w:val="single" w:sz="4" w:space="0" w:color="auto"/>
            </w:tcBorders>
            <w:vAlign w:val="center"/>
            <w:hideMark/>
          </w:tcPr>
          <w:p w14:paraId="6C12D629" w14:textId="5C0FBA51" w:rsidR="0095514F" w:rsidRPr="007667A2" w:rsidRDefault="0095514F" w:rsidP="0095514F">
            <w:pPr>
              <w:spacing w:after="0"/>
              <w:jc w:val="center"/>
              <w:rPr>
                <w:color w:val="000000"/>
                <w:lang w:eastAsia="el-GR"/>
              </w:rPr>
            </w:pPr>
            <w:r>
              <w:rPr>
                <w:rFonts w:ascii="Calibri" w:hAnsi="Calibri" w:cs="Calibri"/>
                <w:color w:val="000000"/>
              </w:rPr>
              <w:t>33</w:t>
            </w:r>
          </w:p>
        </w:tc>
        <w:tc>
          <w:tcPr>
            <w:tcW w:w="3237" w:type="dxa"/>
            <w:tcBorders>
              <w:top w:val="nil"/>
              <w:left w:val="nil"/>
              <w:bottom w:val="single" w:sz="4" w:space="0" w:color="auto"/>
              <w:right w:val="single" w:sz="4" w:space="0" w:color="auto"/>
            </w:tcBorders>
            <w:vAlign w:val="center"/>
            <w:hideMark/>
          </w:tcPr>
          <w:p w14:paraId="29AED337" w14:textId="77777777" w:rsidR="0095514F" w:rsidRPr="007667A2" w:rsidRDefault="0095514F" w:rsidP="0095514F">
            <w:pPr>
              <w:spacing w:after="0"/>
              <w:jc w:val="center"/>
              <w:rPr>
                <w:color w:val="000000"/>
                <w:lang w:eastAsia="el-GR"/>
              </w:rPr>
            </w:pPr>
            <w:r w:rsidRPr="007667A2">
              <w:rPr>
                <w:color w:val="000000"/>
                <w:lang w:eastAsia="el-GR"/>
              </w:rPr>
              <w:t>ΜΑΡΓΑΡΙΝΗ ΣΟΦΤ, ενδεικτική συσκευασία 1Kg</w:t>
            </w:r>
          </w:p>
        </w:tc>
        <w:tc>
          <w:tcPr>
            <w:tcW w:w="1364" w:type="dxa"/>
            <w:tcBorders>
              <w:top w:val="nil"/>
              <w:left w:val="nil"/>
              <w:bottom w:val="single" w:sz="4" w:space="0" w:color="auto"/>
              <w:right w:val="single" w:sz="4" w:space="0" w:color="auto"/>
            </w:tcBorders>
            <w:noWrap/>
            <w:vAlign w:val="center"/>
            <w:hideMark/>
          </w:tcPr>
          <w:p w14:paraId="32E9A33F" w14:textId="77777777" w:rsidR="0095514F" w:rsidRPr="007667A2" w:rsidRDefault="0095514F" w:rsidP="0095514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48287F8D" w14:textId="0EC1410D" w:rsidR="0095514F" w:rsidRPr="007667A2" w:rsidRDefault="0095514F" w:rsidP="0095514F">
            <w:pPr>
              <w:spacing w:after="0"/>
              <w:jc w:val="center"/>
              <w:rPr>
                <w:color w:val="000000"/>
                <w:lang w:eastAsia="el-GR"/>
              </w:rPr>
            </w:pPr>
          </w:p>
        </w:tc>
        <w:tc>
          <w:tcPr>
            <w:tcW w:w="1246" w:type="dxa"/>
            <w:tcBorders>
              <w:top w:val="nil"/>
              <w:left w:val="nil"/>
              <w:bottom w:val="single" w:sz="4" w:space="0" w:color="auto"/>
              <w:right w:val="single" w:sz="4" w:space="0" w:color="auto"/>
            </w:tcBorders>
            <w:noWrap/>
            <w:vAlign w:val="center"/>
            <w:hideMark/>
          </w:tcPr>
          <w:p w14:paraId="54B231FE" w14:textId="77777777" w:rsidR="0095514F" w:rsidRPr="007667A2" w:rsidRDefault="0095514F" w:rsidP="0095514F">
            <w:pPr>
              <w:spacing w:after="0"/>
              <w:jc w:val="center"/>
              <w:rPr>
                <w:color w:val="000000"/>
                <w:lang w:eastAsia="el-GR"/>
              </w:rPr>
            </w:pPr>
            <w:r w:rsidRPr="007667A2">
              <w:rPr>
                <w:color w:val="000000"/>
                <w:lang w:eastAsia="el-GR"/>
              </w:rPr>
              <w:t>12</w:t>
            </w:r>
          </w:p>
        </w:tc>
        <w:tc>
          <w:tcPr>
            <w:tcW w:w="1837" w:type="dxa"/>
            <w:tcBorders>
              <w:top w:val="nil"/>
              <w:left w:val="nil"/>
              <w:bottom w:val="single" w:sz="4" w:space="0" w:color="auto"/>
              <w:right w:val="single" w:sz="4" w:space="0" w:color="auto"/>
            </w:tcBorders>
            <w:noWrap/>
            <w:vAlign w:val="center"/>
          </w:tcPr>
          <w:p w14:paraId="5334BB15" w14:textId="0CD09638" w:rsidR="0095514F" w:rsidRPr="007667A2" w:rsidRDefault="0095514F" w:rsidP="0095514F">
            <w:pPr>
              <w:spacing w:after="0"/>
              <w:jc w:val="center"/>
              <w:rPr>
                <w:color w:val="000000"/>
                <w:lang w:eastAsia="el-GR"/>
              </w:rPr>
            </w:pPr>
          </w:p>
        </w:tc>
      </w:tr>
      <w:tr w:rsidR="0095514F" w:rsidRPr="007667A2" w14:paraId="7408B8B0" w14:textId="77777777" w:rsidTr="0095514F">
        <w:trPr>
          <w:trHeight w:val="600"/>
          <w:jc w:val="center"/>
        </w:trPr>
        <w:tc>
          <w:tcPr>
            <w:tcW w:w="578" w:type="dxa"/>
            <w:tcBorders>
              <w:top w:val="nil"/>
              <w:left w:val="single" w:sz="4" w:space="0" w:color="auto"/>
              <w:bottom w:val="single" w:sz="4" w:space="0" w:color="auto"/>
              <w:right w:val="single" w:sz="4" w:space="0" w:color="auto"/>
            </w:tcBorders>
            <w:vAlign w:val="center"/>
            <w:hideMark/>
          </w:tcPr>
          <w:p w14:paraId="199FA7DA" w14:textId="572CA9CB" w:rsidR="0095514F" w:rsidRPr="007667A2" w:rsidRDefault="0095514F" w:rsidP="0095514F">
            <w:pPr>
              <w:spacing w:after="0"/>
              <w:jc w:val="center"/>
              <w:rPr>
                <w:color w:val="000000"/>
                <w:lang w:eastAsia="el-GR"/>
              </w:rPr>
            </w:pPr>
            <w:r>
              <w:rPr>
                <w:rFonts w:ascii="Calibri" w:hAnsi="Calibri" w:cs="Calibri"/>
                <w:color w:val="000000"/>
              </w:rPr>
              <w:t>34</w:t>
            </w:r>
          </w:p>
        </w:tc>
        <w:tc>
          <w:tcPr>
            <w:tcW w:w="3237" w:type="dxa"/>
            <w:tcBorders>
              <w:top w:val="nil"/>
              <w:left w:val="nil"/>
              <w:bottom w:val="single" w:sz="4" w:space="0" w:color="auto"/>
              <w:right w:val="single" w:sz="4" w:space="0" w:color="auto"/>
            </w:tcBorders>
            <w:vAlign w:val="center"/>
            <w:hideMark/>
          </w:tcPr>
          <w:p w14:paraId="1CF711EA" w14:textId="77777777" w:rsidR="0095514F" w:rsidRPr="007667A2" w:rsidRDefault="0095514F" w:rsidP="0095514F">
            <w:pPr>
              <w:spacing w:after="0"/>
              <w:jc w:val="center"/>
              <w:rPr>
                <w:color w:val="000000"/>
                <w:lang w:eastAsia="el-GR"/>
              </w:rPr>
            </w:pPr>
            <w:r w:rsidRPr="007667A2">
              <w:rPr>
                <w:color w:val="000000"/>
                <w:lang w:eastAsia="el-GR"/>
              </w:rPr>
              <w:t>ΜΑΡΜΕΛΑΔΑ ΔΙΑΦΟΡΕΣ ΓΕΥΣΕΙΣ ΜΕΡΙΔΑ, ενδεικτική συσκευασία 10gr</w:t>
            </w:r>
          </w:p>
        </w:tc>
        <w:tc>
          <w:tcPr>
            <w:tcW w:w="1364" w:type="dxa"/>
            <w:tcBorders>
              <w:top w:val="nil"/>
              <w:left w:val="nil"/>
              <w:bottom w:val="single" w:sz="4" w:space="0" w:color="auto"/>
              <w:right w:val="single" w:sz="4" w:space="0" w:color="auto"/>
            </w:tcBorders>
            <w:noWrap/>
            <w:vAlign w:val="center"/>
            <w:hideMark/>
          </w:tcPr>
          <w:p w14:paraId="4D770EEE" w14:textId="77777777" w:rsidR="0095514F" w:rsidRPr="007667A2" w:rsidRDefault="0095514F" w:rsidP="0095514F">
            <w:pPr>
              <w:spacing w:after="0"/>
              <w:jc w:val="center"/>
              <w:rPr>
                <w:color w:val="000000"/>
                <w:lang w:eastAsia="el-GR"/>
              </w:rPr>
            </w:pPr>
            <w:r w:rsidRPr="007667A2">
              <w:rPr>
                <w:color w:val="000000"/>
                <w:lang w:eastAsia="el-GR"/>
              </w:rPr>
              <w:t>TMX</w:t>
            </w:r>
          </w:p>
        </w:tc>
        <w:tc>
          <w:tcPr>
            <w:tcW w:w="1638" w:type="dxa"/>
            <w:tcBorders>
              <w:top w:val="nil"/>
              <w:left w:val="nil"/>
              <w:bottom w:val="single" w:sz="4" w:space="0" w:color="auto"/>
              <w:right w:val="single" w:sz="4" w:space="0" w:color="auto"/>
            </w:tcBorders>
            <w:noWrap/>
            <w:vAlign w:val="center"/>
          </w:tcPr>
          <w:p w14:paraId="6B84A0E4" w14:textId="26E94AFE" w:rsidR="0095514F" w:rsidRPr="007667A2" w:rsidRDefault="0095514F" w:rsidP="0095514F">
            <w:pPr>
              <w:spacing w:after="0"/>
              <w:jc w:val="center"/>
              <w:rPr>
                <w:color w:val="000000"/>
                <w:lang w:eastAsia="el-GR"/>
              </w:rPr>
            </w:pPr>
          </w:p>
        </w:tc>
        <w:tc>
          <w:tcPr>
            <w:tcW w:w="1246" w:type="dxa"/>
            <w:tcBorders>
              <w:top w:val="nil"/>
              <w:left w:val="nil"/>
              <w:bottom w:val="single" w:sz="4" w:space="0" w:color="auto"/>
              <w:right w:val="single" w:sz="4" w:space="0" w:color="auto"/>
            </w:tcBorders>
            <w:noWrap/>
            <w:vAlign w:val="center"/>
            <w:hideMark/>
          </w:tcPr>
          <w:p w14:paraId="5A1D4243" w14:textId="77777777" w:rsidR="0095514F" w:rsidRPr="007667A2" w:rsidRDefault="0095514F" w:rsidP="0095514F">
            <w:pPr>
              <w:spacing w:after="0"/>
              <w:jc w:val="center"/>
              <w:rPr>
                <w:color w:val="000000"/>
                <w:lang w:eastAsia="el-GR"/>
              </w:rPr>
            </w:pPr>
            <w:r w:rsidRPr="007667A2">
              <w:rPr>
                <w:color w:val="000000"/>
                <w:lang w:eastAsia="el-GR"/>
              </w:rPr>
              <w:t>7090</w:t>
            </w:r>
          </w:p>
        </w:tc>
        <w:tc>
          <w:tcPr>
            <w:tcW w:w="1837" w:type="dxa"/>
            <w:tcBorders>
              <w:top w:val="nil"/>
              <w:left w:val="nil"/>
              <w:bottom w:val="single" w:sz="4" w:space="0" w:color="auto"/>
              <w:right w:val="single" w:sz="4" w:space="0" w:color="auto"/>
            </w:tcBorders>
            <w:noWrap/>
            <w:vAlign w:val="center"/>
          </w:tcPr>
          <w:p w14:paraId="2F83F2DC" w14:textId="391F9B4A" w:rsidR="0095514F" w:rsidRPr="007667A2" w:rsidRDefault="0095514F" w:rsidP="0095514F">
            <w:pPr>
              <w:spacing w:after="0"/>
              <w:jc w:val="center"/>
              <w:rPr>
                <w:color w:val="000000"/>
                <w:lang w:eastAsia="el-GR"/>
              </w:rPr>
            </w:pPr>
          </w:p>
        </w:tc>
      </w:tr>
      <w:tr w:rsidR="0095514F" w:rsidRPr="007667A2" w14:paraId="6FFC5275" w14:textId="77777777" w:rsidTr="0095514F">
        <w:trPr>
          <w:trHeight w:val="600"/>
          <w:jc w:val="center"/>
        </w:trPr>
        <w:tc>
          <w:tcPr>
            <w:tcW w:w="578" w:type="dxa"/>
            <w:tcBorders>
              <w:top w:val="nil"/>
              <w:left w:val="single" w:sz="4" w:space="0" w:color="auto"/>
              <w:bottom w:val="single" w:sz="4" w:space="0" w:color="auto"/>
              <w:right w:val="single" w:sz="4" w:space="0" w:color="auto"/>
            </w:tcBorders>
            <w:vAlign w:val="center"/>
            <w:hideMark/>
          </w:tcPr>
          <w:p w14:paraId="0DA21ED1" w14:textId="66B5BC42" w:rsidR="0095514F" w:rsidRPr="007667A2" w:rsidRDefault="0095514F" w:rsidP="0095514F">
            <w:pPr>
              <w:spacing w:after="0"/>
              <w:jc w:val="center"/>
              <w:rPr>
                <w:color w:val="000000"/>
                <w:lang w:eastAsia="el-GR"/>
              </w:rPr>
            </w:pPr>
            <w:r>
              <w:rPr>
                <w:rFonts w:ascii="Calibri" w:hAnsi="Calibri" w:cs="Calibri"/>
                <w:color w:val="000000"/>
              </w:rPr>
              <w:t>35</w:t>
            </w:r>
          </w:p>
        </w:tc>
        <w:tc>
          <w:tcPr>
            <w:tcW w:w="3237" w:type="dxa"/>
            <w:tcBorders>
              <w:top w:val="nil"/>
              <w:left w:val="nil"/>
              <w:bottom w:val="single" w:sz="4" w:space="0" w:color="auto"/>
              <w:right w:val="single" w:sz="4" w:space="0" w:color="auto"/>
            </w:tcBorders>
            <w:vAlign w:val="center"/>
            <w:hideMark/>
          </w:tcPr>
          <w:p w14:paraId="1F84FA8A" w14:textId="77777777" w:rsidR="0095514F" w:rsidRPr="007667A2" w:rsidRDefault="0095514F" w:rsidP="0095514F">
            <w:pPr>
              <w:spacing w:after="0"/>
              <w:jc w:val="center"/>
              <w:rPr>
                <w:color w:val="000000"/>
                <w:lang w:eastAsia="el-GR"/>
              </w:rPr>
            </w:pPr>
            <w:r w:rsidRPr="007667A2">
              <w:rPr>
                <w:color w:val="000000"/>
                <w:lang w:eastAsia="el-GR"/>
              </w:rPr>
              <w:t>ΜΟΥΣΤΑΡΔΑ ΑΠΑΛΗ, ενδεικτική συσκευασία 4-5kg</w:t>
            </w:r>
          </w:p>
        </w:tc>
        <w:tc>
          <w:tcPr>
            <w:tcW w:w="1364" w:type="dxa"/>
            <w:tcBorders>
              <w:top w:val="nil"/>
              <w:left w:val="nil"/>
              <w:bottom w:val="single" w:sz="4" w:space="0" w:color="auto"/>
              <w:right w:val="single" w:sz="4" w:space="0" w:color="auto"/>
            </w:tcBorders>
            <w:noWrap/>
            <w:vAlign w:val="center"/>
            <w:hideMark/>
          </w:tcPr>
          <w:p w14:paraId="4B8C45F7" w14:textId="77777777" w:rsidR="0095514F" w:rsidRPr="007667A2" w:rsidRDefault="0095514F" w:rsidP="0095514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5F64F9A8" w14:textId="5EEEBFBF" w:rsidR="0095514F" w:rsidRPr="007667A2" w:rsidRDefault="0095514F" w:rsidP="0095514F">
            <w:pPr>
              <w:spacing w:after="0"/>
              <w:jc w:val="center"/>
              <w:rPr>
                <w:color w:val="000000"/>
                <w:lang w:eastAsia="el-GR"/>
              </w:rPr>
            </w:pPr>
          </w:p>
        </w:tc>
        <w:tc>
          <w:tcPr>
            <w:tcW w:w="1246" w:type="dxa"/>
            <w:tcBorders>
              <w:top w:val="nil"/>
              <w:left w:val="nil"/>
              <w:bottom w:val="single" w:sz="4" w:space="0" w:color="auto"/>
              <w:right w:val="single" w:sz="4" w:space="0" w:color="auto"/>
            </w:tcBorders>
            <w:noWrap/>
            <w:vAlign w:val="center"/>
            <w:hideMark/>
          </w:tcPr>
          <w:p w14:paraId="3FCA9592" w14:textId="77777777" w:rsidR="0095514F" w:rsidRPr="007667A2" w:rsidRDefault="0095514F" w:rsidP="0095514F">
            <w:pPr>
              <w:spacing w:after="0"/>
              <w:jc w:val="center"/>
              <w:rPr>
                <w:color w:val="000000"/>
                <w:lang w:eastAsia="el-GR"/>
              </w:rPr>
            </w:pPr>
            <w:r w:rsidRPr="007667A2">
              <w:rPr>
                <w:color w:val="000000"/>
                <w:lang w:eastAsia="el-GR"/>
              </w:rPr>
              <w:t>17</w:t>
            </w:r>
          </w:p>
        </w:tc>
        <w:tc>
          <w:tcPr>
            <w:tcW w:w="1837" w:type="dxa"/>
            <w:tcBorders>
              <w:top w:val="nil"/>
              <w:left w:val="nil"/>
              <w:bottom w:val="single" w:sz="4" w:space="0" w:color="auto"/>
              <w:right w:val="single" w:sz="4" w:space="0" w:color="auto"/>
            </w:tcBorders>
            <w:noWrap/>
            <w:vAlign w:val="center"/>
          </w:tcPr>
          <w:p w14:paraId="59D8DF53" w14:textId="0C954186" w:rsidR="0095514F" w:rsidRPr="007667A2" w:rsidRDefault="0095514F" w:rsidP="0095514F">
            <w:pPr>
              <w:spacing w:after="0"/>
              <w:jc w:val="center"/>
              <w:rPr>
                <w:color w:val="000000"/>
                <w:lang w:eastAsia="el-GR"/>
              </w:rPr>
            </w:pPr>
          </w:p>
        </w:tc>
      </w:tr>
      <w:tr w:rsidR="0095514F" w:rsidRPr="007667A2" w14:paraId="3089DC6D" w14:textId="77777777" w:rsidTr="0095514F">
        <w:trPr>
          <w:trHeight w:val="1200"/>
          <w:jc w:val="center"/>
        </w:trPr>
        <w:tc>
          <w:tcPr>
            <w:tcW w:w="578" w:type="dxa"/>
            <w:tcBorders>
              <w:top w:val="nil"/>
              <w:left w:val="single" w:sz="4" w:space="0" w:color="auto"/>
              <w:bottom w:val="single" w:sz="4" w:space="0" w:color="auto"/>
              <w:right w:val="single" w:sz="4" w:space="0" w:color="auto"/>
            </w:tcBorders>
            <w:vAlign w:val="center"/>
            <w:hideMark/>
          </w:tcPr>
          <w:p w14:paraId="3DF45481" w14:textId="6AFB9A6D" w:rsidR="0095514F" w:rsidRPr="007667A2" w:rsidRDefault="0095514F" w:rsidP="0095514F">
            <w:pPr>
              <w:spacing w:after="0"/>
              <w:jc w:val="center"/>
              <w:rPr>
                <w:color w:val="000000"/>
                <w:lang w:eastAsia="el-GR"/>
              </w:rPr>
            </w:pPr>
            <w:r>
              <w:rPr>
                <w:rFonts w:ascii="Calibri" w:hAnsi="Calibri" w:cs="Calibri"/>
                <w:color w:val="000000"/>
              </w:rPr>
              <w:t>36</w:t>
            </w:r>
          </w:p>
        </w:tc>
        <w:tc>
          <w:tcPr>
            <w:tcW w:w="3237" w:type="dxa"/>
            <w:tcBorders>
              <w:top w:val="nil"/>
              <w:left w:val="nil"/>
              <w:bottom w:val="single" w:sz="4" w:space="0" w:color="auto"/>
              <w:right w:val="single" w:sz="4" w:space="0" w:color="auto"/>
            </w:tcBorders>
            <w:vAlign w:val="center"/>
            <w:hideMark/>
          </w:tcPr>
          <w:p w14:paraId="615AB865" w14:textId="77777777" w:rsidR="0095514F" w:rsidRPr="007667A2" w:rsidRDefault="0095514F" w:rsidP="0095514F">
            <w:pPr>
              <w:spacing w:after="0"/>
              <w:jc w:val="center"/>
              <w:rPr>
                <w:color w:val="000000"/>
                <w:lang w:eastAsia="el-GR"/>
              </w:rPr>
            </w:pPr>
            <w:r w:rsidRPr="007667A2">
              <w:rPr>
                <w:color w:val="000000"/>
                <w:lang w:eastAsia="el-GR"/>
              </w:rPr>
              <w:t>ΜΠΑΡΑ ΔΗΜΗΤΡΙΑΚΩΝ ΔΙΑΦΟΡΩΝ ΓΕΥΣΕΩΝ (ΒΡΩΜΗ, ΣΟΚΟΛΑΤΑ, ΜΕΛΙ)  ΕΚΤΟΣ ΞΗΡΩΝ ΚΑΡΠΩΝ, ενδεικτική συσκευασία 23-30gr</w:t>
            </w:r>
          </w:p>
        </w:tc>
        <w:tc>
          <w:tcPr>
            <w:tcW w:w="1364" w:type="dxa"/>
            <w:tcBorders>
              <w:top w:val="nil"/>
              <w:left w:val="nil"/>
              <w:bottom w:val="single" w:sz="4" w:space="0" w:color="auto"/>
              <w:right w:val="single" w:sz="4" w:space="0" w:color="auto"/>
            </w:tcBorders>
            <w:noWrap/>
            <w:vAlign w:val="center"/>
            <w:hideMark/>
          </w:tcPr>
          <w:p w14:paraId="7060EB3B" w14:textId="77777777" w:rsidR="0095514F" w:rsidRPr="007667A2" w:rsidRDefault="0095514F" w:rsidP="0095514F">
            <w:pPr>
              <w:spacing w:after="0"/>
              <w:jc w:val="center"/>
              <w:rPr>
                <w:color w:val="000000"/>
                <w:lang w:eastAsia="el-GR"/>
              </w:rPr>
            </w:pPr>
            <w:r w:rsidRPr="007667A2">
              <w:rPr>
                <w:color w:val="000000"/>
                <w:lang w:eastAsia="el-GR"/>
              </w:rPr>
              <w:t>ΤΜΧ</w:t>
            </w:r>
          </w:p>
        </w:tc>
        <w:tc>
          <w:tcPr>
            <w:tcW w:w="1638" w:type="dxa"/>
            <w:tcBorders>
              <w:top w:val="nil"/>
              <w:left w:val="nil"/>
              <w:bottom w:val="single" w:sz="4" w:space="0" w:color="auto"/>
              <w:right w:val="single" w:sz="4" w:space="0" w:color="auto"/>
            </w:tcBorders>
            <w:noWrap/>
            <w:vAlign w:val="center"/>
          </w:tcPr>
          <w:p w14:paraId="512D2FE4" w14:textId="083EFB8D" w:rsidR="0095514F" w:rsidRPr="007667A2" w:rsidRDefault="0095514F" w:rsidP="0095514F">
            <w:pPr>
              <w:spacing w:after="0"/>
              <w:jc w:val="center"/>
              <w:rPr>
                <w:color w:val="000000"/>
                <w:lang w:eastAsia="el-GR"/>
              </w:rPr>
            </w:pPr>
          </w:p>
        </w:tc>
        <w:tc>
          <w:tcPr>
            <w:tcW w:w="1246" w:type="dxa"/>
            <w:tcBorders>
              <w:top w:val="nil"/>
              <w:left w:val="nil"/>
              <w:bottom w:val="single" w:sz="4" w:space="0" w:color="auto"/>
              <w:right w:val="single" w:sz="4" w:space="0" w:color="auto"/>
            </w:tcBorders>
            <w:noWrap/>
            <w:vAlign w:val="center"/>
            <w:hideMark/>
          </w:tcPr>
          <w:p w14:paraId="4D93289A" w14:textId="77777777" w:rsidR="0095514F" w:rsidRPr="007667A2" w:rsidRDefault="0095514F" w:rsidP="0095514F">
            <w:pPr>
              <w:spacing w:after="0"/>
              <w:jc w:val="center"/>
              <w:rPr>
                <w:color w:val="000000"/>
                <w:lang w:eastAsia="el-GR"/>
              </w:rPr>
            </w:pPr>
            <w:r w:rsidRPr="007667A2">
              <w:rPr>
                <w:color w:val="000000"/>
                <w:lang w:eastAsia="el-GR"/>
              </w:rPr>
              <w:t>390</w:t>
            </w:r>
          </w:p>
        </w:tc>
        <w:tc>
          <w:tcPr>
            <w:tcW w:w="1837" w:type="dxa"/>
            <w:tcBorders>
              <w:top w:val="nil"/>
              <w:left w:val="nil"/>
              <w:bottom w:val="single" w:sz="4" w:space="0" w:color="auto"/>
              <w:right w:val="single" w:sz="4" w:space="0" w:color="auto"/>
            </w:tcBorders>
            <w:noWrap/>
            <w:vAlign w:val="center"/>
          </w:tcPr>
          <w:p w14:paraId="21896F91" w14:textId="54FF6AC6" w:rsidR="0095514F" w:rsidRPr="007667A2" w:rsidRDefault="0095514F" w:rsidP="0095514F">
            <w:pPr>
              <w:spacing w:after="0"/>
              <w:jc w:val="center"/>
              <w:rPr>
                <w:color w:val="000000"/>
                <w:lang w:eastAsia="el-GR"/>
              </w:rPr>
            </w:pPr>
          </w:p>
        </w:tc>
      </w:tr>
      <w:tr w:rsidR="0095514F" w:rsidRPr="007667A2" w14:paraId="64A7AE5B" w14:textId="77777777" w:rsidTr="0095514F">
        <w:trPr>
          <w:trHeight w:val="600"/>
          <w:jc w:val="center"/>
        </w:trPr>
        <w:tc>
          <w:tcPr>
            <w:tcW w:w="578" w:type="dxa"/>
            <w:tcBorders>
              <w:top w:val="nil"/>
              <w:left w:val="single" w:sz="4" w:space="0" w:color="auto"/>
              <w:bottom w:val="single" w:sz="4" w:space="0" w:color="auto"/>
              <w:right w:val="single" w:sz="4" w:space="0" w:color="auto"/>
            </w:tcBorders>
            <w:vAlign w:val="center"/>
            <w:hideMark/>
          </w:tcPr>
          <w:p w14:paraId="33DA17C4" w14:textId="739B8D38" w:rsidR="0095514F" w:rsidRPr="007667A2" w:rsidRDefault="0095514F" w:rsidP="0095514F">
            <w:pPr>
              <w:spacing w:after="0"/>
              <w:jc w:val="center"/>
              <w:rPr>
                <w:color w:val="000000"/>
                <w:lang w:eastAsia="el-GR"/>
              </w:rPr>
            </w:pPr>
            <w:r>
              <w:rPr>
                <w:rFonts w:ascii="Calibri" w:hAnsi="Calibri" w:cs="Calibri"/>
                <w:color w:val="000000"/>
              </w:rPr>
              <w:t>37</w:t>
            </w:r>
          </w:p>
        </w:tc>
        <w:tc>
          <w:tcPr>
            <w:tcW w:w="3237" w:type="dxa"/>
            <w:tcBorders>
              <w:top w:val="nil"/>
              <w:left w:val="nil"/>
              <w:bottom w:val="single" w:sz="4" w:space="0" w:color="auto"/>
              <w:right w:val="single" w:sz="4" w:space="0" w:color="auto"/>
            </w:tcBorders>
            <w:vAlign w:val="center"/>
            <w:hideMark/>
          </w:tcPr>
          <w:p w14:paraId="50CE8FB2" w14:textId="77777777" w:rsidR="0095514F" w:rsidRPr="007667A2" w:rsidRDefault="0095514F" w:rsidP="0095514F">
            <w:pPr>
              <w:spacing w:after="0"/>
              <w:jc w:val="center"/>
              <w:rPr>
                <w:color w:val="000000"/>
                <w:lang w:eastAsia="el-GR"/>
              </w:rPr>
            </w:pPr>
            <w:r w:rsidRPr="007667A2">
              <w:rPr>
                <w:color w:val="000000"/>
                <w:lang w:eastAsia="el-GR"/>
              </w:rPr>
              <w:t>ΜΠΕΙΚΙΝ ΠΑΟΥΝΤΕΡ (φακελάκια των 20gr)</w:t>
            </w:r>
          </w:p>
        </w:tc>
        <w:tc>
          <w:tcPr>
            <w:tcW w:w="1364" w:type="dxa"/>
            <w:tcBorders>
              <w:top w:val="nil"/>
              <w:left w:val="nil"/>
              <w:bottom w:val="single" w:sz="4" w:space="0" w:color="auto"/>
              <w:right w:val="single" w:sz="4" w:space="0" w:color="auto"/>
            </w:tcBorders>
            <w:noWrap/>
            <w:vAlign w:val="center"/>
            <w:hideMark/>
          </w:tcPr>
          <w:p w14:paraId="1F6B832C" w14:textId="77777777" w:rsidR="0095514F" w:rsidRPr="007667A2" w:rsidRDefault="0095514F" w:rsidP="0095514F">
            <w:pPr>
              <w:spacing w:after="0"/>
              <w:jc w:val="center"/>
              <w:rPr>
                <w:color w:val="000000"/>
                <w:lang w:eastAsia="el-GR"/>
              </w:rPr>
            </w:pPr>
            <w:r w:rsidRPr="007667A2">
              <w:rPr>
                <w:color w:val="000000"/>
                <w:lang w:eastAsia="el-GR"/>
              </w:rPr>
              <w:t>ΤΜΧ</w:t>
            </w:r>
          </w:p>
        </w:tc>
        <w:tc>
          <w:tcPr>
            <w:tcW w:w="1638" w:type="dxa"/>
            <w:tcBorders>
              <w:top w:val="nil"/>
              <w:left w:val="nil"/>
              <w:bottom w:val="single" w:sz="4" w:space="0" w:color="auto"/>
              <w:right w:val="single" w:sz="4" w:space="0" w:color="auto"/>
            </w:tcBorders>
            <w:noWrap/>
            <w:vAlign w:val="center"/>
          </w:tcPr>
          <w:p w14:paraId="7A93EAD9" w14:textId="7344F8AE" w:rsidR="0095514F" w:rsidRPr="007667A2" w:rsidRDefault="0095514F" w:rsidP="0095514F">
            <w:pPr>
              <w:spacing w:after="0"/>
              <w:jc w:val="center"/>
              <w:rPr>
                <w:color w:val="000000"/>
                <w:lang w:eastAsia="el-GR"/>
              </w:rPr>
            </w:pPr>
          </w:p>
        </w:tc>
        <w:tc>
          <w:tcPr>
            <w:tcW w:w="1246" w:type="dxa"/>
            <w:tcBorders>
              <w:top w:val="nil"/>
              <w:left w:val="nil"/>
              <w:bottom w:val="single" w:sz="4" w:space="0" w:color="auto"/>
              <w:right w:val="single" w:sz="4" w:space="0" w:color="auto"/>
            </w:tcBorders>
            <w:noWrap/>
            <w:vAlign w:val="center"/>
            <w:hideMark/>
          </w:tcPr>
          <w:p w14:paraId="17A58C0F" w14:textId="77777777" w:rsidR="0095514F" w:rsidRPr="007667A2" w:rsidRDefault="0095514F" w:rsidP="0095514F">
            <w:pPr>
              <w:spacing w:after="0"/>
              <w:jc w:val="center"/>
              <w:rPr>
                <w:color w:val="000000"/>
                <w:lang w:eastAsia="el-GR"/>
              </w:rPr>
            </w:pPr>
            <w:r w:rsidRPr="007667A2">
              <w:rPr>
                <w:color w:val="000000"/>
                <w:lang w:eastAsia="el-GR"/>
              </w:rPr>
              <w:t>52</w:t>
            </w:r>
          </w:p>
        </w:tc>
        <w:tc>
          <w:tcPr>
            <w:tcW w:w="1837" w:type="dxa"/>
            <w:tcBorders>
              <w:top w:val="nil"/>
              <w:left w:val="nil"/>
              <w:bottom w:val="single" w:sz="4" w:space="0" w:color="auto"/>
              <w:right w:val="single" w:sz="4" w:space="0" w:color="auto"/>
            </w:tcBorders>
            <w:noWrap/>
            <w:vAlign w:val="center"/>
          </w:tcPr>
          <w:p w14:paraId="44FACD6D" w14:textId="65B01780" w:rsidR="0095514F" w:rsidRPr="007667A2" w:rsidRDefault="0095514F" w:rsidP="0095514F">
            <w:pPr>
              <w:spacing w:after="0"/>
              <w:jc w:val="center"/>
              <w:rPr>
                <w:color w:val="000000"/>
                <w:lang w:eastAsia="el-GR"/>
              </w:rPr>
            </w:pPr>
          </w:p>
        </w:tc>
      </w:tr>
      <w:tr w:rsidR="0095514F" w:rsidRPr="007667A2" w14:paraId="2A81EB85" w14:textId="77777777" w:rsidTr="0095514F">
        <w:trPr>
          <w:trHeight w:val="900"/>
          <w:jc w:val="center"/>
        </w:trPr>
        <w:tc>
          <w:tcPr>
            <w:tcW w:w="578" w:type="dxa"/>
            <w:tcBorders>
              <w:top w:val="nil"/>
              <w:left w:val="single" w:sz="4" w:space="0" w:color="auto"/>
              <w:bottom w:val="single" w:sz="4" w:space="0" w:color="auto"/>
              <w:right w:val="single" w:sz="4" w:space="0" w:color="auto"/>
            </w:tcBorders>
            <w:vAlign w:val="center"/>
            <w:hideMark/>
          </w:tcPr>
          <w:p w14:paraId="0FD8B825" w14:textId="6984A905" w:rsidR="0095514F" w:rsidRPr="007667A2" w:rsidRDefault="0095514F" w:rsidP="0095514F">
            <w:pPr>
              <w:spacing w:after="0"/>
              <w:jc w:val="center"/>
              <w:rPr>
                <w:color w:val="000000"/>
                <w:lang w:eastAsia="el-GR"/>
              </w:rPr>
            </w:pPr>
            <w:r>
              <w:rPr>
                <w:rFonts w:ascii="Calibri" w:hAnsi="Calibri" w:cs="Calibri"/>
                <w:color w:val="000000"/>
              </w:rPr>
              <w:t>38</w:t>
            </w:r>
          </w:p>
        </w:tc>
        <w:tc>
          <w:tcPr>
            <w:tcW w:w="3237" w:type="dxa"/>
            <w:tcBorders>
              <w:top w:val="nil"/>
              <w:left w:val="nil"/>
              <w:bottom w:val="single" w:sz="4" w:space="0" w:color="auto"/>
              <w:right w:val="single" w:sz="4" w:space="0" w:color="auto"/>
            </w:tcBorders>
            <w:vAlign w:val="center"/>
            <w:hideMark/>
          </w:tcPr>
          <w:p w14:paraId="081D2A2D" w14:textId="77777777" w:rsidR="0095514F" w:rsidRPr="007667A2" w:rsidRDefault="0095514F" w:rsidP="0095514F">
            <w:pPr>
              <w:spacing w:after="0"/>
              <w:jc w:val="center"/>
              <w:rPr>
                <w:color w:val="000000"/>
                <w:lang w:eastAsia="el-GR"/>
              </w:rPr>
            </w:pPr>
            <w:r w:rsidRPr="007667A2">
              <w:rPr>
                <w:color w:val="000000"/>
                <w:lang w:eastAsia="el-GR"/>
              </w:rPr>
              <w:t>ΜΠΙΣΚΟΤΑ ΓΕΜΙΣΤΑ ΜΕ ΓΕΥΣΗ ΣΟΚΟΛΑΤΑ, ενδεικτική συσκευασία 80-100gr</w:t>
            </w:r>
          </w:p>
        </w:tc>
        <w:tc>
          <w:tcPr>
            <w:tcW w:w="1364" w:type="dxa"/>
            <w:tcBorders>
              <w:top w:val="nil"/>
              <w:left w:val="nil"/>
              <w:bottom w:val="single" w:sz="4" w:space="0" w:color="auto"/>
              <w:right w:val="single" w:sz="4" w:space="0" w:color="auto"/>
            </w:tcBorders>
            <w:noWrap/>
            <w:vAlign w:val="center"/>
            <w:hideMark/>
          </w:tcPr>
          <w:p w14:paraId="61E7C5CE" w14:textId="77777777" w:rsidR="0095514F" w:rsidRPr="007667A2" w:rsidRDefault="0095514F" w:rsidP="0095514F">
            <w:pPr>
              <w:spacing w:after="0"/>
              <w:jc w:val="center"/>
              <w:rPr>
                <w:color w:val="000000"/>
                <w:lang w:eastAsia="el-GR"/>
              </w:rPr>
            </w:pPr>
            <w:r w:rsidRPr="007667A2">
              <w:rPr>
                <w:color w:val="000000"/>
                <w:lang w:eastAsia="el-GR"/>
              </w:rPr>
              <w:t>ΤΜΧ</w:t>
            </w:r>
          </w:p>
        </w:tc>
        <w:tc>
          <w:tcPr>
            <w:tcW w:w="1638" w:type="dxa"/>
            <w:tcBorders>
              <w:top w:val="nil"/>
              <w:left w:val="nil"/>
              <w:bottom w:val="single" w:sz="4" w:space="0" w:color="auto"/>
              <w:right w:val="single" w:sz="4" w:space="0" w:color="auto"/>
            </w:tcBorders>
            <w:noWrap/>
            <w:vAlign w:val="center"/>
          </w:tcPr>
          <w:p w14:paraId="139C584A" w14:textId="38052EB6" w:rsidR="0095514F" w:rsidRPr="007667A2" w:rsidRDefault="0095514F" w:rsidP="0095514F">
            <w:pPr>
              <w:spacing w:after="0"/>
              <w:jc w:val="center"/>
              <w:rPr>
                <w:color w:val="000000"/>
                <w:lang w:eastAsia="el-GR"/>
              </w:rPr>
            </w:pPr>
          </w:p>
        </w:tc>
        <w:tc>
          <w:tcPr>
            <w:tcW w:w="1246" w:type="dxa"/>
            <w:tcBorders>
              <w:top w:val="nil"/>
              <w:left w:val="nil"/>
              <w:bottom w:val="single" w:sz="4" w:space="0" w:color="auto"/>
              <w:right w:val="single" w:sz="4" w:space="0" w:color="auto"/>
            </w:tcBorders>
            <w:noWrap/>
            <w:vAlign w:val="center"/>
            <w:hideMark/>
          </w:tcPr>
          <w:p w14:paraId="6FF3CA4C" w14:textId="77777777" w:rsidR="0095514F" w:rsidRPr="007667A2" w:rsidRDefault="0095514F" w:rsidP="0095514F">
            <w:pPr>
              <w:spacing w:after="0"/>
              <w:jc w:val="center"/>
              <w:rPr>
                <w:color w:val="000000"/>
                <w:lang w:eastAsia="el-GR"/>
              </w:rPr>
            </w:pPr>
            <w:r w:rsidRPr="007667A2">
              <w:rPr>
                <w:color w:val="000000"/>
                <w:lang w:eastAsia="el-GR"/>
              </w:rPr>
              <w:t>390</w:t>
            </w:r>
          </w:p>
        </w:tc>
        <w:tc>
          <w:tcPr>
            <w:tcW w:w="1837" w:type="dxa"/>
            <w:tcBorders>
              <w:top w:val="nil"/>
              <w:left w:val="nil"/>
              <w:bottom w:val="single" w:sz="4" w:space="0" w:color="auto"/>
              <w:right w:val="single" w:sz="4" w:space="0" w:color="auto"/>
            </w:tcBorders>
            <w:noWrap/>
            <w:vAlign w:val="center"/>
          </w:tcPr>
          <w:p w14:paraId="76A4C762" w14:textId="2F828715" w:rsidR="0095514F" w:rsidRPr="007667A2" w:rsidRDefault="0095514F" w:rsidP="0095514F">
            <w:pPr>
              <w:spacing w:after="0"/>
              <w:jc w:val="center"/>
              <w:rPr>
                <w:color w:val="000000"/>
                <w:lang w:eastAsia="el-GR"/>
              </w:rPr>
            </w:pPr>
          </w:p>
        </w:tc>
      </w:tr>
      <w:tr w:rsidR="0095514F" w:rsidRPr="007667A2" w14:paraId="05E2965A" w14:textId="77777777" w:rsidTr="0095514F">
        <w:trPr>
          <w:trHeight w:val="600"/>
          <w:jc w:val="center"/>
        </w:trPr>
        <w:tc>
          <w:tcPr>
            <w:tcW w:w="578" w:type="dxa"/>
            <w:tcBorders>
              <w:top w:val="nil"/>
              <w:left w:val="single" w:sz="4" w:space="0" w:color="auto"/>
              <w:bottom w:val="single" w:sz="4" w:space="0" w:color="auto"/>
              <w:right w:val="single" w:sz="4" w:space="0" w:color="auto"/>
            </w:tcBorders>
            <w:vAlign w:val="center"/>
            <w:hideMark/>
          </w:tcPr>
          <w:p w14:paraId="55351CF7" w14:textId="5A77229E" w:rsidR="0095514F" w:rsidRPr="007667A2" w:rsidRDefault="0095514F" w:rsidP="0095514F">
            <w:pPr>
              <w:spacing w:after="0"/>
              <w:jc w:val="center"/>
              <w:rPr>
                <w:color w:val="000000"/>
                <w:lang w:eastAsia="el-GR"/>
              </w:rPr>
            </w:pPr>
            <w:r>
              <w:rPr>
                <w:rFonts w:ascii="Calibri" w:hAnsi="Calibri" w:cs="Calibri"/>
                <w:color w:val="000000"/>
              </w:rPr>
              <w:t>39</w:t>
            </w:r>
          </w:p>
        </w:tc>
        <w:tc>
          <w:tcPr>
            <w:tcW w:w="3237" w:type="dxa"/>
            <w:tcBorders>
              <w:top w:val="nil"/>
              <w:left w:val="nil"/>
              <w:bottom w:val="single" w:sz="4" w:space="0" w:color="auto"/>
              <w:right w:val="single" w:sz="4" w:space="0" w:color="auto"/>
            </w:tcBorders>
            <w:vAlign w:val="center"/>
            <w:hideMark/>
          </w:tcPr>
          <w:p w14:paraId="71A50CCA" w14:textId="77777777" w:rsidR="0095514F" w:rsidRPr="007667A2" w:rsidRDefault="0095514F" w:rsidP="0095514F">
            <w:pPr>
              <w:spacing w:after="0"/>
              <w:jc w:val="center"/>
              <w:rPr>
                <w:color w:val="000000"/>
                <w:lang w:eastAsia="el-GR"/>
              </w:rPr>
            </w:pPr>
            <w:r w:rsidRPr="007667A2">
              <w:rPr>
                <w:color w:val="000000"/>
                <w:lang w:eastAsia="el-GR"/>
              </w:rPr>
              <w:t>ΝΕΡΟ ΕΜΦΙΑΛΩΜΕΝΟ, συσκευασία 500ml</w:t>
            </w:r>
          </w:p>
        </w:tc>
        <w:tc>
          <w:tcPr>
            <w:tcW w:w="1364" w:type="dxa"/>
            <w:tcBorders>
              <w:top w:val="nil"/>
              <w:left w:val="nil"/>
              <w:bottom w:val="single" w:sz="4" w:space="0" w:color="auto"/>
              <w:right w:val="single" w:sz="4" w:space="0" w:color="auto"/>
            </w:tcBorders>
            <w:noWrap/>
            <w:vAlign w:val="center"/>
            <w:hideMark/>
          </w:tcPr>
          <w:p w14:paraId="63E89226" w14:textId="77777777" w:rsidR="0095514F" w:rsidRPr="007667A2" w:rsidRDefault="0095514F" w:rsidP="0095514F">
            <w:pPr>
              <w:spacing w:after="0"/>
              <w:jc w:val="center"/>
              <w:rPr>
                <w:color w:val="000000"/>
                <w:lang w:eastAsia="el-GR"/>
              </w:rPr>
            </w:pPr>
            <w:r w:rsidRPr="007667A2">
              <w:rPr>
                <w:color w:val="000000"/>
                <w:lang w:eastAsia="el-GR"/>
              </w:rPr>
              <w:t>ΤΜΧ</w:t>
            </w:r>
          </w:p>
        </w:tc>
        <w:tc>
          <w:tcPr>
            <w:tcW w:w="1638" w:type="dxa"/>
            <w:tcBorders>
              <w:top w:val="nil"/>
              <w:left w:val="nil"/>
              <w:bottom w:val="single" w:sz="4" w:space="0" w:color="auto"/>
              <w:right w:val="single" w:sz="4" w:space="0" w:color="auto"/>
            </w:tcBorders>
            <w:noWrap/>
            <w:vAlign w:val="center"/>
          </w:tcPr>
          <w:p w14:paraId="6C3BA3E1" w14:textId="39DDCD91" w:rsidR="0095514F" w:rsidRPr="007667A2" w:rsidRDefault="0095514F" w:rsidP="0095514F">
            <w:pPr>
              <w:spacing w:after="0"/>
              <w:jc w:val="center"/>
              <w:rPr>
                <w:color w:val="000000"/>
                <w:lang w:eastAsia="el-GR"/>
              </w:rPr>
            </w:pPr>
          </w:p>
        </w:tc>
        <w:tc>
          <w:tcPr>
            <w:tcW w:w="1246" w:type="dxa"/>
            <w:tcBorders>
              <w:top w:val="nil"/>
              <w:left w:val="nil"/>
              <w:bottom w:val="single" w:sz="4" w:space="0" w:color="auto"/>
              <w:right w:val="single" w:sz="4" w:space="0" w:color="auto"/>
            </w:tcBorders>
            <w:noWrap/>
            <w:vAlign w:val="center"/>
            <w:hideMark/>
          </w:tcPr>
          <w:p w14:paraId="470AD40B" w14:textId="77777777" w:rsidR="0095514F" w:rsidRPr="007667A2" w:rsidRDefault="0095514F" w:rsidP="0095514F">
            <w:pPr>
              <w:spacing w:after="0"/>
              <w:jc w:val="center"/>
              <w:rPr>
                <w:color w:val="000000"/>
                <w:lang w:eastAsia="el-GR"/>
              </w:rPr>
            </w:pPr>
            <w:r w:rsidRPr="007667A2">
              <w:rPr>
                <w:color w:val="000000"/>
                <w:lang w:eastAsia="el-GR"/>
              </w:rPr>
              <w:t>260</w:t>
            </w:r>
          </w:p>
        </w:tc>
        <w:tc>
          <w:tcPr>
            <w:tcW w:w="1837" w:type="dxa"/>
            <w:tcBorders>
              <w:top w:val="nil"/>
              <w:left w:val="nil"/>
              <w:bottom w:val="single" w:sz="4" w:space="0" w:color="auto"/>
              <w:right w:val="single" w:sz="4" w:space="0" w:color="auto"/>
            </w:tcBorders>
            <w:noWrap/>
            <w:vAlign w:val="center"/>
          </w:tcPr>
          <w:p w14:paraId="057573A8" w14:textId="3D84F497" w:rsidR="0095514F" w:rsidRPr="007667A2" w:rsidRDefault="0095514F" w:rsidP="0095514F">
            <w:pPr>
              <w:spacing w:after="0"/>
              <w:jc w:val="center"/>
              <w:rPr>
                <w:color w:val="000000"/>
                <w:lang w:eastAsia="el-GR"/>
              </w:rPr>
            </w:pPr>
          </w:p>
        </w:tc>
      </w:tr>
      <w:tr w:rsidR="0095514F" w:rsidRPr="007667A2" w14:paraId="353359AE" w14:textId="77777777" w:rsidTr="0095514F">
        <w:trPr>
          <w:trHeight w:val="600"/>
          <w:jc w:val="center"/>
        </w:trPr>
        <w:tc>
          <w:tcPr>
            <w:tcW w:w="578" w:type="dxa"/>
            <w:tcBorders>
              <w:top w:val="nil"/>
              <w:left w:val="single" w:sz="4" w:space="0" w:color="auto"/>
              <w:bottom w:val="single" w:sz="4" w:space="0" w:color="auto"/>
              <w:right w:val="single" w:sz="4" w:space="0" w:color="auto"/>
            </w:tcBorders>
            <w:vAlign w:val="center"/>
            <w:hideMark/>
          </w:tcPr>
          <w:p w14:paraId="60AEB583" w14:textId="3D958C7F" w:rsidR="0095514F" w:rsidRPr="007667A2" w:rsidRDefault="0095514F" w:rsidP="0095514F">
            <w:pPr>
              <w:spacing w:after="0"/>
              <w:jc w:val="center"/>
              <w:rPr>
                <w:color w:val="000000"/>
                <w:lang w:eastAsia="el-GR"/>
              </w:rPr>
            </w:pPr>
            <w:r>
              <w:rPr>
                <w:rFonts w:ascii="Calibri" w:hAnsi="Calibri" w:cs="Calibri"/>
                <w:color w:val="000000"/>
              </w:rPr>
              <w:t>40</w:t>
            </w:r>
          </w:p>
        </w:tc>
        <w:tc>
          <w:tcPr>
            <w:tcW w:w="3237" w:type="dxa"/>
            <w:tcBorders>
              <w:top w:val="nil"/>
              <w:left w:val="nil"/>
              <w:bottom w:val="single" w:sz="4" w:space="0" w:color="auto"/>
              <w:right w:val="single" w:sz="4" w:space="0" w:color="auto"/>
            </w:tcBorders>
            <w:vAlign w:val="center"/>
            <w:hideMark/>
          </w:tcPr>
          <w:p w14:paraId="297652FC" w14:textId="77777777" w:rsidR="0095514F" w:rsidRPr="007667A2" w:rsidRDefault="0095514F" w:rsidP="0095514F">
            <w:pPr>
              <w:spacing w:after="0"/>
              <w:jc w:val="center"/>
              <w:rPr>
                <w:color w:val="000000"/>
                <w:lang w:eastAsia="el-GR"/>
              </w:rPr>
            </w:pPr>
            <w:r w:rsidRPr="007667A2">
              <w:rPr>
                <w:color w:val="000000"/>
                <w:lang w:eastAsia="el-GR"/>
              </w:rPr>
              <w:t>ΞΥΔΙ ΑΠΟ ΚΟΚΚΙΝΟ ΚΡΑΣΙ, ΟΞΥΤΗΤΑ 6%, ενδεικτική συσκευασία 4lt</w:t>
            </w:r>
          </w:p>
        </w:tc>
        <w:tc>
          <w:tcPr>
            <w:tcW w:w="1364" w:type="dxa"/>
            <w:tcBorders>
              <w:top w:val="nil"/>
              <w:left w:val="nil"/>
              <w:bottom w:val="single" w:sz="4" w:space="0" w:color="auto"/>
              <w:right w:val="single" w:sz="4" w:space="0" w:color="auto"/>
            </w:tcBorders>
            <w:noWrap/>
            <w:vAlign w:val="center"/>
            <w:hideMark/>
          </w:tcPr>
          <w:p w14:paraId="3B5A52B5" w14:textId="77777777" w:rsidR="0095514F" w:rsidRPr="007667A2" w:rsidRDefault="0095514F" w:rsidP="0095514F">
            <w:pPr>
              <w:spacing w:after="0"/>
              <w:jc w:val="center"/>
              <w:rPr>
                <w:color w:val="000000"/>
                <w:lang w:eastAsia="el-GR"/>
              </w:rPr>
            </w:pPr>
            <w:r w:rsidRPr="007667A2">
              <w:rPr>
                <w:color w:val="000000"/>
                <w:lang w:eastAsia="el-GR"/>
              </w:rPr>
              <w:t>LT</w:t>
            </w:r>
          </w:p>
        </w:tc>
        <w:tc>
          <w:tcPr>
            <w:tcW w:w="1638" w:type="dxa"/>
            <w:tcBorders>
              <w:top w:val="nil"/>
              <w:left w:val="nil"/>
              <w:bottom w:val="single" w:sz="4" w:space="0" w:color="auto"/>
              <w:right w:val="single" w:sz="4" w:space="0" w:color="auto"/>
            </w:tcBorders>
            <w:noWrap/>
            <w:vAlign w:val="center"/>
          </w:tcPr>
          <w:p w14:paraId="1323B655" w14:textId="0D23F82A" w:rsidR="0095514F" w:rsidRPr="007667A2" w:rsidRDefault="0095514F" w:rsidP="0095514F">
            <w:pPr>
              <w:spacing w:after="0"/>
              <w:jc w:val="center"/>
              <w:rPr>
                <w:color w:val="000000"/>
                <w:lang w:eastAsia="el-GR"/>
              </w:rPr>
            </w:pPr>
          </w:p>
        </w:tc>
        <w:tc>
          <w:tcPr>
            <w:tcW w:w="1246" w:type="dxa"/>
            <w:tcBorders>
              <w:top w:val="nil"/>
              <w:left w:val="nil"/>
              <w:bottom w:val="single" w:sz="4" w:space="0" w:color="auto"/>
              <w:right w:val="single" w:sz="4" w:space="0" w:color="auto"/>
            </w:tcBorders>
            <w:noWrap/>
            <w:vAlign w:val="center"/>
            <w:hideMark/>
          </w:tcPr>
          <w:p w14:paraId="5C16A6C8" w14:textId="77777777" w:rsidR="0095514F" w:rsidRPr="007667A2" w:rsidRDefault="0095514F" w:rsidP="0095514F">
            <w:pPr>
              <w:spacing w:after="0"/>
              <w:jc w:val="center"/>
              <w:rPr>
                <w:color w:val="000000"/>
                <w:lang w:eastAsia="el-GR"/>
              </w:rPr>
            </w:pPr>
            <w:r w:rsidRPr="007667A2">
              <w:rPr>
                <w:color w:val="000000"/>
                <w:lang w:eastAsia="el-GR"/>
              </w:rPr>
              <w:t>34</w:t>
            </w:r>
          </w:p>
        </w:tc>
        <w:tc>
          <w:tcPr>
            <w:tcW w:w="1837" w:type="dxa"/>
            <w:tcBorders>
              <w:top w:val="nil"/>
              <w:left w:val="nil"/>
              <w:bottom w:val="single" w:sz="4" w:space="0" w:color="auto"/>
              <w:right w:val="single" w:sz="4" w:space="0" w:color="auto"/>
            </w:tcBorders>
            <w:noWrap/>
            <w:vAlign w:val="center"/>
          </w:tcPr>
          <w:p w14:paraId="6C092091" w14:textId="30A81508" w:rsidR="0095514F" w:rsidRPr="007667A2" w:rsidRDefault="0095514F" w:rsidP="0095514F">
            <w:pPr>
              <w:spacing w:after="0"/>
              <w:jc w:val="center"/>
              <w:rPr>
                <w:color w:val="000000"/>
                <w:lang w:eastAsia="el-GR"/>
              </w:rPr>
            </w:pPr>
          </w:p>
        </w:tc>
      </w:tr>
      <w:tr w:rsidR="0095514F" w:rsidRPr="007667A2" w14:paraId="53CC023F" w14:textId="77777777" w:rsidTr="0095514F">
        <w:trPr>
          <w:trHeight w:val="600"/>
          <w:jc w:val="center"/>
        </w:trPr>
        <w:tc>
          <w:tcPr>
            <w:tcW w:w="578" w:type="dxa"/>
            <w:tcBorders>
              <w:top w:val="nil"/>
              <w:left w:val="single" w:sz="4" w:space="0" w:color="auto"/>
              <w:bottom w:val="single" w:sz="4" w:space="0" w:color="auto"/>
              <w:right w:val="single" w:sz="4" w:space="0" w:color="auto"/>
            </w:tcBorders>
            <w:vAlign w:val="center"/>
            <w:hideMark/>
          </w:tcPr>
          <w:p w14:paraId="0E043D8F" w14:textId="665EA3BA" w:rsidR="0095514F" w:rsidRPr="007667A2" w:rsidRDefault="0095514F" w:rsidP="0095514F">
            <w:pPr>
              <w:spacing w:after="0"/>
              <w:jc w:val="center"/>
              <w:rPr>
                <w:color w:val="000000"/>
                <w:lang w:eastAsia="el-GR"/>
              </w:rPr>
            </w:pPr>
            <w:r>
              <w:rPr>
                <w:rFonts w:ascii="Calibri" w:hAnsi="Calibri" w:cs="Calibri"/>
                <w:color w:val="000000"/>
              </w:rPr>
              <w:t>41</w:t>
            </w:r>
          </w:p>
        </w:tc>
        <w:tc>
          <w:tcPr>
            <w:tcW w:w="3237" w:type="dxa"/>
            <w:tcBorders>
              <w:top w:val="nil"/>
              <w:left w:val="nil"/>
              <w:bottom w:val="single" w:sz="4" w:space="0" w:color="auto"/>
              <w:right w:val="single" w:sz="4" w:space="0" w:color="auto"/>
            </w:tcBorders>
            <w:vAlign w:val="center"/>
            <w:hideMark/>
          </w:tcPr>
          <w:p w14:paraId="53BA4627" w14:textId="77777777" w:rsidR="0095514F" w:rsidRPr="007667A2" w:rsidRDefault="0095514F" w:rsidP="0095514F">
            <w:pPr>
              <w:spacing w:after="0"/>
              <w:jc w:val="center"/>
              <w:rPr>
                <w:color w:val="000000"/>
                <w:lang w:eastAsia="el-GR"/>
              </w:rPr>
            </w:pPr>
            <w:r w:rsidRPr="007667A2">
              <w:rPr>
                <w:color w:val="000000"/>
                <w:lang w:eastAsia="el-GR"/>
              </w:rPr>
              <w:t>ΠΑΤΑΤΑΚΙΑ ΚΛΑΣΙΚΗ ΓΕΥΣΗ ΑΤΟΜΙΚΗ,  συσκευασία τουλάχιστον 150gr</w:t>
            </w:r>
          </w:p>
        </w:tc>
        <w:tc>
          <w:tcPr>
            <w:tcW w:w="1364" w:type="dxa"/>
            <w:tcBorders>
              <w:top w:val="nil"/>
              <w:left w:val="nil"/>
              <w:bottom w:val="single" w:sz="4" w:space="0" w:color="auto"/>
              <w:right w:val="single" w:sz="4" w:space="0" w:color="auto"/>
            </w:tcBorders>
            <w:noWrap/>
            <w:vAlign w:val="center"/>
            <w:hideMark/>
          </w:tcPr>
          <w:p w14:paraId="2C2230A5" w14:textId="77777777" w:rsidR="0095514F" w:rsidRPr="007667A2" w:rsidRDefault="0095514F" w:rsidP="0095514F">
            <w:pPr>
              <w:spacing w:after="0"/>
              <w:jc w:val="center"/>
              <w:rPr>
                <w:color w:val="000000"/>
                <w:lang w:eastAsia="el-GR"/>
              </w:rPr>
            </w:pPr>
            <w:r w:rsidRPr="007667A2">
              <w:rPr>
                <w:color w:val="000000"/>
                <w:lang w:eastAsia="el-GR"/>
              </w:rPr>
              <w:t>TMX</w:t>
            </w:r>
          </w:p>
        </w:tc>
        <w:tc>
          <w:tcPr>
            <w:tcW w:w="1638" w:type="dxa"/>
            <w:tcBorders>
              <w:top w:val="nil"/>
              <w:left w:val="nil"/>
              <w:bottom w:val="single" w:sz="4" w:space="0" w:color="auto"/>
              <w:right w:val="single" w:sz="4" w:space="0" w:color="auto"/>
            </w:tcBorders>
            <w:noWrap/>
            <w:vAlign w:val="center"/>
          </w:tcPr>
          <w:p w14:paraId="36B0E1B0" w14:textId="37F4177C" w:rsidR="0095514F" w:rsidRPr="007667A2" w:rsidRDefault="0095514F" w:rsidP="0095514F">
            <w:pPr>
              <w:spacing w:after="0"/>
              <w:jc w:val="center"/>
              <w:rPr>
                <w:color w:val="000000"/>
                <w:lang w:eastAsia="el-GR"/>
              </w:rPr>
            </w:pPr>
          </w:p>
        </w:tc>
        <w:tc>
          <w:tcPr>
            <w:tcW w:w="1246" w:type="dxa"/>
            <w:tcBorders>
              <w:top w:val="nil"/>
              <w:left w:val="nil"/>
              <w:bottom w:val="single" w:sz="4" w:space="0" w:color="auto"/>
              <w:right w:val="single" w:sz="4" w:space="0" w:color="auto"/>
            </w:tcBorders>
            <w:noWrap/>
            <w:vAlign w:val="center"/>
            <w:hideMark/>
          </w:tcPr>
          <w:p w14:paraId="3ACEFC2C" w14:textId="77777777" w:rsidR="0095514F" w:rsidRPr="007667A2" w:rsidRDefault="0095514F" w:rsidP="0095514F">
            <w:pPr>
              <w:spacing w:after="0"/>
              <w:jc w:val="center"/>
              <w:rPr>
                <w:color w:val="000000"/>
                <w:lang w:eastAsia="el-GR"/>
              </w:rPr>
            </w:pPr>
            <w:r w:rsidRPr="007667A2">
              <w:rPr>
                <w:color w:val="000000"/>
                <w:lang w:eastAsia="el-GR"/>
              </w:rPr>
              <w:t>390</w:t>
            </w:r>
          </w:p>
        </w:tc>
        <w:tc>
          <w:tcPr>
            <w:tcW w:w="1837" w:type="dxa"/>
            <w:tcBorders>
              <w:top w:val="nil"/>
              <w:left w:val="nil"/>
              <w:bottom w:val="single" w:sz="4" w:space="0" w:color="auto"/>
              <w:right w:val="single" w:sz="4" w:space="0" w:color="auto"/>
            </w:tcBorders>
            <w:noWrap/>
            <w:vAlign w:val="center"/>
          </w:tcPr>
          <w:p w14:paraId="31ACF8A8" w14:textId="3B3B9505" w:rsidR="0095514F" w:rsidRPr="007667A2" w:rsidRDefault="0095514F" w:rsidP="0095514F">
            <w:pPr>
              <w:spacing w:after="0"/>
              <w:jc w:val="center"/>
              <w:rPr>
                <w:color w:val="000000"/>
                <w:lang w:eastAsia="el-GR"/>
              </w:rPr>
            </w:pPr>
          </w:p>
        </w:tc>
      </w:tr>
      <w:tr w:rsidR="0095514F" w:rsidRPr="007667A2" w14:paraId="4A9AC7D6" w14:textId="77777777" w:rsidTr="0095514F">
        <w:trPr>
          <w:trHeight w:val="300"/>
          <w:jc w:val="center"/>
        </w:trPr>
        <w:tc>
          <w:tcPr>
            <w:tcW w:w="578" w:type="dxa"/>
            <w:tcBorders>
              <w:top w:val="nil"/>
              <w:left w:val="single" w:sz="4" w:space="0" w:color="auto"/>
              <w:bottom w:val="single" w:sz="4" w:space="0" w:color="auto"/>
              <w:right w:val="single" w:sz="4" w:space="0" w:color="auto"/>
            </w:tcBorders>
            <w:vAlign w:val="center"/>
            <w:hideMark/>
          </w:tcPr>
          <w:p w14:paraId="547F1416" w14:textId="60C914E4" w:rsidR="0095514F" w:rsidRPr="007667A2" w:rsidRDefault="0095514F" w:rsidP="0095514F">
            <w:pPr>
              <w:spacing w:after="0"/>
              <w:jc w:val="center"/>
              <w:rPr>
                <w:color w:val="000000"/>
                <w:lang w:eastAsia="el-GR"/>
              </w:rPr>
            </w:pPr>
            <w:r>
              <w:rPr>
                <w:rFonts w:ascii="Calibri" w:hAnsi="Calibri" w:cs="Calibri"/>
                <w:color w:val="000000"/>
              </w:rPr>
              <w:t>42</w:t>
            </w:r>
          </w:p>
        </w:tc>
        <w:tc>
          <w:tcPr>
            <w:tcW w:w="3237" w:type="dxa"/>
            <w:tcBorders>
              <w:top w:val="nil"/>
              <w:left w:val="nil"/>
              <w:bottom w:val="single" w:sz="4" w:space="0" w:color="auto"/>
              <w:right w:val="single" w:sz="4" w:space="0" w:color="auto"/>
            </w:tcBorders>
            <w:vAlign w:val="center"/>
            <w:hideMark/>
          </w:tcPr>
          <w:p w14:paraId="2A326ABB" w14:textId="77777777" w:rsidR="0095514F" w:rsidRPr="007667A2" w:rsidRDefault="0095514F" w:rsidP="0095514F">
            <w:pPr>
              <w:spacing w:after="0"/>
              <w:jc w:val="center"/>
              <w:rPr>
                <w:color w:val="000000"/>
                <w:lang w:eastAsia="el-GR"/>
              </w:rPr>
            </w:pPr>
            <w:r w:rsidRPr="007667A2">
              <w:rPr>
                <w:color w:val="000000"/>
                <w:lang w:eastAsia="el-GR"/>
              </w:rPr>
              <w:t xml:space="preserve">ΠΙΠΕΡΙ ΚΟΚΚΙΝΟ ΓΛΥΚΟ </w:t>
            </w:r>
          </w:p>
        </w:tc>
        <w:tc>
          <w:tcPr>
            <w:tcW w:w="1364" w:type="dxa"/>
            <w:tcBorders>
              <w:top w:val="nil"/>
              <w:left w:val="nil"/>
              <w:bottom w:val="single" w:sz="4" w:space="0" w:color="auto"/>
              <w:right w:val="single" w:sz="4" w:space="0" w:color="auto"/>
            </w:tcBorders>
            <w:noWrap/>
            <w:vAlign w:val="center"/>
            <w:hideMark/>
          </w:tcPr>
          <w:p w14:paraId="6B35607F" w14:textId="77777777" w:rsidR="0095514F" w:rsidRPr="007667A2" w:rsidRDefault="0095514F" w:rsidP="0095514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79C3DCCC" w14:textId="2A35BAAD" w:rsidR="0095514F" w:rsidRPr="007667A2" w:rsidRDefault="0095514F" w:rsidP="0095514F">
            <w:pPr>
              <w:spacing w:after="0"/>
              <w:jc w:val="center"/>
              <w:rPr>
                <w:color w:val="000000"/>
                <w:lang w:eastAsia="el-GR"/>
              </w:rPr>
            </w:pPr>
          </w:p>
        </w:tc>
        <w:tc>
          <w:tcPr>
            <w:tcW w:w="1246" w:type="dxa"/>
            <w:tcBorders>
              <w:top w:val="nil"/>
              <w:left w:val="nil"/>
              <w:bottom w:val="single" w:sz="4" w:space="0" w:color="auto"/>
              <w:right w:val="single" w:sz="4" w:space="0" w:color="auto"/>
            </w:tcBorders>
            <w:noWrap/>
            <w:vAlign w:val="center"/>
            <w:hideMark/>
          </w:tcPr>
          <w:p w14:paraId="69FA7744" w14:textId="77777777" w:rsidR="0095514F" w:rsidRPr="007667A2" w:rsidRDefault="0095514F" w:rsidP="0095514F">
            <w:pPr>
              <w:spacing w:after="0"/>
              <w:jc w:val="center"/>
              <w:rPr>
                <w:color w:val="000000"/>
                <w:lang w:eastAsia="el-GR"/>
              </w:rPr>
            </w:pPr>
            <w:r w:rsidRPr="007667A2">
              <w:rPr>
                <w:color w:val="000000"/>
                <w:lang w:eastAsia="el-GR"/>
              </w:rPr>
              <w:t>2</w:t>
            </w:r>
          </w:p>
        </w:tc>
        <w:tc>
          <w:tcPr>
            <w:tcW w:w="1837" w:type="dxa"/>
            <w:tcBorders>
              <w:top w:val="nil"/>
              <w:left w:val="nil"/>
              <w:bottom w:val="single" w:sz="4" w:space="0" w:color="auto"/>
              <w:right w:val="single" w:sz="4" w:space="0" w:color="auto"/>
            </w:tcBorders>
            <w:noWrap/>
            <w:vAlign w:val="center"/>
          </w:tcPr>
          <w:p w14:paraId="48BE60F7" w14:textId="77D0B4BC" w:rsidR="0095514F" w:rsidRPr="007667A2" w:rsidRDefault="0095514F" w:rsidP="0095514F">
            <w:pPr>
              <w:spacing w:after="0"/>
              <w:jc w:val="center"/>
              <w:rPr>
                <w:color w:val="000000"/>
                <w:lang w:eastAsia="el-GR"/>
              </w:rPr>
            </w:pPr>
          </w:p>
        </w:tc>
      </w:tr>
      <w:tr w:rsidR="0095514F" w:rsidRPr="007667A2" w14:paraId="12D1BA0E" w14:textId="77777777" w:rsidTr="0095514F">
        <w:trPr>
          <w:trHeight w:val="300"/>
          <w:jc w:val="center"/>
        </w:trPr>
        <w:tc>
          <w:tcPr>
            <w:tcW w:w="578" w:type="dxa"/>
            <w:tcBorders>
              <w:top w:val="nil"/>
              <w:left w:val="single" w:sz="4" w:space="0" w:color="auto"/>
              <w:bottom w:val="single" w:sz="4" w:space="0" w:color="auto"/>
              <w:right w:val="single" w:sz="4" w:space="0" w:color="auto"/>
            </w:tcBorders>
            <w:vAlign w:val="center"/>
            <w:hideMark/>
          </w:tcPr>
          <w:p w14:paraId="2EF129FF" w14:textId="56C793A4" w:rsidR="0095514F" w:rsidRPr="007667A2" w:rsidRDefault="0095514F" w:rsidP="0095514F">
            <w:pPr>
              <w:spacing w:after="0"/>
              <w:jc w:val="center"/>
              <w:rPr>
                <w:color w:val="000000"/>
                <w:lang w:eastAsia="el-GR"/>
              </w:rPr>
            </w:pPr>
            <w:r>
              <w:rPr>
                <w:rFonts w:ascii="Calibri" w:hAnsi="Calibri" w:cs="Calibri"/>
                <w:color w:val="000000"/>
              </w:rPr>
              <w:t>43</w:t>
            </w:r>
          </w:p>
        </w:tc>
        <w:tc>
          <w:tcPr>
            <w:tcW w:w="3237" w:type="dxa"/>
            <w:tcBorders>
              <w:top w:val="nil"/>
              <w:left w:val="nil"/>
              <w:bottom w:val="single" w:sz="4" w:space="0" w:color="auto"/>
              <w:right w:val="single" w:sz="4" w:space="0" w:color="auto"/>
            </w:tcBorders>
            <w:vAlign w:val="center"/>
            <w:hideMark/>
          </w:tcPr>
          <w:p w14:paraId="74E4D986" w14:textId="77777777" w:rsidR="0095514F" w:rsidRPr="007667A2" w:rsidRDefault="0095514F" w:rsidP="0095514F">
            <w:pPr>
              <w:spacing w:after="0"/>
              <w:jc w:val="center"/>
              <w:rPr>
                <w:color w:val="000000"/>
                <w:lang w:eastAsia="el-GR"/>
              </w:rPr>
            </w:pPr>
            <w:r w:rsidRPr="007667A2">
              <w:rPr>
                <w:color w:val="000000"/>
                <w:lang w:eastAsia="el-GR"/>
              </w:rPr>
              <w:t>ΠΙΠΕΡΙ ΜΑΥΡΟ ΤΡΙΜΜΕΝΟ</w:t>
            </w:r>
          </w:p>
        </w:tc>
        <w:tc>
          <w:tcPr>
            <w:tcW w:w="1364" w:type="dxa"/>
            <w:tcBorders>
              <w:top w:val="nil"/>
              <w:left w:val="nil"/>
              <w:bottom w:val="single" w:sz="4" w:space="0" w:color="auto"/>
              <w:right w:val="single" w:sz="4" w:space="0" w:color="auto"/>
            </w:tcBorders>
            <w:noWrap/>
            <w:vAlign w:val="center"/>
            <w:hideMark/>
          </w:tcPr>
          <w:p w14:paraId="0A79EB3C" w14:textId="77777777" w:rsidR="0095514F" w:rsidRPr="007667A2" w:rsidRDefault="0095514F" w:rsidP="0095514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02421286" w14:textId="6A475563" w:rsidR="0095514F" w:rsidRPr="007667A2" w:rsidRDefault="0095514F" w:rsidP="0095514F">
            <w:pPr>
              <w:spacing w:after="0"/>
              <w:jc w:val="center"/>
              <w:rPr>
                <w:color w:val="000000"/>
                <w:lang w:eastAsia="el-GR"/>
              </w:rPr>
            </w:pPr>
          </w:p>
        </w:tc>
        <w:tc>
          <w:tcPr>
            <w:tcW w:w="1246" w:type="dxa"/>
            <w:tcBorders>
              <w:top w:val="nil"/>
              <w:left w:val="nil"/>
              <w:bottom w:val="single" w:sz="4" w:space="0" w:color="auto"/>
              <w:right w:val="single" w:sz="4" w:space="0" w:color="auto"/>
            </w:tcBorders>
            <w:noWrap/>
            <w:vAlign w:val="center"/>
            <w:hideMark/>
          </w:tcPr>
          <w:p w14:paraId="3BCD5B39" w14:textId="77777777" w:rsidR="0095514F" w:rsidRPr="007667A2" w:rsidRDefault="0095514F" w:rsidP="0095514F">
            <w:pPr>
              <w:spacing w:after="0"/>
              <w:jc w:val="center"/>
              <w:rPr>
                <w:color w:val="000000"/>
                <w:lang w:eastAsia="el-GR"/>
              </w:rPr>
            </w:pPr>
            <w:r w:rsidRPr="007667A2">
              <w:rPr>
                <w:color w:val="000000"/>
                <w:lang w:eastAsia="el-GR"/>
              </w:rPr>
              <w:t>2</w:t>
            </w:r>
          </w:p>
        </w:tc>
        <w:tc>
          <w:tcPr>
            <w:tcW w:w="1837" w:type="dxa"/>
            <w:tcBorders>
              <w:top w:val="nil"/>
              <w:left w:val="nil"/>
              <w:bottom w:val="single" w:sz="4" w:space="0" w:color="auto"/>
              <w:right w:val="single" w:sz="4" w:space="0" w:color="auto"/>
            </w:tcBorders>
            <w:noWrap/>
            <w:vAlign w:val="center"/>
          </w:tcPr>
          <w:p w14:paraId="50316A8E" w14:textId="1CB27AEC" w:rsidR="0095514F" w:rsidRPr="007667A2" w:rsidRDefault="0095514F" w:rsidP="0095514F">
            <w:pPr>
              <w:spacing w:after="0"/>
              <w:jc w:val="center"/>
              <w:rPr>
                <w:color w:val="000000"/>
                <w:lang w:eastAsia="el-GR"/>
              </w:rPr>
            </w:pPr>
          </w:p>
        </w:tc>
      </w:tr>
      <w:tr w:rsidR="0095514F" w:rsidRPr="007667A2" w14:paraId="4E8F3720" w14:textId="77777777" w:rsidTr="0095514F">
        <w:trPr>
          <w:trHeight w:val="600"/>
          <w:jc w:val="center"/>
        </w:trPr>
        <w:tc>
          <w:tcPr>
            <w:tcW w:w="578" w:type="dxa"/>
            <w:tcBorders>
              <w:top w:val="nil"/>
              <w:left w:val="single" w:sz="4" w:space="0" w:color="auto"/>
              <w:bottom w:val="single" w:sz="4" w:space="0" w:color="auto"/>
              <w:right w:val="single" w:sz="4" w:space="0" w:color="auto"/>
            </w:tcBorders>
            <w:vAlign w:val="center"/>
            <w:hideMark/>
          </w:tcPr>
          <w:p w14:paraId="12DB7737" w14:textId="2ED4AAC2" w:rsidR="0095514F" w:rsidRPr="007667A2" w:rsidRDefault="0095514F" w:rsidP="0095514F">
            <w:pPr>
              <w:spacing w:after="0"/>
              <w:jc w:val="center"/>
              <w:rPr>
                <w:color w:val="000000"/>
                <w:lang w:eastAsia="el-GR"/>
              </w:rPr>
            </w:pPr>
            <w:r>
              <w:rPr>
                <w:rFonts w:ascii="Calibri" w:hAnsi="Calibri" w:cs="Calibri"/>
                <w:color w:val="000000"/>
              </w:rPr>
              <w:t>44</w:t>
            </w:r>
          </w:p>
        </w:tc>
        <w:tc>
          <w:tcPr>
            <w:tcW w:w="3237" w:type="dxa"/>
            <w:tcBorders>
              <w:top w:val="nil"/>
              <w:left w:val="nil"/>
              <w:bottom w:val="single" w:sz="4" w:space="0" w:color="auto"/>
              <w:right w:val="single" w:sz="4" w:space="0" w:color="auto"/>
            </w:tcBorders>
            <w:vAlign w:val="center"/>
            <w:hideMark/>
          </w:tcPr>
          <w:p w14:paraId="08794171" w14:textId="77777777" w:rsidR="0095514F" w:rsidRPr="007667A2" w:rsidRDefault="0095514F" w:rsidP="0095514F">
            <w:pPr>
              <w:spacing w:after="0"/>
              <w:jc w:val="center"/>
              <w:rPr>
                <w:color w:val="000000"/>
                <w:lang w:eastAsia="el-GR"/>
              </w:rPr>
            </w:pPr>
            <w:r w:rsidRPr="007667A2">
              <w:rPr>
                <w:color w:val="000000"/>
                <w:lang w:eastAsia="el-GR"/>
              </w:rPr>
              <w:t>ΠΡΑΛΙΝΑ ΦΟΥΝΤΟΥΚΙΟΥ ΜΕΡΙΔΑ, συσκευασία 20gr</w:t>
            </w:r>
          </w:p>
        </w:tc>
        <w:tc>
          <w:tcPr>
            <w:tcW w:w="1364" w:type="dxa"/>
            <w:tcBorders>
              <w:top w:val="nil"/>
              <w:left w:val="nil"/>
              <w:bottom w:val="single" w:sz="4" w:space="0" w:color="auto"/>
              <w:right w:val="single" w:sz="4" w:space="0" w:color="auto"/>
            </w:tcBorders>
            <w:noWrap/>
            <w:vAlign w:val="center"/>
            <w:hideMark/>
          </w:tcPr>
          <w:p w14:paraId="2ED031F7" w14:textId="77777777" w:rsidR="0095514F" w:rsidRPr="007667A2" w:rsidRDefault="0095514F" w:rsidP="0095514F">
            <w:pPr>
              <w:spacing w:after="0"/>
              <w:jc w:val="center"/>
              <w:rPr>
                <w:color w:val="000000"/>
                <w:lang w:eastAsia="el-GR"/>
              </w:rPr>
            </w:pPr>
            <w:r w:rsidRPr="007667A2">
              <w:rPr>
                <w:color w:val="000000"/>
                <w:lang w:eastAsia="el-GR"/>
              </w:rPr>
              <w:t>ΤΜΧ</w:t>
            </w:r>
          </w:p>
        </w:tc>
        <w:tc>
          <w:tcPr>
            <w:tcW w:w="1638" w:type="dxa"/>
            <w:tcBorders>
              <w:top w:val="nil"/>
              <w:left w:val="nil"/>
              <w:bottom w:val="single" w:sz="4" w:space="0" w:color="auto"/>
              <w:right w:val="single" w:sz="4" w:space="0" w:color="auto"/>
            </w:tcBorders>
            <w:noWrap/>
            <w:vAlign w:val="center"/>
          </w:tcPr>
          <w:p w14:paraId="0419A720" w14:textId="4DA3AF4D" w:rsidR="0095514F" w:rsidRPr="007667A2" w:rsidRDefault="0095514F" w:rsidP="0095514F">
            <w:pPr>
              <w:spacing w:after="0"/>
              <w:jc w:val="center"/>
              <w:rPr>
                <w:color w:val="000000"/>
                <w:lang w:eastAsia="el-GR"/>
              </w:rPr>
            </w:pPr>
          </w:p>
        </w:tc>
        <w:tc>
          <w:tcPr>
            <w:tcW w:w="1246" w:type="dxa"/>
            <w:tcBorders>
              <w:top w:val="nil"/>
              <w:left w:val="nil"/>
              <w:bottom w:val="single" w:sz="4" w:space="0" w:color="auto"/>
              <w:right w:val="single" w:sz="4" w:space="0" w:color="auto"/>
            </w:tcBorders>
            <w:noWrap/>
            <w:vAlign w:val="center"/>
            <w:hideMark/>
          </w:tcPr>
          <w:p w14:paraId="672D3AA8" w14:textId="77777777" w:rsidR="0095514F" w:rsidRPr="007667A2" w:rsidRDefault="0095514F" w:rsidP="0095514F">
            <w:pPr>
              <w:spacing w:after="0"/>
              <w:jc w:val="center"/>
              <w:rPr>
                <w:color w:val="000000"/>
                <w:lang w:eastAsia="el-GR"/>
              </w:rPr>
            </w:pPr>
            <w:r w:rsidRPr="007667A2">
              <w:rPr>
                <w:color w:val="000000"/>
                <w:lang w:eastAsia="el-GR"/>
              </w:rPr>
              <w:t>1560</w:t>
            </w:r>
          </w:p>
        </w:tc>
        <w:tc>
          <w:tcPr>
            <w:tcW w:w="1837" w:type="dxa"/>
            <w:tcBorders>
              <w:top w:val="nil"/>
              <w:left w:val="nil"/>
              <w:bottom w:val="single" w:sz="4" w:space="0" w:color="auto"/>
              <w:right w:val="single" w:sz="4" w:space="0" w:color="auto"/>
            </w:tcBorders>
            <w:noWrap/>
            <w:vAlign w:val="center"/>
          </w:tcPr>
          <w:p w14:paraId="4D303C89" w14:textId="0622757F" w:rsidR="0095514F" w:rsidRPr="007667A2" w:rsidRDefault="0095514F" w:rsidP="0095514F">
            <w:pPr>
              <w:spacing w:after="0"/>
              <w:jc w:val="center"/>
              <w:rPr>
                <w:color w:val="000000"/>
                <w:lang w:eastAsia="el-GR"/>
              </w:rPr>
            </w:pPr>
          </w:p>
        </w:tc>
      </w:tr>
      <w:tr w:rsidR="0095514F" w:rsidRPr="007667A2" w14:paraId="699E21B5" w14:textId="77777777" w:rsidTr="0095514F">
        <w:trPr>
          <w:trHeight w:val="600"/>
          <w:jc w:val="center"/>
        </w:trPr>
        <w:tc>
          <w:tcPr>
            <w:tcW w:w="578" w:type="dxa"/>
            <w:tcBorders>
              <w:top w:val="nil"/>
              <w:left w:val="single" w:sz="4" w:space="0" w:color="auto"/>
              <w:bottom w:val="single" w:sz="4" w:space="0" w:color="auto"/>
              <w:right w:val="single" w:sz="4" w:space="0" w:color="auto"/>
            </w:tcBorders>
            <w:vAlign w:val="center"/>
            <w:hideMark/>
          </w:tcPr>
          <w:p w14:paraId="67429AEB" w14:textId="4C44E8B6" w:rsidR="0095514F" w:rsidRPr="007667A2" w:rsidRDefault="0095514F" w:rsidP="0095514F">
            <w:pPr>
              <w:spacing w:after="0"/>
              <w:jc w:val="center"/>
              <w:rPr>
                <w:color w:val="000000"/>
                <w:lang w:eastAsia="el-GR"/>
              </w:rPr>
            </w:pPr>
            <w:r>
              <w:rPr>
                <w:rFonts w:ascii="Calibri" w:hAnsi="Calibri" w:cs="Calibri"/>
                <w:color w:val="000000"/>
              </w:rPr>
              <w:t>45</w:t>
            </w:r>
          </w:p>
        </w:tc>
        <w:tc>
          <w:tcPr>
            <w:tcW w:w="3237" w:type="dxa"/>
            <w:tcBorders>
              <w:top w:val="nil"/>
              <w:left w:val="nil"/>
              <w:bottom w:val="single" w:sz="4" w:space="0" w:color="auto"/>
              <w:right w:val="single" w:sz="4" w:space="0" w:color="auto"/>
            </w:tcBorders>
            <w:vAlign w:val="center"/>
            <w:hideMark/>
          </w:tcPr>
          <w:p w14:paraId="013E107A" w14:textId="77777777" w:rsidR="0095514F" w:rsidRPr="007667A2" w:rsidRDefault="0095514F" w:rsidP="0095514F">
            <w:pPr>
              <w:spacing w:after="0"/>
              <w:jc w:val="center"/>
              <w:rPr>
                <w:color w:val="000000"/>
                <w:lang w:eastAsia="el-GR"/>
              </w:rPr>
            </w:pPr>
            <w:r w:rsidRPr="007667A2">
              <w:rPr>
                <w:color w:val="000000"/>
                <w:lang w:eastAsia="el-GR"/>
              </w:rPr>
              <w:t>ΡΕΒΥΘΙΑ ΑΠΟΦΛΟΙΩΜΕΝΑ ΜΕΤΡΙΑ, ενδεικτική συσκευασία 500gr</w:t>
            </w:r>
          </w:p>
        </w:tc>
        <w:tc>
          <w:tcPr>
            <w:tcW w:w="1364" w:type="dxa"/>
            <w:tcBorders>
              <w:top w:val="nil"/>
              <w:left w:val="nil"/>
              <w:bottom w:val="single" w:sz="4" w:space="0" w:color="auto"/>
              <w:right w:val="single" w:sz="4" w:space="0" w:color="auto"/>
            </w:tcBorders>
            <w:noWrap/>
            <w:vAlign w:val="center"/>
            <w:hideMark/>
          </w:tcPr>
          <w:p w14:paraId="450AC966" w14:textId="77777777" w:rsidR="0095514F" w:rsidRPr="007667A2" w:rsidRDefault="0095514F" w:rsidP="0095514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49DD26EC" w14:textId="1B88EBE0" w:rsidR="0095514F" w:rsidRPr="007667A2" w:rsidRDefault="0095514F" w:rsidP="0095514F">
            <w:pPr>
              <w:spacing w:after="0"/>
              <w:jc w:val="center"/>
              <w:rPr>
                <w:color w:val="000000"/>
                <w:lang w:eastAsia="el-GR"/>
              </w:rPr>
            </w:pPr>
          </w:p>
        </w:tc>
        <w:tc>
          <w:tcPr>
            <w:tcW w:w="1246" w:type="dxa"/>
            <w:tcBorders>
              <w:top w:val="nil"/>
              <w:left w:val="nil"/>
              <w:bottom w:val="single" w:sz="4" w:space="0" w:color="auto"/>
              <w:right w:val="single" w:sz="4" w:space="0" w:color="auto"/>
            </w:tcBorders>
            <w:noWrap/>
            <w:vAlign w:val="center"/>
            <w:hideMark/>
          </w:tcPr>
          <w:p w14:paraId="442AFB02" w14:textId="77777777" w:rsidR="0095514F" w:rsidRPr="007667A2" w:rsidRDefault="0095514F" w:rsidP="0095514F">
            <w:pPr>
              <w:spacing w:after="0"/>
              <w:jc w:val="center"/>
              <w:rPr>
                <w:color w:val="000000"/>
                <w:lang w:eastAsia="el-GR"/>
              </w:rPr>
            </w:pPr>
            <w:r w:rsidRPr="007667A2">
              <w:rPr>
                <w:color w:val="000000"/>
                <w:lang w:eastAsia="el-GR"/>
              </w:rPr>
              <w:t>45</w:t>
            </w:r>
          </w:p>
        </w:tc>
        <w:tc>
          <w:tcPr>
            <w:tcW w:w="1837" w:type="dxa"/>
            <w:tcBorders>
              <w:top w:val="nil"/>
              <w:left w:val="nil"/>
              <w:bottom w:val="single" w:sz="4" w:space="0" w:color="auto"/>
              <w:right w:val="single" w:sz="4" w:space="0" w:color="auto"/>
            </w:tcBorders>
            <w:noWrap/>
            <w:vAlign w:val="center"/>
          </w:tcPr>
          <w:p w14:paraId="3FEC5C4F" w14:textId="730240BB" w:rsidR="0095514F" w:rsidRPr="007667A2" w:rsidRDefault="0095514F" w:rsidP="0095514F">
            <w:pPr>
              <w:spacing w:after="0"/>
              <w:jc w:val="center"/>
              <w:rPr>
                <w:color w:val="000000"/>
                <w:lang w:eastAsia="el-GR"/>
              </w:rPr>
            </w:pPr>
          </w:p>
        </w:tc>
      </w:tr>
      <w:tr w:rsidR="0095514F" w:rsidRPr="007667A2" w14:paraId="76326528" w14:textId="77777777" w:rsidTr="0095514F">
        <w:trPr>
          <w:trHeight w:val="300"/>
          <w:jc w:val="center"/>
        </w:trPr>
        <w:tc>
          <w:tcPr>
            <w:tcW w:w="578" w:type="dxa"/>
            <w:tcBorders>
              <w:top w:val="nil"/>
              <w:left w:val="single" w:sz="4" w:space="0" w:color="auto"/>
              <w:bottom w:val="single" w:sz="4" w:space="0" w:color="auto"/>
              <w:right w:val="single" w:sz="4" w:space="0" w:color="auto"/>
            </w:tcBorders>
            <w:vAlign w:val="center"/>
            <w:hideMark/>
          </w:tcPr>
          <w:p w14:paraId="728002E1" w14:textId="4A222CC0" w:rsidR="0095514F" w:rsidRPr="007667A2" w:rsidRDefault="0095514F" w:rsidP="0095514F">
            <w:pPr>
              <w:spacing w:after="0"/>
              <w:jc w:val="center"/>
              <w:rPr>
                <w:color w:val="000000"/>
                <w:lang w:eastAsia="el-GR"/>
              </w:rPr>
            </w:pPr>
            <w:r>
              <w:rPr>
                <w:rFonts w:ascii="Calibri" w:hAnsi="Calibri" w:cs="Calibri"/>
                <w:color w:val="000000"/>
              </w:rPr>
              <w:t>46</w:t>
            </w:r>
          </w:p>
        </w:tc>
        <w:tc>
          <w:tcPr>
            <w:tcW w:w="3237" w:type="dxa"/>
            <w:tcBorders>
              <w:top w:val="nil"/>
              <w:left w:val="nil"/>
              <w:bottom w:val="single" w:sz="4" w:space="0" w:color="auto"/>
              <w:right w:val="single" w:sz="4" w:space="0" w:color="auto"/>
            </w:tcBorders>
            <w:vAlign w:val="center"/>
            <w:hideMark/>
          </w:tcPr>
          <w:p w14:paraId="33FB61AF" w14:textId="77777777" w:rsidR="0095514F" w:rsidRPr="007667A2" w:rsidRDefault="0095514F" w:rsidP="0095514F">
            <w:pPr>
              <w:spacing w:after="0"/>
              <w:jc w:val="center"/>
              <w:rPr>
                <w:color w:val="000000"/>
                <w:lang w:eastAsia="el-GR"/>
              </w:rPr>
            </w:pPr>
            <w:r w:rsidRPr="007667A2">
              <w:rPr>
                <w:color w:val="000000"/>
                <w:lang w:eastAsia="el-GR"/>
              </w:rPr>
              <w:t xml:space="preserve">ΡΙΓΑΝΗ ΤΡΙΜΜΕΝΗ </w:t>
            </w:r>
          </w:p>
        </w:tc>
        <w:tc>
          <w:tcPr>
            <w:tcW w:w="1364" w:type="dxa"/>
            <w:tcBorders>
              <w:top w:val="nil"/>
              <w:left w:val="nil"/>
              <w:bottom w:val="single" w:sz="4" w:space="0" w:color="auto"/>
              <w:right w:val="single" w:sz="4" w:space="0" w:color="auto"/>
            </w:tcBorders>
            <w:noWrap/>
            <w:vAlign w:val="center"/>
            <w:hideMark/>
          </w:tcPr>
          <w:p w14:paraId="4DDF3870" w14:textId="77777777" w:rsidR="0095514F" w:rsidRPr="007667A2" w:rsidRDefault="0095514F" w:rsidP="0095514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0784ED91" w14:textId="6ECDAE1D" w:rsidR="0095514F" w:rsidRPr="007667A2" w:rsidRDefault="0095514F" w:rsidP="0095514F">
            <w:pPr>
              <w:spacing w:after="0"/>
              <w:jc w:val="center"/>
              <w:rPr>
                <w:color w:val="000000"/>
                <w:lang w:eastAsia="el-GR"/>
              </w:rPr>
            </w:pPr>
          </w:p>
        </w:tc>
        <w:tc>
          <w:tcPr>
            <w:tcW w:w="1246" w:type="dxa"/>
            <w:tcBorders>
              <w:top w:val="nil"/>
              <w:left w:val="nil"/>
              <w:bottom w:val="single" w:sz="4" w:space="0" w:color="auto"/>
              <w:right w:val="single" w:sz="4" w:space="0" w:color="auto"/>
            </w:tcBorders>
            <w:noWrap/>
            <w:vAlign w:val="center"/>
            <w:hideMark/>
          </w:tcPr>
          <w:p w14:paraId="119A9517" w14:textId="77777777" w:rsidR="0095514F" w:rsidRPr="007667A2" w:rsidRDefault="0095514F" w:rsidP="0095514F">
            <w:pPr>
              <w:spacing w:after="0"/>
              <w:jc w:val="center"/>
              <w:rPr>
                <w:color w:val="000000"/>
                <w:lang w:eastAsia="el-GR"/>
              </w:rPr>
            </w:pPr>
            <w:r w:rsidRPr="007667A2">
              <w:rPr>
                <w:color w:val="000000"/>
                <w:lang w:eastAsia="el-GR"/>
              </w:rPr>
              <w:t>1,7</w:t>
            </w:r>
          </w:p>
        </w:tc>
        <w:tc>
          <w:tcPr>
            <w:tcW w:w="1837" w:type="dxa"/>
            <w:tcBorders>
              <w:top w:val="nil"/>
              <w:left w:val="nil"/>
              <w:bottom w:val="single" w:sz="4" w:space="0" w:color="auto"/>
              <w:right w:val="single" w:sz="4" w:space="0" w:color="auto"/>
            </w:tcBorders>
            <w:noWrap/>
            <w:vAlign w:val="center"/>
          </w:tcPr>
          <w:p w14:paraId="72565CC8" w14:textId="387A3D98" w:rsidR="0095514F" w:rsidRPr="007667A2" w:rsidRDefault="0095514F" w:rsidP="0095514F">
            <w:pPr>
              <w:spacing w:after="0"/>
              <w:jc w:val="center"/>
              <w:rPr>
                <w:color w:val="000000"/>
                <w:lang w:eastAsia="el-GR"/>
              </w:rPr>
            </w:pPr>
          </w:p>
        </w:tc>
      </w:tr>
      <w:tr w:rsidR="0095514F" w:rsidRPr="007667A2" w14:paraId="21327819" w14:textId="77777777" w:rsidTr="0095514F">
        <w:trPr>
          <w:trHeight w:val="300"/>
          <w:jc w:val="center"/>
        </w:trPr>
        <w:tc>
          <w:tcPr>
            <w:tcW w:w="578" w:type="dxa"/>
            <w:tcBorders>
              <w:top w:val="nil"/>
              <w:left w:val="single" w:sz="4" w:space="0" w:color="auto"/>
              <w:bottom w:val="single" w:sz="4" w:space="0" w:color="auto"/>
              <w:right w:val="single" w:sz="4" w:space="0" w:color="auto"/>
            </w:tcBorders>
            <w:vAlign w:val="center"/>
            <w:hideMark/>
          </w:tcPr>
          <w:p w14:paraId="065F9D28" w14:textId="682FF86A" w:rsidR="0095514F" w:rsidRPr="007667A2" w:rsidRDefault="0095514F" w:rsidP="0095514F">
            <w:pPr>
              <w:spacing w:after="0"/>
              <w:jc w:val="center"/>
              <w:rPr>
                <w:color w:val="000000"/>
                <w:lang w:eastAsia="el-GR"/>
              </w:rPr>
            </w:pPr>
            <w:r>
              <w:rPr>
                <w:rFonts w:ascii="Calibri" w:hAnsi="Calibri" w:cs="Calibri"/>
                <w:color w:val="000000"/>
              </w:rPr>
              <w:t>47</w:t>
            </w:r>
          </w:p>
        </w:tc>
        <w:tc>
          <w:tcPr>
            <w:tcW w:w="3237" w:type="dxa"/>
            <w:tcBorders>
              <w:top w:val="nil"/>
              <w:left w:val="nil"/>
              <w:bottom w:val="single" w:sz="4" w:space="0" w:color="auto"/>
              <w:right w:val="single" w:sz="4" w:space="0" w:color="auto"/>
            </w:tcBorders>
            <w:vAlign w:val="center"/>
            <w:hideMark/>
          </w:tcPr>
          <w:p w14:paraId="1D1CB11E" w14:textId="77777777" w:rsidR="0095514F" w:rsidRPr="007667A2" w:rsidRDefault="0095514F" w:rsidP="0095514F">
            <w:pPr>
              <w:spacing w:after="0"/>
              <w:jc w:val="center"/>
              <w:rPr>
                <w:color w:val="000000"/>
                <w:lang w:eastAsia="el-GR"/>
              </w:rPr>
            </w:pPr>
            <w:r w:rsidRPr="007667A2">
              <w:rPr>
                <w:color w:val="000000"/>
                <w:lang w:eastAsia="el-GR"/>
              </w:rPr>
              <w:t xml:space="preserve">ΡΥΖΙ ΚΑΡΟΛΙΝΑ </w:t>
            </w:r>
          </w:p>
        </w:tc>
        <w:tc>
          <w:tcPr>
            <w:tcW w:w="1364" w:type="dxa"/>
            <w:tcBorders>
              <w:top w:val="nil"/>
              <w:left w:val="nil"/>
              <w:bottom w:val="single" w:sz="4" w:space="0" w:color="auto"/>
              <w:right w:val="single" w:sz="4" w:space="0" w:color="auto"/>
            </w:tcBorders>
            <w:noWrap/>
            <w:vAlign w:val="center"/>
            <w:hideMark/>
          </w:tcPr>
          <w:p w14:paraId="70C39E77" w14:textId="77777777" w:rsidR="0095514F" w:rsidRPr="007667A2" w:rsidRDefault="0095514F" w:rsidP="0095514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1BA341E1" w14:textId="639D8226" w:rsidR="0095514F" w:rsidRPr="007667A2" w:rsidRDefault="0095514F" w:rsidP="0095514F">
            <w:pPr>
              <w:spacing w:after="0"/>
              <w:jc w:val="center"/>
              <w:rPr>
                <w:color w:val="000000"/>
                <w:lang w:eastAsia="el-GR"/>
              </w:rPr>
            </w:pPr>
          </w:p>
        </w:tc>
        <w:tc>
          <w:tcPr>
            <w:tcW w:w="1246" w:type="dxa"/>
            <w:tcBorders>
              <w:top w:val="nil"/>
              <w:left w:val="nil"/>
              <w:bottom w:val="single" w:sz="4" w:space="0" w:color="auto"/>
              <w:right w:val="single" w:sz="4" w:space="0" w:color="auto"/>
            </w:tcBorders>
            <w:noWrap/>
            <w:vAlign w:val="center"/>
            <w:hideMark/>
          </w:tcPr>
          <w:p w14:paraId="612317F2" w14:textId="77777777" w:rsidR="0095514F" w:rsidRPr="007667A2" w:rsidRDefault="0095514F" w:rsidP="0095514F">
            <w:pPr>
              <w:spacing w:after="0"/>
              <w:jc w:val="center"/>
              <w:rPr>
                <w:color w:val="000000"/>
                <w:lang w:eastAsia="el-GR"/>
              </w:rPr>
            </w:pPr>
            <w:r w:rsidRPr="007667A2">
              <w:rPr>
                <w:color w:val="000000"/>
                <w:lang w:eastAsia="el-GR"/>
              </w:rPr>
              <w:t>45</w:t>
            </w:r>
          </w:p>
        </w:tc>
        <w:tc>
          <w:tcPr>
            <w:tcW w:w="1837" w:type="dxa"/>
            <w:tcBorders>
              <w:top w:val="nil"/>
              <w:left w:val="nil"/>
              <w:bottom w:val="single" w:sz="4" w:space="0" w:color="auto"/>
              <w:right w:val="single" w:sz="4" w:space="0" w:color="auto"/>
            </w:tcBorders>
            <w:noWrap/>
            <w:vAlign w:val="center"/>
          </w:tcPr>
          <w:p w14:paraId="1A5A9C7F" w14:textId="4499CD34" w:rsidR="0095514F" w:rsidRPr="007667A2" w:rsidRDefault="0095514F" w:rsidP="0095514F">
            <w:pPr>
              <w:spacing w:after="0"/>
              <w:jc w:val="center"/>
              <w:rPr>
                <w:color w:val="000000"/>
                <w:lang w:eastAsia="el-GR"/>
              </w:rPr>
            </w:pPr>
          </w:p>
        </w:tc>
      </w:tr>
      <w:tr w:rsidR="0095514F" w:rsidRPr="007667A2" w14:paraId="044B2543" w14:textId="77777777" w:rsidTr="0095514F">
        <w:trPr>
          <w:trHeight w:val="300"/>
          <w:jc w:val="center"/>
        </w:trPr>
        <w:tc>
          <w:tcPr>
            <w:tcW w:w="578" w:type="dxa"/>
            <w:tcBorders>
              <w:top w:val="nil"/>
              <w:left w:val="single" w:sz="4" w:space="0" w:color="auto"/>
              <w:bottom w:val="single" w:sz="4" w:space="0" w:color="auto"/>
              <w:right w:val="single" w:sz="4" w:space="0" w:color="auto"/>
            </w:tcBorders>
            <w:vAlign w:val="center"/>
            <w:hideMark/>
          </w:tcPr>
          <w:p w14:paraId="28362742" w14:textId="7DF6C9A8" w:rsidR="0095514F" w:rsidRPr="007667A2" w:rsidRDefault="0095514F" w:rsidP="0095514F">
            <w:pPr>
              <w:spacing w:after="0"/>
              <w:jc w:val="center"/>
              <w:rPr>
                <w:color w:val="000000"/>
                <w:lang w:eastAsia="el-GR"/>
              </w:rPr>
            </w:pPr>
            <w:r>
              <w:rPr>
                <w:rFonts w:ascii="Calibri" w:hAnsi="Calibri" w:cs="Calibri"/>
                <w:color w:val="000000"/>
              </w:rPr>
              <w:t>48</w:t>
            </w:r>
          </w:p>
        </w:tc>
        <w:tc>
          <w:tcPr>
            <w:tcW w:w="3237" w:type="dxa"/>
            <w:tcBorders>
              <w:top w:val="nil"/>
              <w:left w:val="nil"/>
              <w:bottom w:val="single" w:sz="4" w:space="0" w:color="auto"/>
              <w:right w:val="single" w:sz="4" w:space="0" w:color="auto"/>
            </w:tcBorders>
            <w:vAlign w:val="center"/>
            <w:hideMark/>
          </w:tcPr>
          <w:p w14:paraId="408CD017" w14:textId="77777777" w:rsidR="0095514F" w:rsidRPr="007667A2" w:rsidRDefault="0095514F" w:rsidP="0095514F">
            <w:pPr>
              <w:spacing w:after="0"/>
              <w:jc w:val="center"/>
              <w:rPr>
                <w:color w:val="000000"/>
                <w:lang w:eastAsia="el-GR"/>
              </w:rPr>
            </w:pPr>
            <w:r w:rsidRPr="007667A2">
              <w:rPr>
                <w:color w:val="000000"/>
                <w:lang w:eastAsia="el-GR"/>
              </w:rPr>
              <w:t>ΡΥΖΙ ΜΠΟΝΕΤ</w:t>
            </w:r>
          </w:p>
        </w:tc>
        <w:tc>
          <w:tcPr>
            <w:tcW w:w="1364" w:type="dxa"/>
            <w:tcBorders>
              <w:top w:val="nil"/>
              <w:left w:val="nil"/>
              <w:bottom w:val="single" w:sz="4" w:space="0" w:color="auto"/>
              <w:right w:val="single" w:sz="4" w:space="0" w:color="auto"/>
            </w:tcBorders>
            <w:noWrap/>
            <w:vAlign w:val="center"/>
            <w:hideMark/>
          </w:tcPr>
          <w:p w14:paraId="7517D646" w14:textId="77777777" w:rsidR="0095514F" w:rsidRPr="007667A2" w:rsidRDefault="0095514F" w:rsidP="0095514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2E84260E" w14:textId="2C96D023" w:rsidR="0095514F" w:rsidRPr="007667A2" w:rsidRDefault="0095514F" w:rsidP="0095514F">
            <w:pPr>
              <w:spacing w:after="0"/>
              <w:jc w:val="center"/>
              <w:rPr>
                <w:color w:val="000000"/>
                <w:lang w:eastAsia="el-GR"/>
              </w:rPr>
            </w:pPr>
          </w:p>
        </w:tc>
        <w:tc>
          <w:tcPr>
            <w:tcW w:w="1246" w:type="dxa"/>
            <w:tcBorders>
              <w:top w:val="nil"/>
              <w:left w:val="nil"/>
              <w:bottom w:val="single" w:sz="4" w:space="0" w:color="auto"/>
              <w:right w:val="single" w:sz="4" w:space="0" w:color="auto"/>
            </w:tcBorders>
            <w:noWrap/>
            <w:vAlign w:val="center"/>
            <w:hideMark/>
          </w:tcPr>
          <w:p w14:paraId="1EB4ACD9" w14:textId="77777777" w:rsidR="0095514F" w:rsidRPr="007667A2" w:rsidRDefault="0095514F" w:rsidP="0095514F">
            <w:pPr>
              <w:spacing w:after="0"/>
              <w:jc w:val="center"/>
              <w:rPr>
                <w:color w:val="000000"/>
                <w:lang w:eastAsia="el-GR"/>
              </w:rPr>
            </w:pPr>
            <w:r w:rsidRPr="007667A2">
              <w:rPr>
                <w:color w:val="000000"/>
                <w:lang w:eastAsia="el-GR"/>
              </w:rPr>
              <w:t>330</w:t>
            </w:r>
          </w:p>
        </w:tc>
        <w:tc>
          <w:tcPr>
            <w:tcW w:w="1837" w:type="dxa"/>
            <w:tcBorders>
              <w:top w:val="nil"/>
              <w:left w:val="nil"/>
              <w:bottom w:val="single" w:sz="4" w:space="0" w:color="auto"/>
              <w:right w:val="single" w:sz="4" w:space="0" w:color="auto"/>
            </w:tcBorders>
            <w:noWrap/>
            <w:vAlign w:val="center"/>
          </w:tcPr>
          <w:p w14:paraId="1457B86F" w14:textId="5B622DB0" w:rsidR="0095514F" w:rsidRPr="007667A2" w:rsidRDefault="0095514F" w:rsidP="0095514F">
            <w:pPr>
              <w:spacing w:after="0"/>
              <w:jc w:val="center"/>
              <w:rPr>
                <w:color w:val="000000"/>
                <w:lang w:eastAsia="el-GR"/>
              </w:rPr>
            </w:pPr>
          </w:p>
        </w:tc>
      </w:tr>
      <w:tr w:rsidR="0095514F" w:rsidRPr="007667A2" w14:paraId="35C23110" w14:textId="77777777" w:rsidTr="0095514F">
        <w:trPr>
          <w:trHeight w:val="600"/>
          <w:jc w:val="center"/>
        </w:trPr>
        <w:tc>
          <w:tcPr>
            <w:tcW w:w="578" w:type="dxa"/>
            <w:tcBorders>
              <w:top w:val="nil"/>
              <w:left w:val="single" w:sz="4" w:space="0" w:color="auto"/>
              <w:bottom w:val="single" w:sz="4" w:space="0" w:color="auto"/>
              <w:right w:val="single" w:sz="4" w:space="0" w:color="auto"/>
            </w:tcBorders>
            <w:vAlign w:val="center"/>
            <w:hideMark/>
          </w:tcPr>
          <w:p w14:paraId="51E131E3" w14:textId="321BA182" w:rsidR="0095514F" w:rsidRPr="007667A2" w:rsidRDefault="0095514F" w:rsidP="0095514F">
            <w:pPr>
              <w:spacing w:after="0"/>
              <w:jc w:val="center"/>
              <w:rPr>
                <w:color w:val="000000"/>
                <w:lang w:eastAsia="el-GR"/>
              </w:rPr>
            </w:pPr>
            <w:r>
              <w:rPr>
                <w:rFonts w:ascii="Calibri" w:hAnsi="Calibri" w:cs="Calibri"/>
                <w:color w:val="000000"/>
              </w:rPr>
              <w:lastRenderedPageBreak/>
              <w:t>49</w:t>
            </w:r>
          </w:p>
        </w:tc>
        <w:tc>
          <w:tcPr>
            <w:tcW w:w="3237" w:type="dxa"/>
            <w:tcBorders>
              <w:top w:val="nil"/>
              <w:left w:val="nil"/>
              <w:bottom w:val="single" w:sz="4" w:space="0" w:color="auto"/>
              <w:right w:val="single" w:sz="4" w:space="0" w:color="auto"/>
            </w:tcBorders>
            <w:vAlign w:val="center"/>
            <w:hideMark/>
          </w:tcPr>
          <w:p w14:paraId="4743B44C" w14:textId="77777777" w:rsidR="0095514F" w:rsidRPr="007667A2" w:rsidRDefault="0095514F" w:rsidP="0095514F">
            <w:pPr>
              <w:spacing w:after="0"/>
              <w:jc w:val="center"/>
              <w:rPr>
                <w:color w:val="000000"/>
                <w:lang w:eastAsia="el-GR"/>
              </w:rPr>
            </w:pPr>
            <w:r w:rsidRPr="007667A2">
              <w:rPr>
                <w:color w:val="000000"/>
                <w:lang w:eastAsia="el-GR"/>
              </w:rPr>
              <w:t>ΣΑΛΤΣΑ ΣΟΓΙΑΣ, ενδεικτική συσκευασία 250ml</w:t>
            </w:r>
          </w:p>
        </w:tc>
        <w:tc>
          <w:tcPr>
            <w:tcW w:w="1364" w:type="dxa"/>
            <w:tcBorders>
              <w:top w:val="nil"/>
              <w:left w:val="nil"/>
              <w:bottom w:val="single" w:sz="4" w:space="0" w:color="auto"/>
              <w:right w:val="single" w:sz="4" w:space="0" w:color="auto"/>
            </w:tcBorders>
            <w:noWrap/>
            <w:vAlign w:val="center"/>
            <w:hideMark/>
          </w:tcPr>
          <w:p w14:paraId="0B68917E" w14:textId="77777777" w:rsidR="0095514F" w:rsidRPr="007667A2" w:rsidRDefault="0095514F" w:rsidP="0095514F">
            <w:pPr>
              <w:spacing w:after="0"/>
              <w:jc w:val="center"/>
              <w:rPr>
                <w:color w:val="000000"/>
                <w:lang w:eastAsia="el-GR"/>
              </w:rPr>
            </w:pPr>
            <w:r w:rsidRPr="007667A2">
              <w:rPr>
                <w:color w:val="000000"/>
                <w:lang w:eastAsia="el-GR"/>
              </w:rPr>
              <w:t>LT</w:t>
            </w:r>
          </w:p>
        </w:tc>
        <w:tc>
          <w:tcPr>
            <w:tcW w:w="1638" w:type="dxa"/>
            <w:tcBorders>
              <w:top w:val="nil"/>
              <w:left w:val="nil"/>
              <w:bottom w:val="single" w:sz="4" w:space="0" w:color="auto"/>
              <w:right w:val="single" w:sz="4" w:space="0" w:color="auto"/>
            </w:tcBorders>
            <w:noWrap/>
            <w:vAlign w:val="center"/>
          </w:tcPr>
          <w:p w14:paraId="45A245FF" w14:textId="30BB8A82" w:rsidR="0095514F" w:rsidRPr="007667A2" w:rsidRDefault="0095514F" w:rsidP="0095514F">
            <w:pPr>
              <w:spacing w:after="0"/>
              <w:jc w:val="center"/>
              <w:rPr>
                <w:color w:val="000000"/>
                <w:lang w:eastAsia="el-GR"/>
              </w:rPr>
            </w:pPr>
          </w:p>
        </w:tc>
        <w:tc>
          <w:tcPr>
            <w:tcW w:w="1246" w:type="dxa"/>
            <w:tcBorders>
              <w:top w:val="nil"/>
              <w:left w:val="nil"/>
              <w:bottom w:val="single" w:sz="4" w:space="0" w:color="auto"/>
              <w:right w:val="single" w:sz="4" w:space="0" w:color="auto"/>
            </w:tcBorders>
            <w:noWrap/>
            <w:vAlign w:val="center"/>
            <w:hideMark/>
          </w:tcPr>
          <w:p w14:paraId="7D641C74" w14:textId="77777777" w:rsidR="0095514F" w:rsidRPr="007667A2" w:rsidRDefault="0095514F" w:rsidP="0095514F">
            <w:pPr>
              <w:spacing w:after="0"/>
              <w:jc w:val="center"/>
              <w:rPr>
                <w:color w:val="000000"/>
                <w:lang w:eastAsia="el-GR"/>
              </w:rPr>
            </w:pPr>
            <w:r w:rsidRPr="007667A2">
              <w:rPr>
                <w:color w:val="000000"/>
                <w:lang w:eastAsia="el-GR"/>
              </w:rPr>
              <w:t>3</w:t>
            </w:r>
          </w:p>
        </w:tc>
        <w:tc>
          <w:tcPr>
            <w:tcW w:w="1837" w:type="dxa"/>
            <w:tcBorders>
              <w:top w:val="nil"/>
              <w:left w:val="nil"/>
              <w:bottom w:val="single" w:sz="4" w:space="0" w:color="auto"/>
              <w:right w:val="single" w:sz="4" w:space="0" w:color="auto"/>
            </w:tcBorders>
            <w:noWrap/>
            <w:vAlign w:val="center"/>
          </w:tcPr>
          <w:p w14:paraId="04A47FA9" w14:textId="607FA50F" w:rsidR="0095514F" w:rsidRPr="007667A2" w:rsidRDefault="0095514F" w:rsidP="0095514F">
            <w:pPr>
              <w:spacing w:after="0"/>
              <w:jc w:val="center"/>
              <w:rPr>
                <w:color w:val="000000"/>
                <w:lang w:eastAsia="el-GR"/>
              </w:rPr>
            </w:pPr>
          </w:p>
        </w:tc>
      </w:tr>
      <w:tr w:rsidR="0095514F" w:rsidRPr="007667A2" w14:paraId="00CB1DB1" w14:textId="77777777" w:rsidTr="0095514F">
        <w:trPr>
          <w:trHeight w:val="600"/>
          <w:jc w:val="center"/>
        </w:trPr>
        <w:tc>
          <w:tcPr>
            <w:tcW w:w="578" w:type="dxa"/>
            <w:tcBorders>
              <w:top w:val="nil"/>
              <w:left w:val="single" w:sz="4" w:space="0" w:color="auto"/>
              <w:bottom w:val="single" w:sz="4" w:space="0" w:color="auto"/>
              <w:right w:val="single" w:sz="4" w:space="0" w:color="auto"/>
            </w:tcBorders>
            <w:vAlign w:val="center"/>
            <w:hideMark/>
          </w:tcPr>
          <w:p w14:paraId="75E11544" w14:textId="1E70AE0F" w:rsidR="0095514F" w:rsidRPr="007667A2" w:rsidRDefault="0095514F" w:rsidP="0095514F">
            <w:pPr>
              <w:spacing w:after="0"/>
              <w:jc w:val="center"/>
              <w:rPr>
                <w:color w:val="000000"/>
                <w:lang w:eastAsia="el-GR"/>
              </w:rPr>
            </w:pPr>
            <w:r>
              <w:rPr>
                <w:rFonts w:ascii="Calibri" w:hAnsi="Calibri" w:cs="Calibri"/>
                <w:color w:val="000000"/>
              </w:rPr>
              <w:t>50</w:t>
            </w:r>
          </w:p>
        </w:tc>
        <w:tc>
          <w:tcPr>
            <w:tcW w:w="3237" w:type="dxa"/>
            <w:tcBorders>
              <w:top w:val="nil"/>
              <w:left w:val="nil"/>
              <w:bottom w:val="single" w:sz="4" w:space="0" w:color="auto"/>
              <w:right w:val="single" w:sz="4" w:space="0" w:color="auto"/>
            </w:tcBorders>
            <w:vAlign w:val="center"/>
            <w:hideMark/>
          </w:tcPr>
          <w:p w14:paraId="56F9C577" w14:textId="77777777" w:rsidR="0095514F" w:rsidRPr="007667A2" w:rsidRDefault="0095514F" w:rsidP="0095514F">
            <w:pPr>
              <w:spacing w:after="0"/>
              <w:jc w:val="center"/>
              <w:rPr>
                <w:color w:val="000000"/>
                <w:lang w:eastAsia="el-GR"/>
              </w:rPr>
            </w:pPr>
            <w:r w:rsidRPr="007667A2">
              <w:rPr>
                <w:color w:val="000000"/>
                <w:lang w:eastAsia="el-GR"/>
              </w:rPr>
              <w:t>ΣΙΜΙΓΔΑΛΙ ΧΟΝΔΡΟ, ενδεικτική συσκευασία 500gr</w:t>
            </w:r>
          </w:p>
        </w:tc>
        <w:tc>
          <w:tcPr>
            <w:tcW w:w="1364" w:type="dxa"/>
            <w:tcBorders>
              <w:top w:val="nil"/>
              <w:left w:val="nil"/>
              <w:bottom w:val="single" w:sz="4" w:space="0" w:color="auto"/>
              <w:right w:val="single" w:sz="4" w:space="0" w:color="auto"/>
            </w:tcBorders>
            <w:noWrap/>
            <w:vAlign w:val="center"/>
            <w:hideMark/>
          </w:tcPr>
          <w:p w14:paraId="4719587F" w14:textId="77777777" w:rsidR="0095514F" w:rsidRPr="007667A2" w:rsidRDefault="0095514F" w:rsidP="0095514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3264DA0D" w14:textId="25BD751F" w:rsidR="0095514F" w:rsidRPr="007667A2" w:rsidRDefault="0095514F" w:rsidP="0095514F">
            <w:pPr>
              <w:spacing w:after="0"/>
              <w:jc w:val="center"/>
              <w:rPr>
                <w:color w:val="000000"/>
                <w:lang w:eastAsia="el-GR"/>
              </w:rPr>
            </w:pPr>
          </w:p>
        </w:tc>
        <w:tc>
          <w:tcPr>
            <w:tcW w:w="1246" w:type="dxa"/>
            <w:tcBorders>
              <w:top w:val="nil"/>
              <w:left w:val="nil"/>
              <w:bottom w:val="single" w:sz="4" w:space="0" w:color="auto"/>
              <w:right w:val="single" w:sz="4" w:space="0" w:color="auto"/>
            </w:tcBorders>
            <w:noWrap/>
            <w:vAlign w:val="center"/>
            <w:hideMark/>
          </w:tcPr>
          <w:p w14:paraId="620DFD5C" w14:textId="77777777" w:rsidR="0095514F" w:rsidRPr="007667A2" w:rsidRDefault="0095514F" w:rsidP="0095514F">
            <w:pPr>
              <w:spacing w:after="0"/>
              <w:jc w:val="center"/>
              <w:rPr>
                <w:color w:val="000000"/>
                <w:lang w:eastAsia="el-GR"/>
              </w:rPr>
            </w:pPr>
            <w:r w:rsidRPr="007667A2">
              <w:rPr>
                <w:color w:val="000000"/>
                <w:lang w:eastAsia="el-GR"/>
              </w:rPr>
              <w:t>14</w:t>
            </w:r>
          </w:p>
        </w:tc>
        <w:tc>
          <w:tcPr>
            <w:tcW w:w="1837" w:type="dxa"/>
            <w:tcBorders>
              <w:top w:val="nil"/>
              <w:left w:val="nil"/>
              <w:bottom w:val="single" w:sz="4" w:space="0" w:color="auto"/>
              <w:right w:val="single" w:sz="4" w:space="0" w:color="auto"/>
            </w:tcBorders>
            <w:noWrap/>
            <w:vAlign w:val="center"/>
          </w:tcPr>
          <w:p w14:paraId="4DBDAE0E" w14:textId="1BEC0E69" w:rsidR="0095514F" w:rsidRPr="007667A2" w:rsidRDefault="0095514F" w:rsidP="0095514F">
            <w:pPr>
              <w:spacing w:after="0"/>
              <w:jc w:val="center"/>
              <w:rPr>
                <w:color w:val="000000"/>
                <w:lang w:eastAsia="el-GR"/>
              </w:rPr>
            </w:pPr>
          </w:p>
        </w:tc>
      </w:tr>
      <w:tr w:rsidR="0095514F" w:rsidRPr="007667A2" w14:paraId="35ECEE76" w14:textId="77777777" w:rsidTr="0095514F">
        <w:trPr>
          <w:trHeight w:val="300"/>
          <w:jc w:val="center"/>
        </w:trPr>
        <w:tc>
          <w:tcPr>
            <w:tcW w:w="578" w:type="dxa"/>
            <w:tcBorders>
              <w:top w:val="nil"/>
              <w:left w:val="single" w:sz="4" w:space="0" w:color="auto"/>
              <w:bottom w:val="single" w:sz="4" w:space="0" w:color="auto"/>
              <w:right w:val="single" w:sz="4" w:space="0" w:color="auto"/>
            </w:tcBorders>
            <w:vAlign w:val="center"/>
            <w:hideMark/>
          </w:tcPr>
          <w:p w14:paraId="0B3EB12C" w14:textId="114D9434" w:rsidR="0095514F" w:rsidRPr="007667A2" w:rsidRDefault="0095514F" w:rsidP="0095514F">
            <w:pPr>
              <w:spacing w:after="0"/>
              <w:jc w:val="center"/>
              <w:rPr>
                <w:color w:val="000000"/>
                <w:lang w:eastAsia="el-GR"/>
              </w:rPr>
            </w:pPr>
            <w:r>
              <w:rPr>
                <w:rFonts w:ascii="Calibri" w:hAnsi="Calibri" w:cs="Calibri"/>
                <w:color w:val="000000"/>
              </w:rPr>
              <w:t>51</w:t>
            </w:r>
          </w:p>
        </w:tc>
        <w:tc>
          <w:tcPr>
            <w:tcW w:w="3237" w:type="dxa"/>
            <w:tcBorders>
              <w:top w:val="nil"/>
              <w:left w:val="nil"/>
              <w:bottom w:val="single" w:sz="4" w:space="0" w:color="auto"/>
              <w:right w:val="single" w:sz="4" w:space="0" w:color="auto"/>
            </w:tcBorders>
            <w:vAlign w:val="center"/>
            <w:hideMark/>
          </w:tcPr>
          <w:p w14:paraId="7F1F9C5B" w14:textId="77777777" w:rsidR="0095514F" w:rsidRPr="007667A2" w:rsidRDefault="0095514F" w:rsidP="0095514F">
            <w:pPr>
              <w:spacing w:after="0"/>
              <w:jc w:val="center"/>
              <w:rPr>
                <w:color w:val="000000"/>
                <w:lang w:eastAsia="el-GR"/>
              </w:rPr>
            </w:pPr>
            <w:r w:rsidRPr="007667A2">
              <w:rPr>
                <w:color w:val="000000"/>
                <w:lang w:eastAsia="el-GR"/>
              </w:rPr>
              <w:t xml:space="preserve">ΣΟΔΑ ΜΑΓΕΙΡΙΚΗ ΔΙΤΤΑΝΘΡΑΚΙΚΗ </w:t>
            </w:r>
          </w:p>
        </w:tc>
        <w:tc>
          <w:tcPr>
            <w:tcW w:w="1364" w:type="dxa"/>
            <w:tcBorders>
              <w:top w:val="nil"/>
              <w:left w:val="nil"/>
              <w:bottom w:val="single" w:sz="4" w:space="0" w:color="auto"/>
              <w:right w:val="single" w:sz="4" w:space="0" w:color="auto"/>
            </w:tcBorders>
            <w:noWrap/>
            <w:vAlign w:val="center"/>
            <w:hideMark/>
          </w:tcPr>
          <w:p w14:paraId="7ABE3D50" w14:textId="77777777" w:rsidR="0095514F" w:rsidRPr="007667A2" w:rsidRDefault="0095514F" w:rsidP="0095514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6F431E05" w14:textId="7042DC35" w:rsidR="0095514F" w:rsidRPr="007667A2" w:rsidRDefault="0095514F" w:rsidP="0095514F">
            <w:pPr>
              <w:spacing w:after="0"/>
              <w:jc w:val="center"/>
              <w:rPr>
                <w:color w:val="000000"/>
                <w:lang w:eastAsia="el-GR"/>
              </w:rPr>
            </w:pPr>
          </w:p>
        </w:tc>
        <w:tc>
          <w:tcPr>
            <w:tcW w:w="1246" w:type="dxa"/>
            <w:tcBorders>
              <w:top w:val="nil"/>
              <w:left w:val="nil"/>
              <w:bottom w:val="single" w:sz="4" w:space="0" w:color="auto"/>
              <w:right w:val="single" w:sz="4" w:space="0" w:color="auto"/>
            </w:tcBorders>
            <w:noWrap/>
            <w:vAlign w:val="center"/>
            <w:hideMark/>
          </w:tcPr>
          <w:p w14:paraId="7CE39EAC" w14:textId="77777777" w:rsidR="0095514F" w:rsidRPr="007667A2" w:rsidRDefault="0095514F" w:rsidP="0095514F">
            <w:pPr>
              <w:spacing w:after="0"/>
              <w:jc w:val="center"/>
              <w:rPr>
                <w:color w:val="000000"/>
                <w:lang w:eastAsia="el-GR"/>
              </w:rPr>
            </w:pPr>
            <w:r w:rsidRPr="007667A2">
              <w:rPr>
                <w:color w:val="000000"/>
                <w:lang w:eastAsia="el-GR"/>
              </w:rPr>
              <w:t>0,5</w:t>
            </w:r>
          </w:p>
        </w:tc>
        <w:tc>
          <w:tcPr>
            <w:tcW w:w="1837" w:type="dxa"/>
            <w:tcBorders>
              <w:top w:val="nil"/>
              <w:left w:val="nil"/>
              <w:bottom w:val="single" w:sz="4" w:space="0" w:color="auto"/>
              <w:right w:val="single" w:sz="4" w:space="0" w:color="auto"/>
            </w:tcBorders>
            <w:noWrap/>
            <w:vAlign w:val="center"/>
          </w:tcPr>
          <w:p w14:paraId="434B2C3D" w14:textId="49F1A371" w:rsidR="0095514F" w:rsidRPr="007667A2" w:rsidRDefault="0095514F" w:rsidP="0095514F">
            <w:pPr>
              <w:spacing w:after="0"/>
              <w:jc w:val="center"/>
              <w:rPr>
                <w:color w:val="000000"/>
                <w:lang w:eastAsia="el-GR"/>
              </w:rPr>
            </w:pPr>
          </w:p>
        </w:tc>
      </w:tr>
      <w:tr w:rsidR="0095514F" w:rsidRPr="007667A2" w14:paraId="4018A940" w14:textId="77777777" w:rsidTr="0095514F">
        <w:trPr>
          <w:trHeight w:val="600"/>
          <w:jc w:val="center"/>
        </w:trPr>
        <w:tc>
          <w:tcPr>
            <w:tcW w:w="578" w:type="dxa"/>
            <w:tcBorders>
              <w:top w:val="nil"/>
              <w:left w:val="single" w:sz="4" w:space="0" w:color="auto"/>
              <w:bottom w:val="single" w:sz="4" w:space="0" w:color="auto"/>
              <w:right w:val="single" w:sz="4" w:space="0" w:color="auto"/>
            </w:tcBorders>
            <w:vAlign w:val="center"/>
            <w:hideMark/>
          </w:tcPr>
          <w:p w14:paraId="5D84F796" w14:textId="44A75F3C" w:rsidR="0095514F" w:rsidRPr="007667A2" w:rsidRDefault="0095514F" w:rsidP="0095514F">
            <w:pPr>
              <w:spacing w:after="0"/>
              <w:jc w:val="center"/>
              <w:rPr>
                <w:color w:val="000000"/>
                <w:lang w:eastAsia="el-GR"/>
              </w:rPr>
            </w:pPr>
            <w:r>
              <w:rPr>
                <w:rFonts w:ascii="Calibri" w:hAnsi="Calibri" w:cs="Calibri"/>
                <w:color w:val="000000"/>
              </w:rPr>
              <w:t>52</w:t>
            </w:r>
          </w:p>
        </w:tc>
        <w:tc>
          <w:tcPr>
            <w:tcW w:w="3237" w:type="dxa"/>
            <w:tcBorders>
              <w:top w:val="nil"/>
              <w:left w:val="nil"/>
              <w:bottom w:val="single" w:sz="4" w:space="0" w:color="auto"/>
              <w:right w:val="single" w:sz="4" w:space="0" w:color="auto"/>
            </w:tcBorders>
            <w:vAlign w:val="center"/>
            <w:hideMark/>
          </w:tcPr>
          <w:p w14:paraId="511B23B6" w14:textId="77777777" w:rsidR="0095514F" w:rsidRPr="007667A2" w:rsidRDefault="0095514F" w:rsidP="0095514F">
            <w:pPr>
              <w:spacing w:after="0"/>
              <w:jc w:val="center"/>
              <w:rPr>
                <w:color w:val="000000"/>
                <w:lang w:eastAsia="el-GR"/>
              </w:rPr>
            </w:pPr>
            <w:r w:rsidRPr="007667A2">
              <w:rPr>
                <w:color w:val="000000"/>
                <w:lang w:eastAsia="el-GR"/>
              </w:rPr>
              <w:t>ΣΟΚΟΛΑΤΑ ΓΑΛΑΚΤΟΣ, σε διάφορες ατομικές συσκευασίες</w:t>
            </w:r>
          </w:p>
        </w:tc>
        <w:tc>
          <w:tcPr>
            <w:tcW w:w="1364" w:type="dxa"/>
            <w:tcBorders>
              <w:top w:val="nil"/>
              <w:left w:val="nil"/>
              <w:bottom w:val="single" w:sz="4" w:space="0" w:color="auto"/>
              <w:right w:val="single" w:sz="4" w:space="0" w:color="auto"/>
            </w:tcBorders>
            <w:noWrap/>
            <w:vAlign w:val="center"/>
            <w:hideMark/>
          </w:tcPr>
          <w:p w14:paraId="1935DE60" w14:textId="77777777" w:rsidR="0095514F" w:rsidRPr="007667A2" w:rsidRDefault="0095514F" w:rsidP="0095514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42A0D9DF" w14:textId="5006D510" w:rsidR="0095514F" w:rsidRPr="007667A2" w:rsidRDefault="0095514F" w:rsidP="0095514F">
            <w:pPr>
              <w:spacing w:after="0"/>
              <w:jc w:val="center"/>
              <w:rPr>
                <w:color w:val="000000"/>
                <w:lang w:eastAsia="el-GR"/>
              </w:rPr>
            </w:pPr>
          </w:p>
        </w:tc>
        <w:tc>
          <w:tcPr>
            <w:tcW w:w="1246" w:type="dxa"/>
            <w:tcBorders>
              <w:top w:val="nil"/>
              <w:left w:val="nil"/>
              <w:bottom w:val="single" w:sz="4" w:space="0" w:color="auto"/>
              <w:right w:val="single" w:sz="4" w:space="0" w:color="auto"/>
            </w:tcBorders>
            <w:noWrap/>
            <w:vAlign w:val="center"/>
            <w:hideMark/>
          </w:tcPr>
          <w:p w14:paraId="2FD3276A" w14:textId="77777777" w:rsidR="0095514F" w:rsidRPr="007667A2" w:rsidRDefault="0095514F" w:rsidP="0095514F">
            <w:pPr>
              <w:spacing w:after="0"/>
              <w:jc w:val="center"/>
              <w:rPr>
                <w:color w:val="000000"/>
                <w:lang w:eastAsia="el-GR"/>
              </w:rPr>
            </w:pPr>
            <w:r w:rsidRPr="007667A2">
              <w:rPr>
                <w:color w:val="000000"/>
                <w:lang w:eastAsia="el-GR"/>
              </w:rPr>
              <w:t>31</w:t>
            </w:r>
          </w:p>
        </w:tc>
        <w:tc>
          <w:tcPr>
            <w:tcW w:w="1837" w:type="dxa"/>
            <w:tcBorders>
              <w:top w:val="nil"/>
              <w:left w:val="nil"/>
              <w:bottom w:val="single" w:sz="4" w:space="0" w:color="auto"/>
              <w:right w:val="single" w:sz="4" w:space="0" w:color="auto"/>
            </w:tcBorders>
            <w:noWrap/>
            <w:vAlign w:val="center"/>
          </w:tcPr>
          <w:p w14:paraId="529BDA75" w14:textId="561802F6" w:rsidR="0095514F" w:rsidRPr="007667A2" w:rsidRDefault="0095514F" w:rsidP="0095514F">
            <w:pPr>
              <w:spacing w:after="0"/>
              <w:jc w:val="center"/>
              <w:rPr>
                <w:color w:val="000000"/>
                <w:lang w:eastAsia="el-GR"/>
              </w:rPr>
            </w:pPr>
          </w:p>
        </w:tc>
      </w:tr>
      <w:tr w:rsidR="0095514F" w:rsidRPr="007667A2" w14:paraId="43D0F62C" w14:textId="77777777" w:rsidTr="0095514F">
        <w:trPr>
          <w:trHeight w:val="300"/>
          <w:jc w:val="center"/>
        </w:trPr>
        <w:tc>
          <w:tcPr>
            <w:tcW w:w="578" w:type="dxa"/>
            <w:tcBorders>
              <w:top w:val="nil"/>
              <w:left w:val="single" w:sz="4" w:space="0" w:color="auto"/>
              <w:bottom w:val="single" w:sz="4" w:space="0" w:color="auto"/>
              <w:right w:val="single" w:sz="4" w:space="0" w:color="auto"/>
            </w:tcBorders>
            <w:vAlign w:val="center"/>
            <w:hideMark/>
          </w:tcPr>
          <w:p w14:paraId="0D21C190" w14:textId="089F3B7F" w:rsidR="0095514F" w:rsidRPr="007667A2" w:rsidRDefault="0095514F" w:rsidP="0095514F">
            <w:pPr>
              <w:spacing w:after="0"/>
              <w:jc w:val="center"/>
              <w:rPr>
                <w:color w:val="000000"/>
                <w:lang w:eastAsia="el-GR"/>
              </w:rPr>
            </w:pPr>
            <w:r>
              <w:rPr>
                <w:rFonts w:ascii="Calibri" w:hAnsi="Calibri" w:cs="Calibri"/>
                <w:color w:val="000000"/>
              </w:rPr>
              <w:t>53</w:t>
            </w:r>
          </w:p>
        </w:tc>
        <w:tc>
          <w:tcPr>
            <w:tcW w:w="3237" w:type="dxa"/>
            <w:tcBorders>
              <w:top w:val="nil"/>
              <w:left w:val="nil"/>
              <w:bottom w:val="single" w:sz="4" w:space="0" w:color="auto"/>
              <w:right w:val="single" w:sz="4" w:space="0" w:color="auto"/>
            </w:tcBorders>
            <w:vAlign w:val="center"/>
            <w:hideMark/>
          </w:tcPr>
          <w:p w14:paraId="630B6576" w14:textId="77777777" w:rsidR="0095514F" w:rsidRPr="007667A2" w:rsidRDefault="0095514F" w:rsidP="0095514F">
            <w:pPr>
              <w:spacing w:after="0"/>
              <w:jc w:val="center"/>
              <w:rPr>
                <w:color w:val="000000"/>
                <w:lang w:eastAsia="el-GR"/>
              </w:rPr>
            </w:pPr>
            <w:r w:rsidRPr="007667A2">
              <w:rPr>
                <w:color w:val="000000"/>
                <w:lang w:eastAsia="el-GR"/>
              </w:rPr>
              <w:t>ΣΤΑΦΙΔΕΣ ΜΑΥΡΕΣ</w:t>
            </w:r>
          </w:p>
        </w:tc>
        <w:tc>
          <w:tcPr>
            <w:tcW w:w="1364" w:type="dxa"/>
            <w:tcBorders>
              <w:top w:val="nil"/>
              <w:left w:val="nil"/>
              <w:bottom w:val="single" w:sz="4" w:space="0" w:color="auto"/>
              <w:right w:val="single" w:sz="4" w:space="0" w:color="auto"/>
            </w:tcBorders>
            <w:noWrap/>
            <w:vAlign w:val="center"/>
            <w:hideMark/>
          </w:tcPr>
          <w:p w14:paraId="474049E4" w14:textId="77777777" w:rsidR="0095514F" w:rsidRPr="007667A2" w:rsidRDefault="0095514F" w:rsidP="0095514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085F8A7F" w14:textId="3128B1BD" w:rsidR="0095514F" w:rsidRPr="007667A2" w:rsidRDefault="0095514F" w:rsidP="0095514F">
            <w:pPr>
              <w:spacing w:after="0"/>
              <w:jc w:val="center"/>
              <w:rPr>
                <w:color w:val="000000"/>
                <w:lang w:eastAsia="el-GR"/>
              </w:rPr>
            </w:pPr>
          </w:p>
        </w:tc>
        <w:tc>
          <w:tcPr>
            <w:tcW w:w="1246" w:type="dxa"/>
            <w:tcBorders>
              <w:top w:val="nil"/>
              <w:left w:val="nil"/>
              <w:bottom w:val="single" w:sz="4" w:space="0" w:color="auto"/>
              <w:right w:val="single" w:sz="4" w:space="0" w:color="auto"/>
            </w:tcBorders>
            <w:noWrap/>
            <w:vAlign w:val="center"/>
            <w:hideMark/>
          </w:tcPr>
          <w:p w14:paraId="5450D55F" w14:textId="77777777" w:rsidR="0095514F" w:rsidRPr="007667A2" w:rsidRDefault="0095514F" w:rsidP="0095514F">
            <w:pPr>
              <w:spacing w:after="0"/>
              <w:jc w:val="center"/>
              <w:rPr>
                <w:color w:val="000000"/>
                <w:lang w:eastAsia="el-GR"/>
              </w:rPr>
            </w:pPr>
            <w:r w:rsidRPr="007667A2">
              <w:rPr>
                <w:color w:val="000000"/>
                <w:lang w:eastAsia="el-GR"/>
              </w:rPr>
              <w:t>2,5</w:t>
            </w:r>
          </w:p>
        </w:tc>
        <w:tc>
          <w:tcPr>
            <w:tcW w:w="1837" w:type="dxa"/>
            <w:tcBorders>
              <w:top w:val="nil"/>
              <w:left w:val="nil"/>
              <w:bottom w:val="single" w:sz="4" w:space="0" w:color="auto"/>
              <w:right w:val="single" w:sz="4" w:space="0" w:color="auto"/>
            </w:tcBorders>
            <w:noWrap/>
            <w:vAlign w:val="center"/>
          </w:tcPr>
          <w:p w14:paraId="3C166FEF" w14:textId="72367A32" w:rsidR="0095514F" w:rsidRPr="007667A2" w:rsidRDefault="0095514F" w:rsidP="0095514F">
            <w:pPr>
              <w:spacing w:after="0"/>
              <w:jc w:val="center"/>
              <w:rPr>
                <w:color w:val="000000"/>
                <w:lang w:eastAsia="el-GR"/>
              </w:rPr>
            </w:pPr>
          </w:p>
        </w:tc>
      </w:tr>
      <w:tr w:rsidR="0095514F" w:rsidRPr="007667A2" w14:paraId="2542A5DC" w14:textId="77777777" w:rsidTr="0095514F">
        <w:trPr>
          <w:trHeight w:val="300"/>
          <w:jc w:val="center"/>
        </w:trPr>
        <w:tc>
          <w:tcPr>
            <w:tcW w:w="578" w:type="dxa"/>
            <w:tcBorders>
              <w:top w:val="nil"/>
              <w:left w:val="single" w:sz="4" w:space="0" w:color="auto"/>
              <w:bottom w:val="single" w:sz="4" w:space="0" w:color="auto"/>
              <w:right w:val="single" w:sz="4" w:space="0" w:color="auto"/>
            </w:tcBorders>
            <w:vAlign w:val="center"/>
            <w:hideMark/>
          </w:tcPr>
          <w:p w14:paraId="4280C15D" w14:textId="02D6A829" w:rsidR="0095514F" w:rsidRPr="007667A2" w:rsidRDefault="0095514F" w:rsidP="0095514F">
            <w:pPr>
              <w:spacing w:after="0"/>
              <w:jc w:val="center"/>
              <w:rPr>
                <w:color w:val="000000"/>
                <w:lang w:eastAsia="el-GR"/>
              </w:rPr>
            </w:pPr>
            <w:r>
              <w:rPr>
                <w:rFonts w:ascii="Calibri" w:hAnsi="Calibri" w:cs="Calibri"/>
                <w:color w:val="000000"/>
              </w:rPr>
              <w:t>54</w:t>
            </w:r>
          </w:p>
        </w:tc>
        <w:tc>
          <w:tcPr>
            <w:tcW w:w="3237" w:type="dxa"/>
            <w:tcBorders>
              <w:top w:val="nil"/>
              <w:left w:val="nil"/>
              <w:bottom w:val="single" w:sz="4" w:space="0" w:color="auto"/>
              <w:right w:val="single" w:sz="4" w:space="0" w:color="auto"/>
            </w:tcBorders>
            <w:vAlign w:val="center"/>
            <w:hideMark/>
          </w:tcPr>
          <w:p w14:paraId="6086DC48" w14:textId="77777777" w:rsidR="0095514F" w:rsidRPr="007667A2" w:rsidRDefault="0095514F" w:rsidP="0095514F">
            <w:pPr>
              <w:spacing w:after="0"/>
              <w:jc w:val="center"/>
              <w:rPr>
                <w:color w:val="000000"/>
                <w:lang w:eastAsia="el-GR"/>
              </w:rPr>
            </w:pPr>
            <w:r w:rsidRPr="007667A2">
              <w:rPr>
                <w:color w:val="000000"/>
                <w:lang w:eastAsia="el-GR"/>
              </w:rPr>
              <w:t>ΤΑΧΙΝΙ</w:t>
            </w:r>
          </w:p>
        </w:tc>
        <w:tc>
          <w:tcPr>
            <w:tcW w:w="1364" w:type="dxa"/>
            <w:tcBorders>
              <w:top w:val="nil"/>
              <w:left w:val="nil"/>
              <w:bottom w:val="single" w:sz="4" w:space="0" w:color="auto"/>
              <w:right w:val="single" w:sz="4" w:space="0" w:color="auto"/>
            </w:tcBorders>
            <w:noWrap/>
            <w:vAlign w:val="center"/>
            <w:hideMark/>
          </w:tcPr>
          <w:p w14:paraId="30BDABA5" w14:textId="77777777" w:rsidR="0095514F" w:rsidRPr="007667A2" w:rsidRDefault="0095514F" w:rsidP="0095514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776EAB96" w14:textId="01375ADC" w:rsidR="0095514F" w:rsidRPr="007667A2" w:rsidRDefault="0095514F" w:rsidP="0095514F">
            <w:pPr>
              <w:spacing w:after="0"/>
              <w:jc w:val="center"/>
              <w:rPr>
                <w:color w:val="000000"/>
                <w:lang w:eastAsia="el-GR"/>
              </w:rPr>
            </w:pPr>
          </w:p>
        </w:tc>
        <w:tc>
          <w:tcPr>
            <w:tcW w:w="1246" w:type="dxa"/>
            <w:tcBorders>
              <w:top w:val="nil"/>
              <w:left w:val="nil"/>
              <w:bottom w:val="single" w:sz="4" w:space="0" w:color="auto"/>
              <w:right w:val="single" w:sz="4" w:space="0" w:color="auto"/>
            </w:tcBorders>
            <w:noWrap/>
            <w:vAlign w:val="center"/>
            <w:hideMark/>
          </w:tcPr>
          <w:p w14:paraId="6BB980BE" w14:textId="77777777" w:rsidR="0095514F" w:rsidRPr="007667A2" w:rsidRDefault="0095514F" w:rsidP="0095514F">
            <w:pPr>
              <w:spacing w:after="0"/>
              <w:jc w:val="center"/>
              <w:rPr>
                <w:color w:val="000000"/>
                <w:lang w:eastAsia="el-GR"/>
              </w:rPr>
            </w:pPr>
            <w:r w:rsidRPr="007667A2">
              <w:rPr>
                <w:color w:val="000000"/>
                <w:lang w:eastAsia="el-GR"/>
              </w:rPr>
              <w:t>2</w:t>
            </w:r>
          </w:p>
        </w:tc>
        <w:tc>
          <w:tcPr>
            <w:tcW w:w="1837" w:type="dxa"/>
            <w:tcBorders>
              <w:top w:val="nil"/>
              <w:left w:val="nil"/>
              <w:bottom w:val="single" w:sz="4" w:space="0" w:color="auto"/>
              <w:right w:val="single" w:sz="4" w:space="0" w:color="auto"/>
            </w:tcBorders>
            <w:noWrap/>
            <w:vAlign w:val="center"/>
          </w:tcPr>
          <w:p w14:paraId="468CDE8D" w14:textId="2EFAC068" w:rsidR="0095514F" w:rsidRPr="007667A2" w:rsidRDefault="0095514F" w:rsidP="0095514F">
            <w:pPr>
              <w:spacing w:after="0"/>
              <w:jc w:val="center"/>
              <w:rPr>
                <w:color w:val="000000"/>
                <w:lang w:eastAsia="el-GR"/>
              </w:rPr>
            </w:pPr>
          </w:p>
        </w:tc>
      </w:tr>
      <w:tr w:rsidR="0095514F" w:rsidRPr="007667A2" w14:paraId="424CF8D6" w14:textId="77777777" w:rsidTr="0095514F">
        <w:trPr>
          <w:trHeight w:val="1200"/>
          <w:jc w:val="center"/>
        </w:trPr>
        <w:tc>
          <w:tcPr>
            <w:tcW w:w="578" w:type="dxa"/>
            <w:tcBorders>
              <w:top w:val="nil"/>
              <w:left w:val="single" w:sz="4" w:space="0" w:color="auto"/>
              <w:bottom w:val="single" w:sz="4" w:space="0" w:color="auto"/>
              <w:right w:val="single" w:sz="4" w:space="0" w:color="auto"/>
            </w:tcBorders>
            <w:vAlign w:val="center"/>
            <w:hideMark/>
          </w:tcPr>
          <w:p w14:paraId="08E1AC36" w14:textId="4A812395" w:rsidR="0095514F" w:rsidRPr="007667A2" w:rsidRDefault="0095514F" w:rsidP="0095514F">
            <w:pPr>
              <w:spacing w:after="0"/>
              <w:jc w:val="center"/>
              <w:rPr>
                <w:color w:val="000000"/>
                <w:lang w:eastAsia="el-GR"/>
              </w:rPr>
            </w:pPr>
            <w:r>
              <w:rPr>
                <w:rFonts w:ascii="Calibri" w:hAnsi="Calibri" w:cs="Calibri"/>
                <w:color w:val="000000"/>
              </w:rPr>
              <w:t>55</w:t>
            </w:r>
          </w:p>
        </w:tc>
        <w:tc>
          <w:tcPr>
            <w:tcW w:w="3237" w:type="dxa"/>
            <w:tcBorders>
              <w:top w:val="nil"/>
              <w:left w:val="nil"/>
              <w:bottom w:val="single" w:sz="4" w:space="0" w:color="auto"/>
              <w:right w:val="single" w:sz="4" w:space="0" w:color="auto"/>
            </w:tcBorders>
            <w:vAlign w:val="center"/>
            <w:hideMark/>
          </w:tcPr>
          <w:p w14:paraId="54984B70" w14:textId="77777777" w:rsidR="0095514F" w:rsidRPr="007667A2" w:rsidRDefault="0095514F" w:rsidP="0095514F">
            <w:pPr>
              <w:spacing w:after="0"/>
              <w:jc w:val="center"/>
              <w:rPr>
                <w:color w:val="000000"/>
                <w:lang w:eastAsia="el-GR"/>
              </w:rPr>
            </w:pPr>
            <w:r w:rsidRPr="007667A2">
              <w:rPr>
                <w:color w:val="000000"/>
                <w:lang w:eastAsia="el-GR"/>
              </w:rPr>
              <w:t>ΤΟΜΑΤΑ ΨΙΛΟΚΟΜΜΕΝΗ ΑΠΟΦΛΟΙΩΜΕΝΗ ΚΟΝΣΕΡΒΑ (ΚΟΝΚΑΣΕ), σε συσκευασία τουλάχιστον 400gr</w:t>
            </w:r>
          </w:p>
        </w:tc>
        <w:tc>
          <w:tcPr>
            <w:tcW w:w="1364" w:type="dxa"/>
            <w:tcBorders>
              <w:top w:val="nil"/>
              <w:left w:val="nil"/>
              <w:bottom w:val="single" w:sz="4" w:space="0" w:color="auto"/>
              <w:right w:val="single" w:sz="4" w:space="0" w:color="auto"/>
            </w:tcBorders>
            <w:noWrap/>
            <w:vAlign w:val="center"/>
            <w:hideMark/>
          </w:tcPr>
          <w:p w14:paraId="7192EDE3" w14:textId="77777777" w:rsidR="0095514F" w:rsidRPr="007667A2" w:rsidRDefault="0095514F" w:rsidP="0095514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2CBD1461" w14:textId="43A54A11" w:rsidR="0095514F" w:rsidRPr="007667A2" w:rsidRDefault="0095514F" w:rsidP="0095514F">
            <w:pPr>
              <w:spacing w:after="0"/>
              <w:jc w:val="center"/>
              <w:rPr>
                <w:color w:val="000000"/>
                <w:lang w:eastAsia="el-GR"/>
              </w:rPr>
            </w:pPr>
          </w:p>
        </w:tc>
        <w:tc>
          <w:tcPr>
            <w:tcW w:w="1246" w:type="dxa"/>
            <w:tcBorders>
              <w:top w:val="nil"/>
              <w:left w:val="nil"/>
              <w:bottom w:val="single" w:sz="4" w:space="0" w:color="auto"/>
              <w:right w:val="single" w:sz="4" w:space="0" w:color="auto"/>
            </w:tcBorders>
            <w:noWrap/>
            <w:vAlign w:val="center"/>
            <w:hideMark/>
          </w:tcPr>
          <w:p w14:paraId="6CC38AE7" w14:textId="77777777" w:rsidR="0095514F" w:rsidRPr="007667A2" w:rsidRDefault="0095514F" w:rsidP="0095514F">
            <w:pPr>
              <w:spacing w:after="0"/>
              <w:jc w:val="center"/>
              <w:rPr>
                <w:color w:val="000000"/>
                <w:lang w:eastAsia="el-GR"/>
              </w:rPr>
            </w:pPr>
            <w:r w:rsidRPr="007667A2">
              <w:rPr>
                <w:color w:val="000000"/>
                <w:lang w:eastAsia="el-GR"/>
              </w:rPr>
              <w:t>60</w:t>
            </w:r>
          </w:p>
        </w:tc>
        <w:tc>
          <w:tcPr>
            <w:tcW w:w="1837" w:type="dxa"/>
            <w:tcBorders>
              <w:top w:val="nil"/>
              <w:left w:val="nil"/>
              <w:bottom w:val="single" w:sz="4" w:space="0" w:color="auto"/>
              <w:right w:val="single" w:sz="4" w:space="0" w:color="auto"/>
            </w:tcBorders>
            <w:noWrap/>
            <w:vAlign w:val="center"/>
          </w:tcPr>
          <w:p w14:paraId="24B4AC91" w14:textId="64B43384" w:rsidR="0095514F" w:rsidRPr="007667A2" w:rsidRDefault="0095514F" w:rsidP="0095514F">
            <w:pPr>
              <w:spacing w:after="0"/>
              <w:jc w:val="center"/>
              <w:rPr>
                <w:color w:val="000000"/>
                <w:lang w:eastAsia="el-GR"/>
              </w:rPr>
            </w:pPr>
          </w:p>
        </w:tc>
      </w:tr>
      <w:tr w:rsidR="0095514F" w:rsidRPr="007667A2" w14:paraId="5101D088" w14:textId="77777777" w:rsidTr="0095514F">
        <w:trPr>
          <w:trHeight w:val="600"/>
          <w:jc w:val="center"/>
        </w:trPr>
        <w:tc>
          <w:tcPr>
            <w:tcW w:w="578" w:type="dxa"/>
            <w:tcBorders>
              <w:top w:val="nil"/>
              <w:left w:val="single" w:sz="4" w:space="0" w:color="auto"/>
              <w:bottom w:val="single" w:sz="4" w:space="0" w:color="auto"/>
              <w:right w:val="single" w:sz="4" w:space="0" w:color="auto"/>
            </w:tcBorders>
            <w:vAlign w:val="center"/>
            <w:hideMark/>
          </w:tcPr>
          <w:p w14:paraId="1DF3127F" w14:textId="21A0DE41" w:rsidR="0095514F" w:rsidRPr="007667A2" w:rsidRDefault="0095514F" w:rsidP="0095514F">
            <w:pPr>
              <w:spacing w:after="0"/>
              <w:jc w:val="center"/>
              <w:rPr>
                <w:color w:val="000000"/>
                <w:lang w:eastAsia="el-GR"/>
              </w:rPr>
            </w:pPr>
            <w:r>
              <w:rPr>
                <w:rFonts w:ascii="Calibri" w:hAnsi="Calibri" w:cs="Calibri"/>
                <w:color w:val="000000"/>
              </w:rPr>
              <w:t>56</w:t>
            </w:r>
          </w:p>
        </w:tc>
        <w:tc>
          <w:tcPr>
            <w:tcW w:w="3237" w:type="dxa"/>
            <w:tcBorders>
              <w:top w:val="nil"/>
              <w:left w:val="nil"/>
              <w:bottom w:val="single" w:sz="4" w:space="0" w:color="auto"/>
              <w:right w:val="single" w:sz="4" w:space="0" w:color="auto"/>
            </w:tcBorders>
            <w:vAlign w:val="center"/>
            <w:hideMark/>
          </w:tcPr>
          <w:p w14:paraId="11194311" w14:textId="77777777" w:rsidR="0095514F" w:rsidRPr="007667A2" w:rsidRDefault="0095514F" w:rsidP="0095514F">
            <w:pPr>
              <w:spacing w:after="0"/>
              <w:jc w:val="center"/>
              <w:rPr>
                <w:color w:val="000000"/>
                <w:lang w:eastAsia="el-GR"/>
              </w:rPr>
            </w:pPr>
            <w:r w:rsidRPr="007667A2">
              <w:rPr>
                <w:color w:val="000000"/>
                <w:lang w:eastAsia="el-GR"/>
              </w:rPr>
              <w:t>ΤΟΜΑΤΟΠΕΛΤΕΣ, ενδεικτική συσκευασία 4-5kg</w:t>
            </w:r>
          </w:p>
        </w:tc>
        <w:tc>
          <w:tcPr>
            <w:tcW w:w="1364" w:type="dxa"/>
            <w:tcBorders>
              <w:top w:val="nil"/>
              <w:left w:val="nil"/>
              <w:bottom w:val="single" w:sz="4" w:space="0" w:color="auto"/>
              <w:right w:val="single" w:sz="4" w:space="0" w:color="auto"/>
            </w:tcBorders>
            <w:noWrap/>
            <w:vAlign w:val="center"/>
            <w:hideMark/>
          </w:tcPr>
          <w:p w14:paraId="112EAE1B" w14:textId="77777777" w:rsidR="0095514F" w:rsidRPr="007667A2" w:rsidRDefault="0095514F" w:rsidP="0095514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46DA0DDC" w14:textId="37174518" w:rsidR="0095514F" w:rsidRPr="007667A2" w:rsidRDefault="0095514F" w:rsidP="0095514F">
            <w:pPr>
              <w:spacing w:after="0"/>
              <w:jc w:val="center"/>
              <w:rPr>
                <w:color w:val="000000"/>
                <w:lang w:eastAsia="el-GR"/>
              </w:rPr>
            </w:pPr>
          </w:p>
        </w:tc>
        <w:tc>
          <w:tcPr>
            <w:tcW w:w="1246" w:type="dxa"/>
            <w:tcBorders>
              <w:top w:val="nil"/>
              <w:left w:val="nil"/>
              <w:bottom w:val="single" w:sz="4" w:space="0" w:color="auto"/>
              <w:right w:val="single" w:sz="4" w:space="0" w:color="auto"/>
            </w:tcBorders>
            <w:noWrap/>
            <w:vAlign w:val="center"/>
            <w:hideMark/>
          </w:tcPr>
          <w:p w14:paraId="365298C6" w14:textId="77777777" w:rsidR="0095514F" w:rsidRPr="007667A2" w:rsidRDefault="0095514F" w:rsidP="0095514F">
            <w:pPr>
              <w:spacing w:after="0"/>
              <w:jc w:val="center"/>
              <w:rPr>
                <w:color w:val="000000"/>
                <w:lang w:eastAsia="el-GR"/>
              </w:rPr>
            </w:pPr>
            <w:r w:rsidRPr="007667A2">
              <w:rPr>
                <w:color w:val="000000"/>
                <w:lang w:eastAsia="el-GR"/>
              </w:rPr>
              <w:t>60</w:t>
            </w:r>
          </w:p>
        </w:tc>
        <w:tc>
          <w:tcPr>
            <w:tcW w:w="1837" w:type="dxa"/>
            <w:tcBorders>
              <w:top w:val="nil"/>
              <w:left w:val="nil"/>
              <w:bottom w:val="single" w:sz="4" w:space="0" w:color="auto"/>
              <w:right w:val="single" w:sz="4" w:space="0" w:color="auto"/>
            </w:tcBorders>
            <w:noWrap/>
            <w:vAlign w:val="center"/>
          </w:tcPr>
          <w:p w14:paraId="19BBB455" w14:textId="702931B5" w:rsidR="0095514F" w:rsidRPr="007667A2" w:rsidRDefault="0095514F" w:rsidP="0095514F">
            <w:pPr>
              <w:spacing w:after="0"/>
              <w:jc w:val="center"/>
              <w:rPr>
                <w:color w:val="000000"/>
                <w:lang w:eastAsia="el-GR"/>
              </w:rPr>
            </w:pPr>
          </w:p>
        </w:tc>
      </w:tr>
      <w:tr w:rsidR="0095514F" w:rsidRPr="007667A2" w14:paraId="5C021AA9" w14:textId="77777777" w:rsidTr="0095514F">
        <w:trPr>
          <w:trHeight w:val="600"/>
          <w:jc w:val="center"/>
        </w:trPr>
        <w:tc>
          <w:tcPr>
            <w:tcW w:w="578" w:type="dxa"/>
            <w:tcBorders>
              <w:top w:val="nil"/>
              <w:left w:val="single" w:sz="4" w:space="0" w:color="auto"/>
              <w:bottom w:val="single" w:sz="4" w:space="0" w:color="auto"/>
              <w:right w:val="single" w:sz="4" w:space="0" w:color="auto"/>
            </w:tcBorders>
            <w:vAlign w:val="center"/>
            <w:hideMark/>
          </w:tcPr>
          <w:p w14:paraId="4DA9DF53" w14:textId="144E5DBD" w:rsidR="0095514F" w:rsidRPr="007667A2" w:rsidRDefault="0095514F" w:rsidP="0095514F">
            <w:pPr>
              <w:spacing w:after="0"/>
              <w:jc w:val="center"/>
              <w:rPr>
                <w:color w:val="000000"/>
                <w:lang w:eastAsia="el-GR"/>
              </w:rPr>
            </w:pPr>
            <w:r>
              <w:rPr>
                <w:rFonts w:ascii="Calibri" w:hAnsi="Calibri" w:cs="Calibri"/>
                <w:color w:val="000000"/>
              </w:rPr>
              <w:t>57</w:t>
            </w:r>
          </w:p>
        </w:tc>
        <w:tc>
          <w:tcPr>
            <w:tcW w:w="3237" w:type="dxa"/>
            <w:tcBorders>
              <w:top w:val="nil"/>
              <w:left w:val="nil"/>
              <w:bottom w:val="single" w:sz="4" w:space="0" w:color="auto"/>
              <w:right w:val="single" w:sz="4" w:space="0" w:color="auto"/>
            </w:tcBorders>
            <w:vAlign w:val="center"/>
            <w:hideMark/>
          </w:tcPr>
          <w:p w14:paraId="08E95EE7" w14:textId="77777777" w:rsidR="0095514F" w:rsidRPr="007667A2" w:rsidRDefault="0095514F" w:rsidP="0095514F">
            <w:pPr>
              <w:spacing w:after="0"/>
              <w:jc w:val="center"/>
              <w:rPr>
                <w:color w:val="000000"/>
                <w:lang w:eastAsia="el-GR"/>
              </w:rPr>
            </w:pPr>
            <w:r w:rsidRPr="007667A2">
              <w:rPr>
                <w:color w:val="000000"/>
                <w:lang w:eastAsia="el-GR"/>
              </w:rPr>
              <w:t>ΤΡΙΓΩΝΑ ΑΛΕΙΦΟΜΕΝΑ ΤΥΡΑΚΙΑ, σε συσκευασία των 8τμχ</w:t>
            </w:r>
          </w:p>
        </w:tc>
        <w:tc>
          <w:tcPr>
            <w:tcW w:w="1364" w:type="dxa"/>
            <w:tcBorders>
              <w:top w:val="nil"/>
              <w:left w:val="nil"/>
              <w:bottom w:val="single" w:sz="4" w:space="0" w:color="auto"/>
              <w:right w:val="single" w:sz="4" w:space="0" w:color="auto"/>
            </w:tcBorders>
            <w:noWrap/>
            <w:vAlign w:val="center"/>
            <w:hideMark/>
          </w:tcPr>
          <w:p w14:paraId="7BEA7F08" w14:textId="77777777" w:rsidR="0095514F" w:rsidRPr="007667A2" w:rsidRDefault="0095514F" w:rsidP="0095514F">
            <w:pPr>
              <w:spacing w:after="0"/>
              <w:jc w:val="center"/>
              <w:rPr>
                <w:color w:val="000000"/>
                <w:lang w:eastAsia="el-GR"/>
              </w:rPr>
            </w:pPr>
            <w:r w:rsidRPr="007667A2">
              <w:rPr>
                <w:color w:val="000000"/>
                <w:lang w:eastAsia="el-GR"/>
              </w:rPr>
              <w:t>Συσκευασία</w:t>
            </w:r>
          </w:p>
        </w:tc>
        <w:tc>
          <w:tcPr>
            <w:tcW w:w="1638" w:type="dxa"/>
            <w:tcBorders>
              <w:top w:val="nil"/>
              <w:left w:val="nil"/>
              <w:bottom w:val="single" w:sz="4" w:space="0" w:color="auto"/>
              <w:right w:val="single" w:sz="4" w:space="0" w:color="auto"/>
            </w:tcBorders>
            <w:noWrap/>
            <w:vAlign w:val="center"/>
          </w:tcPr>
          <w:p w14:paraId="6E18622B" w14:textId="12C283A3" w:rsidR="0095514F" w:rsidRPr="007667A2" w:rsidRDefault="0095514F" w:rsidP="0095514F">
            <w:pPr>
              <w:spacing w:after="0"/>
              <w:jc w:val="center"/>
              <w:rPr>
                <w:color w:val="000000"/>
                <w:lang w:eastAsia="el-GR"/>
              </w:rPr>
            </w:pPr>
          </w:p>
        </w:tc>
        <w:tc>
          <w:tcPr>
            <w:tcW w:w="1246" w:type="dxa"/>
            <w:tcBorders>
              <w:top w:val="nil"/>
              <w:left w:val="nil"/>
              <w:bottom w:val="single" w:sz="4" w:space="0" w:color="auto"/>
              <w:right w:val="single" w:sz="4" w:space="0" w:color="auto"/>
            </w:tcBorders>
            <w:noWrap/>
            <w:vAlign w:val="center"/>
            <w:hideMark/>
          </w:tcPr>
          <w:p w14:paraId="387B0D06" w14:textId="77777777" w:rsidR="0095514F" w:rsidRPr="007667A2" w:rsidRDefault="0095514F" w:rsidP="0095514F">
            <w:pPr>
              <w:spacing w:after="0"/>
              <w:jc w:val="center"/>
              <w:rPr>
                <w:color w:val="000000"/>
                <w:lang w:eastAsia="el-GR"/>
              </w:rPr>
            </w:pPr>
            <w:r w:rsidRPr="007667A2">
              <w:rPr>
                <w:color w:val="000000"/>
                <w:lang w:eastAsia="el-GR"/>
              </w:rPr>
              <w:t>120</w:t>
            </w:r>
          </w:p>
        </w:tc>
        <w:tc>
          <w:tcPr>
            <w:tcW w:w="1837" w:type="dxa"/>
            <w:tcBorders>
              <w:top w:val="nil"/>
              <w:left w:val="nil"/>
              <w:bottom w:val="single" w:sz="4" w:space="0" w:color="auto"/>
              <w:right w:val="single" w:sz="4" w:space="0" w:color="auto"/>
            </w:tcBorders>
            <w:noWrap/>
            <w:vAlign w:val="center"/>
          </w:tcPr>
          <w:p w14:paraId="63AF6D54" w14:textId="7764D606" w:rsidR="0095514F" w:rsidRPr="007667A2" w:rsidRDefault="0095514F" w:rsidP="0095514F">
            <w:pPr>
              <w:spacing w:after="0"/>
              <w:jc w:val="center"/>
              <w:rPr>
                <w:color w:val="000000"/>
                <w:lang w:eastAsia="el-GR"/>
              </w:rPr>
            </w:pPr>
          </w:p>
        </w:tc>
      </w:tr>
      <w:tr w:rsidR="0095514F" w:rsidRPr="007667A2" w14:paraId="02A5EFFB" w14:textId="77777777" w:rsidTr="0095514F">
        <w:trPr>
          <w:trHeight w:val="300"/>
          <w:jc w:val="center"/>
        </w:trPr>
        <w:tc>
          <w:tcPr>
            <w:tcW w:w="578" w:type="dxa"/>
            <w:tcBorders>
              <w:top w:val="nil"/>
              <w:left w:val="single" w:sz="4" w:space="0" w:color="auto"/>
              <w:bottom w:val="single" w:sz="4" w:space="0" w:color="auto"/>
              <w:right w:val="single" w:sz="4" w:space="0" w:color="auto"/>
            </w:tcBorders>
            <w:vAlign w:val="center"/>
            <w:hideMark/>
          </w:tcPr>
          <w:p w14:paraId="57C5BBDB" w14:textId="3E8EC914" w:rsidR="0095514F" w:rsidRPr="007667A2" w:rsidRDefault="0095514F" w:rsidP="0095514F">
            <w:pPr>
              <w:spacing w:after="0"/>
              <w:jc w:val="center"/>
              <w:rPr>
                <w:color w:val="000000"/>
                <w:lang w:eastAsia="el-GR"/>
              </w:rPr>
            </w:pPr>
            <w:r>
              <w:rPr>
                <w:rFonts w:ascii="Calibri" w:hAnsi="Calibri" w:cs="Calibri"/>
                <w:color w:val="000000"/>
              </w:rPr>
              <w:t>58</w:t>
            </w:r>
          </w:p>
        </w:tc>
        <w:tc>
          <w:tcPr>
            <w:tcW w:w="3237" w:type="dxa"/>
            <w:tcBorders>
              <w:top w:val="nil"/>
              <w:left w:val="nil"/>
              <w:bottom w:val="single" w:sz="4" w:space="0" w:color="auto"/>
              <w:right w:val="single" w:sz="4" w:space="0" w:color="auto"/>
            </w:tcBorders>
            <w:vAlign w:val="center"/>
            <w:hideMark/>
          </w:tcPr>
          <w:p w14:paraId="57C4A111" w14:textId="77777777" w:rsidR="0095514F" w:rsidRPr="007667A2" w:rsidRDefault="0095514F" w:rsidP="0095514F">
            <w:pPr>
              <w:spacing w:after="0"/>
              <w:jc w:val="center"/>
              <w:rPr>
                <w:color w:val="000000"/>
                <w:lang w:eastAsia="el-GR"/>
              </w:rPr>
            </w:pPr>
            <w:r w:rsidRPr="007667A2">
              <w:rPr>
                <w:color w:val="000000"/>
                <w:lang w:eastAsia="el-GR"/>
              </w:rPr>
              <w:t xml:space="preserve">ΤΣΑΪ ΜΑΥΡΟ </w:t>
            </w:r>
          </w:p>
        </w:tc>
        <w:tc>
          <w:tcPr>
            <w:tcW w:w="1364" w:type="dxa"/>
            <w:tcBorders>
              <w:top w:val="nil"/>
              <w:left w:val="nil"/>
              <w:bottom w:val="single" w:sz="4" w:space="0" w:color="auto"/>
              <w:right w:val="single" w:sz="4" w:space="0" w:color="auto"/>
            </w:tcBorders>
            <w:noWrap/>
            <w:vAlign w:val="center"/>
            <w:hideMark/>
          </w:tcPr>
          <w:p w14:paraId="2D63E138" w14:textId="77777777" w:rsidR="0095514F" w:rsidRPr="007667A2" w:rsidRDefault="0095514F" w:rsidP="0095514F">
            <w:pPr>
              <w:spacing w:after="0"/>
              <w:jc w:val="center"/>
              <w:rPr>
                <w:color w:val="000000"/>
                <w:lang w:eastAsia="el-GR"/>
              </w:rPr>
            </w:pPr>
            <w:r w:rsidRPr="007667A2">
              <w:rPr>
                <w:color w:val="000000"/>
                <w:lang w:eastAsia="el-GR"/>
              </w:rPr>
              <w:t>ΦΑΚΕΛΑΚΙΑ</w:t>
            </w:r>
          </w:p>
        </w:tc>
        <w:tc>
          <w:tcPr>
            <w:tcW w:w="1638" w:type="dxa"/>
            <w:tcBorders>
              <w:top w:val="nil"/>
              <w:left w:val="nil"/>
              <w:bottom w:val="single" w:sz="4" w:space="0" w:color="auto"/>
              <w:right w:val="single" w:sz="4" w:space="0" w:color="auto"/>
            </w:tcBorders>
            <w:noWrap/>
            <w:vAlign w:val="center"/>
          </w:tcPr>
          <w:p w14:paraId="6BC3E53A" w14:textId="4B40B67E" w:rsidR="0095514F" w:rsidRPr="007667A2" w:rsidRDefault="0095514F" w:rsidP="0095514F">
            <w:pPr>
              <w:spacing w:after="0"/>
              <w:jc w:val="center"/>
              <w:rPr>
                <w:color w:val="000000"/>
                <w:lang w:eastAsia="el-GR"/>
              </w:rPr>
            </w:pPr>
          </w:p>
        </w:tc>
        <w:tc>
          <w:tcPr>
            <w:tcW w:w="1246" w:type="dxa"/>
            <w:tcBorders>
              <w:top w:val="nil"/>
              <w:left w:val="nil"/>
              <w:bottom w:val="single" w:sz="4" w:space="0" w:color="auto"/>
              <w:right w:val="single" w:sz="4" w:space="0" w:color="auto"/>
            </w:tcBorders>
            <w:noWrap/>
            <w:vAlign w:val="center"/>
            <w:hideMark/>
          </w:tcPr>
          <w:p w14:paraId="553DD1A3" w14:textId="77777777" w:rsidR="0095514F" w:rsidRPr="007667A2" w:rsidRDefault="0095514F" w:rsidP="0095514F">
            <w:pPr>
              <w:spacing w:after="0"/>
              <w:jc w:val="center"/>
              <w:rPr>
                <w:color w:val="000000"/>
                <w:lang w:eastAsia="el-GR"/>
              </w:rPr>
            </w:pPr>
            <w:r w:rsidRPr="007667A2">
              <w:rPr>
                <w:color w:val="000000"/>
                <w:lang w:eastAsia="el-GR"/>
              </w:rPr>
              <w:t>5460</w:t>
            </w:r>
          </w:p>
        </w:tc>
        <w:tc>
          <w:tcPr>
            <w:tcW w:w="1837" w:type="dxa"/>
            <w:tcBorders>
              <w:top w:val="nil"/>
              <w:left w:val="nil"/>
              <w:bottom w:val="single" w:sz="4" w:space="0" w:color="auto"/>
              <w:right w:val="single" w:sz="4" w:space="0" w:color="auto"/>
            </w:tcBorders>
            <w:noWrap/>
            <w:vAlign w:val="center"/>
          </w:tcPr>
          <w:p w14:paraId="3FA045E3" w14:textId="7273AC52" w:rsidR="0095514F" w:rsidRPr="007667A2" w:rsidRDefault="0095514F" w:rsidP="0095514F">
            <w:pPr>
              <w:spacing w:after="0"/>
              <w:jc w:val="center"/>
              <w:rPr>
                <w:color w:val="000000"/>
                <w:lang w:eastAsia="el-GR"/>
              </w:rPr>
            </w:pPr>
          </w:p>
        </w:tc>
      </w:tr>
      <w:tr w:rsidR="0095514F" w:rsidRPr="007667A2" w14:paraId="01D53B79" w14:textId="77777777" w:rsidTr="0095514F">
        <w:trPr>
          <w:trHeight w:val="900"/>
          <w:jc w:val="center"/>
        </w:trPr>
        <w:tc>
          <w:tcPr>
            <w:tcW w:w="578" w:type="dxa"/>
            <w:tcBorders>
              <w:top w:val="nil"/>
              <w:left w:val="single" w:sz="4" w:space="0" w:color="auto"/>
              <w:bottom w:val="single" w:sz="4" w:space="0" w:color="auto"/>
              <w:right w:val="single" w:sz="4" w:space="0" w:color="auto"/>
            </w:tcBorders>
            <w:vAlign w:val="center"/>
            <w:hideMark/>
          </w:tcPr>
          <w:p w14:paraId="32F433D8" w14:textId="47E5D65D" w:rsidR="0095514F" w:rsidRPr="007667A2" w:rsidRDefault="0095514F" w:rsidP="0095514F">
            <w:pPr>
              <w:spacing w:after="0"/>
              <w:jc w:val="center"/>
              <w:rPr>
                <w:color w:val="000000"/>
                <w:lang w:eastAsia="el-GR"/>
              </w:rPr>
            </w:pPr>
            <w:r>
              <w:rPr>
                <w:rFonts w:ascii="Calibri" w:hAnsi="Calibri" w:cs="Calibri"/>
                <w:color w:val="000000"/>
              </w:rPr>
              <w:t>59</w:t>
            </w:r>
          </w:p>
        </w:tc>
        <w:tc>
          <w:tcPr>
            <w:tcW w:w="3237" w:type="dxa"/>
            <w:tcBorders>
              <w:top w:val="nil"/>
              <w:left w:val="nil"/>
              <w:bottom w:val="single" w:sz="4" w:space="0" w:color="auto"/>
              <w:right w:val="single" w:sz="4" w:space="0" w:color="auto"/>
            </w:tcBorders>
            <w:vAlign w:val="center"/>
            <w:hideMark/>
          </w:tcPr>
          <w:p w14:paraId="5D75C022" w14:textId="77777777" w:rsidR="0095514F" w:rsidRPr="007667A2" w:rsidRDefault="0095514F" w:rsidP="0095514F">
            <w:pPr>
              <w:spacing w:after="0"/>
              <w:jc w:val="center"/>
              <w:rPr>
                <w:color w:val="000000"/>
                <w:lang w:eastAsia="el-GR"/>
              </w:rPr>
            </w:pPr>
            <w:r w:rsidRPr="007667A2">
              <w:rPr>
                <w:color w:val="000000"/>
                <w:lang w:eastAsia="el-GR"/>
              </w:rPr>
              <w:t>ΤΣΟΥΡΕΚΑΚΙ (ΑΤΟΜΙΚΗ ΣΥΣΚΕΥΑΣΙΑ) ΓΕΜΙΣΤΟ ΜΕ ΣΟΚΟΛΑΤΑ, ενδεικτική συσκευασία 75-85gr</w:t>
            </w:r>
          </w:p>
        </w:tc>
        <w:tc>
          <w:tcPr>
            <w:tcW w:w="1364" w:type="dxa"/>
            <w:tcBorders>
              <w:top w:val="nil"/>
              <w:left w:val="nil"/>
              <w:bottom w:val="single" w:sz="4" w:space="0" w:color="auto"/>
              <w:right w:val="single" w:sz="4" w:space="0" w:color="auto"/>
            </w:tcBorders>
            <w:noWrap/>
            <w:vAlign w:val="center"/>
            <w:hideMark/>
          </w:tcPr>
          <w:p w14:paraId="0958C0F5" w14:textId="77777777" w:rsidR="0095514F" w:rsidRPr="007667A2" w:rsidRDefault="0095514F" w:rsidP="0095514F">
            <w:pPr>
              <w:spacing w:after="0"/>
              <w:jc w:val="center"/>
              <w:rPr>
                <w:color w:val="000000"/>
                <w:lang w:eastAsia="el-GR"/>
              </w:rPr>
            </w:pPr>
            <w:r w:rsidRPr="007667A2">
              <w:rPr>
                <w:color w:val="000000"/>
                <w:lang w:eastAsia="el-GR"/>
              </w:rPr>
              <w:t>TMX</w:t>
            </w:r>
          </w:p>
        </w:tc>
        <w:tc>
          <w:tcPr>
            <w:tcW w:w="1638" w:type="dxa"/>
            <w:tcBorders>
              <w:top w:val="nil"/>
              <w:left w:val="nil"/>
              <w:bottom w:val="single" w:sz="4" w:space="0" w:color="auto"/>
              <w:right w:val="single" w:sz="4" w:space="0" w:color="auto"/>
            </w:tcBorders>
            <w:noWrap/>
            <w:vAlign w:val="center"/>
          </w:tcPr>
          <w:p w14:paraId="2CEF19FF" w14:textId="0CA5D50C" w:rsidR="0095514F" w:rsidRPr="007667A2" w:rsidRDefault="0095514F" w:rsidP="0095514F">
            <w:pPr>
              <w:spacing w:after="0"/>
              <w:jc w:val="center"/>
              <w:rPr>
                <w:color w:val="000000"/>
                <w:lang w:eastAsia="el-GR"/>
              </w:rPr>
            </w:pPr>
          </w:p>
        </w:tc>
        <w:tc>
          <w:tcPr>
            <w:tcW w:w="1246" w:type="dxa"/>
            <w:tcBorders>
              <w:top w:val="nil"/>
              <w:left w:val="nil"/>
              <w:bottom w:val="single" w:sz="4" w:space="0" w:color="auto"/>
              <w:right w:val="single" w:sz="4" w:space="0" w:color="auto"/>
            </w:tcBorders>
            <w:noWrap/>
            <w:vAlign w:val="center"/>
            <w:hideMark/>
          </w:tcPr>
          <w:p w14:paraId="6BC51ECE" w14:textId="77777777" w:rsidR="0095514F" w:rsidRPr="007667A2" w:rsidRDefault="0095514F" w:rsidP="0095514F">
            <w:pPr>
              <w:spacing w:after="0"/>
              <w:jc w:val="center"/>
              <w:rPr>
                <w:color w:val="000000"/>
                <w:lang w:eastAsia="el-GR"/>
              </w:rPr>
            </w:pPr>
            <w:r w:rsidRPr="007667A2">
              <w:rPr>
                <w:color w:val="000000"/>
                <w:lang w:eastAsia="el-GR"/>
              </w:rPr>
              <w:t>390</w:t>
            </w:r>
          </w:p>
        </w:tc>
        <w:tc>
          <w:tcPr>
            <w:tcW w:w="1837" w:type="dxa"/>
            <w:tcBorders>
              <w:top w:val="nil"/>
              <w:left w:val="nil"/>
              <w:bottom w:val="single" w:sz="4" w:space="0" w:color="auto"/>
              <w:right w:val="single" w:sz="4" w:space="0" w:color="auto"/>
            </w:tcBorders>
            <w:noWrap/>
            <w:vAlign w:val="center"/>
          </w:tcPr>
          <w:p w14:paraId="043BB682" w14:textId="5AA6C7A3" w:rsidR="0095514F" w:rsidRPr="007667A2" w:rsidRDefault="0095514F" w:rsidP="0095514F">
            <w:pPr>
              <w:spacing w:after="0"/>
              <w:jc w:val="center"/>
              <w:rPr>
                <w:color w:val="000000"/>
                <w:lang w:eastAsia="el-GR"/>
              </w:rPr>
            </w:pPr>
          </w:p>
        </w:tc>
      </w:tr>
      <w:tr w:rsidR="0095514F" w:rsidRPr="007667A2" w14:paraId="07343E59" w14:textId="77777777" w:rsidTr="0095514F">
        <w:trPr>
          <w:trHeight w:val="300"/>
          <w:jc w:val="center"/>
        </w:trPr>
        <w:tc>
          <w:tcPr>
            <w:tcW w:w="578" w:type="dxa"/>
            <w:tcBorders>
              <w:top w:val="nil"/>
              <w:left w:val="single" w:sz="4" w:space="0" w:color="auto"/>
              <w:bottom w:val="single" w:sz="4" w:space="0" w:color="auto"/>
              <w:right w:val="single" w:sz="4" w:space="0" w:color="auto"/>
            </w:tcBorders>
            <w:vAlign w:val="center"/>
            <w:hideMark/>
          </w:tcPr>
          <w:p w14:paraId="6C5744CE" w14:textId="3845EC86" w:rsidR="0095514F" w:rsidRPr="007667A2" w:rsidRDefault="0095514F" w:rsidP="0095514F">
            <w:pPr>
              <w:spacing w:after="0"/>
              <w:jc w:val="center"/>
              <w:rPr>
                <w:color w:val="000000"/>
                <w:lang w:eastAsia="el-GR"/>
              </w:rPr>
            </w:pPr>
            <w:r>
              <w:rPr>
                <w:rFonts w:ascii="Calibri" w:hAnsi="Calibri" w:cs="Calibri"/>
                <w:color w:val="000000"/>
              </w:rPr>
              <w:t>60</w:t>
            </w:r>
          </w:p>
        </w:tc>
        <w:tc>
          <w:tcPr>
            <w:tcW w:w="3237" w:type="dxa"/>
            <w:tcBorders>
              <w:top w:val="nil"/>
              <w:left w:val="nil"/>
              <w:bottom w:val="single" w:sz="4" w:space="0" w:color="auto"/>
              <w:right w:val="single" w:sz="4" w:space="0" w:color="auto"/>
            </w:tcBorders>
            <w:vAlign w:val="center"/>
            <w:hideMark/>
          </w:tcPr>
          <w:p w14:paraId="6AF78759" w14:textId="77777777" w:rsidR="0095514F" w:rsidRPr="007667A2" w:rsidRDefault="0095514F" w:rsidP="0095514F">
            <w:pPr>
              <w:spacing w:after="0"/>
              <w:jc w:val="center"/>
              <w:rPr>
                <w:color w:val="000000"/>
                <w:lang w:eastAsia="el-GR"/>
              </w:rPr>
            </w:pPr>
            <w:r w:rsidRPr="007667A2">
              <w:rPr>
                <w:color w:val="000000"/>
                <w:lang w:eastAsia="el-GR"/>
              </w:rPr>
              <w:t>ΤΥΡΙ ΚΙΤΡΙΝΟ ΓΚΟΥΝΤΑ ΜΠΑΣΤΟΥΝΙ</w:t>
            </w:r>
          </w:p>
        </w:tc>
        <w:tc>
          <w:tcPr>
            <w:tcW w:w="1364" w:type="dxa"/>
            <w:tcBorders>
              <w:top w:val="nil"/>
              <w:left w:val="nil"/>
              <w:bottom w:val="single" w:sz="4" w:space="0" w:color="auto"/>
              <w:right w:val="single" w:sz="4" w:space="0" w:color="auto"/>
            </w:tcBorders>
            <w:noWrap/>
            <w:vAlign w:val="center"/>
            <w:hideMark/>
          </w:tcPr>
          <w:p w14:paraId="3510637C" w14:textId="77777777" w:rsidR="0095514F" w:rsidRPr="007667A2" w:rsidRDefault="0095514F" w:rsidP="0095514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50C55327" w14:textId="50EAD598" w:rsidR="0095514F" w:rsidRPr="007667A2" w:rsidRDefault="0095514F" w:rsidP="0095514F">
            <w:pPr>
              <w:spacing w:after="0"/>
              <w:jc w:val="center"/>
              <w:rPr>
                <w:color w:val="000000"/>
                <w:lang w:eastAsia="el-GR"/>
              </w:rPr>
            </w:pPr>
          </w:p>
        </w:tc>
        <w:tc>
          <w:tcPr>
            <w:tcW w:w="1246" w:type="dxa"/>
            <w:tcBorders>
              <w:top w:val="nil"/>
              <w:left w:val="nil"/>
              <w:bottom w:val="single" w:sz="4" w:space="0" w:color="auto"/>
              <w:right w:val="single" w:sz="4" w:space="0" w:color="auto"/>
            </w:tcBorders>
            <w:noWrap/>
            <w:vAlign w:val="center"/>
            <w:hideMark/>
          </w:tcPr>
          <w:p w14:paraId="3D13E778" w14:textId="77777777" w:rsidR="0095514F" w:rsidRPr="007667A2" w:rsidRDefault="0095514F" w:rsidP="0095514F">
            <w:pPr>
              <w:spacing w:after="0"/>
              <w:jc w:val="center"/>
              <w:rPr>
                <w:color w:val="000000"/>
                <w:lang w:eastAsia="el-GR"/>
              </w:rPr>
            </w:pPr>
            <w:r w:rsidRPr="007667A2">
              <w:rPr>
                <w:color w:val="000000"/>
                <w:lang w:eastAsia="el-GR"/>
              </w:rPr>
              <w:t>78</w:t>
            </w:r>
          </w:p>
        </w:tc>
        <w:tc>
          <w:tcPr>
            <w:tcW w:w="1837" w:type="dxa"/>
            <w:tcBorders>
              <w:top w:val="nil"/>
              <w:left w:val="nil"/>
              <w:bottom w:val="single" w:sz="4" w:space="0" w:color="auto"/>
              <w:right w:val="single" w:sz="4" w:space="0" w:color="auto"/>
            </w:tcBorders>
            <w:noWrap/>
            <w:vAlign w:val="center"/>
          </w:tcPr>
          <w:p w14:paraId="3FA3BA70" w14:textId="4B45B02D" w:rsidR="0095514F" w:rsidRPr="007667A2" w:rsidRDefault="0095514F" w:rsidP="0095514F">
            <w:pPr>
              <w:spacing w:after="0"/>
              <w:jc w:val="center"/>
              <w:rPr>
                <w:color w:val="000000"/>
                <w:lang w:eastAsia="el-GR"/>
              </w:rPr>
            </w:pPr>
          </w:p>
        </w:tc>
      </w:tr>
      <w:tr w:rsidR="0095514F" w:rsidRPr="007667A2" w14:paraId="58F3A268" w14:textId="77777777" w:rsidTr="0095514F">
        <w:trPr>
          <w:trHeight w:val="600"/>
          <w:jc w:val="center"/>
        </w:trPr>
        <w:tc>
          <w:tcPr>
            <w:tcW w:w="578" w:type="dxa"/>
            <w:tcBorders>
              <w:top w:val="nil"/>
              <w:left w:val="single" w:sz="4" w:space="0" w:color="auto"/>
              <w:bottom w:val="single" w:sz="4" w:space="0" w:color="auto"/>
              <w:right w:val="single" w:sz="4" w:space="0" w:color="auto"/>
            </w:tcBorders>
            <w:vAlign w:val="center"/>
            <w:hideMark/>
          </w:tcPr>
          <w:p w14:paraId="7A487FC5" w14:textId="3BC13FA9" w:rsidR="0095514F" w:rsidRPr="007667A2" w:rsidRDefault="0095514F" w:rsidP="0095514F">
            <w:pPr>
              <w:spacing w:after="0"/>
              <w:jc w:val="center"/>
              <w:rPr>
                <w:color w:val="000000"/>
                <w:lang w:eastAsia="el-GR"/>
              </w:rPr>
            </w:pPr>
            <w:r>
              <w:rPr>
                <w:rFonts w:ascii="Calibri" w:hAnsi="Calibri" w:cs="Calibri"/>
                <w:color w:val="000000"/>
              </w:rPr>
              <w:t>61</w:t>
            </w:r>
          </w:p>
        </w:tc>
        <w:tc>
          <w:tcPr>
            <w:tcW w:w="3237" w:type="dxa"/>
            <w:tcBorders>
              <w:top w:val="nil"/>
              <w:left w:val="nil"/>
              <w:bottom w:val="single" w:sz="4" w:space="0" w:color="auto"/>
              <w:right w:val="single" w:sz="4" w:space="0" w:color="auto"/>
            </w:tcBorders>
            <w:vAlign w:val="center"/>
            <w:hideMark/>
          </w:tcPr>
          <w:p w14:paraId="4A5AA58C" w14:textId="77777777" w:rsidR="0095514F" w:rsidRPr="007667A2" w:rsidRDefault="0095514F" w:rsidP="0095514F">
            <w:pPr>
              <w:spacing w:after="0"/>
              <w:jc w:val="center"/>
              <w:rPr>
                <w:color w:val="000000"/>
                <w:lang w:eastAsia="el-GR"/>
              </w:rPr>
            </w:pPr>
            <w:r w:rsidRPr="007667A2">
              <w:rPr>
                <w:color w:val="000000"/>
                <w:lang w:eastAsia="el-GR"/>
              </w:rPr>
              <w:t>ΤΥΡΙ ΛΕΥΚΟ ΤΥΠΟΥ ΦΕΤΑ, ενδεικτική συσκευασία τουλάχιστον 4kg</w:t>
            </w:r>
          </w:p>
        </w:tc>
        <w:tc>
          <w:tcPr>
            <w:tcW w:w="1364" w:type="dxa"/>
            <w:tcBorders>
              <w:top w:val="nil"/>
              <w:left w:val="nil"/>
              <w:bottom w:val="single" w:sz="4" w:space="0" w:color="auto"/>
              <w:right w:val="single" w:sz="4" w:space="0" w:color="auto"/>
            </w:tcBorders>
            <w:noWrap/>
            <w:vAlign w:val="center"/>
            <w:hideMark/>
          </w:tcPr>
          <w:p w14:paraId="128DC4CD" w14:textId="77777777" w:rsidR="0095514F" w:rsidRPr="007667A2" w:rsidRDefault="0095514F" w:rsidP="0095514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63C3B740" w14:textId="5C1116D0" w:rsidR="0095514F" w:rsidRPr="007667A2" w:rsidRDefault="0095514F" w:rsidP="0095514F">
            <w:pPr>
              <w:spacing w:after="0"/>
              <w:jc w:val="center"/>
              <w:rPr>
                <w:color w:val="000000"/>
                <w:lang w:eastAsia="el-GR"/>
              </w:rPr>
            </w:pPr>
          </w:p>
        </w:tc>
        <w:tc>
          <w:tcPr>
            <w:tcW w:w="1246" w:type="dxa"/>
            <w:tcBorders>
              <w:top w:val="nil"/>
              <w:left w:val="nil"/>
              <w:bottom w:val="single" w:sz="4" w:space="0" w:color="auto"/>
              <w:right w:val="single" w:sz="4" w:space="0" w:color="auto"/>
            </w:tcBorders>
            <w:noWrap/>
            <w:vAlign w:val="center"/>
            <w:hideMark/>
          </w:tcPr>
          <w:p w14:paraId="6659F6BA" w14:textId="77777777" w:rsidR="0095514F" w:rsidRPr="007667A2" w:rsidRDefault="0095514F" w:rsidP="0095514F">
            <w:pPr>
              <w:spacing w:after="0"/>
              <w:jc w:val="center"/>
              <w:rPr>
                <w:color w:val="000000"/>
                <w:lang w:eastAsia="el-GR"/>
              </w:rPr>
            </w:pPr>
            <w:r w:rsidRPr="007667A2">
              <w:rPr>
                <w:color w:val="000000"/>
                <w:lang w:eastAsia="el-GR"/>
              </w:rPr>
              <w:t>94</w:t>
            </w:r>
          </w:p>
        </w:tc>
        <w:tc>
          <w:tcPr>
            <w:tcW w:w="1837" w:type="dxa"/>
            <w:tcBorders>
              <w:top w:val="nil"/>
              <w:left w:val="nil"/>
              <w:bottom w:val="single" w:sz="4" w:space="0" w:color="auto"/>
              <w:right w:val="single" w:sz="4" w:space="0" w:color="auto"/>
            </w:tcBorders>
            <w:noWrap/>
            <w:vAlign w:val="center"/>
          </w:tcPr>
          <w:p w14:paraId="245B2DAA" w14:textId="4B8480C5" w:rsidR="0095514F" w:rsidRPr="007667A2" w:rsidRDefault="0095514F" w:rsidP="0095514F">
            <w:pPr>
              <w:spacing w:after="0"/>
              <w:jc w:val="center"/>
              <w:rPr>
                <w:color w:val="000000"/>
                <w:lang w:eastAsia="el-GR"/>
              </w:rPr>
            </w:pPr>
          </w:p>
        </w:tc>
      </w:tr>
      <w:tr w:rsidR="0095514F" w:rsidRPr="007667A2" w14:paraId="45626F28" w14:textId="77777777" w:rsidTr="0095514F">
        <w:trPr>
          <w:trHeight w:val="600"/>
          <w:jc w:val="center"/>
        </w:trPr>
        <w:tc>
          <w:tcPr>
            <w:tcW w:w="578" w:type="dxa"/>
            <w:tcBorders>
              <w:top w:val="nil"/>
              <w:left w:val="single" w:sz="4" w:space="0" w:color="auto"/>
              <w:bottom w:val="single" w:sz="4" w:space="0" w:color="auto"/>
              <w:right w:val="single" w:sz="4" w:space="0" w:color="auto"/>
            </w:tcBorders>
            <w:vAlign w:val="center"/>
            <w:hideMark/>
          </w:tcPr>
          <w:p w14:paraId="15AA4CD8" w14:textId="3A301BD9" w:rsidR="0095514F" w:rsidRPr="007667A2" w:rsidRDefault="0095514F" w:rsidP="0095514F">
            <w:pPr>
              <w:spacing w:after="0"/>
              <w:jc w:val="center"/>
              <w:rPr>
                <w:color w:val="000000"/>
                <w:lang w:eastAsia="el-GR"/>
              </w:rPr>
            </w:pPr>
            <w:r>
              <w:rPr>
                <w:rFonts w:ascii="Calibri" w:hAnsi="Calibri" w:cs="Calibri"/>
                <w:color w:val="000000"/>
              </w:rPr>
              <w:t>62</w:t>
            </w:r>
          </w:p>
        </w:tc>
        <w:tc>
          <w:tcPr>
            <w:tcW w:w="3237" w:type="dxa"/>
            <w:tcBorders>
              <w:top w:val="nil"/>
              <w:left w:val="nil"/>
              <w:bottom w:val="single" w:sz="4" w:space="0" w:color="auto"/>
              <w:right w:val="single" w:sz="4" w:space="0" w:color="auto"/>
            </w:tcBorders>
            <w:vAlign w:val="center"/>
            <w:hideMark/>
          </w:tcPr>
          <w:p w14:paraId="4152C4DF" w14:textId="77777777" w:rsidR="0095514F" w:rsidRPr="007667A2" w:rsidRDefault="0095514F" w:rsidP="0095514F">
            <w:pPr>
              <w:spacing w:after="0"/>
              <w:jc w:val="center"/>
              <w:rPr>
                <w:color w:val="000000"/>
                <w:lang w:eastAsia="el-GR"/>
              </w:rPr>
            </w:pPr>
            <w:r w:rsidRPr="007667A2">
              <w:rPr>
                <w:color w:val="000000"/>
                <w:lang w:eastAsia="el-GR"/>
              </w:rPr>
              <w:t>ΦΑΛΑΦΕΛ ΚΑΤΕΨΥΓΜΕΝΟ (ΣΥΣΚΕΥΑΣΙΑ 1 KG)</w:t>
            </w:r>
          </w:p>
        </w:tc>
        <w:tc>
          <w:tcPr>
            <w:tcW w:w="1364" w:type="dxa"/>
            <w:tcBorders>
              <w:top w:val="nil"/>
              <w:left w:val="nil"/>
              <w:bottom w:val="single" w:sz="4" w:space="0" w:color="auto"/>
              <w:right w:val="single" w:sz="4" w:space="0" w:color="auto"/>
            </w:tcBorders>
            <w:noWrap/>
            <w:vAlign w:val="center"/>
            <w:hideMark/>
          </w:tcPr>
          <w:p w14:paraId="1F578704" w14:textId="77777777" w:rsidR="0095514F" w:rsidRPr="007667A2" w:rsidRDefault="0095514F" w:rsidP="0095514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7BE35C6C" w14:textId="16A5074D" w:rsidR="0095514F" w:rsidRPr="007667A2" w:rsidRDefault="0095514F" w:rsidP="0095514F">
            <w:pPr>
              <w:spacing w:after="0"/>
              <w:jc w:val="center"/>
              <w:rPr>
                <w:color w:val="000000"/>
                <w:lang w:eastAsia="el-GR"/>
              </w:rPr>
            </w:pPr>
          </w:p>
        </w:tc>
        <w:tc>
          <w:tcPr>
            <w:tcW w:w="1246" w:type="dxa"/>
            <w:tcBorders>
              <w:top w:val="nil"/>
              <w:left w:val="nil"/>
              <w:bottom w:val="single" w:sz="4" w:space="0" w:color="auto"/>
              <w:right w:val="single" w:sz="4" w:space="0" w:color="auto"/>
            </w:tcBorders>
            <w:noWrap/>
            <w:vAlign w:val="center"/>
            <w:hideMark/>
          </w:tcPr>
          <w:p w14:paraId="5C5D8F5F" w14:textId="77777777" w:rsidR="0095514F" w:rsidRPr="007667A2" w:rsidRDefault="0095514F" w:rsidP="0095514F">
            <w:pPr>
              <w:spacing w:after="0"/>
              <w:jc w:val="center"/>
              <w:rPr>
                <w:color w:val="000000"/>
                <w:lang w:eastAsia="el-GR"/>
              </w:rPr>
            </w:pPr>
            <w:r w:rsidRPr="007667A2">
              <w:rPr>
                <w:color w:val="000000"/>
                <w:lang w:eastAsia="el-GR"/>
              </w:rPr>
              <w:t>45</w:t>
            </w:r>
          </w:p>
        </w:tc>
        <w:tc>
          <w:tcPr>
            <w:tcW w:w="1837" w:type="dxa"/>
            <w:tcBorders>
              <w:top w:val="nil"/>
              <w:left w:val="nil"/>
              <w:bottom w:val="single" w:sz="4" w:space="0" w:color="auto"/>
              <w:right w:val="single" w:sz="4" w:space="0" w:color="auto"/>
            </w:tcBorders>
            <w:noWrap/>
            <w:vAlign w:val="center"/>
          </w:tcPr>
          <w:p w14:paraId="0C521E56" w14:textId="354CD7EA" w:rsidR="0095514F" w:rsidRPr="007667A2" w:rsidRDefault="0095514F" w:rsidP="0095514F">
            <w:pPr>
              <w:spacing w:after="0"/>
              <w:jc w:val="center"/>
              <w:rPr>
                <w:color w:val="000000"/>
                <w:lang w:eastAsia="el-GR"/>
              </w:rPr>
            </w:pPr>
          </w:p>
        </w:tc>
      </w:tr>
      <w:tr w:rsidR="0095514F" w:rsidRPr="007667A2" w14:paraId="316BED6B" w14:textId="77777777" w:rsidTr="0095514F">
        <w:trPr>
          <w:trHeight w:val="600"/>
          <w:jc w:val="center"/>
        </w:trPr>
        <w:tc>
          <w:tcPr>
            <w:tcW w:w="578" w:type="dxa"/>
            <w:tcBorders>
              <w:top w:val="nil"/>
              <w:left w:val="single" w:sz="4" w:space="0" w:color="auto"/>
              <w:bottom w:val="single" w:sz="4" w:space="0" w:color="auto"/>
              <w:right w:val="single" w:sz="4" w:space="0" w:color="auto"/>
            </w:tcBorders>
            <w:vAlign w:val="center"/>
            <w:hideMark/>
          </w:tcPr>
          <w:p w14:paraId="6C4F27EC" w14:textId="0F32F232" w:rsidR="0095514F" w:rsidRPr="007667A2" w:rsidRDefault="0095514F" w:rsidP="0095514F">
            <w:pPr>
              <w:spacing w:after="0"/>
              <w:jc w:val="center"/>
              <w:rPr>
                <w:color w:val="000000"/>
                <w:lang w:eastAsia="el-GR"/>
              </w:rPr>
            </w:pPr>
            <w:r>
              <w:rPr>
                <w:rFonts w:ascii="Calibri" w:hAnsi="Calibri" w:cs="Calibri"/>
                <w:color w:val="000000"/>
              </w:rPr>
              <w:t>63</w:t>
            </w:r>
          </w:p>
        </w:tc>
        <w:tc>
          <w:tcPr>
            <w:tcW w:w="3237" w:type="dxa"/>
            <w:tcBorders>
              <w:top w:val="nil"/>
              <w:left w:val="nil"/>
              <w:bottom w:val="single" w:sz="4" w:space="0" w:color="auto"/>
              <w:right w:val="single" w:sz="4" w:space="0" w:color="auto"/>
            </w:tcBorders>
            <w:vAlign w:val="center"/>
            <w:hideMark/>
          </w:tcPr>
          <w:p w14:paraId="33BB7322" w14:textId="77777777" w:rsidR="0095514F" w:rsidRPr="007667A2" w:rsidRDefault="0095514F" w:rsidP="0095514F">
            <w:pPr>
              <w:spacing w:after="0"/>
              <w:jc w:val="center"/>
              <w:rPr>
                <w:color w:val="000000"/>
                <w:lang w:eastAsia="el-GR"/>
              </w:rPr>
            </w:pPr>
            <w:r w:rsidRPr="007667A2">
              <w:rPr>
                <w:color w:val="000000"/>
                <w:lang w:eastAsia="el-GR"/>
              </w:rPr>
              <w:t>ΦΑΚΕΣ ΨΙΛΕΣ, ενδεικτική συσκευασία 500gr</w:t>
            </w:r>
          </w:p>
        </w:tc>
        <w:tc>
          <w:tcPr>
            <w:tcW w:w="1364" w:type="dxa"/>
            <w:tcBorders>
              <w:top w:val="nil"/>
              <w:left w:val="nil"/>
              <w:bottom w:val="single" w:sz="4" w:space="0" w:color="auto"/>
              <w:right w:val="single" w:sz="4" w:space="0" w:color="auto"/>
            </w:tcBorders>
            <w:noWrap/>
            <w:vAlign w:val="center"/>
            <w:hideMark/>
          </w:tcPr>
          <w:p w14:paraId="393CB67E" w14:textId="77777777" w:rsidR="0095514F" w:rsidRPr="007667A2" w:rsidRDefault="0095514F" w:rsidP="0095514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6931E320" w14:textId="5415D15D" w:rsidR="0095514F" w:rsidRPr="007667A2" w:rsidRDefault="0095514F" w:rsidP="0095514F">
            <w:pPr>
              <w:spacing w:after="0"/>
              <w:jc w:val="center"/>
              <w:rPr>
                <w:color w:val="000000"/>
                <w:lang w:eastAsia="el-GR"/>
              </w:rPr>
            </w:pPr>
          </w:p>
        </w:tc>
        <w:tc>
          <w:tcPr>
            <w:tcW w:w="1246" w:type="dxa"/>
            <w:tcBorders>
              <w:top w:val="nil"/>
              <w:left w:val="nil"/>
              <w:bottom w:val="single" w:sz="4" w:space="0" w:color="auto"/>
              <w:right w:val="single" w:sz="4" w:space="0" w:color="auto"/>
            </w:tcBorders>
            <w:noWrap/>
            <w:vAlign w:val="center"/>
            <w:hideMark/>
          </w:tcPr>
          <w:p w14:paraId="39E33D49" w14:textId="77777777" w:rsidR="0095514F" w:rsidRPr="007667A2" w:rsidRDefault="0095514F" w:rsidP="0095514F">
            <w:pPr>
              <w:spacing w:after="0"/>
              <w:jc w:val="center"/>
              <w:rPr>
                <w:color w:val="000000"/>
                <w:lang w:eastAsia="el-GR"/>
              </w:rPr>
            </w:pPr>
            <w:r w:rsidRPr="007667A2">
              <w:rPr>
                <w:color w:val="000000"/>
                <w:lang w:eastAsia="el-GR"/>
              </w:rPr>
              <w:t>40</w:t>
            </w:r>
          </w:p>
        </w:tc>
        <w:tc>
          <w:tcPr>
            <w:tcW w:w="1837" w:type="dxa"/>
            <w:tcBorders>
              <w:top w:val="nil"/>
              <w:left w:val="nil"/>
              <w:bottom w:val="single" w:sz="4" w:space="0" w:color="auto"/>
              <w:right w:val="single" w:sz="4" w:space="0" w:color="auto"/>
            </w:tcBorders>
            <w:noWrap/>
            <w:vAlign w:val="center"/>
          </w:tcPr>
          <w:p w14:paraId="5DB2DA42" w14:textId="6003F762" w:rsidR="0095514F" w:rsidRPr="007667A2" w:rsidRDefault="0095514F" w:rsidP="0095514F">
            <w:pPr>
              <w:spacing w:after="0"/>
              <w:jc w:val="center"/>
              <w:rPr>
                <w:color w:val="000000"/>
                <w:lang w:eastAsia="el-GR"/>
              </w:rPr>
            </w:pPr>
          </w:p>
        </w:tc>
      </w:tr>
      <w:tr w:rsidR="0095514F" w:rsidRPr="007667A2" w14:paraId="3656BB03" w14:textId="77777777" w:rsidTr="0095514F">
        <w:trPr>
          <w:trHeight w:val="600"/>
          <w:jc w:val="center"/>
        </w:trPr>
        <w:tc>
          <w:tcPr>
            <w:tcW w:w="578" w:type="dxa"/>
            <w:tcBorders>
              <w:top w:val="nil"/>
              <w:left w:val="single" w:sz="4" w:space="0" w:color="auto"/>
              <w:bottom w:val="single" w:sz="4" w:space="0" w:color="auto"/>
              <w:right w:val="single" w:sz="4" w:space="0" w:color="auto"/>
            </w:tcBorders>
            <w:vAlign w:val="center"/>
            <w:hideMark/>
          </w:tcPr>
          <w:p w14:paraId="147FFABD" w14:textId="098AFE57" w:rsidR="0095514F" w:rsidRPr="007667A2" w:rsidRDefault="0095514F" w:rsidP="0095514F">
            <w:pPr>
              <w:spacing w:after="0"/>
              <w:jc w:val="center"/>
              <w:rPr>
                <w:color w:val="000000"/>
                <w:lang w:eastAsia="el-GR"/>
              </w:rPr>
            </w:pPr>
            <w:r>
              <w:rPr>
                <w:rFonts w:ascii="Calibri" w:hAnsi="Calibri" w:cs="Calibri"/>
                <w:color w:val="000000"/>
              </w:rPr>
              <w:t>64</w:t>
            </w:r>
          </w:p>
        </w:tc>
        <w:tc>
          <w:tcPr>
            <w:tcW w:w="3237" w:type="dxa"/>
            <w:tcBorders>
              <w:top w:val="nil"/>
              <w:left w:val="nil"/>
              <w:bottom w:val="single" w:sz="4" w:space="0" w:color="auto"/>
              <w:right w:val="single" w:sz="4" w:space="0" w:color="auto"/>
            </w:tcBorders>
            <w:vAlign w:val="center"/>
            <w:hideMark/>
          </w:tcPr>
          <w:p w14:paraId="0CC2E879" w14:textId="77777777" w:rsidR="0095514F" w:rsidRPr="007667A2" w:rsidRDefault="0095514F" w:rsidP="0095514F">
            <w:pPr>
              <w:spacing w:after="0"/>
              <w:jc w:val="center"/>
              <w:rPr>
                <w:color w:val="000000"/>
                <w:lang w:eastAsia="el-GR"/>
              </w:rPr>
            </w:pPr>
            <w:r w:rsidRPr="007667A2">
              <w:rPr>
                <w:color w:val="000000"/>
                <w:lang w:eastAsia="el-GR"/>
              </w:rPr>
              <w:t>ΦΑΣΟΛΙΑ ΜΕΤΡΙΟΥ ΜΕΓΕΘΟΥΣ, ενδεικτική συσκευασία 500gr</w:t>
            </w:r>
          </w:p>
        </w:tc>
        <w:tc>
          <w:tcPr>
            <w:tcW w:w="1364" w:type="dxa"/>
            <w:tcBorders>
              <w:top w:val="nil"/>
              <w:left w:val="nil"/>
              <w:bottom w:val="single" w:sz="4" w:space="0" w:color="auto"/>
              <w:right w:val="single" w:sz="4" w:space="0" w:color="auto"/>
            </w:tcBorders>
            <w:noWrap/>
            <w:vAlign w:val="center"/>
            <w:hideMark/>
          </w:tcPr>
          <w:p w14:paraId="2C5D2C32" w14:textId="77777777" w:rsidR="0095514F" w:rsidRPr="007667A2" w:rsidRDefault="0095514F" w:rsidP="0095514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0D754386" w14:textId="640DC60F" w:rsidR="0095514F" w:rsidRPr="007667A2" w:rsidRDefault="0095514F" w:rsidP="0095514F">
            <w:pPr>
              <w:spacing w:after="0"/>
              <w:jc w:val="center"/>
              <w:rPr>
                <w:color w:val="000000"/>
                <w:lang w:eastAsia="el-GR"/>
              </w:rPr>
            </w:pPr>
          </w:p>
        </w:tc>
        <w:tc>
          <w:tcPr>
            <w:tcW w:w="1246" w:type="dxa"/>
            <w:tcBorders>
              <w:top w:val="nil"/>
              <w:left w:val="nil"/>
              <w:bottom w:val="single" w:sz="4" w:space="0" w:color="auto"/>
              <w:right w:val="single" w:sz="4" w:space="0" w:color="auto"/>
            </w:tcBorders>
            <w:noWrap/>
            <w:vAlign w:val="center"/>
            <w:hideMark/>
          </w:tcPr>
          <w:p w14:paraId="66AC187C" w14:textId="77777777" w:rsidR="0095514F" w:rsidRPr="007667A2" w:rsidRDefault="0095514F" w:rsidP="0095514F">
            <w:pPr>
              <w:spacing w:after="0"/>
              <w:jc w:val="center"/>
              <w:rPr>
                <w:color w:val="000000"/>
                <w:lang w:eastAsia="el-GR"/>
              </w:rPr>
            </w:pPr>
            <w:r w:rsidRPr="007667A2">
              <w:rPr>
                <w:color w:val="000000"/>
                <w:lang w:eastAsia="el-GR"/>
              </w:rPr>
              <w:t>40</w:t>
            </w:r>
          </w:p>
        </w:tc>
        <w:tc>
          <w:tcPr>
            <w:tcW w:w="1837" w:type="dxa"/>
            <w:tcBorders>
              <w:top w:val="nil"/>
              <w:left w:val="nil"/>
              <w:bottom w:val="single" w:sz="4" w:space="0" w:color="auto"/>
              <w:right w:val="single" w:sz="4" w:space="0" w:color="auto"/>
            </w:tcBorders>
            <w:noWrap/>
            <w:vAlign w:val="center"/>
          </w:tcPr>
          <w:p w14:paraId="73343EB6" w14:textId="13366078" w:rsidR="0095514F" w:rsidRPr="007667A2" w:rsidRDefault="0095514F" w:rsidP="0095514F">
            <w:pPr>
              <w:spacing w:after="0"/>
              <w:jc w:val="center"/>
              <w:rPr>
                <w:color w:val="000000"/>
                <w:lang w:eastAsia="el-GR"/>
              </w:rPr>
            </w:pPr>
          </w:p>
        </w:tc>
      </w:tr>
      <w:tr w:rsidR="0095514F" w:rsidRPr="007667A2" w14:paraId="27F734E6" w14:textId="77777777" w:rsidTr="0095514F">
        <w:trPr>
          <w:trHeight w:val="600"/>
          <w:jc w:val="center"/>
        </w:trPr>
        <w:tc>
          <w:tcPr>
            <w:tcW w:w="578" w:type="dxa"/>
            <w:tcBorders>
              <w:top w:val="nil"/>
              <w:left w:val="single" w:sz="4" w:space="0" w:color="auto"/>
              <w:bottom w:val="single" w:sz="4" w:space="0" w:color="auto"/>
              <w:right w:val="single" w:sz="4" w:space="0" w:color="auto"/>
            </w:tcBorders>
            <w:vAlign w:val="center"/>
            <w:hideMark/>
          </w:tcPr>
          <w:p w14:paraId="38513556" w14:textId="653B75FC" w:rsidR="0095514F" w:rsidRPr="007667A2" w:rsidRDefault="0095514F" w:rsidP="0095514F">
            <w:pPr>
              <w:spacing w:after="0"/>
              <w:jc w:val="center"/>
              <w:rPr>
                <w:color w:val="000000"/>
                <w:lang w:eastAsia="el-GR"/>
              </w:rPr>
            </w:pPr>
            <w:r>
              <w:rPr>
                <w:rFonts w:ascii="Calibri" w:hAnsi="Calibri" w:cs="Calibri"/>
                <w:color w:val="000000"/>
              </w:rPr>
              <w:t>65</w:t>
            </w:r>
          </w:p>
        </w:tc>
        <w:tc>
          <w:tcPr>
            <w:tcW w:w="3237" w:type="dxa"/>
            <w:tcBorders>
              <w:top w:val="nil"/>
              <w:left w:val="nil"/>
              <w:bottom w:val="single" w:sz="4" w:space="0" w:color="auto"/>
              <w:right w:val="single" w:sz="4" w:space="0" w:color="auto"/>
            </w:tcBorders>
            <w:vAlign w:val="center"/>
            <w:hideMark/>
          </w:tcPr>
          <w:p w14:paraId="1E77F684" w14:textId="77777777" w:rsidR="0095514F" w:rsidRPr="007667A2" w:rsidRDefault="0095514F" w:rsidP="0095514F">
            <w:pPr>
              <w:spacing w:after="0"/>
              <w:jc w:val="center"/>
              <w:rPr>
                <w:color w:val="000000"/>
                <w:lang w:eastAsia="el-GR"/>
              </w:rPr>
            </w:pPr>
            <w:r w:rsidRPr="007667A2">
              <w:rPr>
                <w:color w:val="000000"/>
                <w:lang w:eastAsia="el-GR"/>
              </w:rPr>
              <w:t>ΦΥΤΙΚΗ ΚΡΕΜΑ ΓΙΑ ΠΑΡΑΣΚΕΥΗ ΣΑΝΤΙΓΥ ΤΥΠΟΥ ΚΡΕΤΟΡΕ</w:t>
            </w:r>
          </w:p>
        </w:tc>
        <w:tc>
          <w:tcPr>
            <w:tcW w:w="1364" w:type="dxa"/>
            <w:tcBorders>
              <w:top w:val="nil"/>
              <w:left w:val="nil"/>
              <w:bottom w:val="single" w:sz="4" w:space="0" w:color="auto"/>
              <w:right w:val="single" w:sz="4" w:space="0" w:color="auto"/>
            </w:tcBorders>
            <w:noWrap/>
            <w:vAlign w:val="center"/>
            <w:hideMark/>
          </w:tcPr>
          <w:p w14:paraId="7B38EA5C" w14:textId="77777777" w:rsidR="0095514F" w:rsidRPr="007667A2" w:rsidRDefault="0095514F" w:rsidP="0095514F">
            <w:pPr>
              <w:spacing w:after="0"/>
              <w:jc w:val="center"/>
              <w:rPr>
                <w:color w:val="000000"/>
                <w:lang w:eastAsia="el-GR"/>
              </w:rPr>
            </w:pPr>
            <w:r w:rsidRPr="007667A2">
              <w:rPr>
                <w:color w:val="000000"/>
                <w:lang w:eastAsia="el-GR"/>
              </w:rPr>
              <w:t>LT</w:t>
            </w:r>
          </w:p>
        </w:tc>
        <w:tc>
          <w:tcPr>
            <w:tcW w:w="1638" w:type="dxa"/>
            <w:tcBorders>
              <w:top w:val="nil"/>
              <w:left w:val="nil"/>
              <w:bottom w:val="single" w:sz="4" w:space="0" w:color="auto"/>
              <w:right w:val="single" w:sz="4" w:space="0" w:color="auto"/>
            </w:tcBorders>
            <w:noWrap/>
            <w:vAlign w:val="center"/>
          </w:tcPr>
          <w:p w14:paraId="5183C568" w14:textId="7F740F27" w:rsidR="0095514F" w:rsidRPr="007667A2" w:rsidRDefault="0095514F" w:rsidP="0095514F">
            <w:pPr>
              <w:spacing w:after="0"/>
              <w:jc w:val="center"/>
              <w:rPr>
                <w:color w:val="000000"/>
                <w:lang w:eastAsia="el-GR"/>
              </w:rPr>
            </w:pPr>
          </w:p>
        </w:tc>
        <w:tc>
          <w:tcPr>
            <w:tcW w:w="1246" w:type="dxa"/>
            <w:tcBorders>
              <w:top w:val="nil"/>
              <w:left w:val="nil"/>
              <w:bottom w:val="single" w:sz="4" w:space="0" w:color="auto"/>
              <w:right w:val="single" w:sz="4" w:space="0" w:color="auto"/>
            </w:tcBorders>
            <w:noWrap/>
            <w:vAlign w:val="center"/>
            <w:hideMark/>
          </w:tcPr>
          <w:p w14:paraId="4738F588" w14:textId="77777777" w:rsidR="0095514F" w:rsidRPr="007667A2" w:rsidRDefault="0095514F" w:rsidP="0095514F">
            <w:pPr>
              <w:spacing w:after="0"/>
              <w:jc w:val="center"/>
              <w:rPr>
                <w:color w:val="000000"/>
                <w:lang w:eastAsia="el-GR"/>
              </w:rPr>
            </w:pPr>
            <w:r w:rsidRPr="007667A2">
              <w:rPr>
                <w:color w:val="000000"/>
                <w:lang w:eastAsia="el-GR"/>
              </w:rPr>
              <w:t>11</w:t>
            </w:r>
          </w:p>
        </w:tc>
        <w:tc>
          <w:tcPr>
            <w:tcW w:w="1837" w:type="dxa"/>
            <w:tcBorders>
              <w:top w:val="nil"/>
              <w:left w:val="nil"/>
              <w:bottom w:val="single" w:sz="4" w:space="0" w:color="auto"/>
              <w:right w:val="single" w:sz="4" w:space="0" w:color="auto"/>
            </w:tcBorders>
            <w:noWrap/>
            <w:vAlign w:val="center"/>
          </w:tcPr>
          <w:p w14:paraId="6F303892" w14:textId="281F845B" w:rsidR="0095514F" w:rsidRPr="007667A2" w:rsidRDefault="0095514F" w:rsidP="0095514F">
            <w:pPr>
              <w:spacing w:after="0"/>
              <w:jc w:val="center"/>
              <w:rPr>
                <w:color w:val="000000"/>
                <w:lang w:eastAsia="el-GR"/>
              </w:rPr>
            </w:pPr>
          </w:p>
        </w:tc>
      </w:tr>
      <w:tr w:rsidR="0095514F" w:rsidRPr="007667A2" w14:paraId="7269941A" w14:textId="77777777" w:rsidTr="0095514F">
        <w:trPr>
          <w:trHeight w:val="600"/>
          <w:jc w:val="center"/>
        </w:trPr>
        <w:tc>
          <w:tcPr>
            <w:tcW w:w="578" w:type="dxa"/>
            <w:tcBorders>
              <w:top w:val="nil"/>
              <w:left w:val="single" w:sz="4" w:space="0" w:color="auto"/>
              <w:bottom w:val="single" w:sz="4" w:space="0" w:color="auto"/>
              <w:right w:val="single" w:sz="4" w:space="0" w:color="auto"/>
            </w:tcBorders>
            <w:vAlign w:val="center"/>
            <w:hideMark/>
          </w:tcPr>
          <w:p w14:paraId="51B518C5" w14:textId="306B9922" w:rsidR="0095514F" w:rsidRPr="007667A2" w:rsidRDefault="0095514F" w:rsidP="0095514F">
            <w:pPr>
              <w:spacing w:after="0"/>
              <w:jc w:val="center"/>
              <w:rPr>
                <w:color w:val="000000"/>
                <w:lang w:eastAsia="el-GR"/>
              </w:rPr>
            </w:pPr>
            <w:r>
              <w:rPr>
                <w:rFonts w:ascii="Calibri" w:hAnsi="Calibri" w:cs="Calibri"/>
                <w:color w:val="000000"/>
              </w:rPr>
              <w:t>66</w:t>
            </w:r>
          </w:p>
        </w:tc>
        <w:tc>
          <w:tcPr>
            <w:tcW w:w="3237" w:type="dxa"/>
            <w:tcBorders>
              <w:top w:val="nil"/>
              <w:left w:val="nil"/>
              <w:bottom w:val="single" w:sz="4" w:space="0" w:color="auto"/>
              <w:right w:val="single" w:sz="4" w:space="0" w:color="auto"/>
            </w:tcBorders>
            <w:vAlign w:val="center"/>
            <w:hideMark/>
          </w:tcPr>
          <w:p w14:paraId="2B8426C4" w14:textId="77777777" w:rsidR="0095514F" w:rsidRPr="007667A2" w:rsidRDefault="0095514F" w:rsidP="0095514F">
            <w:pPr>
              <w:spacing w:after="0"/>
              <w:jc w:val="center"/>
              <w:rPr>
                <w:color w:val="000000"/>
                <w:lang w:eastAsia="el-GR"/>
              </w:rPr>
            </w:pPr>
            <w:r w:rsidRPr="007667A2">
              <w:rPr>
                <w:color w:val="000000"/>
                <w:lang w:eastAsia="el-GR"/>
              </w:rPr>
              <w:t>ΧΥΜΟΣ ΛΕΜΟΝΙΟΥ ΑΡΤΥΜΑ, ενδεικτική συσκευασία 4lt</w:t>
            </w:r>
          </w:p>
        </w:tc>
        <w:tc>
          <w:tcPr>
            <w:tcW w:w="1364" w:type="dxa"/>
            <w:tcBorders>
              <w:top w:val="nil"/>
              <w:left w:val="nil"/>
              <w:bottom w:val="single" w:sz="4" w:space="0" w:color="auto"/>
              <w:right w:val="single" w:sz="4" w:space="0" w:color="auto"/>
            </w:tcBorders>
            <w:noWrap/>
            <w:vAlign w:val="center"/>
            <w:hideMark/>
          </w:tcPr>
          <w:p w14:paraId="07D007F2" w14:textId="77777777" w:rsidR="0095514F" w:rsidRPr="007667A2" w:rsidRDefault="0095514F" w:rsidP="0095514F">
            <w:pPr>
              <w:spacing w:after="0"/>
              <w:jc w:val="center"/>
              <w:rPr>
                <w:color w:val="000000"/>
                <w:lang w:eastAsia="el-GR"/>
              </w:rPr>
            </w:pPr>
            <w:r w:rsidRPr="007667A2">
              <w:rPr>
                <w:color w:val="000000"/>
                <w:lang w:eastAsia="el-GR"/>
              </w:rPr>
              <w:t>LT</w:t>
            </w:r>
          </w:p>
        </w:tc>
        <w:tc>
          <w:tcPr>
            <w:tcW w:w="1638" w:type="dxa"/>
            <w:tcBorders>
              <w:top w:val="nil"/>
              <w:left w:val="nil"/>
              <w:bottom w:val="single" w:sz="4" w:space="0" w:color="auto"/>
              <w:right w:val="single" w:sz="4" w:space="0" w:color="auto"/>
            </w:tcBorders>
            <w:noWrap/>
            <w:vAlign w:val="center"/>
          </w:tcPr>
          <w:p w14:paraId="52CD811D" w14:textId="227645FA" w:rsidR="0095514F" w:rsidRPr="007667A2" w:rsidRDefault="0095514F" w:rsidP="0095514F">
            <w:pPr>
              <w:spacing w:after="0"/>
              <w:jc w:val="center"/>
              <w:rPr>
                <w:color w:val="000000"/>
                <w:lang w:eastAsia="el-GR"/>
              </w:rPr>
            </w:pPr>
          </w:p>
        </w:tc>
        <w:tc>
          <w:tcPr>
            <w:tcW w:w="1246" w:type="dxa"/>
            <w:tcBorders>
              <w:top w:val="nil"/>
              <w:left w:val="nil"/>
              <w:bottom w:val="single" w:sz="4" w:space="0" w:color="auto"/>
              <w:right w:val="single" w:sz="4" w:space="0" w:color="auto"/>
            </w:tcBorders>
            <w:noWrap/>
            <w:vAlign w:val="center"/>
            <w:hideMark/>
          </w:tcPr>
          <w:p w14:paraId="30DF2A33" w14:textId="77777777" w:rsidR="0095514F" w:rsidRPr="007667A2" w:rsidRDefault="0095514F" w:rsidP="0095514F">
            <w:pPr>
              <w:spacing w:after="0"/>
              <w:jc w:val="center"/>
              <w:rPr>
                <w:color w:val="000000"/>
                <w:lang w:eastAsia="el-GR"/>
              </w:rPr>
            </w:pPr>
            <w:r w:rsidRPr="007667A2">
              <w:rPr>
                <w:color w:val="000000"/>
                <w:lang w:eastAsia="el-GR"/>
              </w:rPr>
              <w:t>36</w:t>
            </w:r>
          </w:p>
        </w:tc>
        <w:tc>
          <w:tcPr>
            <w:tcW w:w="1837" w:type="dxa"/>
            <w:tcBorders>
              <w:top w:val="nil"/>
              <w:left w:val="nil"/>
              <w:bottom w:val="single" w:sz="4" w:space="0" w:color="auto"/>
              <w:right w:val="single" w:sz="4" w:space="0" w:color="auto"/>
            </w:tcBorders>
            <w:noWrap/>
            <w:vAlign w:val="center"/>
          </w:tcPr>
          <w:p w14:paraId="7C62B93F" w14:textId="5C2569B4" w:rsidR="0095514F" w:rsidRPr="007667A2" w:rsidRDefault="0095514F" w:rsidP="0095514F">
            <w:pPr>
              <w:spacing w:after="0"/>
              <w:jc w:val="center"/>
              <w:rPr>
                <w:color w:val="000000"/>
                <w:lang w:eastAsia="el-GR"/>
              </w:rPr>
            </w:pPr>
          </w:p>
        </w:tc>
      </w:tr>
      <w:tr w:rsidR="0095514F" w:rsidRPr="007667A2" w14:paraId="646B35B3" w14:textId="77777777" w:rsidTr="0095514F">
        <w:trPr>
          <w:trHeight w:val="300"/>
          <w:jc w:val="center"/>
        </w:trPr>
        <w:tc>
          <w:tcPr>
            <w:tcW w:w="578" w:type="dxa"/>
            <w:tcBorders>
              <w:top w:val="nil"/>
              <w:left w:val="single" w:sz="4" w:space="0" w:color="auto"/>
              <w:bottom w:val="single" w:sz="4" w:space="0" w:color="auto"/>
              <w:right w:val="single" w:sz="4" w:space="0" w:color="auto"/>
            </w:tcBorders>
            <w:vAlign w:val="center"/>
            <w:hideMark/>
          </w:tcPr>
          <w:p w14:paraId="5763B124" w14:textId="325D5DDC" w:rsidR="0095514F" w:rsidRPr="007667A2" w:rsidRDefault="0095514F" w:rsidP="0095514F">
            <w:pPr>
              <w:spacing w:after="0"/>
              <w:jc w:val="center"/>
              <w:rPr>
                <w:color w:val="000000"/>
                <w:lang w:eastAsia="el-GR"/>
              </w:rPr>
            </w:pPr>
            <w:r>
              <w:rPr>
                <w:rFonts w:ascii="Calibri" w:hAnsi="Calibri" w:cs="Calibri"/>
                <w:color w:val="000000"/>
              </w:rPr>
              <w:t>67</w:t>
            </w:r>
          </w:p>
        </w:tc>
        <w:tc>
          <w:tcPr>
            <w:tcW w:w="3237" w:type="dxa"/>
            <w:tcBorders>
              <w:top w:val="nil"/>
              <w:left w:val="nil"/>
              <w:bottom w:val="single" w:sz="4" w:space="0" w:color="auto"/>
              <w:right w:val="single" w:sz="4" w:space="0" w:color="auto"/>
            </w:tcBorders>
            <w:vAlign w:val="center"/>
            <w:hideMark/>
          </w:tcPr>
          <w:p w14:paraId="268F8A1F" w14:textId="77777777" w:rsidR="0095514F" w:rsidRPr="007667A2" w:rsidRDefault="0095514F" w:rsidP="0095514F">
            <w:pPr>
              <w:spacing w:after="0"/>
              <w:jc w:val="center"/>
              <w:rPr>
                <w:color w:val="000000"/>
                <w:lang w:eastAsia="el-GR"/>
              </w:rPr>
            </w:pPr>
            <w:r w:rsidRPr="007667A2">
              <w:rPr>
                <w:color w:val="000000"/>
                <w:lang w:eastAsia="el-GR"/>
              </w:rPr>
              <w:t>ΨΑΡΟΚΡΟΚΕΤΕΣ KTΨ</w:t>
            </w:r>
          </w:p>
        </w:tc>
        <w:tc>
          <w:tcPr>
            <w:tcW w:w="1364" w:type="dxa"/>
            <w:tcBorders>
              <w:top w:val="nil"/>
              <w:left w:val="nil"/>
              <w:bottom w:val="single" w:sz="4" w:space="0" w:color="auto"/>
              <w:right w:val="single" w:sz="4" w:space="0" w:color="auto"/>
            </w:tcBorders>
            <w:noWrap/>
            <w:vAlign w:val="center"/>
            <w:hideMark/>
          </w:tcPr>
          <w:p w14:paraId="6BB28B25" w14:textId="77777777" w:rsidR="0095514F" w:rsidRPr="007667A2" w:rsidRDefault="0095514F" w:rsidP="0095514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3B90FA03" w14:textId="2E675692" w:rsidR="0095514F" w:rsidRPr="007667A2" w:rsidRDefault="0095514F" w:rsidP="0095514F">
            <w:pPr>
              <w:spacing w:after="0"/>
              <w:jc w:val="center"/>
              <w:rPr>
                <w:color w:val="000000"/>
                <w:lang w:eastAsia="el-GR"/>
              </w:rPr>
            </w:pPr>
          </w:p>
        </w:tc>
        <w:tc>
          <w:tcPr>
            <w:tcW w:w="1246" w:type="dxa"/>
            <w:tcBorders>
              <w:top w:val="nil"/>
              <w:left w:val="nil"/>
              <w:bottom w:val="single" w:sz="4" w:space="0" w:color="auto"/>
              <w:right w:val="single" w:sz="4" w:space="0" w:color="auto"/>
            </w:tcBorders>
            <w:noWrap/>
            <w:vAlign w:val="center"/>
            <w:hideMark/>
          </w:tcPr>
          <w:p w14:paraId="43D40A66" w14:textId="77777777" w:rsidR="0095514F" w:rsidRPr="007667A2" w:rsidRDefault="0095514F" w:rsidP="0095514F">
            <w:pPr>
              <w:spacing w:after="0"/>
              <w:jc w:val="center"/>
              <w:rPr>
                <w:color w:val="000000"/>
                <w:lang w:eastAsia="el-GR"/>
              </w:rPr>
            </w:pPr>
            <w:r w:rsidRPr="007667A2">
              <w:rPr>
                <w:color w:val="000000"/>
                <w:lang w:eastAsia="el-GR"/>
              </w:rPr>
              <w:t>37</w:t>
            </w:r>
          </w:p>
        </w:tc>
        <w:tc>
          <w:tcPr>
            <w:tcW w:w="1837" w:type="dxa"/>
            <w:tcBorders>
              <w:top w:val="nil"/>
              <w:left w:val="nil"/>
              <w:bottom w:val="single" w:sz="4" w:space="0" w:color="auto"/>
              <w:right w:val="single" w:sz="4" w:space="0" w:color="auto"/>
            </w:tcBorders>
            <w:noWrap/>
            <w:vAlign w:val="center"/>
          </w:tcPr>
          <w:p w14:paraId="389FC592" w14:textId="225505A5" w:rsidR="0095514F" w:rsidRPr="007667A2" w:rsidRDefault="0095514F" w:rsidP="0095514F">
            <w:pPr>
              <w:spacing w:after="0"/>
              <w:jc w:val="center"/>
              <w:rPr>
                <w:color w:val="000000"/>
                <w:lang w:eastAsia="el-GR"/>
              </w:rPr>
            </w:pPr>
          </w:p>
        </w:tc>
      </w:tr>
      <w:tr w:rsidR="0095514F" w:rsidRPr="007667A2" w14:paraId="6928BBFE" w14:textId="77777777" w:rsidTr="0095514F">
        <w:trPr>
          <w:trHeight w:val="600"/>
          <w:jc w:val="center"/>
        </w:trPr>
        <w:tc>
          <w:tcPr>
            <w:tcW w:w="578" w:type="dxa"/>
            <w:tcBorders>
              <w:top w:val="nil"/>
              <w:left w:val="single" w:sz="4" w:space="0" w:color="auto"/>
              <w:bottom w:val="single" w:sz="4" w:space="0" w:color="auto"/>
              <w:right w:val="single" w:sz="4" w:space="0" w:color="auto"/>
            </w:tcBorders>
            <w:vAlign w:val="center"/>
            <w:hideMark/>
          </w:tcPr>
          <w:p w14:paraId="7FF7EEB0" w14:textId="2022E6AD" w:rsidR="0095514F" w:rsidRPr="007667A2" w:rsidRDefault="0095514F" w:rsidP="0095514F">
            <w:pPr>
              <w:spacing w:after="0"/>
              <w:jc w:val="center"/>
              <w:rPr>
                <w:color w:val="000000"/>
                <w:lang w:eastAsia="el-GR"/>
              </w:rPr>
            </w:pPr>
            <w:r>
              <w:rPr>
                <w:rFonts w:ascii="Calibri" w:hAnsi="Calibri" w:cs="Calibri"/>
                <w:color w:val="000000"/>
              </w:rPr>
              <w:lastRenderedPageBreak/>
              <w:t>68</w:t>
            </w:r>
          </w:p>
        </w:tc>
        <w:tc>
          <w:tcPr>
            <w:tcW w:w="3237" w:type="dxa"/>
            <w:tcBorders>
              <w:top w:val="nil"/>
              <w:left w:val="nil"/>
              <w:bottom w:val="single" w:sz="4" w:space="0" w:color="auto"/>
              <w:right w:val="single" w:sz="4" w:space="0" w:color="auto"/>
            </w:tcBorders>
            <w:vAlign w:val="center"/>
            <w:hideMark/>
          </w:tcPr>
          <w:p w14:paraId="658CCDE5" w14:textId="77777777" w:rsidR="0095514F" w:rsidRPr="007667A2" w:rsidRDefault="0095514F" w:rsidP="0095514F">
            <w:pPr>
              <w:spacing w:after="0"/>
              <w:jc w:val="center"/>
              <w:rPr>
                <w:color w:val="000000"/>
                <w:lang w:eastAsia="el-GR"/>
              </w:rPr>
            </w:pPr>
            <w:r w:rsidRPr="007667A2">
              <w:rPr>
                <w:color w:val="000000"/>
                <w:lang w:eastAsia="el-GR"/>
              </w:rPr>
              <w:t>ΨΩΜΙ ΤΟΥ ΤΟΣΤ ΣΤΑΡΕΝΙΟ ΣΕ ΦΕΤΕΣ, ενδεικτική συσκευασία 680-900gr</w:t>
            </w:r>
          </w:p>
        </w:tc>
        <w:tc>
          <w:tcPr>
            <w:tcW w:w="1364" w:type="dxa"/>
            <w:tcBorders>
              <w:top w:val="nil"/>
              <w:left w:val="nil"/>
              <w:bottom w:val="single" w:sz="4" w:space="0" w:color="auto"/>
              <w:right w:val="single" w:sz="4" w:space="0" w:color="auto"/>
            </w:tcBorders>
            <w:noWrap/>
            <w:vAlign w:val="center"/>
            <w:hideMark/>
          </w:tcPr>
          <w:p w14:paraId="65C3C30C" w14:textId="77777777" w:rsidR="0095514F" w:rsidRPr="007667A2" w:rsidRDefault="0095514F" w:rsidP="0095514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hideMark/>
          </w:tcPr>
          <w:p w14:paraId="221EA30A" w14:textId="0B70BD16" w:rsidR="0095514F" w:rsidRPr="007667A2" w:rsidRDefault="0095514F" w:rsidP="0095514F">
            <w:pPr>
              <w:spacing w:after="0"/>
              <w:jc w:val="center"/>
              <w:rPr>
                <w:color w:val="000000"/>
                <w:lang w:eastAsia="el-GR"/>
              </w:rPr>
            </w:pPr>
          </w:p>
        </w:tc>
        <w:tc>
          <w:tcPr>
            <w:tcW w:w="1246" w:type="dxa"/>
            <w:tcBorders>
              <w:top w:val="nil"/>
              <w:left w:val="nil"/>
              <w:bottom w:val="single" w:sz="4" w:space="0" w:color="auto"/>
              <w:right w:val="single" w:sz="4" w:space="0" w:color="auto"/>
            </w:tcBorders>
            <w:noWrap/>
            <w:vAlign w:val="center"/>
            <w:hideMark/>
          </w:tcPr>
          <w:p w14:paraId="0C617DE5" w14:textId="77777777" w:rsidR="0095514F" w:rsidRPr="007667A2" w:rsidRDefault="0095514F" w:rsidP="0095514F">
            <w:pPr>
              <w:spacing w:after="0"/>
              <w:jc w:val="center"/>
              <w:rPr>
                <w:color w:val="000000"/>
                <w:lang w:eastAsia="el-GR"/>
              </w:rPr>
            </w:pPr>
            <w:r w:rsidRPr="007667A2">
              <w:rPr>
                <w:color w:val="000000"/>
                <w:lang w:eastAsia="el-GR"/>
              </w:rPr>
              <w:t>117</w:t>
            </w:r>
          </w:p>
        </w:tc>
        <w:tc>
          <w:tcPr>
            <w:tcW w:w="1837" w:type="dxa"/>
            <w:tcBorders>
              <w:top w:val="nil"/>
              <w:left w:val="nil"/>
              <w:bottom w:val="single" w:sz="4" w:space="0" w:color="auto"/>
              <w:right w:val="single" w:sz="4" w:space="0" w:color="auto"/>
            </w:tcBorders>
            <w:noWrap/>
            <w:vAlign w:val="center"/>
          </w:tcPr>
          <w:p w14:paraId="132763B4" w14:textId="33CE2EDD" w:rsidR="0095514F" w:rsidRPr="007667A2" w:rsidRDefault="0095514F" w:rsidP="0095514F">
            <w:pPr>
              <w:spacing w:after="0"/>
              <w:jc w:val="center"/>
              <w:rPr>
                <w:color w:val="000000"/>
                <w:lang w:eastAsia="el-GR"/>
              </w:rPr>
            </w:pPr>
          </w:p>
        </w:tc>
      </w:tr>
      <w:tr w:rsidR="00C632D3" w:rsidRPr="007667A2" w14:paraId="41F4C03A" w14:textId="77777777" w:rsidTr="005C5B1F">
        <w:trPr>
          <w:trHeight w:val="300"/>
          <w:jc w:val="center"/>
        </w:trPr>
        <w:tc>
          <w:tcPr>
            <w:tcW w:w="806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5AC0E3AD" w14:textId="4C8AFF4B" w:rsidR="00C632D3" w:rsidRPr="007667A2" w:rsidRDefault="00C632D3" w:rsidP="006F3E9F">
            <w:pPr>
              <w:spacing w:after="0"/>
              <w:jc w:val="center"/>
              <w:rPr>
                <w:b/>
                <w:bCs/>
                <w:color w:val="000000"/>
                <w:lang w:eastAsia="el-GR"/>
              </w:rPr>
            </w:pPr>
            <w:r w:rsidRPr="007667A2">
              <w:rPr>
                <w:b/>
                <w:bCs/>
                <w:color w:val="000000"/>
                <w:lang w:eastAsia="el-GR"/>
              </w:rPr>
              <w:t>ΟΜΑΔΑ Γ: ΣΥΝΟΛΟ ΚΟΣΤΟΥΣ ΑΝΕΥ ΦΠΑ</w:t>
            </w:r>
          </w:p>
        </w:tc>
        <w:tc>
          <w:tcPr>
            <w:tcW w:w="1837" w:type="dxa"/>
            <w:tcBorders>
              <w:top w:val="nil"/>
              <w:left w:val="nil"/>
              <w:bottom w:val="single" w:sz="4" w:space="0" w:color="auto"/>
              <w:right w:val="single" w:sz="4" w:space="0" w:color="auto"/>
            </w:tcBorders>
            <w:shd w:val="clear" w:color="000000" w:fill="D9E1F2"/>
            <w:vAlign w:val="center"/>
          </w:tcPr>
          <w:p w14:paraId="34EB4CF9" w14:textId="07E8934E" w:rsidR="00C632D3" w:rsidRPr="007667A2" w:rsidRDefault="00C632D3" w:rsidP="006F3E9F">
            <w:pPr>
              <w:spacing w:after="0"/>
              <w:jc w:val="center"/>
              <w:rPr>
                <w:b/>
                <w:bCs/>
                <w:color w:val="000000"/>
                <w:lang w:eastAsia="el-GR"/>
              </w:rPr>
            </w:pPr>
          </w:p>
        </w:tc>
      </w:tr>
      <w:tr w:rsidR="00C632D3" w:rsidRPr="007667A2" w14:paraId="505F1AA9" w14:textId="77777777" w:rsidTr="005C5B1F">
        <w:trPr>
          <w:trHeight w:val="300"/>
          <w:jc w:val="center"/>
        </w:trPr>
        <w:tc>
          <w:tcPr>
            <w:tcW w:w="806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657F4DC1" w14:textId="77777777" w:rsidR="00C632D3" w:rsidRPr="007667A2" w:rsidRDefault="00C632D3" w:rsidP="006F3E9F">
            <w:pPr>
              <w:spacing w:after="0"/>
              <w:jc w:val="center"/>
              <w:rPr>
                <w:b/>
                <w:bCs/>
                <w:color w:val="000000"/>
                <w:lang w:eastAsia="el-GR"/>
              </w:rPr>
            </w:pPr>
            <w:r w:rsidRPr="007667A2">
              <w:rPr>
                <w:b/>
                <w:bCs/>
                <w:color w:val="000000"/>
                <w:lang w:eastAsia="el-GR"/>
              </w:rPr>
              <w:t>ΦΠΑ 13%</w:t>
            </w:r>
          </w:p>
        </w:tc>
        <w:tc>
          <w:tcPr>
            <w:tcW w:w="1837" w:type="dxa"/>
            <w:tcBorders>
              <w:top w:val="nil"/>
              <w:left w:val="nil"/>
              <w:bottom w:val="single" w:sz="4" w:space="0" w:color="auto"/>
              <w:right w:val="single" w:sz="4" w:space="0" w:color="auto"/>
            </w:tcBorders>
            <w:shd w:val="clear" w:color="000000" w:fill="D9E1F2"/>
            <w:vAlign w:val="center"/>
          </w:tcPr>
          <w:p w14:paraId="5FD6D966" w14:textId="0067C19A" w:rsidR="00C632D3" w:rsidRPr="007667A2" w:rsidRDefault="00C632D3" w:rsidP="006F3E9F">
            <w:pPr>
              <w:spacing w:after="0"/>
              <w:jc w:val="center"/>
              <w:rPr>
                <w:b/>
                <w:bCs/>
                <w:color w:val="000000"/>
                <w:lang w:eastAsia="el-GR"/>
              </w:rPr>
            </w:pPr>
          </w:p>
        </w:tc>
      </w:tr>
      <w:tr w:rsidR="00C632D3" w:rsidRPr="007667A2" w14:paraId="21C3593C" w14:textId="77777777" w:rsidTr="005C5B1F">
        <w:trPr>
          <w:trHeight w:val="300"/>
          <w:jc w:val="center"/>
        </w:trPr>
        <w:tc>
          <w:tcPr>
            <w:tcW w:w="806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6B8EA1DB" w14:textId="77777777" w:rsidR="00C632D3" w:rsidRPr="007667A2" w:rsidRDefault="00C632D3" w:rsidP="006F3E9F">
            <w:pPr>
              <w:spacing w:after="0"/>
              <w:jc w:val="center"/>
              <w:rPr>
                <w:b/>
                <w:bCs/>
                <w:color w:val="000000"/>
                <w:lang w:eastAsia="el-GR"/>
              </w:rPr>
            </w:pPr>
            <w:r w:rsidRPr="007667A2">
              <w:rPr>
                <w:b/>
                <w:bCs/>
                <w:color w:val="000000"/>
                <w:lang w:eastAsia="el-GR"/>
              </w:rPr>
              <w:t>ΦΠΑ 24%</w:t>
            </w:r>
          </w:p>
        </w:tc>
        <w:tc>
          <w:tcPr>
            <w:tcW w:w="1837" w:type="dxa"/>
            <w:tcBorders>
              <w:top w:val="nil"/>
              <w:left w:val="nil"/>
              <w:bottom w:val="single" w:sz="4" w:space="0" w:color="auto"/>
              <w:right w:val="single" w:sz="4" w:space="0" w:color="auto"/>
            </w:tcBorders>
            <w:shd w:val="clear" w:color="000000" w:fill="D9E1F2"/>
            <w:vAlign w:val="center"/>
          </w:tcPr>
          <w:p w14:paraId="59E42DF1" w14:textId="277ACF25" w:rsidR="00C632D3" w:rsidRPr="007667A2" w:rsidRDefault="00C632D3" w:rsidP="006F3E9F">
            <w:pPr>
              <w:spacing w:after="0"/>
              <w:jc w:val="center"/>
              <w:rPr>
                <w:b/>
                <w:bCs/>
                <w:color w:val="000000"/>
                <w:lang w:eastAsia="el-GR"/>
              </w:rPr>
            </w:pPr>
          </w:p>
        </w:tc>
      </w:tr>
      <w:tr w:rsidR="00C632D3" w:rsidRPr="007667A2" w14:paraId="0D64E57C" w14:textId="77777777" w:rsidTr="005C5B1F">
        <w:trPr>
          <w:trHeight w:val="300"/>
          <w:jc w:val="center"/>
        </w:trPr>
        <w:tc>
          <w:tcPr>
            <w:tcW w:w="806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5E430EBD" w14:textId="426C371C" w:rsidR="00C632D3" w:rsidRPr="007667A2" w:rsidRDefault="00C632D3" w:rsidP="006F3E9F">
            <w:pPr>
              <w:spacing w:after="0"/>
              <w:jc w:val="center"/>
              <w:rPr>
                <w:b/>
                <w:bCs/>
                <w:color w:val="000000"/>
                <w:lang w:eastAsia="el-GR"/>
              </w:rPr>
            </w:pPr>
            <w:r w:rsidRPr="007667A2">
              <w:rPr>
                <w:b/>
                <w:bCs/>
                <w:color w:val="000000"/>
                <w:lang w:eastAsia="el-GR"/>
              </w:rPr>
              <w:t>ΟΜΑΔΑ Γ: ΣΥΝΟΛΟ ΚΟΣΤΟΥΣ ΣΥΜΠΕΡ/ΜΕΝΟΥ ΦΠΑ</w:t>
            </w:r>
          </w:p>
        </w:tc>
        <w:tc>
          <w:tcPr>
            <w:tcW w:w="1837" w:type="dxa"/>
            <w:tcBorders>
              <w:top w:val="nil"/>
              <w:left w:val="nil"/>
              <w:bottom w:val="single" w:sz="4" w:space="0" w:color="auto"/>
              <w:right w:val="single" w:sz="4" w:space="0" w:color="auto"/>
            </w:tcBorders>
            <w:shd w:val="clear" w:color="000000" w:fill="D9E1F2"/>
            <w:vAlign w:val="center"/>
          </w:tcPr>
          <w:p w14:paraId="4D994E7D" w14:textId="2D6979A3" w:rsidR="00C632D3" w:rsidRPr="007667A2" w:rsidRDefault="00C632D3" w:rsidP="006F3E9F">
            <w:pPr>
              <w:spacing w:after="0"/>
              <w:jc w:val="center"/>
              <w:rPr>
                <w:b/>
                <w:bCs/>
                <w:color w:val="000000"/>
                <w:lang w:eastAsia="el-GR"/>
              </w:rPr>
            </w:pPr>
          </w:p>
        </w:tc>
      </w:tr>
    </w:tbl>
    <w:p w14:paraId="79A9DA5A" w14:textId="77777777" w:rsidR="00C632D3" w:rsidRPr="005C5B1F" w:rsidRDefault="00C632D3" w:rsidP="006B0EFA">
      <w:pPr>
        <w:spacing w:after="0"/>
      </w:pPr>
    </w:p>
    <w:p w14:paraId="7DF87DE5" w14:textId="77777777" w:rsidR="00C632D3" w:rsidRPr="005C5B1F" w:rsidRDefault="00C632D3" w:rsidP="006B0EFA">
      <w:pPr>
        <w:spacing w:after="0"/>
      </w:pPr>
    </w:p>
    <w:p w14:paraId="1ED85BE9" w14:textId="77777777" w:rsidR="00C632D3" w:rsidRPr="005C5B1F" w:rsidRDefault="00C632D3" w:rsidP="006B0EFA">
      <w:pPr>
        <w:spacing w:after="0"/>
      </w:pPr>
    </w:p>
    <w:tbl>
      <w:tblPr>
        <w:tblW w:w="9900" w:type="dxa"/>
        <w:jc w:val="center"/>
        <w:tblLook w:val="04A0" w:firstRow="1" w:lastRow="0" w:firstColumn="1" w:lastColumn="0" w:noHBand="0" w:noVBand="1"/>
      </w:tblPr>
      <w:tblGrid>
        <w:gridCol w:w="578"/>
        <w:gridCol w:w="3237"/>
        <w:gridCol w:w="1364"/>
        <w:gridCol w:w="1638"/>
        <w:gridCol w:w="1246"/>
        <w:gridCol w:w="1837"/>
      </w:tblGrid>
      <w:tr w:rsidR="00C632D3" w:rsidRPr="007667A2" w14:paraId="620A1945" w14:textId="77777777" w:rsidTr="005C5B1F">
        <w:trPr>
          <w:trHeight w:val="612"/>
          <w:tblHeader/>
          <w:jc w:val="center"/>
        </w:trPr>
        <w:tc>
          <w:tcPr>
            <w:tcW w:w="9900" w:type="dxa"/>
            <w:gridSpan w:val="6"/>
            <w:tcBorders>
              <w:top w:val="single" w:sz="4" w:space="0" w:color="auto"/>
              <w:left w:val="single" w:sz="4" w:space="0" w:color="auto"/>
              <w:bottom w:val="single" w:sz="4" w:space="0" w:color="auto"/>
              <w:right w:val="single" w:sz="4" w:space="0" w:color="auto"/>
            </w:tcBorders>
            <w:shd w:val="clear" w:color="000000" w:fill="D9E1F2"/>
            <w:vAlign w:val="center"/>
            <w:hideMark/>
          </w:tcPr>
          <w:p w14:paraId="53904DEB" w14:textId="77777777" w:rsidR="00C632D3" w:rsidRPr="007667A2" w:rsidRDefault="00C632D3" w:rsidP="006F3E9F">
            <w:pPr>
              <w:spacing w:after="0"/>
              <w:jc w:val="center"/>
              <w:rPr>
                <w:b/>
                <w:bCs/>
                <w:color w:val="000000"/>
                <w:lang w:eastAsia="el-GR"/>
              </w:rPr>
            </w:pPr>
            <w:r w:rsidRPr="007667A2">
              <w:rPr>
                <w:b/>
                <w:bCs/>
                <w:color w:val="000000"/>
                <w:lang w:eastAsia="el-GR"/>
              </w:rPr>
              <w:t>ΤΜΗΜΑ 4 ΠΕΡΑΙΑ</w:t>
            </w:r>
            <w:r w:rsidRPr="007667A2">
              <w:rPr>
                <w:b/>
                <w:bCs/>
                <w:color w:val="000000"/>
                <w:lang w:eastAsia="el-GR"/>
              </w:rPr>
              <w:br/>
              <w:t>ΟΜΑΔΑ Γ - ΕΙΔΗ ΠΑΝΤΟΠΩΛΕΙΟΥ</w:t>
            </w:r>
          </w:p>
        </w:tc>
      </w:tr>
      <w:tr w:rsidR="00C632D3" w:rsidRPr="007667A2" w14:paraId="3184C3A8" w14:textId="77777777" w:rsidTr="005C5B1F">
        <w:trPr>
          <w:trHeight w:val="1200"/>
          <w:tblHeader/>
          <w:jc w:val="center"/>
        </w:trPr>
        <w:tc>
          <w:tcPr>
            <w:tcW w:w="459" w:type="dxa"/>
            <w:tcBorders>
              <w:top w:val="nil"/>
              <w:left w:val="single" w:sz="4" w:space="0" w:color="auto"/>
              <w:bottom w:val="single" w:sz="4" w:space="0" w:color="auto"/>
              <w:right w:val="single" w:sz="4" w:space="0" w:color="auto"/>
            </w:tcBorders>
            <w:shd w:val="clear" w:color="000000" w:fill="D9E1F2"/>
            <w:vAlign w:val="center"/>
            <w:hideMark/>
          </w:tcPr>
          <w:p w14:paraId="3878514C" w14:textId="77777777" w:rsidR="00C632D3" w:rsidRPr="007667A2" w:rsidRDefault="00C632D3" w:rsidP="006F3E9F">
            <w:pPr>
              <w:spacing w:after="0"/>
              <w:jc w:val="center"/>
              <w:rPr>
                <w:b/>
                <w:bCs/>
                <w:lang w:eastAsia="el-GR"/>
              </w:rPr>
            </w:pPr>
            <w:r w:rsidRPr="007667A2">
              <w:rPr>
                <w:b/>
                <w:bCs/>
                <w:lang w:eastAsia="el-GR"/>
              </w:rPr>
              <w:t>Α/Α</w:t>
            </w:r>
          </w:p>
        </w:tc>
        <w:tc>
          <w:tcPr>
            <w:tcW w:w="3542" w:type="dxa"/>
            <w:tcBorders>
              <w:top w:val="nil"/>
              <w:left w:val="nil"/>
              <w:bottom w:val="single" w:sz="4" w:space="0" w:color="auto"/>
              <w:right w:val="single" w:sz="4" w:space="0" w:color="auto"/>
            </w:tcBorders>
            <w:shd w:val="clear" w:color="000000" w:fill="D9E1F2"/>
            <w:vAlign w:val="center"/>
            <w:hideMark/>
          </w:tcPr>
          <w:p w14:paraId="7AD3934B" w14:textId="77777777" w:rsidR="00C632D3" w:rsidRPr="007667A2" w:rsidRDefault="00C632D3" w:rsidP="006F3E9F">
            <w:pPr>
              <w:spacing w:after="0"/>
              <w:jc w:val="center"/>
              <w:rPr>
                <w:b/>
                <w:bCs/>
                <w:lang w:eastAsia="el-GR"/>
              </w:rPr>
            </w:pPr>
            <w:r w:rsidRPr="007667A2">
              <w:rPr>
                <w:b/>
                <w:bCs/>
                <w:lang w:eastAsia="el-GR"/>
              </w:rPr>
              <w:t>ΠΕΡΙΓΡΑΦΗ ΕΙΔΟΥΣ</w:t>
            </w:r>
          </w:p>
        </w:tc>
        <w:tc>
          <w:tcPr>
            <w:tcW w:w="1364" w:type="dxa"/>
            <w:tcBorders>
              <w:top w:val="nil"/>
              <w:left w:val="nil"/>
              <w:bottom w:val="single" w:sz="4" w:space="0" w:color="auto"/>
              <w:right w:val="single" w:sz="4" w:space="0" w:color="auto"/>
            </w:tcBorders>
            <w:shd w:val="clear" w:color="000000" w:fill="D9E1F2"/>
            <w:vAlign w:val="center"/>
            <w:hideMark/>
          </w:tcPr>
          <w:p w14:paraId="21C6976A" w14:textId="77777777" w:rsidR="00C632D3" w:rsidRPr="007667A2" w:rsidRDefault="00C632D3" w:rsidP="006F3E9F">
            <w:pPr>
              <w:spacing w:after="0"/>
              <w:jc w:val="center"/>
              <w:rPr>
                <w:b/>
                <w:bCs/>
                <w:lang w:eastAsia="el-GR"/>
              </w:rPr>
            </w:pPr>
            <w:r w:rsidRPr="007667A2">
              <w:rPr>
                <w:b/>
                <w:bCs/>
                <w:lang w:eastAsia="el-GR"/>
              </w:rPr>
              <w:t>ΜΟΝΑΔΑ</w:t>
            </w:r>
          </w:p>
        </w:tc>
        <w:tc>
          <w:tcPr>
            <w:tcW w:w="1638" w:type="dxa"/>
            <w:tcBorders>
              <w:top w:val="nil"/>
              <w:left w:val="nil"/>
              <w:bottom w:val="single" w:sz="4" w:space="0" w:color="auto"/>
              <w:right w:val="single" w:sz="4" w:space="0" w:color="auto"/>
            </w:tcBorders>
            <w:shd w:val="clear" w:color="000000" w:fill="D9E1F2"/>
            <w:vAlign w:val="center"/>
            <w:hideMark/>
          </w:tcPr>
          <w:p w14:paraId="5AAB7807" w14:textId="54139FD3" w:rsidR="00C632D3" w:rsidRPr="007667A2" w:rsidRDefault="00C632D3" w:rsidP="006F3E9F">
            <w:pPr>
              <w:spacing w:after="0"/>
              <w:jc w:val="center"/>
              <w:rPr>
                <w:b/>
                <w:bCs/>
                <w:lang w:eastAsia="el-GR"/>
              </w:rPr>
            </w:pPr>
            <w:r w:rsidRPr="007667A2">
              <w:rPr>
                <w:b/>
                <w:bCs/>
                <w:lang w:eastAsia="el-GR"/>
              </w:rPr>
              <w:t>ΤΙΜΗ ΜΟΝΑΔΑΣ ΑΝΕΥ ΦΠΑ</w:t>
            </w:r>
          </w:p>
        </w:tc>
        <w:tc>
          <w:tcPr>
            <w:tcW w:w="1060" w:type="dxa"/>
            <w:tcBorders>
              <w:top w:val="nil"/>
              <w:left w:val="nil"/>
              <w:bottom w:val="single" w:sz="4" w:space="0" w:color="auto"/>
              <w:right w:val="single" w:sz="4" w:space="0" w:color="auto"/>
            </w:tcBorders>
            <w:shd w:val="clear" w:color="000000" w:fill="D9E1F2"/>
            <w:vAlign w:val="center"/>
            <w:hideMark/>
          </w:tcPr>
          <w:p w14:paraId="7F28790F" w14:textId="77777777" w:rsidR="00C632D3" w:rsidRPr="007667A2" w:rsidRDefault="00C632D3" w:rsidP="006F3E9F">
            <w:pPr>
              <w:spacing w:after="0"/>
              <w:jc w:val="center"/>
              <w:rPr>
                <w:b/>
                <w:bCs/>
                <w:lang w:eastAsia="el-GR"/>
              </w:rPr>
            </w:pPr>
            <w:r w:rsidRPr="007667A2">
              <w:rPr>
                <w:b/>
                <w:bCs/>
                <w:lang w:eastAsia="el-GR"/>
              </w:rPr>
              <w:t>ΠΟΣΟΤΗΤΑ</w:t>
            </w:r>
          </w:p>
        </w:tc>
        <w:tc>
          <w:tcPr>
            <w:tcW w:w="1837" w:type="dxa"/>
            <w:tcBorders>
              <w:top w:val="nil"/>
              <w:left w:val="nil"/>
              <w:bottom w:val="single" w:sz="4" w:space="0" w:color="auto"/>
              <w:right w:val="single" w:sz="4" w:space="0" w:color="auto"/>
            </w:tcBorders>
            <w:shd w:val="clear" w:color="000000" w:fill="D9E1F2"/>
            <w:vAlign w:val="center"/>
            <w:hideMark/>
          </w:tcPr>
          <w:p w14:paraId="4EB93074" w14:textId="0FE7344D" w:rsidR="00C632D3" w:rsidRPr="007667A2" w:rsidRDefault="00C632D3" w:rsidP="006F3E9F">
            <w:pPr>
              <w:spacing w:after="0"/>
              <w:jc w:val="center"/>
              <w:rPr>
                <w:b/>
                <w:bCs/>
                <w:color w:val="000000"/>
                <w:lang w:eastAsia="el-GR"/>
              </w:rPr>
            </w:pPr>
            <w:r w:rsidRPr="007667A2">
              <w:rPr>
                <w:b/>
                <w:bCs/>
                <w:color w:val="000000"/>
                <w:lang w:eastAsia="el-GR"/>
              </w:rPr>
              <w:t xml:space="preserve"> ΣΥΝΟΛΙΚΟ ΚΟΣΤΟΣ ΑΝΕΥ ΦΠΑ </w:t>
            </w:r>
          </w:p>
        </w:tc>
      </w:tr>
      <w:tr w:rsidR="00C632D3" w:rsidRPr="007667A2" w14:paraId="59C52B73"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4D52E4FD" w14:textId="77777777" w:rsidR="00C632D3" w:rsidRPr="007667A2" w:rsidRDefault="00C632D3" w:rsidP="006F3E9F">
            <w:pPr>
              <w:spacing w:after="0"/>
              <w:jc w:val="center"/>
              <w:rPr>
                <w:color w:val="000000"/>
                <w:lang w:eastAsia="el-GR"/>
              </w:rPr>
            </w:pPr>
            <w:r w:rsidRPr="007667A2">
              <w:rPr>
                <w:color w:val="000000"/>
                <w:lang w:eastAsia="el-GR"/>
              </w:rPr>
              <w:t>1</w:t>
            </w:r>
          </w:p>
        </w:tc>
        <w:tc>
          <w:tcPr>
            <w:tcW w:w="3542" w:type="dxa"/>
            <w:tcBorders>
              <w:top w:val="nil"/>
              <w:left w:val="nil"/>
              <w:bottom w:val="single" w:sz="4" w:space="0" w:color="auto"/>
              <w:right w:val="single" w:sz="4" w:space="0" w:color="auto"/>
            </w:tcBorders>
            <w:vAlign w:val="center"/>
            <w:hideMark/>
          </w:tcPr>
          <w:p w14:paraId="00279967" w14:textId="77777777" w:rsidR="00C632D3" w:rsidRPr="007667A2" w:rsidRDefault="00C632D3" w:rsidP="006F3E9F">
            <w:pPr>
              <w:spacing w:after="0"/>
              <w:jc w:val="center"/>
              <w:rPr>
                <w:color w:val="000000"/>
                <w:lang w:eastAsia="el-GR"/>
              </w:rPr>
            </w:pPr>
            <w:r w:rsidRPr="007667A2">
              <w:rPr>
                <w:color w:val="000000"/>
                <w:lang w:eastAsia="el-GR"/>
              </w:rPr>
              <w:t>ΑΛΑΤΙ ΘΑΛΑΣΣΙΝΟ ΙΩΔΙΟΥΧΟ ΧΟΝΔΡΟ  (συσκευασία 500gr – 1kg)</w:t>
            </w:r>
          </w:p>
        </w:tc>
        <w:tc>
          <w:tcPr>
            <w:tcW w:w="1364" w:type="dxa"/>
            <w:tcBorders>
              <w:top w:val="nil"/>
              <w:left w:val="nil"/>
              <w:bottom w:val="single" w:sz="4" w:space="0" w:color="auto"/>
              <w:right w:val="single" w:sz="4" w:space="0" w:color="auto"/>
            </w:tcBorders>
            <w:noWrap/>
            <w:vAlign w:val="center"/>
            <w:hideMark/>
          </w:tcPr>
          <w:p w14:paraId="0A34AF95"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22408C39" w14:textId="11A735F1"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21502531" w14:textId="77777777" w:rsidR="00C632D3" w:rsidRPr="007667A2" w:rsidRDefault="00C632D3" w:rsidP="006F3E9F">
            <w:pPr>
              <w:spacing w:after="0"/>
              <w:jc w:val="center"/>
              <w:rPr>
                <w:color w:val="000000"/>
                <w:lang w:eastAsia="el-GR"/>
              </w:rPr>
            </w:pPr>
            <w:r w:rsidRPr="007667A2">
              <w:rPr>
                <w:color w:val="000000"/>
                <w:lang w:eastAsia="el-GR"/>
              </w:rPr>
              <w:t>40</w:t>
            </w:r>
          </w:p>
        </w:tc>
        <w:tc>
          <w:tcPr>
            <w:tcW w:w="1837" w:type="dxa"/>
            <w:tcBorders>
              <w:top w:val="nil"/>
              <w:left w:val="nil"/>
              <w:bottom w:val="single" w:sz="4" w:space="0" w:color="auto"/>
              <w:right w:val="single" w:sz="4" w:space="0" w:color="auto"/>
            </w:tcBorders>
            <w:noWrap/>
            <w:vAlign w:val="center"/>
          </w:tcPr>
          <w:p w14:paraId="1AAF7FC3" w14:textId="4E8F37EE" w:rsidR="00C632D3" w:rsidRPr="007667A2" w:rsidRDefault="00C632D3" w:rsidP="006F3E9F">
            <w:pPr>
              <w:spacing w:after="0"/>
              <w:jc w:val="center"/>
              <w:rPr>
                <w:color w:val="000000"/>
                <w:lang w:eastAsia="el-GR"/>
              </w:rPr>
            </w:pPr>
          </w:p>
        </w:tc>
      </w:tr>
      <w:tr w:rsidR="00C632D3" w:rsidRPr="007667A2" w14:paraId="5D9F7139"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7C20C788" w14:textId="77777777" w:rsidR="00C632D3" w:rsidRPr="007667A2" w:rsidRDefault="00C632D3" w:rsidP="006F3E9F">
            <w:pPr>
              <w:spacing w:after="0"/>
              <w:jc w:val="center"/>
              <w:rPr>
                <w:color w:val="000000"/>
                <w:lang w:eastAsia="el-GR"/>
              </w:rPr>
            </w:pPr>
            <w:r w:rsidRPr="007667A2">
              <w:rPr>
                <w:color w:val="000000"/>
                <w:lang w:eastAsia="el-GR"/>
              </w:rPr>
              <w:t>2</w:t>
            </w:r>
          </w:p>
        </w:tc>
        <w:tc>
          <w:tcPr>
            <w:tcW w:w="3542" w:type="dxa"/>
            <w:tcBorders>
              <w:top w:val="nil"/>
              <w:left w:val="nil"/>
              <w:bottom w:val="single" w:sz="4" w:space="0" w:color="auto"/>
              <w:right w:val="single" w:sz="4" w:space="0" w:color="auto"/>
            </w:tcBorders>
            <w:vAlign w:val="center"/>
            <w:hideMark/>
          </w:tcPr>
          <w:p w14:paraId="1093B262" w14:textId="77777777" w:rsidR="00C632D3" w:rsidRPr="007667A2" w:rsidRDefault="00C632D3" w:rsidP="006F3E9F">
            <w:pPr>
              <w:spacing w:after="0"/>
              <w:jc w:val="center"/>
              <w:rPr>
                <w:color w:val="000000"/>
                <w:lang w:eastAsia="el-GR"/>
              </w:rPr>
            </w:pPr>
            <w:r w:rsidRPr="007667A2">
              <w:rPr>
                <w:color w:val="000000"/>
                <w:lang w:eastAsia="el-GR"/>
              </w:rPr>
              <w:t>ΑΛΕΥΡΙ ΓΙΑ ΟΛΕΣ ΤΙΣ ΧΡΗΣΕΙΣ, ενδεικτική συσκευασία 1Kg</w:t>
            </w:r>
          </w:p>
        </w:tc>
        <w:tc>
          <w:tcPr>
            <w:tcW w:w="1364" w:type="dxa"/>
            <w:tcBorders>
              <w:top w:val="nil"/>
              <w:left w:val="nil"/>
              <w:bottom w:val="single" w:sz="4" w:space="0" w:color="auto"/>
              <w:right w:val="single" w:sz="4" w:space="0" w:color="auto"/>
            </w:tcBorders>
            <w:noWrap/>
            <w:vAlign w:val="center"/>
            <w:hideMark/>
          </w:tcPr>
          <w:p w14:paraId="0D2F0464"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5FC818F0" w14:textId="56CD0C08"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1A719A43" w14:textId="77777777" w:rsidR="00C632D3" w:rsidRPr="007667A2" w:rsidRDefault="00C632D3" w:rsidP="006F3E9F">
            <w:pPr>
              <w:spacing w:after="0"/>
              <w:jc w:val="center"/>
              <w:rPr>
                <w:color w:val="000000"/>
                <w:lang w:eastAsia="el-GR"/>
              </w:rPr>
            </w:pPr>
            <w:r w:rsidRPr="007667A2">
              <w:rPr>
                <w:color w:val="000000"/>
                <w:lang w:eastAsia="el-GR"/>
              </w:rPr>
              <w:t>20</w:t>
            </w:r>
          </w:p>
        </w:tc>
        <w:tc>
          <w:tcPr>
            <w:tcW w:w="1837" w:type="dxa"/>
            <w:tcBorders>
              <w:top w:val="nil"/>
              <w:left w:val="nil"/>
              <w:bottom w:val="single" w:sz="4" w:space="0" w:color="auto"/>
              <w:right w:val="single" w:sz="4" w:space="0" w:color="auto"/>
            </w:tcBorders>
            <w:noWrap/>
            <w:vAlign w:val="center"/>
          </w:tcPr>
          <w:p w14:paraId="1337C579" w14:textId="6761763B" w:rsidR="00C632D3" w:rsidRPr="007667A2" w:rsidRDefault="00C632D3" w:rsidP="006F3E9F">
            <w:pPr>
              <w:spacing w:after="0"/>
              <w:jc w:val="center"/>
              <w:rPr>
                <w:color w:val="000000"/>
                <w:lang w:eastAsia="el-GR"/>
              </w:rPr>
            </w:pPr>
          </w:p>
        </w:tc>
      </w:tr>
      <w:tr w:rsidR="00C632D3" w:rsidRPr="007667A2" w14:paraId="6FF11A70"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48C76F5F" w14:textId="77777777" w:rsidR="00C632D3" w:rsidRPr="007667A2" w:rsidRDefault="00C632D3" w:rsidP="006F3E9F">
            <w:pPr>
              <w:spacing w:after="0"/>
              <w:jc w:val="center"/>
              <w:rPr>
                <w:color w:val="000000"/>
                <w:lang w:eastAsia="el-GR"/>
              </w:rPr>
            </w:pPr>
            <w:r w:rsidRPr="007667A2">
              <w:rPr>
                <w:color w:val="000000"/>
                <w:lang w:eastAsia="el-GR"/>
              </w:rPr>
              <w:t>3</w:t>
            </w:r>
          </w:p>
        </w:tc>
        <w:tc>
          <w:tcPr>
            <w:tcW w:w="3542" w:type="dxa"/>
            <w:tcBorders>
              <w:top w:val="nil"/>
              <w:left w:val="nil"/>
              <w:bottom w:val="single" w:sz="4" w:space="0" w:color="auto"/>
              <w:right w:val="single" w:sz="4" w:space="0" w:color="auto"/>
            </w:tcBorders>
            <w:vAlign w:val="center"/>
            <w:hideMark/>
          </w:tcPr>
          <w:p w14:paraId="26087D49" w14:textId="77777777" w:rsidR="00C632D3" w:rsidRPr="007667A2" w:rsidRDefault="00C632D3" w:rsidP="006F3E9F">
            <w:pPr>
              <w:spacing w:after="0"/>
              <w:jc w:val="center"/>
              <w:rPr>
                <w:color w:val="000000"/>
                <w:lang w:eastAsia="el-GR"/>
              </w:rPr>
            </w:pPr>
            <w:r w:rsidRPr="007667A2">
              <w:rPr>
                <w:color w:val="000000"/>
                <w:lang w:eastAsia="el-GR"/>
              </w:rPr>
              <w:t>ΑΝΑΨΥΚΤΙΚΑ - ΛΕΜΟΝΑΔΑ, συσκευασία 1,5lt</w:t>
            </w:r>
          </w:p>
        </w:tc>
        <w:tc>
          <w:tcPr>
            <w:tcW w:w="1364" w:type="dxa"/>
            <w:tcBorders>
              <w:top w:val="nil"/>
              <w:left w:val="nil"/>
              <w:bottom w:val="single" w:sz="4" w:space="0" w:color="auto"/>
              <w:right w:val="single" w:sz="4" w:space="0" w:color="auto"/>
            </w:tcBorders>
            <w:noWrap/>
            <w:vAlign w:val="center"/>
            <w:hideMark/>
          </w:tcPr>
          <w:p w14:paraId="2EBB10F8" w14:textId="77777777" w:rsidR="00C632D3" w:rsidRPr="007667A2" w:rsidRDefault="00C632D3" w:rsidP="006F3E9F">
            <w:pPr>
              <w:spacing w:after="0"/>
              <w:jc w:val="center"/>
              <w:rPr>
                <w:color w:val="000000"/>
                <w:lang w:eastAsia="el-GR"/>
              </w:rPr>
            </w:pPr>
            <w:r w:rsidRPr="007667A2">
              <w:rPr>
                <w:color w:val="000000"/>
                <w:lang w:eastAsia="el-GR"/>
              </w:rPr>
              <w:t>LT</w:t>
            </w:r>
          </w:p>
        </w:tc>
        <w:tc>
          <w:tcPr>
            <w:tcW w:w="1638" w:type="dxa"/>
            <w:tcBorders>
              <w:top w:val="nil"/>
              <w:left w:val="nil"/>
              <w:bottom w:val="single" w:sz="4" w:space="0" w:color="auto"/>
              <w:right w:val="single" w:sz="4" w:space="0" w:color="auto"/>
            </w:tcBorders>
            <w:noWrap/>
            <w:vAlign w:val="center"/>
          </w:tcPr>
          <w:p w14:paraId="5986BD74" w14:textId="13537290"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211EF04C" w14:textId="77777777" w:rsidR="00C632D3" w:rsidRPr="007667A2" w:rsidRDefault="00C632D3" w:rsidP="006F3E9F">
            <w:pPr>
              <w:spacing w:after="0"/>
              <w:jc w:val="center"/>
              <w:rPr>
                <w:color w:val="000000"/>
                <w:lang w:eastAsia="el-GR"/>
              </w:rPr>
            </w:pPr>
            <w:r w:rsidRPr="007667A2">
              <w:rPr>
                <w:color w:val="000000"/>
                <w:lang w:eastAsia="el-GR"/>
              </w:rPr>
              <w:t>9</w:t>
            </w:r>
          </w:p>
        </w:tc>
        <w:tc>
          <w:tcPr>
            <w:tcW w:w="1837" w:type="dxa"/>
            <w:tcBorders>
              <w:top w:val="nil"/>
              <w:left w:val="nil"/>
              <w:bottom w:val="single" w:sz="4" w:space="0" w:color="auto"/>
              <w:right w:val="single" w:sz="4" w:space="0" w:color="auto"/>
            </w:tcBorders>
            <w:noWrap/>
            <w:vAlign w:val="center"/>
          </w:tcPr>
          <w:p w14:paraId="3AF54F54" w14:textId="2101AE4C" w:rsidR="00C632D3" w:rsidRPr="007667A2" w:rsidRDefault="00C632D3" w:rsidP="006F3E9F">
            <w:pPr>
              <w:spacing w:after="0"/>
              <w:jc w:val="center"/>
              <w:rPr>
                <w:color w:val="000000"/>
                <w:lang w:eastAsia="el-GR"/>
              </w:rPr>
            </w:pPr>
          </w:p>
        </w:tc>
      </w:tr>
      <w:tr w:rsidR="00C632D3" w:rsidRPr="007667A2" w14:paraId="173E09EE"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0F901B20" w14:textId="77777777" w:rsidR="00C632D3" w:rsidRPr="007667A2" w:rsidRDefault="00C632D3" w:rsidP="006F3E9F">
            <w:pPr>
              <w:spacing w:after="0"/>
              <w:jc w:val="center"/>
              <w:rPr>
                <w:color w:val="000000"/>
                <w:lang w:eastAsia="el-GR"/>
              </w:rPr>
            </w:pPr>
            <w:r w:rsidRPr="007667A2">
              <w:rPr>
                <w:color w:val="000000"/>
                <w:lang w:eastAsia="el-GR"/>
              </w:rPr>
              <w:t>4</w:t>
            </w:r>
          </w:p>
        </w:tc>
        <w:tc>
          <w:tcPr>
            <w:tcW w:w="3542" w:type="dxa"/>
            <w:tcBorders>
              <w:top w:val="nil"/>
              <w:left w:val="nil"/>
              <w:bottom w:val="single" w:sz="4" w:space="0" w:color="auto"/>
              <w:right w:val="single" w:sz="4" w:space="0" w:color="auto"/>
            </w:tcBorders>
            <w:vAlign w:val="center"/>
            <w:hideMark/>
          </w:tcPr>
          <w:p w14:paraId="266D4569" w14:textId="77777777" w:rsidR="00C632D3" w:rsidRPr="007667A2" w:rsidRDefault="00C632D3" w:rsidP="006F3E9F">
            <w:pPr>
              <w:spacing w:after="0"/>
              <w:jc w:val="center"/>
              <w:rPr>
                <w:color w:val="000000"/>
                <w:lang w:eastAsia="el-GR"/>
              </w:rPr>
            </w:pPr>
            <w:r w:rsidRPr="007667A2">
              <w:rPr>
                <w:color w:val="000000"/>
                <w:lang w:eastAsia="el-GR"/>
              </w:rPr>
              <w:t>ΑΝΑΨΥΚΤΙΚΑ - ΠΟΡΤΟΚΑΛΑΔΑ, συσκευασία 1,5lt</w:t>
            </w:r>
          </w:p>
        </w:tc>
        <w:tc>
          <w:tcPr>
            <w:tcW w:w="1364" w:type="dxa"/>
            <w:tcBorders>
              <w:top w:val="nil"/>
              <w:left w:val="nil"/>
              <w:bottom w:val="single" w:sz="4" w:space="0" w:color="auto"/>
              <w:right w:val="single" w:sz="4" w:space="0" w:color="auto"/>
            </w:tcBorders>
            <w:noWrap/>
            <w:vAlign w:val="center"/>
            <w:hideMark/>
          </w:tcPr>
          <w:p w14:paraId="490C9C1E" w14:textId="77777777" w:rsidR="00C632D3" w:rsidRPr="007667A2" w:rsidRDefault="00C632D3" w:rsidP="006F3E9F">
            <w:pPr>
              <w:spacing w:after="0"/>
              <w:jc w:val="center"/>
              <w:rPr>
                <w:color w:val="000000"/>
                <w:lang w:eastAsia="el-GR"/>
              </w:rPr>
            </w:pPr>
            <w:r w:rsidRPr="007667A2">
              <w:rPr>
                <w:color w:val="000000"/>
                <w:lang w:eastAsia="el-GR"/>
              </w:rPr>
              <w:t>LT</w:t>
            </w:r>
          </w:p>
        </w:tc>
        <w:tc>
          <w:tcPr>
            <w:tcW w:w="1638" w:type="dxa"/>
            <w:tcBorders>
              <w:top w:val="nil"/>
              <w:left w:val="nil"/>
              <w:bottom w:val="single" w:sz="4" w:space="0" w:color="auto"/>
              <w:right w:val="single" w:sz="4" w:space="0" w:color="auto"/>
            </w:tcBorders>
            <w:noWrap/>
            <w:vAlign w:val="center"/>
          </w:tcPr>
          <w:p w14:paraId="03CE15FA" w14:textId="035EC81F"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142DBA97" w14:textId="77777777" w:rsidR="00C632D3" w:rsidRPr="007667A2" w:rsidRDefault="00C632D3" w:rsidP="006F3E9F">
            <w:pPr>
              <w:spacing w:after="0"/>
              <w:jc w:val="center"/>
              <w:rPr>
                <w:color w:val="000000"/>
                <w:lang w:eastAsia="el-GR"/>
              </w:rPr>
            </w:pPr>
            <w:r w:rsidRPr="007667A2">
              <w:rPr>
                <w:color w:val="000000"/>
                <w:lang w:eastAsia="el-GR"/>
              </w:rPr>
              <w:t>20</w:t>
            </w:r>
          </w:p>
        </w:tc>
        <w:tc>
          <w:tcPr>
            <w:tcW w:w="1837" w:type="dxa"/>
            <w:tcBorders>
              <w:top w:val="nil"/>
              <w:left w:val="nil"/>
              <w:bottom w:val="single" w:sz="4" w:space="0" w:color="auto"/>
              <w:right w:val="single" w:sz="4" w:space="0" w:color="auto"/>
            </w:tcBorders>
            <w:noWrap/>
            <w:vAlign w:val="center"/>
          </w:tcPr>
          <w:p w14:paraId="395BF11F" w14:textId="58884C8F" w:rsidR="00C632D3" w:rsidRPr="007667A2" w:rsidRDefault="00C632D3" w:rsidP="006F3E9F">
            <w:pPr>
              <w:spacing w:after="0"/>
              <w:jc w:val="center"/>
              <w:rPr>
                <w:color w:val="000000"/>
                <w:lang w:eastAsia="el-GR"/>
              </w:rPr>
            </w:pPr>
          </w:p>
        </w:tc>
      </w:tr>
      <w:tr w:rsidR="00C632D3" w:rsidRPr="007667A2" w14:paraId="2148EAF9"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420FB6DE" w14:textId="77777777" w:rsidR="00C632D3" w:rsidRPr="007667A2" w:rsidRDefault="00C632D3" w:rsidP="006F3E9F">
            <w:pPr>
              <w:spacing w:after="0"/>
              <w:jc w:val="center"/>
              <w:rPr>
                <w:color w:val="000000"/>
                <w:lang w:eastAsia="el-GR"/>
              </w:rPr>
            </w:pPr>
            <w:r w:rsidRPr="007667A2">
              <w:rPr>
                <w:color w:val="000000"/>
                <w:lang w:eastAsia="el-GR"/>
              </w:rPr>
              <w:t>5</w:t>
            </w:r>
          </w:p>
        </w:tc>
        <w:tc>
          <w:tcPr>
            <w:tcW w:w="3542" w:type="dxa"/>
            <w:tcBorders>
              <w:top w:val="nil"/>
              <w:left w:val="nil"/>
              <w:bottom w:val="single" w:sz="4" w:space="0" w:color="auto"/>
              <w:right w:val="single" w:sz="4" w:space="0" w:color="auto"/>
            </w:tcBorders>
            <w:vAlign w:val="center"/>
            <w:hideMark/>
          </w:tcPr>
          <w:p w14:paraId="6FE74075" w14:textId="77777777" w:rsidR="00C632D3" w:rsidRPr="007667A2" w:rsidRDefault="00C632D3" w:rsidP="006F3E9F">
            <w:pPr>
              <w:spacing w:after="0"/>
              <w:jc w:val="center"/>
              <w:rPr>
                <w:color w:val="000000"/>
                <w:lang w:eastAsia="el-GR"/>
              </w:rPr>
            </w:pPr>
            <w:r w:rsidRPr="007667A2">
              <w:rPr>
                <w:color w:val="000000"/>
                <w:lang w:eastAsia="el-GR"/>
              </w:rPr>
              <w:t>ΑΝΑΨΥΚΤΙΚΑ - ΤΥΠΟΥ ΚΟΛΑ, συσκευασία 1,5lt</w:t>
            </w:r>
          </w:p>
        </w:tc>
        <w:tc>
          <w:tcPr>
            <w:tcW w:w="1364" w:type="dxa"/>
            <w:tcBorders>
              <w:top w:val="nil"/>
              <w:left w:val="nil"/>
              <w:bottom w:val="single" w:sz="4" w:space="0" w:color="auto"/>
              <w:right w:val="single" w:sz="4" w:space="0" w:color="auto"/>
            </w:tcBorders>
            <w:noWrap/>
            <w:vAlign w:val="center"/>
            <w:hideMark/>
          </w:tcPr>
          <w:p w14:paraId="15A0B23B" w14:textId="77777777" w:rsidR="00C632D3" w:rsidRPr="007667A2" w:rsidRDefault="00C632D3" w:rsidP="006F3E9F">
            <w:pPr>
              <w:spacing w:after="0"/>
              <w:jc w:val="center"/>
              <w:rPr>
                <w:color w:val="000000"/>
                <w:lang w:eastAsia="el-GR"/>
              </w:rPr>
            </w:pPr>
            <w:r w:rsidRPr="007667A2">
              <w:rPr>
                <w:color w:val="000000"/>
                <w:lang w:eastAsia="el-GR"/>
              </w:rPr>
              <w:t>LT</w:t>
            </w:r>
          </w:p>
        </w:tc>
        <w:tc>
          <w:tcPr>
            <w:tcW w:w="1638" w:type="dxa"/>
            <w:tcBorders>
              <w:top w:val="nil"/>
              <w:left w:val="nil"/>
              <w:bottom w:val="single" w:sz="4" w:space="0" w:color="auto"/>
              <w:right w:val="single" w:sz="4" w:space="0" w:color="auto"/>
            </w:tcBorders>
            <w:noWrap/>
            <w:vAlign w:val="center"/>
          </w:tcPr>
          <w:p w14:paraId="50E2404C" w14:textId="662FFD83"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12C98CA9" w14:textId="77777777" w:rsidR="00C632D3" w:rsidRPr="007667A2" w:rsidRDefault="00C632D3" w:rsidP="006F3E9F">
            <w:pPr>
              <w:spacing w:after="0"/>
              <w:jc w:val="center"/>
              <w:rPr>
                <w:color w:val="000000"/>
                <w:lang w:eastAsia="el-GR"/>
              </w:rPr>
            </w:pPr>
            <w:r w:rsidRPr="007667A2">
              <w:rPr>
                <w:color w:val="000000"/>
                <w:lang w:eastAsia="el-GR"/>
              </w:rPr>
              <w:t>25</w:t>
            </w:r>
          </w:p>
        </w:tc>
        <w:tc>
          <w:tcPr>
            <w:tcW w:w="1837" w:type="dxa"/>
            <w:tcBorders>
              <w:top w:val="nil"/>
              <w:left w:val="nil"/>
              <w:bottom w:val="single" w:sz="4" w:space="0" w:color="auto"/>
              <w:right w:val="single" w:sz="4" w:space="0" w:color="auto"/>
            </w:tcBorders>
            <w:noWrap/>
            <w:vAlign w:val="center"/>
          </w:tcPr>
          <w:p w14:paraId="5925FC32" w14:textId="7FEDF791" w:rsidR="00C632D3" w:rsidRPr="007667A2" w:rsidRDefault="00C632D3" w:rsidP="006F3E9F">
            <w:pPr>
              <w:spacing w:after="0"/>
              <w:jc w:val="center"/>
              <w:rPr>
                <w:color w:val="000000"/>
                <w:lang w:eastAsia="el-GR"/>
              </w:rPr>
            </w:pPr>
          </w:p>
        </w:tc>
      </w:tr>
      <w:tr w:rsidR="00C632D3" w:rsidRPr="007667A2" w14:paraId="04C5528B"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056B2003" w14:textId="77777777" w:rsidR="00C632D3" w:rsidRPr="007667A2" w:rsidRDefault="00C632D3" w:rsidP="006F3E9F">
            <w:pPr>
              <w:spacing w:after="0"/>
              <w:jc w:val="center"/>
              <w:rPr>
                <w:color w:val="000000"/>
                <w:lang w:eastAsia="el-GR"/>
              </w:rPr>
            </w:pPr>
            <w:r w:rsidRPr="007667A2">
              <w:rPr>
                <w:color w:val="000000"/>
                <w:lang w:eastAsia="el-GR"/>
              </w:rPr>
              <w:t>6</w:t>
            </w:r>
          </w:p>
        </w:tc>
        <w:tc>
          <w:tcPr>
            <w:tcW w:w="3542" w:type="dxa"/>
            <w:tcBorders>
              <w:top w:val="nil"/>
              <w:left w:val="nil"/>
              <w:bottom w:val="single" w:sz="4" w:space="0" w:color="auto"/>
              <w:right w:val="single" w:sz="4" w:space="0" w:color="auto"/>
            </w:tcBorders>
            <w:vAlign w:val="center"/>
            <w:hideMark/>
          </w:tcPr>
          <w:p w14:paraId="79B7C67D" w14:textId="77777777" w:rsidR="00C632D3" w:rsidRPr="007667A2" w:rsidRDefault="00C632D3" w:rsidP="006F3E9F">
            <w:pPr>
              <w:spacing w:after="0"/>
              <w:jc w:val="center"/>
              <w:rPr>
                <w:color w:val="000000"/>
                <w:lang w:eastAsia="el-GR"/>
              </w:rPr>
            </w:pPr>
            <w:r w:rsidRPr="007667A2">
              <w:rPr>
                <w:color w:val="000000"/>
                <w:lang w:eastAsia="el-GR"/>
              </w:rPr>
              <w:t>ΓΑΛΟΠΟΥΛΑ ΚΑΠΝΙΣΤΗ ΣΕ ΦΕΤΕΣ (250gr-1kg ανά συσκευασία)</w:t>
            </w:r>
          </w:p>
        </w:tc>
        <w:tc>
          <w:tcPr>
            <w:tcW w:w="1364" w:type="dxa"/>
            <w:tcBorders>
              <w:top w:val="nil"/>
              <w:left w:val="nil"/>
              <w:bottom w:val="single" w:sz="4" w:space="0" w:color="auto"/>
              <w:right w:val="single" w:sz="4" w:space="0" w:color="auto"/>
            </w:tcBorders>
            <w:noWrap/>
            <w:vAlign w:val="center"/>
            <w:hideMark/>
          </w:tcPr>
          <w:p w14:paraId="1A469A7B"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21A117E8" w14:textId="5A1D89E4"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3C1EF41A" w14:textId="77777777" w:rsidR="00C632D3" w:rsidRPr="007667A2" w:rsidRDefault="00C632D3" w:rsidP="006F3E9F">
            <w:pPr>
              <w:spacing w:after="0"/>
              <w:jc w:val="center"/>
              <w:rPr>
                <w:color w:val="000000"/>
                <w:lang w:eastAsia="el-GR"/>
              </w:rPr>
            </w:pPr>
            <w:r w:rsidRPr="007667A2">
              <w:rPr>
                <w:color w:val="000000"/>
                <w:lang w:eastAsia="el-GR"/>
              </w:rPr>
              <w:t>2</w:t>
            </w:r>
          </w:p>
        </w:tc>
        <w:tc>
          <w:tcPr>
            <w:tcW w:w="1837" w:type="dxa"/>
            <w:tcBorders>
              <w:top w:val="nil"/>
              <w:left w:val="nil"/>
              <w:bottom w:val="single" w:sz="4" w:space="0" w:color="auto"/>
              <w:right w:val="single" w:sz="4" w:space="0" w:color="auto"/>
            </w:tcBorders>
            <w:noWrap/>
            <w:vAlign w:val="center"/>
          </w:tcPr>
          <w:p w14:paraId="0A87549A" w14:textId="673F6BE9" w:rsidR="00C632D3" w:rsidRPr="007667A2" w:rsidRDefault="00C632D3" w:rsidP="006F3E9F">
            <w:pPr>
              <w:spacing w:after="0"/>
              <w:jc w:val="center"/>
              <w:rPr>
                <w:color w:val="000000"/>
                <w:lang w:eastAsia="el-GR"/>
              </w:rPr>
            </w:pPr>
          </w:p>
        </w:tc>
      </w:tr>
      <w:tr w:rsidR="00C632D3" w:rsidRPr="007667A2" w14:paraId="7D36DCF5"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20FC539F" w14:textId="77777777" w:rsidR="00C632D3" w:rsidRPr="007667A2" w:rsidRDefault="00C632D3" w:rsidP="006F3E9F">
            <w:pPr>
              <w:spacing w:after="0"/>
              <w:jc w:val="center"/>
              <w:rPr>
                <w:color w:val="000000"/>
                <w:lang w:eastAsia="el-GR"/>
              </w:rPr>
            </w:pPr>
            <w:r w:rsidRPr="007667A2">
              <w:rPr>
                <w:color w:val="000000"/>
                <w:lang w:eastAsia="el-GR"/>
              </w:rPr>
              <w:t>7</w:t>
            </w:r>
          </w:p>
        </w:tc>
        <w:tc>
          <w:tcPr>
            <w:tcW w:w="3542" w:type="dxa"/>
            <w:tcBorders>
              <w:top w:val="nil"/>
              <w:left w:val="nil"/>
              <w:bottom w:val="single" w:sz="4" w:space="0" w:color="auto"/>
              <w:right w:val="single" w:sz="4" w:space="0" w:color="auto"/>
            </w:tcBorders>
            <w:vAlign w:val="center"/>
            <w:hideMark/>
          </w:tcPr>
          <w:p w14:paraId="0B20CC4A" w14:textId="77777777" w:rsidR="00C632D3" w:rsidRPr="007667A2" w:rsidRDefault="00C632D3" w:rsidP="006F3E9F">
            <w:pPr>
              <w:spacing w:after="0"/>
              <w:jc w:val="center"/>
              <w:rPr>
                <w:color w:val="000000"/>
                <w:lang w:eastAsia="el-GR"/>
              </w:rPr>
            </w:pPr>
            <w:r w:rsidRPr="007667A2">
              <w:rPr>
                <w:color w:val="000000"/>
                <w:lang w:eastAsia="el-GR"/>
              </w:rPr>
              <w:t>ΓΚΟΦΡΕΤΑ ΜΕ ΣΟΚΟΛΑΤΑ ΓΑΛΑΚΤΟΣ (30gr έως 40gr ανά συσκευασία)</w:t>
            </w:r>
          </w:p>
        </w:tc>
        <w:tc>
          <w:tcPr>
            <w:tcW w:w="1364" w:type="dxa"/>
            <w:tcBorders>
              <w:top w:val="nil"/>
              <w:left w:val="nil"/>
              <w:bottom w:val="single" w:sz="4" w:space="0" w:color="auto"/>
              <w:right w:val="single" w:sz="4" w:space="0" w:color="auto"/>
            </w:tcBorders>
            <w:noWrap/>
            <w:vAlign w:val="center"/>
            <w:hideMark/>
          </w:tcPr>
          <w:p w14:paraId="0449D7FA" w14:textId="77777777" w:rsidR="00C632D3" w:rsidRPr="007667A2" w:rsidRDefault="00C632D3" w:rsidP="006F3E9F">
            <w:pPr>
              <w:spacing w:after="0"/>
              <w:jc w:val="center"/>
              <w:rPr>
                <w:color w:val="000000"/>
                <w:lang w:eastAsia="el-GR"/>
              </w:rPr>
            </w:pPr>
            <w:r w:rsidRPr="007667A2">
              <w:rPr>
                <w:color w:val="000000"/>
                <w:lang w:eastAsia="el-GR"/>
              </w:rPr>
              <w:t>ΤΜΧ</w:t>
            </w:r>
          </w:p>
        </w:tc>
        <w:tc>
          <w:tcPr>
            <w:tcW w:w="1638" w:type="dxa"/>
            <w:tcBorders>
              <w:top w:val="nil"/>
              <w:left w:val="nil"/>
              <w:bottom w:val="single" w:sz="4" w:space="0" w:color="auto"/>
              <w:right w:val="single" w:sz="4" w:space="0" w:color="auto"/>
            </w:tcBorders>
            <w:noWrap/>
            <w:vAlign w:val="center"/>
          </w:tcPr>
          <w:p w14:paraId="1FEF41ED" w14:textId="3A3FE0F8"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38C0EC1A" w14:textId="77777777" w:rsidR="00C632D3" w:rsidRPr="007667A2" w:rsidRDefault="00C632D3" w:rsidP="006F3E9F">
            <w:pPr>
              <w:spacing w:after="0"/>
              <w:jc w:val="center"/>
              <w:rPr>
                <w:color w:val="000000"/>
                <w:lang w:eastAsia="el-GR"/>
              </w:rPr>
            </w:pPr>
            <w:r w:rsidRPr="007667A2">
              <w:rPr>
                <w:color w:val="000000"/>
                <w:lang w:eastAsia="el-GR"/>
              </w:rPr>
              <w:t>600</w:t>
            </w:r>
          </w:p>
        </w:tc>
        <w:tc>
          <w:tcPr>
            <w:tcW w:w="1837" w:type="dxa"/>
            <w:tcBorders>
              <w:top w:val="nil"/>
              <w:left w:val="nil"/>
              <w:bottom w:val="single" w:sz="4" w:space="0" w:color="auto"/>
              <w:right w:val="single" w:sz="4" w:space="0" w:color="auto"/>
            </w:tcBorders>
            <w:noWrap/>
            <w:vAlign w:val="center"/>
          </w:tcPr>
          <w:p w14:paraId="5C2E7477" w14:textId="071BBBC4" w:rsidR="00C632D3" w:rsidRPr="007667A2" w:rsidRDefault="00C632D3" w:rsidP="006F3E9F">
            <w:pPr>
              <w:spacing w:after="0"/>
              <w:jc w:val="center"/>
              <w:rPr>
                <w:color w:val="000000"/>
                <w:lang w:eastAsia="el-GR"/>
              </w:rPr>
            </w:pPr>
          </w:p>
        </w:tc>
      </w:tr>
      <w:tr w:rsidR="00C632D3" w:rsidRPr="007667A2" w14:paraId="3A73BB9F"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3CC79A24" w14:textId="77777777" w:rsidR="00C632D3" w:rsidRPr="007667A2" w:rsidRDefault="00C632D3" w:rsidP="006F3E9F">
            <w:pPr>
              <w:spacing w:after="0"/>
              <w:jc w:val="center"/>
              <w:rPr>
                <w:color w:val="000000"/>
                <w:lang w:eastAsia="el-GR"/>
              </w:rPr>
            </w:pPr>
            <w:r w:rsidRPr="007667A2">
              <w:rPr>
                <w:color w:val="000000"/>
                <w:lang w:eastAsia="el-GR"/>
              </w:rPr>
              <w:t>8</w:t>
            </w:r>
          </w:p>
        </w:tc>
        <w:tc>
          <w:tcPr>
            <w:tcW w:w="3542" w:type="dxa"/>
            <w:tcBorders>
              <w:top w:val="nil"/>
              <w:left w:val="nil"/>
              <w:bottom w:val="single" w:sz="4" w:space="0" w:color="auto"/>
              <w:right w:val="single" w:sz="4" w:space="0" w:color="auto"/>
            </w:tcBorders>
            <w:vAlign w:val="center"/>
            <w:hideMark/>
          </w:tcPr>
          <w:p w14:paraId="507129B9" w14:textId="77777777" w:rsidR="00C632D3" w:rsidRPr="007667A2" w:rsidRDefault="00C632D3" w:rsidP="006F3E9F">
            <w:pPr>
              <w:spacing w:after="0"/>
              <w:jc w:val="center"/>
              <w:rPr>
                <w:color w:val="000000"/>
                <w:lang w:eastAsia="el-GR"/>
              </w:rPr>
            </w:pPr>
            <w:r w:rsidRPr="007667A2">
              <w:rPr>
                <w:color w:val="000000"/>
                <w:lang w:eastAsia="el-GR"/>
              </w:rPr>
              <w:t>ΖΑΧΑΡΗ ΛΕΥΚΗ ΚΡΥΣΤΑΛΛΙΚΗ, ενδεικτική συσκευασία 1Kg</w:t>
            </w:r>
          </w:p>
        </w:tc>
        <w:tc>
          <w:tcPr>
            <w:tcW w:w="1364" w:type="dxa"/>
            <w:tcBorders>
              <w:top w:val="nil"/>
              <w:left w:val="nil"/>
              <w:bottom w:val="single" w:sz="4" w:space="0" w:color="auto"/>
              <w:right w:val="single" w:sz="4" w:space="0" w:color="auto"/>
            </w:tcBorders>
            <w:noWrap/>
            <w:vAlign w:val="center"/>
            <w:hideMark/>
          </w:tcPr>
          <w:p w14:paraId="205A8576"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4BBEBEE2" w14:textId="3FA66E93"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6FADB4B9" w14:textId="77777777" w:rsidR="00C632D3" w:rsidRPr="007667A2" w:rsidRDefault="00C632D3" w:rsidP="006F3E9F">
            <w:pPr>
              <w:spacing w:after="0"/>
              <w:jc w:val="center"/>
              <w:rPr>
                <w:color w:val="000000"/>
                <w:lang w:eastAsia="el-GR"/>
              </w:rPr>
            </w:pPr>
            <w:r w:rsidRPr="007667A2">
              <w:rPr>
                <w:color w:val="000000"/>
                <w:lang w:eastAsia="el-GR"/>
              </w:rPr>
              <w:t>40</w:t>
            </w:r>
          </w:p>
        </w:tc>
        <w:tc>
          <w:tcPr>
            <w:tcW w:w="1837" w:type="dxa"/>
            <w:tcBorders>
              <w:top w:val="nil"/>
              <w:left w:val="nil"/>
              <w:bottom w:val="single" w:sz="4" w:space="0" w:color="auto"/>
              <w:right w:val="single" w:sz="4" w:space="0" w:color="auto"/>
            </w:tcBorders>
            <w:noWrap/>
            <w:vAlign w:val="center"/>
          </w:tcPr>
          <w:p w14:paraId="75FB0820" w14:textId="4DFEF3D1" w:rsidR="00C632D3" w:rsidRPr="007667A2" w:rsidRDefault="00C632D3" w:rsidP="006F3E9F">
            <w:pPr>
              <w:spacing w:after="0"/>
              <w:jc w:val="center"/>
              <w:rPr>
                <w:color w:val="000000"/>
                <w:lang w:eastAsia="el-GR"/>
              </w:rPr>
            </w:pPr>
          </w:p>
        </w:tc>
      </w:tr>
      <w:tr w:rsidR="00C632D3" w:rsidRPr="007667A2" w14:paraId="315F5A1B"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04F19051" w14:textId="77777777" w:rsidR="00C632D3" w:rsidRPr="007667A2" w:rsidRDefault="00C632D3" w:rsidP="006F3E9F">
            <w:pPr>
              <w:spacing w:after="0"/>
              <w:jc w:val="center"/>
              <w:rPr>
                <w:color w:val="000000"/>
                <w:lang w:eastAsia="el-GR"/>
              </w:rPr>
            </w:pPr>
            <w:r w:rsidRPr="007667A2">
              <w:rPr>
                <w:color w:val="000000"/>
                <w:lang w:eastAsia="el-GR"/>
              </w:rPr>
              <w:t>9</w:t>
            </w:r>
          </w:p>
        </w:tc>
        <w:tc>
          <w:tcPr>
            <w:tcW w:w="3542" w:type="dxa"/>
            <w:tcBorders>
              <w:top w:val="nil"/>
              <w:left w:val="nil"/>
              <w:bottom w:val="single" w:sz="4" w:space="0" w:color="auto"/>
              <w:right w:val="single" w:sz="4" w:space="0" w:color="auto"/>
            </w:tcBorders>
            <w:vAlign w:val="center"/>
            <w:hideMark/>
          </w:tcPr>
          <w:p w14:paraId="423A26D4" w14:textId="77777777" w:rsidR="00C632D3" w:rsidRPr="007667A2" w:rsidRDefault="00C632D3" w:rsidP="006F3E9F">
            <w:pPr>
              <w:spacing w:after="0"/>
              <w:jc w:val="center"/>
              <w:rPr>
                <w:color w:val="000000"/>
                <w:lang w:eastAsia="el-GR"/>
              </w:rPr>
            </w:pPr>
            <w:r w:rsidRPr="007667A2">
              <w:rPr>
                <w:color w:val="000000"/>
                <w:lang w:eastAsia="el-GR"/>
              </w:rPr>
              <w:t>ΗΛΙΕΛΑΙΟ, ενδεικτική συσκευασία των 5 Lt</w:t>
            </w:r>
          </w:p>
        </w:tc>
        <w:tc>
          <w:tcPr>
            <w:tcW w:w="1364" w:type="dxa"/>
            <w:tcBorders>
              <w:top w:val="nil"/>
              <w:left w:val="nil"/>
              <w:bottom w:val="single" w:sz="4" w:space="0" w:color="auto"/>
              <w:right w:val="single" w:sz="4" w:space="0" w:color="auto"/>
            </w:tcBorders>
            <w:noWrap/>
            <w:vAlign w:val="center"/>
            <w:hideMark/>
          </w:tcPr>
          <w:p w14:paraId="4BF05DB8" w14:textId="77777777" w:rsidR="00C632D3" w:rsidRPr="007667A2" w:rsidRDefault="00C632D3" w:rsidP="006F3E9F">
            <w:pPr>
              <w:spacing w:after="0"/>
              <w:jc w:val="center"/>
              <w:rPr>
                <w:color w:val="000000"/>
                <w:lang w:eastAsia="el-GR"/>
              </w:rPr>
            </w:pPr>
            <w:r w:rsidRPr="007667A2">
              <w:rPr>
                <w:color w:val="000000"/>
                <w:lang w:eastAsia="el-GR"/>
              </w:rPr>
              <w:t>LT</w:t>
            </w:r>
          </w:p>
        </w:tc>
        <w:tc>
          <w:tcPr>
            <w:tcW w:w="1638" w:type="dxa"/>
            <w:tcBorders>
              <w:top w:val="nil"/>
              <w:left w:val="nil"/>
              <w:bottom w:val="single" w:sz="4" w:space="0" w:color="auto"/>
              <w:right w:val="single" w:sz="4" w:space="0" w:color="auto"/>
            </w:tcBorders>
            <w:noWrap/>
            <w:vAlign w:val="center"/>
          </w:tcPr>
          <w:p w14:paraId="5F48395A" w14:textId="6EECC721"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70CD25E8" w14:textId="77777777" w:rsidR="00C632D3" w:rsidRPr="007667A2" w:rsidRDefault="00C632D3" w:rsidP="006F3E9F">
            <w:pPr>
              <w:spacing w:after="0"/>
              <w:jc w:val="center"/>
              <w:rPr>
                <w:color w:val="000000"/>
                <w:lang w:eastAsia="el-GR"/>
              </w:rPr>
            </w:pPr>
            <w:r w:rsidRPr="007667A2">
              <w:rPr>
                <w:color w:val="000000"/>
                <w:lang w:eastAsia="el-GR"/>
              </w:rPr>
              <w:t>50</w:t>
            </w:r>
          </w:p>
        </w:tc>
        <w:tc>
          <w:tcPr>
            <w:tcW w:w="1837" w:type="dxa"/>
            <w:tcBorders>
              <w:top w:val="nil"/>
              <w:left w:val="nil"/>
              <w:bottom w:val="single" w:sz="4" w:space="0" w:color="auto"/>
              <w:right w:val="single" w:sz="4" w:space="0" w:color="auto"/>
            </w:tcBorders>
            <w:noWrap/>
            <w:vAlign w:val="center"/>
          </w:tcPr>
          <w:p w14:paraId="09342AEC" w14:textId="48DC79CF" w:rsidR="00C632D3" w:rsidRPr="007667A2" w:rsidRDefault="00C632D3" w:rsidP="006F3E9F">
            <w:pPr>
              <w:spacing w:after="0"/>
              <w:jc w:val="center"/>
              <w:rPr>
                <w:color w:val="000000"/>
                <w:lang w:eastAsia="el-GR"/>
              </w:rPr>
            </w:pPr>
          </w:p>
        </w:tc>
      </w:tr>
      <w:tr w:rsidR="00C632D3" w:rsidRPr="007667A2" w14:paraId="0C11CFC4"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32108464" w14:textId="77777777" w:rsidR="00C632D3" w:rsidRPr="007667A2" w:rsidRDefault="00C632D3" w:rsidP="006F3E9F">
            <w:pPr>
              <w:spacing w:after="0"/>
              <w:jc w:val="center"/>
              <w:rPr>
                <w:color w:val="000000"/>
                <w:lang w:eastAsia="el-GR"/>
              </w:rPr>
            </w:pPr>
            <w:r w:rsidRPr="007667A2">
              <w:rPr>
                <w:color w:val="000000"/>
                <w:lang w:eastAsia="el-GR"/>
              </w:rPr>
              <w:t>10</w:t>
            </w:r>
          </w:p>
        </w:tc>
        <w:tc>
          <w:tcPr>
            <w:tcW w:w="3542" w:type="dxa"/>
            <w:tcBorders>
              <w:top w:val="nil"/>
              <w:left w:val="nil"/>
              <w:bottom w:val="single" w:sz="4" w:space="0" w:color="auto"/>
              <w:right w:val="single" w:sz="4" w:space="0" w:color="auto"/>
            </w:tcBorders>
            <w:vAlign w:val="center"/>
            <w:hideMark/>
          </w:tcPr>
          <w:p w14:paraId="3EB3CE37" w14:textId="77777777" w:rsidR="00C632D3" w:rsidRPr="007667A2" w:rsidRDefault="00C632D3" w:rsidP="006F3E9F">
            <w:pPr>
              <w:spacing w:after="0"/>
              <w:jc w:val="center"/>
              <w:rPr>
                <w:color w:val="000000"/>
                <w:lang w:eastAsia="el-GR"/>
              </w:rPr>
            </w:pPr>
            <w:r w:rsidRPr="007667A2">
              <w:rPr>
                <w:color w:val="000000"/>
                <w:lang w:eastAsia="el-GR"/>
              </w:rPr>
              <w:t xml:space="preserve">ΚΑΡΥ ΜΕΤΡΙΟ ΤΡΙΜΜΕΝΟ </w:t>
            </w:r>
          </w:p>
        </w:tc>
        <w:tc>
          <w:tcPr>
            <w:tcW w:w="1364" w:type="dxa"/>
            <w:tcBorders>
              <w:top w:val="nil"/>
              <w:left w:val="nil"/>
              <w:bottom w:val="single" w:sz="4" w:space="0" w:color="auto"/>
              <w:right w:val="single" w:sz="4" w:space="0" w:color="auto"/>
            </w:tcBorders>
            <w:noWrap/>
            <w:vAlign w:val="center"/>
            <w:hideMark/>
          </w:tcPr>
          <w:p w14:paraId="12FADE50"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3D2F5DBB" w14:textId="0CA03301"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5D2BB163" w14:textId="77777777" w:rsidR="00C632D3" w:rsidRPr="007667A2" w:rsidRDefault="00C632D3" w:rsidP="006F3E9F">
            <w:pPr>
              <w:spacing w:after="0"/>
              <w:jc w:val="center"/>
              <w:rPr>
                <w:color w:val="000000"/>
                <w:lang w:eastAsia="el-GR"/>
              </w:rPr>
            </w:pPr>
            <w:r w:rsidRPr="007667A2">
              <w:rPr>
                <w:color w:val="000000"/>
                <w:lang w:eastAsia="el-GR"/>
              </w:rPr>
              <w:t>1</w:t>
            </w:r>
          </w:p>
        </w:tc>
        <w:tc>
          <w:tcPr>
            <w:tcW w:w="1837" w:type="dxa"/>
            <w:tcBorders>
              <w:top w:val="nil"/>
              <w:left w:val="nil"/>
              <w:bottom w:val="single" w:sz="4" w:space="0" w:color="auto"/>
              <w:right w:val="single" w:sz="4" w:space="0" w:color="auto"/>
            </w:tcBorders>
            <w:noWrap/>
            <w:vAlign w:val="center"/>
          </w:tcPr>
          <w:p w14:paraId="704116BA" w14:textId="4D39CEB8" w:rsidR="00C632D3" w:rsidRPr="007667A2" w:rsidRDefault="00C632D3" w:rsidP="006F3E9F">
            <w:pPr>
              <w:spacing w:after="0"/>
              <w:jc w:val="center"/>
              <w:rPr>
                <w:color w:val="000000"/>
                <w:lang w:eastAsia="el-GR"/>
              </w:rPr>
            </w:pPr>
          </w:p>
        </w:tc>
      </w:tr>
      <w:tr w:rsidR="00C632D3" w:rsidRPr="007667A2" w14:paraId="1F6707E7" w14:textId="77777777" w:rsidTr="005C5B1F">
        <w:trPr>
          <w:trHeight w:val="900"/>
          <w:jc w:val="center"/>
        </w:trPr>
        <w:tc>
          <w:tcPr>
            <w:tcW w:w="459" w:type="dxa"/>
            <w:tcBorders>
              <w:top w:val="nil"/>
              <w:left w:val="single" w:sz="4" w:space="0" w:color="auto"/>
              <w:bottom w:val="single" w:sz="4" w:space="0" w:color="auto"/>
              <w:right w:val="single" w:sz="4" w:space="0" w:color="auto"/>
            </w:tcBorders>
            <w:vAlign w:val="center"/>
            <w:hideMark/>
          </w:tcPr>
          <w:p w14:paraId="225C3ECA" w14:textId="77777777" w:rsidR="00C632D3" w:rsidRPr="007667A2" w:rsidRDefault="00C632D3" w:rsidP="006F3E9F">
            <w:pPr>
              <w:spacing w:after="0"/>
              <w:jc w:val="center"/>
              <w:rPr>
                <w:color w:val="000000"/>
                <w:lang w:eastAsia="el-GR"/>
              </w:rPr>
            </w:pPr>
            <w:r w:rsidRPr="007667A2">
              <w:rPr>
                <w:color w:val="000000"/>
                <w:lang w:eastAsia="el-GR"/>
              </w:rPr>
              <w:lastRenderedPageBreak/>
              <w:t>11</w:t>
            </w:r>
          </w:p>
        </w:tc>
        <w:tc>
          <w:tcPr>
            <w:tcW w:w="3542" w:type="dxa"/>
            <w:tcBorders>
              <w:top w:val="nil"/>
              <w:left w:val="nil"/>
              <w:bottom w:val="single" w:sz="4" w:space="0" w:color="auto"/>
              <w:right w:val="single" w:sz="4" w:space="0" w:color="auto"/>
            </w:tcBorders>
            <w:vAlign w:val="center"/>
            <w:hideMark/>
          </w:tcPr>
          <w:p w14:paraId="47E181C8" w14:textId="77777777" w:rsidR="00C632D3" w:rsidRPr="007667A2" w:rsidRDefault="00C632D3" w:rsidP="006F3E9F">
            <w:pPr>
              <w:spacing w:after="0"/>
              <w:jc w:val="center"/>
              <w:rPr>
                <w:color w:val="000000"/>
                <w:lang w:eastAsia="el-GR"/>
              </w:rPr>
            </w:pPr>
            <w:r w:rsidRPr="007667A2">
              <w:rPr>
                <w:color w:val="000000"/>
                <w:lang w:eastAsia="el-GR"/>
              </w:rPr>
              <w:t>ΚΕΙΚ ΚΑΚΑΟ-ΒΑΝΙΛΙΑ ΑΤΟΜΙΚΟ ΣΥΣΚΕΥΑΣΜΕΝΟ, συσκευασία τουλάχιστον 60gr</w:t>
            </w:r>
          </w:p>
        </w:tc>
        <w:tc>
          <w:tcPr>
            <w:tcW w:w="1364" w:type="dxa"/>
            <w:tcBorders>
              <w:top w:val="nil"/>
              <w:left w:val="nil"/>
              <w:bottom w:val="single" w:sz="4" w:space="0" w:color="auto"/>
              <w:right w:val="single" w:sz="4" w:space="0" w:color="auto"/>
            </w:tcBorders>
            <w:noWrap/>
            <w:vAlign w:val="center"/>
            <w:hideMark/>
          </w:tcPr>
          <w:p w14:paraId="313CAA8D" w14:textId="77777777" w:rsidR="00C632D3" w:rsidRPr="007667A2" w:rsidRDefault="00C632D3" w:rsidP="006F3E9F">
            <w:pPr>
              <w:spacing w:after="0"/>
              <w:jc w:val="center"/>
              <w:rPr>
                <w:color w:val="000000"/>
                <w:lang w:eastAsia="el-GR"/>
              </w:rPr>
            </w:pPr>
            <w:r w:rsidRPr="007667A2">
              <w:rPr>
                <w:color w:val="000000"/>
                <w:lang w:eastAsia="el-GR"/>
              </w:rPr>
              <w:t>ΤΜΧ</w:t>
            </w:r>
          </w:p>
        </w:tc>
        <w:tc>
          <w:tcPr>
            <w:tcW w:w="1638" w:type="dxa"/>
            <w:tcBorders>
              <w:top w:val="nil"/>
              <w:left w:val="nil"/>
              <w:bottom w:val="single" w:sz="4" w:space="0" w:color="auto"/>
              <w:right w:val="single" w:sz="4" w:space="0" w:color="auto"/>
            </w:tcBorders>
            <w:noWrap/>
            <w:vAlign w:val="center"/>
          </w:tcPr>
          <w:p w14:paraId="7F67B557" w14:textId="78D16422"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48A4CDCE" w14:textId="77777777" w:rsidR="00C632D3" w:rsidRPr="007667A2" w:rsidRDefault="00C632D3" w:rsidP="006F3E9F">
            <w:pPr>
              <w:spacing w:after="0"/>
              <w:jc w:val="center"/>
              <w:rPr>
                <w:color w:val="000000"/>
                <w:lang w:eastAsia="el-GR"/>
              </w:rPr>
            </w:pPr>
            <w:r w:rsidRPr="007667A2">
              <w:rPr>
                <w:color w:val="000000"/>
                <w:lang w:eastAsia="el-GR"/>
              </w:rPr>
              <w:t>620</w:t>
            </w:r>
          </w:p>
        </w:tc>
        <w:tc>
          <w:tcPr>
            <w:tcW w:w="1837" w:type="dxa"/>
            <w:tcBorders>
              <w:top w:val="nil"/>
              <w:left w:val="nil"/>
              <w:bottom w:val="single" w:sz="4" w:space="0" w:color="auto"/>
              <w:right w:val="single" w:sz="4" w:space="0" w:color="auto"/>
            </w:tcBorders>
            <w:noWrap/>
            <w:vAlign w:val="center"/>
          </w:tcPr>
          <w:p w14:paraId="757833C5" w14:textId="3DBC3E7D" w:rsidR="00C632D3" w:rsidRPr="007667A2" w:rsidRDefault="00C632D3" w:rsidP="006F3E9F">
            <w:pPr>
              <w:spacing w:after="0"/>
              <w:jc w:val="center"/>
              <w:rPr>
                <w:color w:val="000000"/>
                <w:lang w:eastAsia="el-GR"/>
              </w:rPr>
            </w:pPr>
          </w:p>
        </w:tc>
      </w:tr>
      <w:tr w:rsidR="00C632D3" w:rsidRPr="007667A2" w14:paraId="144FED27"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4EA6DBCB" w14:textId="77777777" w:rsidR="00C632D3" w:rsidRPr="007667A2" w:rsidRDefault="00C632D3" w:rsidP="006F3E9F">
            <w:pPr>
              <w:spacing w:after="0"/>
              <w:jc w:val="center"/>
              <w:rPr>
                <w:color w:val="000000"/>
                <w:lang w:eastAsia="el-GR"/>
              </w:rPr>
            </w:pPr>
            <w:r w:rsidRPr="007667A2">
              <w:rPr>
                <w:color w:val="000000"/>
                <w:lang w:eastAsia="el-GR"/>
              </w:rPr>
              <w:t>12</w:t>
            </w:r>
          </w:p>
        </w:tc>
        <w:tc>
          <w:tcPr>
            <w:tcW w:w="3542" w:type="dxa"/>
            <w:tcBorders>
              <w:top w:val="nil"/>
              <w:left w:val="nil"/>
              <w:bottom w:val="single" w:sz="4" w:space="0" w:color="auto"/>
              <w:right w:val="single" w:sz="4" w:space="0" w:color="auto"/>
            </w:tcBorders>
            <w:vAlign w:val="center"/>
            <w:hideMark/>
          </w:tcPr>
          <w:p w14:paraId="724AE165" w14:textId="77777777" w:rsidR="00C632D3" w:rsidRPr="007667A2" w:rsidRDefault="00C632D3" w:rsidP="006F3E9F">
            <w:pPr>
              <w:spacing w:after="0"/>
              <w:jc w:val="center"/>
              <w:rPr>
                <w:color w:val="000000"/>
                <w:lang w:eastAsia="el-GR"/>
              </w:rPr>
            </w:pPr>
            <w:r w:rsidRPr="007667A2">
              <w:rPr>
                <w:color w:val="000000"/>
                <w:lang w:eastAsia="el-GR"/>
              </w:rPr>
              <w:t>ΚΕΤΣΑΠ ΚΛΑΣΙΚΗ, ενδεικτική συσκευασία 4-5kg</w:t>
            </w:r>
          </w:p>
        </w:tc>
        <w:tc>
          <w:tcPr>
            <w:tcW w:w="1364" w:type="dxa"/>
            <w:tcBorders>
              <w:top w:val="nil"/>
              <w:left w:val="nil"/>
              <w:bottom w:val="single" w:sz="4" w:space="0" w:color="auto"/>
              <w:right w:val="single" w:sz="4" w:space="0" w:color="auto"/>
            </w:tcBorders>
            <w:noWrap/>
            <w:vAlign w:val="center"/>
            <w:hideMark/>
          </w:tcPr>
          <w:p w14:paraId="3DB5DA0D"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047AF008" w14:textId="13FB6417"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7B570512" w14:textId="77777777" w:rsidR="00C632D3" w:rsidRPr="007667A2" w:rsidRDefault="00C632D3" w:rsidP="006F3E9F">
            <w:pPr>
              <w:spacing w:after="0"/>
              <w:jc w:val="center"/>
              <w:rPr>
                <w:color w:val="000000"/>
                <w:lang w:eastAsia="el-GR"/>
              </w:rPr>
            </w:pPr>
            <w:r w:rsidRPr="007667A2">
              <w:rPr>
                <w:color w:val="000000"/>
                <w:lang w:eastAsia="el-GR"/>
              </w:rPr>
              <w:t>10</w:t>
            </w:r>
          </w:p>
        </w:tc>
        <w:tc>
          <w:tcPr>
            <w:tcW w:w="1837" w:type="dxa"/>
            <w:tcBorders>
              <w:top w:val="nil"/>
              <w:left w:val="nil"/>
              <w:bottom w:val="single" w:sz="4" w:space="0" w:color="auto"/>
              <w:right w:val="single" w:sz="4" w:space="0" w:color="auto"/>
            </w:tcBorders>
            <w:noWrap/>
            <w:vAlign w:val="center"/>
          </w:tcPr>
          <w:p w14:paraId="546A7D26" w14:textId="79B60C7C" w:rsidR="00C632D3" w:rsidRPr="007667A2" w:rsidRDefault="00C632D3" w:rsidP="006F3E9F">
            <w:pPr>
              <w:spacing w:after="0"/>
              <w:jc w:val="center"/>
              <w:rPr>
                <w:color w:val="000000"/>
                <w:lang w:eastAsia="el-GR"/>
              </w:rPr>
            </w:pPr>
          </w:p>
        </w:tc>
      </w:tr>
      <w:tr w:rsidR="00C632D3" w:rsidRPr="007667A2" w14:paraId="1E5E9DA2"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5949BC8B" w14:textId="77777777" w:rsidR="00C632D3" w:rsidRPr="007667A2" w:rsidRDefault="00C632D3" w:rsidP="006F3E9F">
            <w:pPr>
              <w:spacing w:after="0"/>
              <w:jc w:val="center"/>
              <w:rPr>
                <w:color w:val="000000"/>
                <w:lang w:eastAsia="el-GR"/>
              </w:rPr>
            </w:pPr>
            <w:r w:rsidRPr="007667A2">
              <w:rPr>
                <w:color w:val="000000"/>
                <w:lang w:eastAsia="el-GR"/>
              </w:rPr>
              <w:t>13</w:t>
            </w:r>
          </w:p>
        </w:tc>
        <w:tc>
          <w:tcPr>
            <w:tcW w:w="3542" w:type="dxa"/>
            <w:tcBorders>
              <w:top w:val="nil"/>
              <w:left w:val="nil"/>
              <w:bottom w:val="single" w:sz="4" w:space="0" w:color="auto"/>
              <w:right w:val="single" w:sz="4" w:space="0" w:color="auto"/>
            </w:tcBorders>
            <w:vAlign w:val="center"/>
            <w:hideMark/>
          </w:tcPr>
          <w:p w14:paraId="7CD3165B" w14:textId="77777777" w:rsidR="00C632D3" w:rsidRPr="007667A2" w:rsidRDefault="00C632D3" w:rsidP="006F3E9F">
            <w:pPr>
              <w:spacing w:after="0"/>
              <w:jc w:val="center"/>
              <w:rPr>
                <w:color w:val="000000"/>
                <w:lang w:eastAsia="el-GR"/>
              </w:rPr>
            </w:pPr>
            <w:r w:rsidRPr="007667A2">
              <w:rPr>
                <w:color w:val="000000"/>
                <w:lang w:eastAsia="el-GR"/>
              </w:rPr>
              <w:t xml:space="preserve">ΚΟΥΡΚΟΥΜΑΣ </w:t>
            </w:r>
          </w:p>
        </w:tc>
        <w:tc>
          <w:tcPr>
            <w:tcW w:w="1364" w:type="dxa"/>
            <w:tcBorders>
              <w:top w:val="nil"/>
              <w:left w:val="nil"/>
              <w:bottom w:val="single" w:sz="4" w:space="0" w:color="auto"/>
              <w:right w:val="single" w:sz="4" w:space="0" w:color="auto"/>
            </w:tcBorders>
            <w:noWrap/>
            <w:vAlign w:val="center"/>
            <w:hideMark/>
          </w:tcPr>
          <w:p w14:paraId="490D968C"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29554B82" w14:textId="2E3B8406"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483E7B1D" w14:textId="77777777" w:rsidR="00C632D3" w:rsidRPr="007667A2" w:rsidRDefault="00C632D3" w:rsidP="006F3E9F">
            <w:pPr>
              <w:spacing w:after="0"/>
              <w:jc w:val="center"/>
              <w:rPr>
                <w:color w:val="000000"/>
                <w:lang w:eastAsia="el-GR"/>
              </w:rPr>
            </w:pPr>
            <w:r w:rsidRPr="007667A2">
              <w:rPr>
                <w:color w:val="000000"/>
                <w:lang w:eastAsia="el-GR"/>
              </w:rPr>
              <w:t>1</w:t>
            </w:r>
          </w:p>
        </w:tc>
        <w:tc>
          <w:tcPr>
            <w:tcW w:w="1837" w:type="dxa"/>
            <w:tcBorders>
              <w:top w:val="nil"/>
              <w:left w:val="nil"/>
              <w:bottom w:val="single" w:sz="4" w:space="0" w:color="auto"/>
              <w:right w:val="single" w:sz="4" w:space="0" w:color="auto"/>
            </w:tcBorders>
            <w:noWrap/>
            <w:vAlign w:val="center"/>
          </w:tcPr>
          <w:p w14:paraId="2005ECEA" w14:textId="5809F166" w:rsidR="00C632D3" w:rsidRPr="007667A2" w:rsidRDefault="00C632D3" w:rsidP="006F3E9F">
            <w:pPr>
              <w:spacing w:after="0"/>
              <w:jc w:val="center"/>
              <w:rPr>
                <w:color w:val="000000"/>
                <w:lang w:eastAsia="el-GR"/>
              </w:rPr>
            </w:pPr>
          </w:p>
        </w:tc>
      </w:tr>
      <w:tr w:rsidR="00C632D3" w:rsidRPr="007667A2" w14:paraId="2A2B9E8A" w14:textId="77777777" w:rsidTr="005C5B1F">
        <w:trPr>
          <w:trHeight w:val="900"/>
          <w:jc w:val="center"/>
        </w:trPr>
        <w:tc>
          <w:tcPr>
            <w:tcW w:w="459" w:type="dxa"/>
            <w:tcBorders>
              <w:top w:val="nil"/>
              <w:left w:val="single" w:sz="4" w:space="0" w:color="auto"/>
              <w:bottom w:val="single" w:sz="4" w:space="0" w:color="auto"/>
              <w:right w:val="single" w:sz="4" w:space="0" w:color="auto"/>
            </w:tcBorders>
            <w:vAlign w:val="center"/>
            <w:hideMark/>
          </w:tcPr>
          <w:p w14:paraId="2ED2146A" w14:textId="77777777" w:rsidR="00C632D3" w:rsidRPr="007667A2" w:rsidRDefault="00C632D3" w:rsidP="006F3E9F">
            <w:pPr>
              <w:spacing w:after="0"/>
              <w:jc w:val="center"/>
              <w:rPr>
                <w:color w:val="000000"/>
                <w:lang w:eastAsia="el-GR"/>
              </w:rPr>
            </w:pPr>
            <w:r w:rsidRPr="007667A2">
              <w:rPr>
                <w:color w:val="000000"/>
                <w:lang w:eastAsia="el-GR"/>
              </w:rPr>
              <w:t>14</w:t>
            </w:r>
          </w:p>
        </w:tc>
        <w:tc>
          <w:tcPr>
            <w:tcW w:w="3542" w:type="dxa"/>
            <w:tcBorders>
              <w:top w:val="nil"/>
              <w:left w:val="nil"/>
              <w:bottom w:val="single" w:sz="4" w:space="0" w:color="auto"/>
              <w:right w:val="single" w:sz="4" w:space="0" w:color="auto"/>
            </w:tcBorders>
            <w:vAlign w:val="center"/>
            <w:hideMark/>
          </w:tcPr>
          <w:p w14:paraId="4C65E1B3" w14:textId="77777777" w:rsidR="00C632D3" w:rsidRPr="007667A2" w:rsidRDefault="00C632D3" w:rsidP="006F3E9F">
            <w:pPr>
              <w:spacing w:after="0"/>
              <w:jc w:val="center"/>
              <w:rPr>
                <w:color w:val="000000"/>
                <w:lang w:eastAsia="el-GR"/>
              </w:rPr>
            </w:pPr>
            <w:r w:rsidRPr="007667A2">
              <w:rPr>
                <w:color w:val="000000"/>
                <w:lang w:eastAsia="el-GR"/>
              </w:rPr>
              <w:t>ΚΡΟΥΑΣΑΝ ΜΕ ΓΕΜΙΣΗ ΚΑΚΑΟ ΧΩΡΙΣ ΑΛΚΟΟΛ (συσκευασία περίπου 70-100gr)</w:t>
            </w:r>
          </w:p>
        </w:tc>
        <w:tc>
          <w:tcPr>
            <w:tcW w:w="1364" w:type="dxa"/>
            <w:tcBorders>
              <w:top w:val="nil"/>
              <w:left w:val="nil"/>
              <w:bottom w:val="single" w:sz="4" w:space="0" w:color="auto"/>
              <w:right w:val="single" w:sz="4" w:space="0" w:color="auto"/>
            </w:tcBorders>
            <w:noWrap/>
            <w:vAlign w:val="center"/>
            <w:hideMark/>
          </w:tcPr>
          <w:p w14:paraId="7B907CE5" w14:textId="77777777" w:rsidR="00C632D3" w:rsidRPr="007667A2" w:rsidRDefault="00C632D3" w:rsidP="006F3E9F">
            <w:pPr>
              <w:spacing w:after="0"/>
              <w:jc w:val="center"/>
              <w:rPr>
                <w:color w:val="000000"/>
                <w:lang w:eastAsia="el-GR"/>
              </w:rPr>
            </w:pPr>
            <w:r w:rsidRPr="007667A2">
              <w:rPr>
                <w:color w:val="000000"/>
                <w:lang w:eastAsia="el-GR"/>
              </w:rPr>
              <w:t>TMX</w:t>
            </w:r>
          </w:p>
        </w:tc>
        <w:tc>
          <w:tcPr>
            <w:tcW w:w="1638" w:type="dxa"/>
            <w:tcBorders>
              <w:top w:val="nil"/>
              <w:left w:val="nil"/>
              <w:bottom w:val="single" w:sz="4" w:space="0" w:color="auto"/>
              <w:right w:val="single" w:sz="4" w:space="0" w:color="auto"/>
            </w:tcBorders>
            <w:noWrap/>
            <w:vAlign w:val="center"/>
          </w:tcPr>
          <w:p w14:paraId="71145A78" w14:textId="3C44A077"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34DFA268" w14:textId="77777777" w:rsidR="00C632D3" w:rsidRPr="007667A2" w:rsidRDefault="00C632D3" w:rsidP="006F3E9F">
            <w:pPr>
              <w:spacing w:after="0"/>
              <w:jc w:val="center"/>
              <w:rPr>
                <w:color w:val="000000"/>
                <w:lang w:eastAsia="el-GR"/>
              </w:rPr>
            </w:pPr>
            <w:r w:rsidRPr="007667A2">
              <w:rPr>
                <w:color w:val="000000"/>
                <w:lang w:eastAsia="el-GR"/>
              </w:rPr>
              <w:t>1000</w:t>
            </w:r>
          </w:p>
        </w:tc>
        <w:tc>
          <w:tcPr>
            <w:tcW w:w="1837" w:type="dxa"/>
            <w:tcBorders>
              <w:top w:val="nil"/>
              <w:left w:val="nil"/>
              <w:bottom w:val="single" w:sz="4" w:space="0" w:color="auto"/>
              <w:right w:val="single" w:sz="4" w:space="0" w:color="auto"/>
            </w:tcBorders>
            <w:noWrap/>
            <w:vAlign w:val="center"/>
          </w:tcPr>
          <w:p w14:paraId="02665085" w14:textId="107EB5BE" w:rsidR="00C632D3" w:rsidRPr="007667A2" w:rsidRDefault="00C632D3" w:rsidP="006F3E9F">
            <w:pPr>
              <w:spacing w:after="0"/>
              <w:jc w:val="center"/>
              <w:rPr>
                <w:color w:val="000000"/>
                <w:lang w:eastAsia="el-GR"/>
              </w:rPr>
            </w:pPr>
          </w:p>
        </w:tc>
      </w:tr>
      <w:tr w:rsidR="00C632D3" w:rsidRPr="007667A2" w14:paraId="2BC90B19" w14:textId="77777777" w:rsidTr="005C5B1F">
        <w:trPr>
          <w:trHeight w:val="1200"/>
          <w:jc w:val="center"/>
        </w:trPr>
        <w:tc>
          <w:tcPr>
            <w:tcW w:w="459" w:type="dxa"/>
            <w:tcBorders>
              <w:top w:val="nil"/>
              <w:left w:val="single" w:sz="4" w:space="0" w:color="auto"/>
              <w:bottom w:val="single" w:sz="4" w:space="0" w:color="auto"/>
              <w:right w:val="single" w:sz="4" w:space="0" w:color="auto"/>
            </w:tcBorders>
            <w:vAlign w:val="center"/>
            <w:hideMark/>
          </w:tcPr>
          <w:p w14:paraId="666DCBA8" w14:textId="77777777" w:rsidR="00C632D3" w:rsidRPr="007667A2" w:rsidRDefault="00C632D3" w:rsidP="006F3E9F">
            <w:pPr>
              <w:spacing w:after="0"/>
              <w:jc w:val="center"/>
              <w:rPr>
                <w:color w:val="000000"/>
                <w:lang w:eastAsia="el-GR"/>
              </w:rPr>
            </w:pPr>
            <w:r w:rsidRPr="007667A2">
              <w:rPr>
                <w:color w:val="000000"/>
                <w:lang w:eastAsia="el-GR"/>
              </w:rPr>
              <w:t>15</w:t>
            </w:r>
          </w:p>
        </w:tc>
        <w:tc>
          <w:tcPr>
            <w:tcW w:w="3542" w:type="dxa"/>
            <w:tcBorders>
              <w:top w:val="nil"/>
              <w:left w:val="nil"/>
              <w:bottom w:val="single" w:sz="4" w:space="0" w:color="auto"/>
              <w:right w:val="single" w:sz="4" w:space="0" w:color="auto"/>
            </w:tcBorders>
            <w:vAlign w:val="center"/>
            <w:hideMark/>
          </w:tcPr>
          <w:p w14:paraId="1D2ACD5E" w14:textId="77777777" w:rsidR="00C632D3" w:rsidRPr="007667A2" w:rsidRDefault="00C632D3" w:rsidP="006F3E9F">
            <w:pPr>
              <w:spacing w:after="0"/>
              <w:jc w:val="center"/>
              <w:rPr>
                <w:color w:val="000000"/>
                <w:lang w:eastAsia="el-GR"/>
              </w:rPr>
            </w:pPr>
            <w:r w:rsidRPr="007667A2">
              <w:rPr>
                <w:color w:val="000000"/>
                <w:lang w:eastAsia="el-GR"/>
              </w:rPr>
              <w:t>ΜΠΑΡΑ ΔΗΜΗΤΡΙΑΚΩΝ ΔΙΑΦΟΡΩΝ ΓΕΥΣΕΩΝ (ΒΡΩΜΗ, ΣΟΚΟΛΑΤΑ, ΜΕΛΙ)  ΕΚΤΟΣ ΞΗΡΩΝ ΚΑΡΠΩΝ, ενδεικτική συσκευασία 23-30gr</w:t>
            </w:r>
          </w:p>
        </w:tc>
        <w:tc>
          <w:tcPr>
            <w:tcW w:w="1364" w:type="dxa"/>
            <w:tcBorders>
              <w:top w:val="nil"/>
              <w:left w:val="nil"/>
              <w:bottom w:val="single" w:sz="4" w:space="0" w:color="auto"/>
              <w:right w:val="single" w:sz="4" w:space="0" w:color="auto"/>
            </w:tcBorders>
            <w:noWrap/>
            <w:vAlign w:val="center"/>
            <w:hideMark/>
          </w:tcPr>
          <w:p w14:paraId="0E1540C1" w14:textId="77777777" w:rsidR="00C632D3" w:rsidRPr="007667A2" w:rsidRDefault="00C632D3" w:rsidP="006F3E9F">
            <w:pPr>
              <w:spacing w:after="0"/>
              <w:jc w:val="center"/>
              <w:rPr>
                <w:color w:val="000000"/>
                <w:lang w:eastAsia="el-GR"/>
              </w:rPr>
            </w:pPr>
            <w:r w:rsidRPr="007667A2">
              <w:rPr>
                <w:color w:val="000000"/>
                <w:lang w:eastAsia="el-GR"/>
              </w:rPr>
              <w:t>ΤΜΧ</w:t>
            </w:r>
          </w:p>
        </w:tc>
        <w:tc>
          <w:tcPr>
            <w:tcW w:w="1638" w:type="dxa"/>
            <w:tcBorders>
              <w:top w:val="nil"/>
              <w:left w:val="nil"/>
              <w:bottom w:val="single" w:sz="4" w:space="0" w:color="auto"/>
              <w:right w:val="single" w:sz="4" w:space="0" w:color="auto"/>
            </w:tcBorders>
            <w:noWrap/>
            <w:vAlign w:val="center"/>
          </w:tcPr>
          <w:p w14:paraId="6061E907" w14:textId="2FCCB73E"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2735A53C" w14:textId="77777777" w:rsidR="00C632D3" w:rsidRPr="007667A2" w:rsidRDefault="00C632D3" w:rsidP="006F3E9F">
            <w:pPr>
              <w:spacing w:after="0"/>
              <w:jc w:val="center"/>
              <w:rPr>
                <w:color w:val="000000"/>
                <w:lang w:eastAsia="el-GR"/>
              </w:rPr>
            </w:pPr>
            <w:r w:rsidRPr="007667A2">
              <w:rPr>
                <w:color w:val="000000"/>
                <w:lang w:eastAsia="el-GR"/>
              </w:rPr>
              <w:t>700</w:t>
            </w:r>
          </w:p>
        </w:tc>
        <w:tc>
          <w:tcPr>
            <w:tcW w:w="1837" w:type="dxa"/>
            <w:tcBorders>
              <w:top w:val="nil"/>
              <w:left w:val="nil"/>
              <w:bottom w:val="single" w:sz="4" w:space="0" w:color="auto"/>
              <w:right w:val="single" w:sz="4" w:space="0" w:color="auto"/>
            </w:tcBorders>
            <w:noWrap/>
            <w:vAlign w:val="center"/>
          </w:tcPr>
          <w:p w14:paraId="5010B3A8" w14:textId="680EEBC6" w:rsidR="00C632D3" w:rsidRPr="007667A2" w:rsidRDefault="00C632D3" w:rsidP="006F3E9F">
            <w:pPr>
              <w:spacing w:after="0"/>
              <w:jc w:val="center"/>
              <w:rPr>
                <w:color w:val="000000"/>
                <w:lang w:eastAsia="el-GR"/>
              </w:rPr>
            </w:pPr>
          </w:p>
        </w:tc>
      </w:tr>
      <w:tr w:rsidR="00C632D3" w:rsidRPr="007667A2" w14:paraId="49F2238B" w14:textId="77777777" w:rsidTr="005C5B1F">
        <w:trPr>
          <w:trHeight w:val="900"/>
          <w:jc w:val="center"/>
        </w:trPr>
        <w:tc>
          <w:tcPr>
            <w:tcW w:w="459" w:type="dxa"/>
            <w:tcBorders>
              <w:top w:val="nil"/>
              <w:left w:val="single" w:sz="4" w:space="0" w:color="auto"/>
              <w:bottom w:val="single" w:sz="4" w:space="0" w:color="auto"/>
              <w:right w:val="single" w:sz="4" w:space="0" w:color="auto"/>
            </w:tcBorders>
            <w:vAlign w:val="center"/>
            <w:hideMark/>
          </w:tcPr>
          <w:p w14:paraId="5ABB9A78" w14:textId="77777777" w:rsidR="00C632D3" w:rsidRPr="007667A2" w:rsidRDefault="00C632D3" w:rsidP="006F3E9F">
            <w:pPr>
              <w:spacing w:after="0"/>
              <w:jc w:val="center"/>
              <w:rPr>
                <w:color w:val="000000"/>
                <w:lang w:eastAsia="el-GR"/>
              </w:rPr>
            </w:pPr>
            <w:r w:rsidRPr="007667A2">
              <w:rPr>
                <w:color w:val="000000"/>
                <w:lang w:eastAsia="el-GR"/>
              </w:rPr>
              <w:t>16</w:t>
            </w:r>
          </w:p>
        </w:tc>
        <w:tc>
          <w:tcPr>
            <w:tcW w:w="3542" w:type="dxa"/>
            <w:tcBorders>
              <w:top w:val="nil"/>
              <w:left w:val="nil"/>
              <w:bottom w:val="single" w:sz="4" w:space="0" w:color="auto"/>
              <w:right w:val="single" w:sz="4" w:space="0" w:color="auto"/>
            </w:tcBorders>
            <w:vAlign w:val="center"/>
            <w:hideMark/>
          </w:tcPr>
          <w:p w14:paraId="6A21C602" w14:textId="77777777" w:rsidR="00C632D3" w:rsidRPr="007667A2" w:rsidRDefault="00C632D3" w:rsidP="006F3E9F">
            <w:pPr>
              <w:spacing w:after="0"/>
              <w:jc w:val="center"/>
              <w:rPr>
                <w:color w:val="000000"/>
                <w:lang w:eastAsia="el-GR"/>
              </w:rPr>
            </w:pPr>
            <w:r w:rsidRPr="007667A2">
              <w:rPr>
                <w:color w:val="000000"/>
                <w:lang w:eastAsia="el-GR"/>
              </w:rPr>
              <w:t>ΜΠΙΣΚΟΤΑ ΓΕΜΙΣΤΑ ΜΕ ΓΕΥΣΗ ΣΟΚΟΛΑΤΑ, ενδεικτική συσκευασία 80-100gr</w:t>
            </w:r>
          </w:p>
        </w:tc>
        <w:tc>
          <w:tcPr>
            <w:tcW w:w="1364" w:type="dxa"/>
            <w:tcBorders>
              <w:top w:val="nil"/>
              <w:left w:val="nil"/>
              <w:bottom w:val="single" w:sz="4" w:space="0" w:color="auto"/>
              <w:right w:val="single" w:sz="4" w:space="0" w:color="auto"/>
            </w:tcBorders>
            <w:noWrap/>
            <w:vAlign w:val="center"/>
            <w:hideMark/>
          </w:tcPr>
          <w:p w14:paraId="2CB62174" w14:textId="77777777" w:rsidR="00C632D3" w:rsidRPr="007667A2" w:rsidRDefault="00C632D3" w:rsidP="006F3E9F">
            <w:pPr>
              <w:spacing w:after="0"/>
              <w:jc w:val="center"/>
              <w:rPr>
                <w:color w:val="000000"/>
                <w:lang w:eastAsia="el-GR"/>
              </w:rPr>
            </w:pPr>
            <w:r w:rsidRPr="007667A2">
              <w:rPr>
                <w:color w:val="000000"/>
                <w:lang w:eastAsia="el-GR"/>
              </w:rPr>
              <w:t>ΤΜΧ</w:t>
            </w:r>
          </w:p>
        </w:tc>
        <w:tc>
          <w:tcPr>
            <w:tcW w:w="1638" w:type="dxa"/>
            <w:tcBorders>
              <w:top w:val="nil"/>
              <w:left w:val="nil"/>
              <w:bottom w:val="single" w:sz="4" w:space="0" w:color="auto"/>
              <w:right w:val="single" w:sz="4" w:space="0" w:color="auto"/>
            </w:tcBorders>
            <w:noWrap/>
            <w:vAlign w:val="center"/>
          </w:tcPr>
          <w:p w14:paraId="622E3A1A" w14:textId="5B9EA056"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2277E4EB" w14:textId="77777777" w:rsidR="00C632D3" w:rsidRPr="007667A2" w:rsidRDefault="00C632D3" w:rsidP="006F3E9F">
            <w:pPr>
              <w:spacing w:after="0"/>
              <w:jc w:val="center"/>
              <w:rPr>
                <w:color w:val="000000"/>
                <w:lang w:eastAsia="el-GR"/>
              </w:rPr>
            </w:pPr>
            <w:r w:rsidRPr="007667A2">
              <w:rPr>
                <w:color w:val="000000"/>
                <w:lang w:eastAsia="el-GR"/>
              </w:rPr>
              <w:t>400</w:t>
            </w:r>
          </w:p>
        </w:tc>
        <w:tc>
          <w:tcPr>
            <w:tcW w:w="1837" w:type="dxa"/>
            <w:tcBorders>
              <w:top w:val="nil"/>
              <w:left w:val="nil"/>
              <w:bottom w:val="single" w:sz="4" w:space="0" w:color="auto"/>
              <w:right w:val="single" w:sz="4" w:space="0" w:color="auto"/>
            </w:tcBorders>
            <w:noWrap/>
            <w:vAlign w:val="center"/>
          </w:tcPr>
          <w:p w14:paraId="6C95CD4E" w14:textId="1F77FC26" w:rsidR="00C632D3" w:rsidRPr="007667A2" w:rsidRDefault="00C632D3" w:rsidP="006F3E9F">
            <w:pPr>
              <w:spacing w:after="0"/>
              <w:jc w:val="center"/>
              <w:rPr>
                <w:color w:val="000000"/>
                <w:lang w:eastAsia="el-GR"/>
              </w:rPr>
            </w:pPr>
          </w:p>
        </w:tc>
      </w:tr>
      <w:tr w:rsidR="00C632D3" w:rsidRPr="007667A2" w14:paraId="0ACDE209"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694A6F39" w14:textId="77777777" w:rsidR="00C632D3" w:rsidRPr="007667A2" w:rsidRDefault="00C632D3" w:rsidP="006F3E9F">
            <w:pPr>
              <w:spacing w:after="0"/>
              <w:jc w:val="center"/>
              <w:rPr>
                <w:color w:val="000000"/>
                <w:lang w:eastAsia="el-GR"/>
              </w:rPr>
            </w:pPr>
            <w:r w:rsidRPr="007667A2">
              <w:rPr>
                <w:color w:val="000000"/>
                <w:lang w:eastAsia="el-GR"/>
              </w:rPr>
              <w:t>17</w:t>
            </w:r>
          </w:p>
        </w:tc>
        <w:tc>
          <w:tcPr>
            <w:tcW w:w="3542" w:type="dxa"/>
            <w:tcBorders>
              <w:top w:val="nil"/>
              <w:left w:val="nil"/>
              <w:bottom w:val="single" w:sz="4" w:space="0" w:color="auto"/>
              <w:right w:val="single" w:sz="4" w:space="0" w:color="auto"/>
            </w:tcBorders>
            <w:vAlign w:val="center"/>
            <w:hideMark/>
          </w:tcPr>
          <w:p w14:paraId="6799D4D7" w14:textId="77777777" w:rsidR="00C632D3" w:rsidRPr="007667A2" w:rsidRDefault="00C632D3" w:rsidP="006F3E9F">
            <w:pPr>
              <w:spacing w:after="0"/>
              <w:jc w:val="center"/>
              <w:rPr>
                <w:color w:val="000000"/>
                <w:lang w:eastAsia="el-GR"/>
              </w:rPr>
            </w:pPr>
            <w:r w:rsidRPr="007667A2">
              <w:rPr>
                <w:color w:val="000000"/>
                <w:lang w:eastAsia="el-GR"/>
              </w:rPr>
              <w:t xml:space="preserve">ΜΠΟΥΚΟΒΟ ΤΡΙΜΜΕΝΟ ΚΑΥΤΕΡΟ ΑΠΟΞΗΡΑΜΕΝΟ </w:t>
            </w:r>
          </w:p>
        </w:tc>
        <w:tc>
          <w:tcPr>
            <w:tcW w:w="1364" w:type="dxa"/>
            <w:tcBorders>
              <w:top w:val="nil"/>
              <w:left w:val="nil"/>
              <w:bottom w:val="single" w:sz="4" w:space="0" w:color="auto"/>
              <w:right w:val="single" w:sz="4" w:space="0" w:color="auto"/>
            </w:tcBorders>
            <w:noWrap/>
            <w:vAlign w:val="center"/>
            <w:hideMark/>
          </w:tcPr>
          <w:p w14:paraId="138734F8"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4507C10C" w14:textId="6F79E2C6"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5585B09D" w14:textId="77777777" w:rsidR="00C632D3" w:rsidRPr="007667A2" w:rsidRDefault="00C632D3" w:rsidP="006F3E9F">
            <w:pPr>
              <w:spacing w:after="0"/>
              <w:jc w:val="center"/>
              <w:rPr>
                <w:color w:val="000000"/>
                <w:lang w:eastAsia="el-GR"/>
              </w:rPr>
            </w:pPr>
            <w:r w:rsidRPr="007667A2">
              <w:rPr>
                <w:color w:val="000000"/>
                <w:lang w:eastAsia="el-GR"/>
              </w:rPr>
              <w:t>1</w:t>
            </w:r>
          </w:p>
        </w:tc>
        <w:tc>
          <w:tcPr>
            <w:tcW w:w="1837" w:type="dxa"/>
            <w:tcBorders>
              <w:top w:val="nil"/>
              <w:left w:val="nil"/>
              <w:bottom w:val="single" w:sz="4" w:space="0" w:color="auto"/>
              <w:right w:val="single" w:sz="4" w:space="0" w:color="auto"/>
            </w:tcBorders>
            <w:noWrap/>
            <w:vAlign w:val="center"/>
          </w:tcPr>
          <w:p w14:paraId="04D56D47" w14:textId="591102E3" w:rsidR="00C632D3" w:rsidRPr="007667A2" w:rsidRDefault="00C632D3" w:rsidP="006F3E9F">
            <w:pPr>
              <w:spacing w:after="0"/>
              <w:jc w:val="center"/>
              <w:rPr>
                <w:color w:val="000000"/>
                <w:lang w:eastAsia="el-GR"/>
              </w:rPr>
            </w:pPr>
          </w:p>
        </w:tc>
      </w:tr>
      <w:tr w:rsidR="00C632D3" w:rsidRPr="007667A2" w14:paraId="43D7D6AD"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17653150" w14:textId="77777777" w:rsidR="00C632D3" w:rsidRPr="007667A2" w:rsidRDefault="00C632D3" w:rsidP="006F3E9F">
            <w:pPr>
              <w:spacing w:after="0"/>
              <w:jc w:val="center"/>
              <w:rPr>
                <w:color w:val="000000"/>
                <w:lang w:eastAsia="el-GR"/>
              </w:rPr>
            </w:pPr>
            <w:r w:rsidRPr="007667A2">
              <w:rPr>
                <w:color w:val="000000"/>
                <w:lang w:eastAsia="el-GR"/>
              </w:rPr>
              <w:t>18</w:t>
            </w:r>
          </w:p>
        </w:tc>
        <w:tc>
          <w:tcPr>
            <w:tcW w:w="3542" w:type="dxa"/>
            <w:tcBorders>
              <w:top w:val="nil"/>
              <w:left w:val="nil"/>
              <w:bottom w:val="single" w:sz="4" w:space="0" w:color="auto"/>
              <w:right w:val="single" w:sz="4" w:space="0" w:color="auto"/>
            </w:tcBorders>
            <w:vAlign w:val="center"/>
            <w:hideMark/>
          </w:tcPr>
          <w:p w14:paraId="20218CD3" w14:textId="77777777" w:rsidR="00C632D3" w:rsidRPr="007667A2" w:rsidRDefault="00C632D3" w:rsidP="006F3E9F">
            <w:pPr>
              <w:spacing w:after="0"/>
              <w:jc w:val="center"/>
              <w:rPr>
                <w:color w:val="000000"/>
                <w:lang w:eastAsia="el-GR"/>
              </w:rPr>
            </w:pPr>
            <w:r w:rsidRPr="007667A2">
              <w:rPr>
                <w:color w:val="000000"/>
                <w:lang w:eastAsia="el-GR"/>
              </w:rPr>
              <w:t>ΝΕΡΟ ΕΜΦΙΑΛΩΜΕΝΟ, συσκευασία 500ml</w:t>
            </w:r>
          </w:p>
        </w:tc>
        <w:tc>
          <w:tcPr>
            <w:tcW w:w="1364" w:type="dxa"/>
            <w:tcBorders>
              <w:top w:val="nil"/>
              <w:left w:val="nil"/>
              <w:bottom w:val="single" w:sz="4" w:space="0" w:color="auto"/>
              <w:right w:val="single" w:sz="4" w:space="0" w:color="auto"/>
            </w:tcBorders>
            <w:noWrap/>
            <w:vAlign w:val="center"/>
            <w:hideMark/>
          </w:tcPr>
          <w:p w14:paraId="42244E6C" w14:textId="77777777" w:rsidR="00C632D3" w:rsidRPr="007667A2" w:rsidRDefault="00C632D3" w:rsidP="006F3E9F">
            <w:pPr>
              <w:spacing w:after="0"/>
              <w:jc w:val="center"/>
              <w:rPr>
                <w:color w:val="000000"/>
                <w:lang w:eastAsia="el-GR"/>
              </w:rPr>
            </w:pPr>
            <w:r w:rsidRPr="007667A2">
              <w:rPr>
                <w:color w:val="000000"/>
                <w:lang w:eastAsia="el-GR"/>
              </w:rPr>
              <w:t>ΤΜΧ</w:t>
            </w:r>
          </w:p>
        </w:tc>
        <w:tc>
          <w:tcPr>
            <w:tcW w:w="1638" w:type="dxa"/>
            <w:tcBorders>
              <w:top w:val="nil"/>
              <w:left w:val="nil"/>
              <w:bottom w:val="single" w:sz="4" w:space="0" w:color="auto"/>
              <w:right w:val="single" w:sz="4" w:space="0" w:color="auto"/>
            </w:tcBorders>
            <w:noWrap/>
            <w:vAlign w:val="center"/>
          </w:tcPr>
          <w:p w14:paraId="05E161ED" w14:textId="31FDB679"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327668A9" w14:textId="77777777" w:rsidR="00C632D3" w:rsidRPr="007667A2" w:rsidRDefault="00C632D3" w:rsidP="006F3E9F">
            <w:pPr>
              <w:spacing w:after="0"/>
              <w:jc w:val="center"/>
              <w:rPr>
                <w:color w:val="000000"/>
                <w:lang w:eastAsia="el-GR"/>
              </w:rPr>
            </w:pPr>
            <w:r w:rsidRPr="007667A2">
              <w:rPr>
                <w:color w:val="000000"/>
                <w:lang w:eastAsia="el-GR"/>
              </w:rPr>
              <w:t>400</w:t>
            </w:r>
          </w:p>
        </w:tc>
        <w:tc>
          <w:tcPr>
            <w:tcW w:w="1837" w:type="dxa"/>
            <w:tcBorders>
              <w:top w:val="nil"/>
              <w:left w:val="nil"/>
              <w:bottom w:val="single" w:sz="4" w:space="0" w:color="auto"/>
              <w:right w:val="single" w:sz="4" w:space="0" w:color="auto"/>
            </w:tcBorders>
            <w:noWrap/>
            <w:vAlign w:val="center"/>
          </w:tcPr>
          <w:p w14:paraId="0399F1A4" w14:textId="7CA8AA6F" w:rsidR="00C632D3" w:rsidRPr="007667A2" w:rsidRDefault="00C632D3" w:rsidP="006F3E9F">
            <w:pPr>
              <w:spacing w:after="0"/>
              <w:jc w:val="center"/>
              <w:rPr>
                <w:color w:val="000000"/>
                <w:lang w:eastAsia="el-GR"/>
              </w:rPr>
            </w:pPr>
          </w:p>
        </w:tc>
      </w:tr>
      <w:tr w:rsidR="00C632D3" w:rsidRPr="007667A2" w14:paraId="4BAA854C"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4A538A3B" w14:textId="77777777" w:rsidR="00C632D3" w:rsidRPr="007667A2" w:rsidRDefault="00C632D3" w:rsidP="006F3E9F">
            <w:pPr>
              <w:spacing w:after="0"/>
              <w:jc w:val="center"/>
              <w:rPr>
                <w:color w:val="000000"/>
                <w:lang w:eastAsia="el-GR"/>
              </w:rPr>
            </w:pPr>
            <w:r w:rsidRPr="007667A2">
              <w:rPr>
                <w:color w:val="000000"/>
                <w:lang w:eastAsia="el-GR"/>
              </w:rPr>
              <w:t>19</w:t>
            </w:r>
          </w:p>
        </w:tc>
        <w:tc>
          <w:tcPr>
            <w:tcW w:w="3542" w:type="dxa"/>
            <w:tcBorders>
              <w:top w:val="nil"/>
              <w:left w:val="nil"/>
              <w:bottom w:val="single" w:sz="4" w:space="0" w:color="auto"/>
              <w:right w:val="single" w:sz="4" w:space="0" w:color="auto"/>
            </w:tcBorders>
            <w:vAlign w:val="center"/>
            <w:hideMark/>
          </w:tcPr>
          <w:p w14:paraId="01EADC0B" w14:textId="77777777" w:rsidR="00C632D3" w:rsidRPr="007667A2" w:rsidRDefault="00C632D3" w:rsidP="006F3E9F">
            <w:pPr>
              <w:spacing w:after="0"/>
              <w:jc w:val="center"/>
              <w:rPr>
                <w:color w:val="000000"/>
                <w:lang w:eastAsia="el-GR"/>
              </w:rPr>
            </w:pPr>
            <w:r w:rsidRPr="007667A2">
              <w:rPr>
                <w:color w:val="000000"/>
                <w:lang w:eastAsia="el-GR"/>
              </w:rPr>
              <w:t>ΞΥΔΙ ΑΠΟ ΚΟΚΚΙΝΟ ΚΡΑΣΙ, ΟΞΥΤΗΤΑ 6%, ενδεικτική συσκευασία 350ml</w:t>
            </w:r>
          </w:p>
        </w:tc>
        <w:tc>
          <w:tcPr>
            <w:tcW w:w="1364" w:type="dxa"/>
            <w:tcBorders>
              <w:top w:val="nil"/>
              <w:left w:val="nil"/>
              <w:bottom w:val="single" w:sz="4" w:space="0" w:color="auto"/>
              <w:right w:val="single" w:sz="4" w:space="0" w:color="auto"/>
            </w:tcBorders>
            <w:noWrap/>
            <w:vAlign w:val="center"/>
            <w:hideMark/>
          </w:tcPr>
          <w:p w14:paraId="2A0846F9" w14:textId="77777777" w:rsidR="00C632D3" w:rsidRPr="007667A2" w:rsidRDefault="00C632D3" w:rsidP="006F3E9F">
            <w:pPr>
              <w:spacing w:after="0"/>
              <w:jc w:val="center"/>
              <w:rPr>
                <w:color w:val="000000"/>
                <w:lang w:eastAsia="el-GR"/>
              </w:rPr>
            </w:pPr>
            <w:r w:rsidRPr="007667A2">
              <w:rPr>
                <w:color w:val="000000"/>
                <w:lang w:eastAsia="el-GR"/>
              </w:rPr>
              <w:t>LT</w:t>
            </w:r>
          </w:p>
        </w:tc>
        <w:tc>
          <w:tcPr>
            <w:tcW w:w="1638" w:type="dxa"/>
            <w:tcBorders>
              <w:top w:val="nil"/>
              <w:left w:val="nil"/>
              <w:bottom w:val="single" w:sz="4" w:space="0" w:color="auto"/>
              <w:right w:val="single" w:sz="4" w:space="0" w:color="auto"/>
            </w:tcBorders>
            <w:noWrap/>
            <w:vAlign w:val="center"/>
          </w:tcPr>
          <w:p w14:paraId="1A97820C" w14:textId="6D4E1333"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4164CAB2" w14:textId="77777777" w:rsidR="00C632D3" w:rsidRPr="007667A2" w:rsidRDefault="00C632D3" w:rsidP="006F3E9F">
            <w:pPr>
              <w:spacing w:after="0"/>
              <w:jc w:val="center"/>
              <w:rPr>
                <w:color w:val="000000"/>
                <w:lang w:eastAsia="el-GR"/>
              </w:rPr>
            </w:pPr>
            <w:r w:rsidRPr="007667A2">
              <w:rPr>
                <w:color w:val="000000"/>
                <w:lang w:eastAsia="el-GR"/>
              </w:rPr>
              <w:t>3,5</w:t>
            </w:r>
          </w:p>
        </w:tc>
        <w:tc>
          <w:tcPr>
            <w:tcW w:w="1837" w:type="dxa"/>
            <w:tcBorders>
              <w:top w:val="nil"/>
              <w:left w:val="nil"/>
              <w:bottom w:val="single" w:sz="4" w:space="0" w:color="auto"/>
              <w:right w:val="single" w:sz="4" w:space="0" w:color="auto"/>
            </w:tcBorders>
            <w:noWrap/>
            <w:vAlign w:val="center"/>
          </w:tcPr>
          <w:p w14:paraId="52C0DB51" w14:textId="6D9F5AB5" w:rsidR="00C632D3" w:rsidRPr="007667A2" w:rsidRDefault="00C632D3" w:rsidP="006F3E9F">
            <w:pPr>
              <w:spacing w:after="0"/>
              <w:jc w:val="center"/>
              <w:rPr>
                <w:color w:val="000000"/>
                <w:lang w:eastAsia="el-GR"/>
              </w:rPr>
            </w:pPr>
          </w:p>
        </w:tc>
      </w:tr>
      <w:tr w:rsidR="00C632D3" w:rsidRPr="007667A2" w14:paraId="7184D922"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67C88A66" w14:textId="77777777" w:rsidR="00C632D3" w:rsidRPr="007667A2" w:rsidRDefault="00C632D3" w:rsidP="006F3E9F">
            <w:pPr>
              <w:spacing w:after="0"/>
              <w:jc w:val="center"/>
              <w:rPr>
                <w:color w:val="000000"/>
                <w:lang w:eastAsia="el-GR"/>
              </w:rPr>
            </w:pPr>
            <w:r w:rsidRPr="007667A2">
              <w:rPr>
                <w:color w:val="000000"/>
                <w:lang w:eastAsia="el-GR"/>
              </w:rPr>
              <w:t>20</w:t>
            </w:r>
          </w:p>
        </w:tc>
        <w:tc>
          <w:tcPr>
            <w:tcW w:w="3542" w:type="dxa"/>
            <w:tcBorders>
              <w:top w:val="nil"/>
              <w:left w:val="nil"/>
              <w:bottom w:val="single" w:sz="4" w:space="0" w:color="auto"/>
              <w:right w:val="single" w:sz="4" w:space="0" w:color="auto"/>
            </w:tcBorders>
            <w:vAlign w:val="center"/>
            <w:hideMark/>
          </w:tcPr>
          <w:p w14:paraId="13726A70" w14:textId="77777777" w:rsidR="00C632D3" w:rsidRPr="007667A2" w:rsidRDefault="00C632D3" w:rsidP="006F3E9F">
            <w:pPr>
              <w:spacing w:after="0"/>
              <w:jc w:val="center"/>
              <w:rPr>
                <w:color w:val="000000"/>
                <w:lang w:eastAsia="el-GR"/>
              </w:rPr>
            </w:pPr>
            <w:r w:rsidRPr="007667A2">
              <w:rPr>
                <w:color w:val="000000"/>
                <w:lang w:eastAsia="el-GR"/>
              </w:rPr>
              <w:t>ΠΑΤΑΤΑΚΙΑ ΜΕ ΓΕΥΣΗ ΡΙΓΑΝΗ, συσκευασία τουλάχιστον 70 - 100gr</w:t>
            </w:r>
          </w:p>
        </w:tc>
        <w:tc>
          <w:tcPr>
            <w:tcW w:w="1364" w:type="dxa"/>
            <w:tcBorders>
              <w:top w:val="nil"/>
              <w:left w:val="nil"/>
              <w:bottom w:val="single" w:sz="4" w:space="0" w:color="auto"/>
              <w:right w:val="single" w:sz="4" w:space="0" w:color="auto"/>
            </w:tcBorders>
            <w:noWrap/>
            <w:vAlign w:val="center"/>
            <w:hideMark/>
          </w:tcPr>
          <w:p w14:paraId="2769F613" w14:textId="77777777" w:rsidR="00C632D3" w:rsidRPr="007667A2" w:rsidRDefault="00C632D3" w:rsidP="006F3E9F">
            <w:pPr>
              <w:spacing w:after="0"/>
              <w:jc w:val="center"/>
              <w:rPr>
                <w:color w:val="000000"/>
                <w:lang w:eastAsia="el-GR"/>
              </w:rPr>
            </w:pPr>
            <w:r w:rsidRPr="007667A2">
              <w:rPr>
                <w:color w:val="000000"/>
                <w:lang w:eastAsia="el-GR"/>
              </w:rPr>
              <w:t>TMX</w:t>
            </w:r>
          </w:p>
        </w:tc>
        <w:tc>
          <w:tcPr>
            <w:tcW w:w="1638" w:type="dxa"/>
            <w:tcBorders>
              <w:top w:val="nil"/>
              <w:left w:val="nil"/>
              <w:bottom w:val="single" w:sz="4" w:space="0" w:color="auto"/>
              <w:right w:val="single" w:sz="4" w:space="0" w:color="auto"/>
            </w:tcBorders>
            <w:noWrap/>
            <w:vAlign w:val="center"/>
          </w:tcPr>
          <w:p w14:paraId="2711F0E6" w14:textId="67438429"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765371A8" w14:textId="77777777" w:rsidR="00C632D3" w:rsidRPr="007667A2" w:rsidRDefault="00C632D3" w:rsidP="006F3E9F">
            <w:pPr>
              <w:spacing w:after="0"/>
              <w:jc w:val="center"/>
              <w:rPr>
                <w:color w:val="000000"/>
                <w:lang w:eastAsia="el-GR"/>
              </w:rPr>
            </w:pPr>
            <w:r w:rsidRPr="007667A2">
              <w:rPr>
                <w:color w:val="000000"/>
                <w:lang w:eastAsia="el-GR"/>
              </w:rPr>
              <w:t>480</w:t>
            </w:r>
          </w:p>
        </w:tc>
        <w:tc>
          <w:tcPr>
            <w:tcW w:w="1837" w:type="dxa"/>
            <w:tcBorders>
              <w:top w:val="nil"/>
              <w:left w:val="nil"/>
              <w:bottom w:val="single" w:sz="4" w:space="0" w:color="auto"/>
              <w:right w:val="single" w:sz="4" w:space="0" w:color="auto"/>
            </w:tcBorders>
            <w:noWrap/>
            <w:vAlign w:val="center"/>
          </w:tcPr>
          <w:p w14:paraId="7A3C2C85" w14:textId="1567D1A9" w:rsidR="00C632D3" w:rsidRPr="007667A2" w:rsidRDefault="00C632D3" w:rsidP="006F3E9F">
            <w:pPr>
              <w:spacing w:after="0"/>
              <w:jc w:val="center"/>
              <w:rPr>
                <w:color w:val="000000"/>
                <w:lang w:eastAsia="el-GR"/>
              </w:rPr>
            </w:pPr>
          </w:p>
        </w:tc>
      </w:tr>
      <w:tr w:rsidR="00C632D3" w:rsidRPr="007667A2" w14:paraId="7AFCC237"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108AE012" w14:textId="77777777" w:rsidR="00C632D3" w:rsidRPr="007667A2" w:rsidRDefault="00C632D3" w:rsidP="006F3E9F">
            <w:pPr>
              <w:spacing w:after="0"/>
              <w:jc w:val="center"/>
              <w:rPr>
                <w:color w:val="000000"/>
                <w:lang w:eastAsia="el-GR"/>
              </w:rPr>
            </w:pPr>
            <w:r w:rsidRPr="007667A2">
              <w:rPr>
                <w:color w:val="000000"/>
                <w:lang w:eastAsia="el-GR"/>
              </w:rPr>
              <w:t>21</w:t>
            </w:r>
          </w:p>
        </w:tc>
        <w:tc>
          <w:tcPr>
            <w:tcW w:w="3542" w:type="dxa"/>
            <w:tcBorders>
              <w:top w:val="nil"/>
              <w:left w:val="nil"/>
              <w:bottom w:val="single" w:sz="4" w:space="0" w:color="auto"/>
              <w:right w:val="single" w:sz="4" w:space="0" w:color="auto"/>
            </w:tcBorders>
            <w:vAlign w:val="center"/>
            <w:hideMark/>
          </w:tcPr>
          <w:p w14:paraId="3AC2C99D" w14:textId="77777777" w:rsidR="00C632D3" w:rsidRPr="007667A2" w:rsidRDefault="00C632D3" w:rsidP="006F3E9F">
            <w:pPr>
              <w:spacing w:after="0"/>
              <w:jc w:val="center"/>
              <w:rPr>
                <w:color w:val="000000"/>
                <w:lang w:eastAsia="el-GR"/>
              </w:rPr>
            </w:pPr>
            <w:r w:rsidRPr="007667A2">
              <w:rPr>
                <w:color w:val="000000"/>
                <w:lang w:eastAsia="el-GR"/>
              </w:rPr>
              <w:t>ΠΙΠΕΡΙ ΜΑΥΡΟ ΤΡΙΜΜΕΝΟ</w:t>
            </w:r>
          </w:p>
        </w:tc>
        <w:tc>
          <w:tcPr>
            <w:tcW w:w="1364" w:type="dxa"/>
            <w:tcBorders>
              <w:top w:val="nil"/>
              <w:left w:val="nil"/>
              <w:bottom w:val="single" w:sz="4" w:space="0" w:color="auto"/>
              <w:right w:val="single" w:sz="4" w:space="0" w:color="auto"/>
            </w:tcBorders>
            <w:noWrap/>
            <w:vAlign w:val="center"/>
            <w:hideMark/>
          </w:tcPr>
          <w:p w14:paraId="5DBD52EA"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4322D4C4" w14:textId="243203D2"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2A49436A" w14:textId="77777777" w:rsidR="00C632D3" w:rsidRPr="007667A2" w:rsidRDefault="00C632D3" w:rsidP="006F3E9F">
            <w:pPr>
              <w:spacing w:after="0"/>
              <w:jc w:val="center"/>
              <w:rPr>
                <w:color w:val="000000"/>
                <w:lang w:eastAsia="el-GR"/>
              </w:rPr>
            </w:pPr>
            <w:r w:rsidRPr="007667A2">
              <w:rPr>
                <w:color w:val="000000"/>
                <w:lang w:eastAsia="el-GR"/>
              </w:rPr>
              <w:t>1</w:t>
            </w:r>
          </w:p>
        </w:tc>
        <w:tc>
          <w:tcPr>
            <w:tcW w:w="1837" w:type="dxa"/>
            <w:tcBorders>
              <w:top w:val="nil"/>
              <w:left w:val="nil"/>
              <w:bottom w:val="single" w:sz="4" w:space="0" w:color="auto"/>
              <w:right w:val="single" w:sz="4" w:space="0" w:color="auto"/>
            </w:tcBorders>
            <w:noWrap/>
            <w:vAlign w:val="center"/>
          </w:tcPr>
          <w:p w14:paraId="57ABF5AD" w14:textId="4AE2F645" w:rsidR="00C632D3" w:rsidRPr="007667A2" w:rsidRDefault="00C632D3" w:rsidP="006F3E9F">
            <w:pPr>
              <w:spacing w:after="0"/>
              <w:jc w:val="center"/>
              <w:rPr>
                <w:color w:val="000000"/>
                <w:lang w:eastAsia="el-GR"/>
              </w:rPr>
            </w:pPr>
          </w:p>
        </w:tc>
      </w:tr>
      <w:tr w:rsidR="00C632D3" w:rsidRPr="007667A2" w14:paraId="5B39D25D"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4DB3A60D" w14:textId="77777777" w:rsidR="00C632D3" w:rsidRPr="007667A2" w:rsidRDefault="00C632D3" w:rsidP="006F3E9F">
            <w:pPr>
              <w:spacing w:after="0"/>
              <w:jc w:val="center"/>
              <w:rPr>
                <w:color w:val="000000"/>
                <w:lang w:eastAsia="el-GR"/>
              </w:rPr>
            </w:pPr>
            <w:r w:rsidRPr="007667A2">
              <w:rPr>
                <w:color w:val="000000"/>
                <w:lang w:eastAsia="el-GR"/>
              </w:rPr>
              <w:t>22</w:t>
            </w:r>
          </w:p>
        </w:tc>
        <w:tc>
          <w:tcPr>
            <w:tcW w:w="3542" w:type="dxa"/>
            <w:tcBorders>
              <w:top w:val="nil"/>
              <w:left w:val="nil"/>
              <w:bottom w:val="single" w:sz="4" w:space="0" w:color="auto"/>
              <w:right w:val="single" w:sz="4" w:space="0" w:color="auto"/>
            </w:tcBorders>
            <w:vAlign w:val="center"/>
            <w:hideMark/>
          </w:tcPr>
          <w:p w14:paraId="7FF6141D" w14:textId="77777777" w:rsidR="00C632D3" w:rsidRPr="007667A2" w:rsidRDefault="00C632D3" w:rsidP="006F3E9F">
            <w:pPr>
              <w:spacing w:after="0"/>
              <w:jc w:val="center"/>
              <w:rPr>
                <w:color w:val="000000"/>
                <w:lang w:eastAsia="el-GR"/>
              </w:rPr>
            </w:pPr>
            <w:r w:rsidRPr="007667A2">
              <w:rPr>
                <w:color w:val="000000"/>
                <w:lang w:eastAsia="el-GR"/>
              </w:rPr>
              <w:t>ΠΟΠ ΚΟΡΝ ΕΤΟΙΜΟ, συσκευασία τουλάχιστον 70gr</w:t>
            </w:r>
          </w:p>
        </w:tc>
        <w:tc>
          <w:tcPr>
            <w:tcW w:w="1364" w:type="dxa"/>
            <w:tcBorders>
              <w:top w:val="nil"/>
              <w:left w:val="nil"/>
              <w:bottom w:val="single" w:sz="4" w:space="0" w:color="auto"/>
              <w:right w:val="single" w:sz="4" w:space="0" w:color="auto"/>
            </w:tcBorders>
            <w:noWrap/>
            <w:vAlign w:val="center"/>
            <w:hideMark/>
          </w:tcPr>
          <w:p w14:paraId="1E6EA31C" w14:textId="77777777" w:rsidR="00C632D3" w:rsidRPr="007667A2" w:rsidRDefault="00C632D3" w:rsidP="006F3E9F">
            <w:pPr>
              <w:spacing w:after="0"/>
              <w:jc w:val="center"/>
              <w:rPr>
                <w:color w:val="000000"/>
                <w:lang w:eastAsia="el-GR"/>
              </w:rPr>
            </w:pPr>
            <w:r w:rsidRPr="007667A2">
              <w:rPr>
                <w:color w:val="000000"/>
                <w:lang w:eastAsia="el-GR"/>
              </w:rPr>
              <w:t>ΤΜΧ</w:t>
            </w:r>
          </w:p>
        </w:tc>
        <w:tc>
          <w:tcPr>
            <w:tcW w:w="1638" w:type="dxa"/>
            <w:tcBorders>
              <w:top w:val="nil"/>
              <w:left w:val="nil"/>
              <w:bottom w:val="single" w:sz="4" w:space="0" w:color="auto"/>
              <w:right w:val="single" w:sz="4" w:space="0" w:color="auto"/>
            </w:tcBorders>
            <w:noWrap/>
            <w:vAlign w:val="center"/>
          </w:tcPr>
          <w:p w14:paraId="15742558" w14:textId="2DC94A7C"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23C94EFA" w14:textId="77777777" w:rsidR="00C632D3" w:rsidRPr="007667A2" w:rsidRDefault="00C632D3" w:rsidP="006F3E9F">
            <w:pPr>
              <w:spacing w:after="0"/>
              <w:jc w:val="center"/>
              <w:rPr>
                <w:color w:val="000000"/>
                <w:lang w:eastAsia="el-GR"/>
              </w:rPr>
            </w:pPr>
            <w:r w:rsidRPr="007667A2">
              <w:rPr>
                <w:color w:val="000000"/>
                <w:lang w:eastAsia="el-GR"/>
              </w:rPr>
              <w:t>400</w:t>
            </w:r>
          </w:p>
        </w:tc>
        <w:tc>
          <w:tcPr>
            <w:tcW w:w="1837" w:type="dxa"/>
            <w:tcBorders>
              <w:top w:val="nil"/>
              <w:left w:val="nil"/>
              <w:bottom w:val="single" w:sz="4" w:space="0" w:color="auto"/>
              <w:right w:val="single" w:sz="4" w:space="0" w:color="auto"/>
            </w:tcBorders>
            <w:noWrap/>
            <w:vAlign w:val="center"/>
          </w:tcPr>
          <w:p w14:paraId="7CE79486" w14:textId="000E7F8D" w:rsidR="00C632D3" w:rsidRPr="007667A2" w:rsidRDefault="00C632D3" w:rsidP="006F3E9F">
            <w:pPr>
              <w:spacing w:after="0"/>
              <w:jc w:val="center"/>
              <w:rPr>
                <w:color w:val="000000"/>
                <w:lang w:eastAsia="el-GR"/>
              </w:rPr>
            </w:pPr>
          </w:p>
        </w:tc>
      </w:tr>
      <w:tr w:rsidR="00C632D3" w:rsidRPr="007667A2" w14:paraId="539541E9"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54481306" w14:textId="77777777" w:rsidR="00C632D3" w:rsidRPr="007667A2" w:rsidRDefault="00C632D3" w:rsidP="006F3E9F">
            <w:pPr>
              <w:spacing w:after="0"/>
              <w:jc w:val="center"/>
              <w:rPr>
                <w:color w:val="000000"/>
                <w:lang w:eastAsia="el-GR"/>
              </w:rPr>
            </w:pPr>
            <w:r w:rsidRPr="007667A2">
              <w:rPr>
                <w:color w:val="000000"/>
                <w:lang w:eastAsia="el-GR"/>
              </w:rPr>
              <w:t>23</w:t>
            </w:r>
          </w:p>
        </w:tc>
        <w:tc>
          <w:tcPr>
            <w:tcW w:w="3542" w:type="dxa"/>
            <w:tcBorders>
              <w:top w:val="nil"/>
              <w:left w:val="nil"/>
              <w:bottom w:val="single" w:sz="4" w:space="0" w:color="auto"/>
              <w:right w:val="single" w:sz="4" w:space="0" w:color="auto"/>
            </w:tcBorders>
            <w:vAlign w:val="center"/>
            <w:hideMark/>
          </w:tcPr>
          <w:p w14:paraId="6C0EB3D4" w14:textId="77777777" w:rsidR="00C632D3" w:rsidRPr="007667A2" w:rsidRDefault="00C632D3" w:rsidP="006F3E9F">
            <w:pPr>
              <w:spacing w:after="0"/>
              <w:jc w:val="center"/>
              <w:rPr>
                <w:color w:val="000000"/>
                <w:lang w:eastAsia="el-GR"/>
              </w:rPr>
            </w:pPr>
            <w:r w:rsidRPr="007667A2">
              <w:rPr>
                <w:color w:val="000000"/>
                <w:lang w:eastAsia="el-GR"/>
              </w:rPr>
              <w:t>ΡΥΖΙ ΜΠΑΣΜΑΤΙ</w:t>
            </w:r>
          </w:p>
        </w:tc>
        <w:tc>
          <w:tcPr>
            <w:tcW w:w="1364" w:type="dxa"/>
            <w:tcBorders>
              <w:top w:val="nil"/>
              <w:left w:val="nil"/>
              <w:bottom w:val="single" w:sz="4" w:space="0" w:color="auto"/>
              <w:right w:val="single" w:sz="4" w:space="0" w:color="auto"/>
            </w:tcBorders>
            <w:noWrap/>
            <w:vAlign w:val="center"/>
            <w:hideMark/>
          </w:tcPr>
          <w:p w14:paraId="0B15C661"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5D681C2D" w14:textId="1E3B3D8F"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7E0DD93D" w14:textId="77777777" w:rsidR="00C632D3" w:rsidRPr="007667A2" w:rsidRDefault="00C632D3" w:rsidP="006F3E9F">
            <w:pPr>
              <w:spacing w:after="0"/>
              <w:jc w:val="center"/>
              <w:rPr>
                <w:color w:val="000000"/>
                <w:lang w:eastAsia="el-GR"/>
              </w:rPr>
            </w:pPr>
            <w:r w:rsidRPr="007667A2">
              <w:rPr>
                <w:color w:val="000000"/>
                <w:lang w:eastAsia="el-GR"/>
              </w:rPr>
              <w:t>10</w:t>
            </w:r>
          </w:p>
        </w:tc>
        <w:tc>
          <w:tcPr>
            <w:tcW w:w="1837" w:type="dxa"/>
            <w:tcBorders>
              <w:top w:val="nil"/>
              <w:left w:val="nil"/>
              <w:bottom w:val="single" w:sz="4" w:space="0" w:color="auto"/>
              <w:right w:val="single" w:sz="4" w:space="0" w:color="auto"/>
            </w:tcBorders>
            <w:noWrap/>
            <w:vAlign w:val="center"/>
          </w:tcPr>
          <w:p w14:paraId="7453F2C4" w14:textId="473FE677" w:rsidR="00C632D3" w:rsidRPr="007667A2" w:rsidRDefault="00C632D3" w:rsidP="006F3E9F">
            <w:pPr>
              <w:spacing w:after="0"/>
              <w:jc w:val="center"/>
              <w:rPr>
                <w:color w:val="000000"/>
                <w:lang w:eastAsia="el-GR"/>
              </w:rPr>
            </w:pPr>
          </w:p>
        </w:tc>
      </w:tr>
      <w:tr w:rsidR="00C632D3" w:rsidRPr="007667A2" w14:paraId="4BCE5EBA"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200E7976" w14:textId="77777777" w:rsidR="00C632D3" w:rsidRPr="007667A2" w:rsidRDefault="00C632D3" w:rsidP="006F3E9F">
            <w:pPr>
              <w:spacing w:after="0"/>
              <w:jc w:val="center"/>
              <w:rPr>
                <w:color w:val="000000"/>
                <w:lang w:eastAsia="el-GR"/>
              </w:rPr>
            </w:pPr>
            <w:r w:rsidRPr="007667A2">
              <w:rPr>
                <w:color w:val="000000"/>
                <w:lang w:eastAsia="el-GR"/>
              </w:rPr>
              <w:t>24</w:t>
            </w:r>
          </w:p>
        </w:tc>
        <w:tc>
          <w:tcPr>
            <w:tcW w:w="3542" w:type="dxa"/>
            <w:tcBorders>
              <w:top w:val="nil"/>
              <w:left w:val="nil"/>
              <w:bottom w:val="single" w:sz="4" w:space="0" w:color="auto"/>
              <w:right w:val="single" w:sz="4" w:space="0" w:color="auto"/>
            </w:tcBorders>
            <w:vAlign w:val="center"/>
            <w:hideMark/>
          </w:tcPr>
          <w:p w14:paraId="66567A55" w14:textId="77777777" w:rsidR="00C632D3" w:rsidRPr="007667A2" w:rsidRDefault="00C632D3" w:rsidP="006F3E9F">
            <w:pPr>
              <w:spacing w:after="0"/>
              <w:jc w:val="center"/>
              <w:rPr>
                <w:color w:val="000000"/>
                <w:lang w:eastAsia="el-GR"/>
              </w:rPr>
            </w:pPr>
            <w:r w:rsidRPr="007667A2">
              <w:rPr>
                <w:color w:val="000000"/>
                <w:lang w:eastAsia="el-GR"/>
              </w:rPr>
              <w:t>ΤΟΜΑΤΟΧΥΜΟΣ, ενδεικτική συσκευασία 500gr</w:t>
            </w:r>
          </w:p>
        </w:tc>
        <w:tc>
          <w:tcPr>
            <w:tcW w:w="1364" w:type="dxa"/>
            <w:tcBorders>
              <w:top w:val="nil"/>
              <w:left w:val="nil"/>
              <w:bottom w:val="single" w:sz="4" w:space="0" w:color="auto"/>
              <w:right w:val="single" w:sz="4" w:space="0" w:color="auto"/>
            </w:tcBorders>
            <w:noWrap/>
            <w:vAlign w:val="center"/>
            <w:hideMark/>
          </w:tcPr>
          <w:p w14:paraId="1EA0003F"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7B3643E7" w14:textId="61B54780"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6BD7FF02" w14:textId="77777777" w:rsidR="00C632D3" w:rsidRPr="007667A2" w:rsidRDefault="00C632D3" w:rsidP="006F3E9F">
            <w:pPr>
              <w:spacing w:after="0"/>
              <w:jc w:val="center"/>
              <w:rPr>
                <w:color w:val="000000"/>
                <w:lang w:eastAsia="el-GR"/>
              </w:rPr>
            </w:pPr>
            <w:r w:rsidRPr="007667A2">
              <w:rPr>
                <w:color w:val="000000"/>
                <w:lang w:eastAsia="el-GR"/>
              </w:rPr>
              <w:t>10</w:t>
            </w:r>
          </w:p>
        </w:tc>
        <w:tc>
          <w:tcPr>
            <w:tcW w:w="1837" w:type="dxa"/>
            <w:tcBorders>
              <w:top w:val="nil"/>
              <w:left w:val="nil"/>
              <w:bottom w:val="single" w:sz="4" w:space="0" w:color="auto"/>
              <w:right w:val="single" w:sz="4" w:space="0" w:color="auto"/>
            </w:tcBorders>
            <w:noWrap/>
            <w:vAlign w:val="center"/>
          </w:tcPr>
          <w:p w14:paraId="585EE6F0" w14:textId="79793D71" w:rsidR="00C632D3" w:rsidRPr="007667A2" w:rsidRDefault="00C632D3" w:rsidP="006F3E9F">
            <w:pPr>
              <w:spacing w:after="0"/>
              <w:jc w:val="center"/>
              <w:rPr>
                <w:color w:val="000000"/>
                <w:lang w:eastAsia="el-GR"/>
              </w:rPr>
            </w:pPr>
          </w:p>
        </w:tc>
      </w:tr>
      <w:tr w:rsidR="00C632D3" w:rsidRPr="007667A2" w14:paraId="37782E08"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4714E1BB" w14:textId="77777777" w:rsidR="00C632D3" w:rsidRPr="007667A2" w:rsidRDefault="00C632D3" w:rsidP="006F3E9F">
            <w:pPr>
              <w:spacing w:after="0"/>
              <w:jc w:val="center"/>
              <w:rPr>
                <w:color w:val="000000"/>
                <w:lang w:eastAsia="el-GR"/>
              </w:rPr>
            </w:pPr>
            <w:r w:rsidRPr="007667A2">
              <w:rPr>
                <w:color w:val="000000"/>
                <w:lang w:eastAsia="el-GR"/>
              </w:rPr>
              <w:t>25</w:t>
            </w:r>
          </w:p>
        </w:tc>
        <w:tc>
          <w:tcPr>
            <w:tcW w:w="3542" w:type="dxa"/>
            <w:tcBorders>
              <w:top w:val="nil"/>
              <w:left w:val="nil"/>
              <w:bottom w:val="single" w:sz="4" w:space="0" w:color="auto"/>
              <w:right w:val="single" w:sz="4" w:space="0" w:color="auto"/>
            </w:tcBorders>
            <w:vAlign w:val="center"/>
            <w:hideMark/>
          </w:tcPr>
          <w:p w14:paraId="0724ACD0" w14:textId="77777777" w:rsidR="00C632D3" w:rsidRPr="007667A2" w:rsidRDefault="00C632D3" w:rsidP="006F3E9F">
            <w:pPr>
              <w:spacing w:after="0"/>
              <w:jc w:val="center"/>
              <w:rPr>
                <w:color w:val="000000"/>
                <w:lang w:eastAsia="el-GR"/>
              </w:rPr>
            </w:pPr>
            <w:r w:rsidRPr="007667A2">
              <w:rPr>
                <w:color w:val="000000"/>
                <w:lang w:eastAsia="el-GR"/>
              </w:rPr>
              <w:t xml:space="preserve">ΤΣΑΪ ΜΑΥΡΟ </w:t>
            </w:r>
          </w:p>
        </w:tc>
        <w:tc>
          <w:tcPr>
            <w:tcW w:w="1364" w:type="dxa"/>
            <w:tcBorders>
              <w:top w:val="nil"/>
              <w:left w:val="nil"/>
              <w:bottom w:val="single" w:sz="4" w:space="0" w:color="auto"/>
              <w:right w:val="single" w:sz="4" w:space="0" w:color="auto"/>
            </w:tcBorders>
            <w:noWrap/>
            <w:vAlign w:val="center"/>
            <w:hideMark/>
          </w:tcPr>
          <w:p w14:paraId="25064DEE" w14:textId="77777777" w:rsidR="00C632D3" w:rsidRPr="007667A2" w:rsidRDefault="00C632D3" w:rsidP="006F3E9F">
            <w:pPr>
              <w:spacing w:after="0"/>
              <w:jc w:val="center"/>
              <w:rPr>
                <w:color w:val="000000"/>
                <w:lang w:eastAsia="el-GR"/>
              </w:rPr>
            </w:pPr>
            <w:r w:rsidRPr="007667A2">
              <w:rPr>
                <w:color w:val="000000"/>
                <w:lang w:eastAsia="el-GR"/>
              </w:rPr>
              <w:t>ΦΑΚΕΛΑΚΙΑ</w:t>
            </w:r>
          </w:p>
        </w:tc>
        <w:tc>
          <w:tcPr>
            <w:tcW w:w="1638" w:type="dxa"/>
            <w:tcBorders>
              <w:top w:val="nil"/>
              <w:left w:val="nil"/>
              <w:bottom w:val="single" w:sz="4" w:space="0" w:color="auto"/>
              <w:right w:val="single" w:sz="4" w:space="0" w:color="auto"/>
            </w:tcBorders>
            <w:noWrap/>
            <w:vAlign w:val="center"/>
          </w:tcPr>
          <w:p w14:paraId="7DE856EF" w14:textId="0284EE51"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555C06DC" w14:textId="77777777" w:rsidR="00C632D3" w:rsidRPr="007667A2" w:rsidRDefault="00C632D3" w:rsidP="006F3E9F">
            <w:pPr>
              <w:spacing w:after="0"/>
              <w:jc w:val="center"/>
              <w:rPr>
                <w:color w:val="000000"/>
                <w:lang w:eastAsia="el-GR"/>
              </w:rPr>
            </w:pPr>
            <w:r w:rsidRPr="007667A2">
              <w:rPr>
                <w:color w:val="000000"/>
                <w:lang w:eastAsia="el-GR"/>
              </w:rPr>
              <w:t>1000</w:t>
            </w:r>
          </w:p>
        </w:tc>
        <w:tc>
          <w:tcPr>
            <w:tcW w:w="1837" w:type="dxa"/>
            <w:tcBorders>
              <w:top w:val="nil"/>
              <w:left w:val="nil"/>
              <w:bottom w:val="single" w:sz="4" w:space="0" w:color="auto"/>
              <w:right w:val="single" w:sz="4" w:space="0" w:color="auto"/>
            </w:tcBorders>
            <w:noWrap/>
            <w:vAlign w:val="center"/>
          </w:tcPr>
          <w:p w14:paraId="467FFF76" w14:textId="3B371A34" w:rsidR="00C632D3" w:rsidRPr="007667A2" w:rsidRDefault="00C632D3" w:rsidP="006F3E9F">
            <w:pPr>
              <w:spacing w:after="0"/>
              <w:jc w:val="center"/>
              <w:rPr>
                <w:color w:val="000000"/>
                <w:lang w:eastAsia="el-GR"/>
              </w:rPr>
            </w:pPr>
          </w:p>
        </w:tc>
      </w:tr>
      <w:tr w:rsidR="00C632D3" w:rsidRPr="007667A2" w14:paraId="6AAE8EDE" w14:textId="77777777" w:rsidTr="005C5B1F">
        <w:trPr>
          <w:trHeight w:val="900"/>
          <w:jc w:val="center"/>
        </w:trPr>
        <w:tc>
          <w:tcPr>
            <w:tcW w:w="459" w:type="dxa"/>
            <w:tcBorders>
              <w:top w:val="nil"/>
              <w:left w:val="single" w:sz="4" w:space="0" w:color="auto"/>
              <w:bottom w:val="single" w:sz="4" w:space="0" w:color="auto"/>
              <w:right w:val="single" w:sz="4" w:space="0" w:color="auto"/>
            </w:tcBorders>
            <w:vAlign w:val="center"/>
            <w:hideMark/>
          </w:tcPr>
          <w:p w14:paraId="188AAC6B" w14:textId="77777777" w:rsidR="00C632D3" w:rsidRPr="007667A2" w:rsidRDefault="00C632D3" w:rsidP="006F3E9F">
            <w:pPr>
              <w:spacing w:after="0"/>
              <w:jc w:val="center"/>
              <w:rPr>
                <w:color w:val="000000"/>
                <w:lang w:eastAsia="el-GR"/>
              </w:rPr>
            </w:pPr>
            <w:r w:rsidRPr="007667A2">
              <w:rPr>
                <w:color w:val="000000"/>
                <w:lang w:eastAsia="el-GR"/>
              </w:rPr>
              <w:t>26</w:t>
            </w:r>
          </w:p>
        </w:tc>
        <w:tc>
          <w:tcPr>
            <w:tcW w:w="3542" w:type="dxa"/>
            <w:tcBorders>
              <w:top w:val="nil"/>
              <w:left w:val="nil"/>
              <w:bottom w:val="single" w:sz="4" w:space="0" w:color="auto"/>
              <w:right w:val="single" w:sz="4" w:space="0" w:color="auto"/>
            </w:tcBorders>
            <w:vAlign w:val="center"/>
            <w:hideMark/>
          </w:tcPr>
          <w:p w14:paraId="1B05519A" w14:textId="77777777" w:rsidR="00C632D3" w:rsidRPr="007667A2" w:rsidRDefault="00C632D3" w:rsidP="006F3E9F">
            <w:pPr>
              <w:spacing w:after="0"/>
              <w:jc w:val="center"/>
              <w:rPr>
                <w:color w:val="000000"/>
                <w:lang w:eastAsia="el-GR"/>
              </w:rPr>
            </w:pPr>
            <w:r w:rsidRPr="007667A2">
              <w:rPr>
                <w:color w:val="000000"/>
                <w:lang w:eastAsia="el-GR"/>
              </w:rPr>
              <w:t>ΤΣΟΥΡΕΚΑΚΙ (ΑΤΟΜΙΚΗ ΣΥΣΚΕΥΑΣΙΑ) ΓΕΜΙΣΤΟ ΜΕ ΣΟΚΟΛΑΤΑ, ενδεικτική συσκευασία 75-85gr</w:t>
            </w:r>
          </w:p>
        </w:tc>
        <w:tc>
          <w:tcPr>
            <w:tcW w:w="1364" w:type="dxa"/>
            <w:tcBorders>
              <w:top w:val="nil"/>
              <w:left w:val="nil"/>
              <w:bottom w:val="single" w:sz="4" w:space="0" w:color="auto"/>
              <w:right w:val="single" w:sz="4" w:space="0" w:color="auto"/>
            </w:tcBorders>
            <w:noWrap/>
            <w:vAlign w:val="center"/>
            <w:hideMark/>
          </w:tcPr>
          <w:p w14:paraId="3618346C" w14:textId="77777777" w:rsidR="00C632D3" w:rsidRPr="007667A2" w:rsidRDefault="00C632D3" w:rsidP="006F3E9F">
            <w:pPr>
              <w:spacing w:after="0"/>
              <w:jc w:val="center"/>
              <w:rPr>
                <w:color w:val="000000"/>
                <w:lang w:eastAsia="el-GR"/>
              </w:rPr>
            </w:pPr>
            <w:r w:rsidRPr="007667A2">
              <w:rPr>
                <w:color w:val="000000"/>
                <w:lang w:eastAsia="el-GR"/>
              </w:rPr>
              <w:t>TMX</w:t>
            </w:r>
          </w:p>
        </w:tc>
        <w:tc>
          <w:tcPr>
            <w:tcW w:w="1638" w:type="dxa"/>
            <w:tcBorders>
              <w:top w:val="nil"/>
              <w:left w:val="nil"/>
              <w:bottom w:val="single" w:sz="4" w:space="0" w:color="auto"/>
              <w:right w:val="single" w:sz="4" w:space="0" w:color="auto"/>
            </w:tcBorders>
            <w:noWrap/>
            <w:vAlign w:val="center"/>
          </w:tcPr>
          <w:p w14:paraId="599FE4E8" w14:textId="40B753B8"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661D71AB" w14:textId="77777777" w:rsidR="00C632D3" w:rsidRPr="007667A2" w:rsidRDefault="00C632D3" w:rsidP="006F3E9F">
            <w:pPr>
              <w:spacing w:after="0"/>
              <w:jc w:val="center"/>
              <w:rPr>
                <w:color w:val="000000"/>
                <w:lang w:eastAsia="el-GR"/>
              </w:rPr>
            </w:pPr>
            <w:r w:rsidRPr="007667A2">
              <w:rPr>
                <w:color w:val="000000"/>
                <w:lang w:eastAsia="el-GR"/>
              </w:rPr>
              <w:t>430</w:t>
            </w:r>
          </w:p>
        </w:tc>
        <w:tc>
          <w:tcPr>
            <w:tcW w:w="1837" w:type="dxa"/>
            <w:tcBorders>
              <w:top w:val="nil"/>
              <w:left w:val="nil"/>
              <w:bottom w:val="single" w:sz="4" w:space="0" w:color="auto"/>
              <w:right w:val="single" w:sz="4" w:space="0" w:color="auto"/>
            </w:tcBorders>
            <w:noWrap/>
            <w:vAlign w:val="center"/>
          </w:tcPr>
          <w:p w14:paraId="129EA1B6" w14:textId="4BF503FF" w:rsidR="00C632D3" w:rsidRPr="007667A2" w:rsidRDefault="00C632D3" w:rsidP="006F3E9F">
            <w:pPr>
              <w:spacing w:after="0"/>
              <w:jc w:val="center"/>
              <w:rPr>
                <w:color w:val="000000"/>
                <w:lang w:eastAsia="el-GR"/>
              </w:rPr>
            </w:pPr>
          </w:p>
        </w:tc>
      </w:tr>
      <w:tr w:rsidR="00C632D3" w:rsidRPr="007667A2" w14:paraId="14AFAAF7" w14:textId="77777777" w:rsidTr="005C5B1F">
        <w:trPr>
          <w:trHeight w:val="900"/>
          <w:jc w:val="center"/>
        </w:trPr>
        <w:tc>
          <w:tcPr>
            <w:tcW w:w="459" w:type="dxa"/>
            <w:tcBorders>
              <w:top w:val="nil"/>
              <w:left w:val="single" w:sz="4" w:space="0" w:color="auto"/>
              <w:bottom w:val="single" w:sz="4" w:space="0" w:color="auto"/>
              <w:right w:val="single" w:sz="4" w:space="0" w:color="auto"/>
            </w:tcBorders>
            <w:vAlign w:val="center"/>
            <w:hideMark/>
          </w:tcPr>
          <w:p w14:paraId="45ABCCFD" w14:textId="77777777" w:rsidR="00C632D3" w:rsidRPr="007667A2" w:rsidRDefault="00C632D3" w:rsidP="006F3E9F">
            <w:pPr>
              <w:spacing w:after="0"/>
              <w:jc w:val="center"/>
              <w:rPr>
                <w:color w:val="000000"/>
                <w:lang w:eastAsia="el-GR"/>
              </w:rPr>
            </w:pPr>
            <w:r w:rsidRPr="007667A2">
              <w:rPr>
                <w:color w:val="000000"/>
                <w:lang w:eastAsia="el-GR"/>
              </w:rPr>
              <w:lastRenderedPageBreak/>
              <w:t>27</w:t>
            </w:r>
          </w:p>
        </w:tc>
        <w:tc>
          <w:tcPr>
            <w:tcW w:w="3542" w:type="dxa"/>
            <w:tcBorders>
              <w:top w:val="nil"/>
              <w:left w:val="nil"/>
              <w:bottom w:val="single" w:sz="4" w:space="0" w:color="auto"/>
              <w:right w:val="single" w:sz="4" w:space="0" w:color="auto"/>
            </w:tcBorders>
            <w:vAlign w:val="center"/>
            <w:hideMark/>
          </w:tcPr>
          <w:p w14:paraId="6AE3E6CA" w14:textId="77777777" w:rsidR="00C632D3" w:rsidRPr="007667A2" w:rsidRDefault="00C632D3" w:rsidP="006F3E9F">
            <w:pPr>
              <w:spacing w:after="0"/>
              <w:jc w:val="center"/>
              <w:rPr>
                <w:color w:val="000000"/>
                <w:lang w:eastAsia="el-GR"/>
              </w:rPr>
            </w:pPr>
            <w:r w:rsidRPr="007667A2">
              <w:rPr>
                <w:color w:val="000000"/>
                <w:lang w:eastAsia="el-GR"/>
              </w:rPr>
              <w:t>ΤΥΡΙ ΚΙΤΡΙΝΟ ΓΚΟΥΝΤΑ ΣΕ ΦΕΤΕΣ, ενδεικτική συσκευσία τουλάχιστον 500gr</w:t>
            </w:r>
          </w:p>
        </w:tc>
        <w:tc>
          <w:tcPr>
            <w:tcW w:w="1364" w:type="dxa"/>
            <w:tcBorders>
              <w:top w:val="nil"/>
              <w:left w:val="nil"/>
              <w:bottom w:val="single" w:sz="4" w:space="0" w:color="auto"/>
              <w:right w:val="single" w:sz="4" w:space="0" w:color="auto"/>
            </w:tcBorders>
            <w:noWrap/>
            <w:vAlign w:val="center"/>
            <w:hideMark/>
          </w:tcPr>
          <w:p w14:paraId="4419CE44"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2D0ADC59" w14:textId="24908B52"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14B40D6A" w14:textId="77777777" w:rsidR="00C632D3" w:rsidRPr="007667A2" w:rsidRDefault="00C632D3" w:rsidP="006F3E9F">
            <w:pPr>
              <w:spacing w:after="0"/>
              <w:jc w:val="center"/>
              <w:rPr>
                <w:color w:val="000000"/>
                <w:lang w:eastAsia="el-GR"/>
              </w:rPr>
            </w:pPr>
            <w:r w:rsidRPr="007667A2">
              <w:rPr>
                <w:color w:val="000000"/>
                <w:lang w:eastAsia="el-GR"/>
              </w:rPr>
              <w:t>2</w:t>
            </w:r>
          </w:p>
        </w:tc>
        <w:tc>
          <w:tcPr>
            <w:tcW w:w="1837" w:type="dxa"/>
            <w:tcBorders>
              <w:top w:val="nil"/>
              <w:left w:val="nil"/>
              <w:bottom w:val="single" w:sz="4" w:space="0" w:color="auto"/>
              <w:right w:val="single" w:sz="4" w:space="0" w:color="auto"/>
            </w:tcBorders>
            <w:noWrap/>
            <w:vAlign w:val="center"/>
          </w:tcPr>
          <w:p w14:paraId="5A734F22" w14:textId="5BADF22B" w:rsidR="00C632D3" w:rsidRPr="007667A2" w:rsidRDefault="00C632D3" w:rsidP="006F3E9F">
            <w:pPr>
              <w:spacing w:after="0"/>
              <w:jc w:val="center"/>
              <w:rPr>
                <w:color w:val="000000"/>
                <w:lang w:eastAsia="el-GR"/>
              </w:rPr>
            </w:pPr>
          </w:p>
        </w:tc>
      </w:tr>
      <w:tr w:rsidR="00C632D3" w:rsidRPr="007667A2" w14:paraId="4589DC81" w14:textId="77777777" w:rsidTr="005C5B1F">
        <w:trPr>
          <w:trHeight w:val="900"/>
          <w:jc w:val="center"/>
        </w:trPr>
        <w:tc>
          <w:tcPr>
            <w:tcW w:w="459" w:type="dxa"/>
            <w:tcBorders>
              <w:top w:val="nil"/>
              <w:left w:val="single" w:sz="4" w:space="0" w:color="auto"/>
              <w:bottom w:val="single" w:sz="4" w:space="0" w:color="auto"/>
              <w:right w:val="single" w:sz="4" w:space="0" w:color="auto"/>
            </w:tcBorders>
            <w:vAlign w:val="center"/>
            <w:hideMark/>
          </w:tcPr>
          <w:p w14:paraId="323E7084" w14:textId="77777777" w:rsidR="00C632D3" w:rsidRPr="007667A2" w:rsidRDefault="00C632D3" w:rsidP="006F3E9F">
            <w:pPr>
              <w:spacing w:after="0"/>
              <w:jc w:val="center"/>
              <w:rPr>
                <w:color w:val="000000"/>
                <w:lang w:eastAsia="el-GR"/>
              </w:rPr>
            </w:pPr>
            <w:r w:rsidRPr="007667A2">
              <w:rPr>
                <w:color w:val="000000"/>
                <w:lang w:eastAsia="el-GR"/>
              </w:rPr>
              <w:t>28</w:t>
            </w:r>
          </w:p>
        </w:tc>
        <w:tc>
          <w:tcPr>
            <w:tcW w:w="3542" w:type="dxa"/>
            <w:tcBorders>
              <w:top w:val="nil"/>
              <w:left w:val="nil"/>
              <w:bottom w:val="single" w:sz="4" w:space="0" w:color="auto"/>
              <w:right w:val="single" w:sz="4" w:space="0" w:color="auto"/>
            </w:tcBorders>
            <w:vAlign w:val="center"/>
            <w:hideMark/>
          </w:tcPr>
          <w:p w14:paraId="206F46EE" w14:textId="77777777" w:rsidR="00C632D3" w:rsidRPr="007667A2" w:rsidRDefault="00C632D3" w:rsidP="006F3E9F">
            <w:pPr>
              <w:spacing w:after="0"/>
              <w:jc w:val="center"/>
              <w:rPr>
                <w:color w:val="000000"/>
                <w:lang w:eastAsia="el-GR"/>
              </w:rPr>
            </w:pPr>
            <w:r w:rsidRPr="007667A2">
              <w:rPr>
                <w:color w:val="000000"/>
                <w:lang w:eastAsia="el-GR"/>
              </w:rPr>
              <w:t>ΧΥΜΟΣ ΑΤΟΜΙΚΗ ΣΥΣΚΕΥΑΣΙΑ ΑΝΑΜΙΚΤΟΣ, ενδεικτική συσκευασία 250 – 350ml</w:t>
            </w:r>
          </w:p>
        </w:tc>
        <w:tc>
          <w:tcPr>
            <w:tcW w:w="1364" w:type="dxa"/>
            <w:tcBorders>
              <w:top w:val="nil"/>
              <w:left w:val="nil"/>
              <w:bottom w:val="single" w:sz="4" w:space="0" w:color="auto"/>
              <w:right w:val="single" w:sz="4" w:space="0" w:color="auto"/>
            </w:tcBorders>
            <w:noWrap/>
            <w:vAlign w:val="center"/>
            <w:hideMark/>
          </w:tcPr>
          <w:p w14:paraId="6800DD2B" w14:textId="77777777" w:rsidR="00C632D3" w:rsidRPr="007667A2" w:rsidRDefault="00C632D3" w:rsidP="006F3E9F">
            <w:pPr>
              <w:spacing w:after="0"/>
              <w:jc w:val="center"/>
              <w:rPr>
                <w:color w:val="000000"/>
                <w:lang w:eastAsia="el-GR"/>
              </w:rPr>
            </w:pPr>
            <w:r w:rsidRPr="007667A2">
              <w:rPr>
                <w:color w:val="000000"/>
                <w:lang w:eastAsia="el-GR"/>
              </w:rPr>
              <w:t>ΤΜΧ</w:t>
            </w:r>
          </w:p>
        </w:tc>
        <w:tc>
          <w:tcPr>
            <w:tcW w:w="1638" w:type="dxa"/>
            <w:tcBorders>
              <w:top w:val="nil"/>
              <w:left w:val="nil"/>
              <w:bottom w:val="single" w:sz="4" w:space="0" w:color="auto"/>
              <w:right w:val="single" w:sz="4" w:space="0" w:color="auto"/>
            </w:tcBorders>
            <w:noWrap/>
            <w:vAlign w:val="center"/>
          </w:tcPr>
          <w:p w14:paraId="0431AA1E" w14:textId="583D9BCF"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0057FF2B" w14:textId="77777777" w:rsidR="00C632D3" w:rsidRPr="007667A2" w:rsidRDefault="00C632D3" w:rsidP="006F3E9F">
            <w:pPr>
              <w:spacing w:after="0"/>
              <w:jc w:val="center"/>
              <w:rPr>
                <w:color w:val="000000"/>
                <w:lang w:eastAsia="el-GR"/>
              </w:rPr>
            </w:pPr>
            <w:r w:rsidRPr="007667A2">
              <w:rPr>
                <w:color w:val="000000"/>
                <w:lang w:eastAsia="el-GR"/>
              </w:rPr>
              <w:t>40</w:t>
            </w:r>
          </w:p>
        </w:tc>
        <w:tc>
          <w:tcPr>
            <w:tcW w:w="1837" w:type="dxa"/>
            <w:tcBorders>
              <w:top w:val="nil"/>
              <w:left w:val="nil"/>
              <w:bottom w:val="single" w:sz="4" w:space="0" w:color="auto"/>
              <w:right w:val="single" w:sz="4" w:space="0" w:color="auto"/>
            </w:tcBorders>
            <w:noWrap/>
            <w:vAlign w:val="center"/>
          </w:tcPr>
          <w:p w14:paraId="4AE4C5EC" w14:textId="3B304A11" w:rsidR="00C632D3" w:rsidRPr="007667A2" w:rsidRDefault="00C632D3" w:rsidP="006F3E9F">
            <w:pPr>
              <w:spacing w:after="0"/>
              <w:jc w:val="center"/>
              <w:rPr>
                <w:color w:val="000000"/>
                <w:lang w:eastAsia="el-GR"/>
              </w:rPr>
            </w:pPr>
          </w:p>
        </w:tc>
      </w:tr>
      <w:tr w:rsidR="00C632D3" w:rsidRPr="007667A2" w14:paraId="2DD4BF6A" w14:textId="77777777" w:rsidTr="005C5B1F">
        <w:trPr>
          <w:trHeight w:val="300"/>
          <w:jc w:val="center"/>
        </w:trPr>
        <w:tc>
          <w:tcPr>
            <w:tcW w:w="806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54DD2D0F" w14:textId="70B9C881" w:rsidR="00C632D3" w:rsidRPr="007667A2" w:rsidRDefault="00C632D3" w:rsidP="006F3E9F">
            <w:pPr>
              <w:spacing w:after="0"/>
              <w:jc w:val="center"/>
              <w:rPr>
                <w:b/>
                <w:bCs/>
                <w:color w:val="000000"/>
                <w:lang w:eastAsia="el-GR"/>
              </w:rPr>
            </w:pPr>
            <w:r w:rsidRPr="007667A2">
              <w:rPr>
                <w:b/>
                <w:bCs/>
                <w:color w:val="000000"/>
                <w:lang w:eastAsia="el-GR"/>
              </w:rPr>
              <w:t>ΟΜΑΔΑ Γ: ΣΥΝΟΛΟ ΚΟΣΤΟΥΣ ΑΝΕΥ ΦΠΑ</w:t>
            </w:r>
          </w:p>
        </w:tc>
        <w:tc>
          <w:tcPr>
            <w:tcW w:w="1837" w:type="dxa"/>
            <w:tcBorders>
              <w:top w:val="nil"/>
              <w:left w:val="nil"/>
              <w:bottom w:val="single" w:sz="4" w:space="0" w:color="auto"/>
              <w:right w:val="single" w:sz="4" w:space="0" w:color="auto"/>
            </w:tcBorders>
            <w:shd w:val="clear" w:color="000000" w:fill="D9E1F2"/>
            <w:vAlign w:val="center"/>
          </w:tcPr>
          <w:p w14:paraId="44167D61" w14:textId="46963DF9" w:rsidR="00C632D3" w:rsidRPr="007667A2" w:rsidRDefault="00C632D3" w:rsidP="006F3E9F">
            <w:pPr>
              <w:spacing w:after="0"/>
              <w:jc w:val="center"/>
              <w:rPr>
                <w:b/>
                <w:bCs/>
                <w:color w:val="000000"/>
                <w:lang w:eastAsia="el-GR"/>
              </w:rPr>
            </w:pPr>
          </w:p>
        </w:tc>
      </w:tr>
      <w:tr w:rsidR="00C632D3" w:rsidRPr="007667A2" w14:paraId="71DFE5B8" w14:textId="77777777" w:rsidTr="005C5B1F">
        <w:trPr>
          <w:trHeight w:val="300"/>
          <w:jc w:val="center"/>
        </w:trPr>
        <w:tc>
          <w:tcPr>
            <w:tcW w:w="806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55C022CB" w14:textId="77777777" w:rsidR="00C632D3" w:rsidRPr="007667A2" w:rsidRDefault="00C632D3" w:rsidP="006F3E9F">
            <w:pPr>
              <w:spacing w:after="0"/>
              <w:jc w:val="center"/>
              <w:rPr>
                <w:b/>
                <w:bCs/>
                <w:color w:val="000000"/>
                <w:lang w:eastAsia="el-GR"/>
              </w:rPr>
            </w:pPr>
            <w:r w:rsidRPr="007667A2">
              <w:rPr>
                <w:b/>
                <w:bCs/>
                <w:color w:val="000000"/>
                <w:lang w:eastAsia="el-GR"/>
              </w:rPr>
              <w:t>ΦΠΑ 13%</w:t>
            </w:r>
          </w:p>
        </w:tc>
        <w:tc>
          <w:tcPr>
            <w:tcW w:w="1837" w:type="dxa"/>
            <w:tcBorders>
              <w:top w:val="nil"/>
              <w:left w:val="nil"/>
              <w:bottom w:val="single" w:sz="4" w:space="0" w:color="auto"/>
              <w:right w:val="single" w:sz="4" w:space="0" w:color="auto"/>
            </w:tcBorders>
            <w:shd w:val="clear" w:color="000000" w:fill="D9E1F2"/>
            <w:vAlign w:val="center"/>
          </w:tcPr>
          <w:p w14:paraId="4703A50E" w14:textId="0CD46475" w:rsidR="00C632D3" w:rsidRPr="007667A2" w:rsidRDefault="00C632D3" w:rsidP="006F3E9F">
            <w:pPr>
              <w:spacing w:after="0"/>
              <w:jc w:val="center"/>
              <w:rPr>
                <w:b/>
                <w:bCs/>
                <w:color w:val="000000"/>
                <w:lang w:eastAsia="el-GR"/>
              </w:rPr>
            </w:pPr>
          </w:p>
        </w:tc>
      </w:tr>
      <w:tr w:rsidR="00C632D3" w:rsidRPr="007667A2" w14:paraId="41221BD6" w14:textId="77777777" w:rsidTr="005C5B1F">
        <w:trPr>
          <w:trHeight w:val="300"/>
          <w:jc w:val="center"/>
        </w:trPr>
        <w:tc>
          <w:tcPr>
            <w:tcW w:w="806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357CC9AB" w14:textId="224DFA85" w:rsidR="00C632D3" w:rsidRPr="007667A2" w:rsidRDefault="00C632D3" w:rsidP="006F3E9F">
            <w:pPr>
              <w:spacing w:after="0"/>
              <w:jc w:val="center"/>
              <w:rPr>
                <w:b/>
                <w:bCs/>
                <w:color w:val="000000"/>
                <w:lang w:eastAsia="el-GR"/>
              </w:rPr>
            </w:pPr>
            <w:r w:rsidRPr="007667A2">
              <w:rPr>
                <w:b/>
                <w:bCs/>
                <w:color w:val="000000"/>
                <w:lang w:eastAsia="el-GR"/>
              </w:rPr>
              <w:t>ΟΜΑΔΑ Γ: ΣΥΝΟΛΟ ΚΟΣΤΟΥΣ ΣΥΜΠΕΡ/ΜΕΝΟΥ ΦΠΑ</w:t>
            </w:r>
          </w:p>
        </w:tc>
        <w:tc>
          <w:tcPr>
            <w:tcW w:w="1837" w:type="dxa"/>
            <w:tcBorders>
              <w:top w:val="nil"/>
              <w:left w:val="nil"/>
              <w:bottom w:val="single" w:sz="4" w:space="0" w:color="auto"/>
              <w:right w:val="single" w:sz="4" w:space="0" w:color="auto"/>
            </w:tcBorders>
            <w:shd w:val="clear" w:color="000000" w:fill="D9E1F2"/>
            <w:vAlign w:val="center"/>
          </w:tcPr>
          <w:p w14:paraId="0F51687C" w14:textId="4B1E9EAA" w:rsidR="00C632D3" w:rsidRPr="007667A2" w:rsidRDefault="00C632D3" w:rsidP="006F3E9F">
            <w:pPr>
              <w:spacing w:after="0"/>
              <w:jc w:val="center"/>
              <w:rPr>
                <w:b/>
                <w:bCs/>
                <w:color w:val="000000"/>
                <w:lang w:eastAsia="el-GR"/>
              </w:rPr>
            </w:pPr>
          </w:p>
        </w:tc>
      </w:tr>
    </w:tbl>
    <w:p w14:paraId="64E32FCD" w14:textId="77777777" w:rsidR="00C632D3" w:rsidRPr="005C5B1F" w:rsidRDefault="00C632D3" w:rsidP="006B0EFA">
      <w:pPr>
        <w:spacing w:after="0"/>
      </w:pPr>
    </w:p>
    <w:p w14:paraId="75380552" w14:textId="77777777" w:rsidR="00C632D3" w:rsidRPr="005C5B1F" w:rsidRDefault="00C632D3" w:rsidP="006B0EFA">
      <w:pPr>
        <w:spacing w:after="0"/>
      </w:pPr>
    </w:p>
    <w:p w14:paraId="51BD6CDA" w14:textId="77777777" w:rsidR="00C632D3" w:rsidRPr="005C5B1F" w:rsidRDefault="00C632D3" w:rsidP="006B0EFA">
      <w:pPr>
        <w:spacing w:after="0"/>
      </w:pPr>
    </w:p>
    <w:tbl>
      <w:tblPr>
        <w:tblW w:w="9900" w:type="dxa"/>
        <w:jc w:val="center"/>
        <w:tblLook w:val="04A0" w:firstRow="1" w:lastRow="0" w:firstColumn="1" w:lastColumn="0" w:noHBand="0" w:noVBand="1"/>
      </w:tblPr>
      <w:tblGrid>
        <w:gridCol w:w="578"/>
        <w:gridCol w:w="3237"/>
        <w:gridCol w:w="1364"/>
        <w:gridCol w:w="1638"/>
        <w:gridCol w:w="1246"/>
        <w:gridCol w:w="1837"/>
      </w:tblGrid>
      <w:tr w:rsidR="00C632D3" w:rsidRPr="007667A2" w14:paraId="4EEEA2F5" w14:textId="77777777" w:rsidTr="005C5B1F">
        <w:trPr>
          <w:trHeight w:val="649"/>
          <w:tblHeader/>
          <w:jc w:val="center"/>
        </w:trPr>
        <w:tc>
          <w:tcPr>
            <w:tcW w:w="9900" w:type="dxa"/>
            <w:gridSpan w:val="6"/>
            <w:tcBorders>
              <w:top w:val="single" w:sz="4" w:space="0" w:color="auto"/>
              <w:left w:val="single" w:sz="4" w:space="0" w:color="auto"/>
              <w:bottom w:val="single" w:sz="4" w:space="0" w:color="auto"/>
              <w:right w:val="single" w:sz="4" w:space="0" w:color="auto"/>
            </w:tcBorders>
            <w:shd w:val="clear" w:color="000000" w:fill="D9E1F2"/>
            <w:vAlign w:val="center"/>
            <w:hideMark/>
          </w:tcPr>
          <w:p w14:paraId="0C450572" w14:textId="77777777" w:rsidR="00C632D3" w:rsidRPr="007667A2" w:rsidRDefault="00C632D3" w:rsidP="006F3E9F">
            <w:pPr>
              <w:spacing w:after="0"/>
              <w:jc w:val="center"/>
              <w:rPr>
                <w:b/>
                <w:bCs/>
                <w:color w:val="000000"/>
                <w:lang w:eastAsia="el-GR"/>
              </w:rPr>
            </w:pPr>
            <w:r w:rsidRPr="007667A2">
              <w:rPr>
                <w:b/>
                <w:bCs/>
                <w:color w:val="000000"/>
                <w:lang w:eastAsia="el-GR"/>
              </w:rPr>
              <w:t>ΤΜΗΜΑ 5 ΤΑΓΑΡΑΔΕΣ</w:t>
            </w:r>
            <w:r w:rsidRPr="007667A2">
              <w:rPr>
                <w:b/>
                <w:bCs/>
                <w:color w:val="000000"/>
                <w:lang w:eastAsia="el-GR"/>
              </w:rPr>
              <w:br/>
              <w:t>ΟΜΑΔΑ Γ - ΕΙΔΗ ΠΑΝΤΟΠΩΛΕΙΟΥ</w:t>
            </w:r>
          </w:p>
        </w:tc>
      </w:tr>
      <w:tr w:rsidR="00C632D3" w:rsidRPr="007667A2" w14:paraId="6568E4CD" w14:textId="77777777" w:rsidTr="005C5B1F">
        <w:trPr>
          <w:trHeight w:val="1200"/>
          <w:tblHeader/>
          <w:jc w:val="center"/>
        </w:trPr>
        <w:tc>
          <w:tcPr>
            <w:tcW w:w="459" w:type="dxa"/>
            <w:tcBorders>
              <w:top w:val="nil"/>
              <w:left w:val="single" w:sz="4" w:space="0" w:color="auto"/>
              <w:bottom w:val="single" w:sz="4" w:space="0" w:color="auto"/>
              <w:right w:val="single" w:sz="4" w:space="0" w:color="auto"/>
            </w:tcBorders>
            <w:shd w:val="clear" w:color="000000" w:fill="D9E1F2"/>
            <w:vAlign w:val="center"/>
            <w:hideMark/>
          </w:tcPr>
          <w:p w14:paraId="33EE61DA" w14:textId="77777777" w:rsidR="00C632D3" w:rsidRPr="007667A2" w:rsidRDefault="00C632D3" w:rsidP="006F3E9F">
            <w:pPr>
              <w:spacing w:after="0"/>
              <w:jc w:val="center"/>
              <w:rPr>
                <w:b/>
                <w:bCs/>
                <w:lang w:eastAsia="el-GR"/>
              </w:rPr>
            </w:pPr>
            <w:r w:rsidRPr="007667A2">
              <w:rPr>
                <w:b/>
                <w:bCs/>
                <w:lang w:eastAsia="el-GR"/>
              </w:rPr>
              <w:t>Α/Α</w:t>
            </w:r>
          </w:p>
        </w:tc>
        <w:tc>
          <w:tcPr>
            <w:tcW w:w="3542" w:type="dxa"/>
            <w:tcBorders>
              <w:top w:val="nil"/>
              <w:left w:val="nil"/>
              <w:bottom w:val="single" w:sz="4" w:space="0" w:color="auto"/>
              <w:right w:val="single" w:sz="4" w:space="0" w:color="auto"/>
            </w:tcBorders>
            <w:shd w:val="clear" w:color="000000" w:fill="D9E1F2"/>
            <w:vAlign w:val="center"/>
            <w:hideMark/>
          </w:tcPr>
          <w:p w14:paraId="5B2CC1A9" w14:textId="77777777" w:rsidR="00C632D3" w:rsidRPr="007667A2" w:rsidRDefault="00C632D3" w:rsidP="006F3E9F">
            <w:pPr>
              <w:spacing w:after="0"/>
              <w:jc w:val="center"/>
              <w:rPr>
                <w:b/>
                <w:bCs/>
                <w:lang w:eastAsia="el-GR"/>
              </w:rPr>
            </w:pPr>
            <w:r w:rsidRPr="007667A2">
              <w:rPr>
                <w:b/>
                <w:bCs/>
                <w:lang w:eastAsia="el-GR"/>
              </w:rPr>
              <w:t>ΠΕΡΙΓΡΑΦΗ ΕΙΔΟΥΣ</w:t>
            </w:r>
          </w:p>
        </w:tc>
        <w:tc>
          <w:tcPr>
            <w:tcW w:w="1364" w:type="dxa"/>
            <w:tcBorders>
              <w:top w:val="nil"/>
              <w:left w:val="nil"/>
              <w:bottom w:val="single" w:sz="4" w:space="0" w:color="auto"/>
              <w:right w:val="single" w:sz="4" w:space="0" w:color="auto"/>
            </w:tcBorders>
            <w:shd w:val="clear" w:color="000000" w:fill="D9E1F2"/>
            <w:vAlign w:val="center"/>
            <w:hideMark/>
          </w:tcPr>
          <w:p w14:paraId="5F0E4596" w14:textId="77777777" w:rsidR="00C632D3" w:rsidRPr="007667A2" w:rsidRDefault="00C632D3" w:rsidP="006F3E9F">
            <w:pPr>
              <w:spacing w:after="0"/>
              <w:jc w:val="center"/>
              <w:rPr>
                <w:b/>
                <w:bCs/>
                <w:lang w:eastAsia="el-GR"/>
              </w:rPr>
            </w:pPr>
            <w:r w:rsidRPr="007667A2">
              <w:rPr>
                <w:b/>
                <w:bCs/>
                <w:lang w:eastAsia="el-GR"/>
              </w:rPr>
              <w:t>ΜΟΝΑΔΑ</w:t>
            </w:r>
          </w:p>
        </w:tc>
        <w:tc>
          <w:tcPr>
            <w:tcW w:w="1638" w:type="dxa"/>
            <w:tcBorders>
              <w:top w:val="nil"/>
              <w:left w:val="nil"/>
              <w:bottom w:val="single" w:sz="4" w:space="0" w:color="auto"/>
              <w:right w:val="single" w:sz="4" w:space="0" w:color="auto"/>
            </w:tcBorders>
            <w:shd w:val="clear" w:color="000000" w:fill="D9E1F2"/>
            <w:vAlign w:val="center"/>
            <w:hideMark/>
          </w:tcPr>
          <w:p w14:paraId="4190797D" w14:textId="3AF7A10D" w:rsidR="00C632D3" w:rsidRPr="007667A2" w:rsidRDefault="00C632D3" w:rsidP="006F3E9F">
            <w:pPr>
              <w:spacing w:after="0"/>
              <w:jc w:val="center"/>
              <w:rPr>
                <w:b/>
                <w:bCs/>
                <w:lang w:eastAsia="el-GR"/>
              </w:rPr>
            </w:pPr>
            <w:r w:rsidRPr="007667A2">
              <w:rPr>
                <w:b/>
                <w:bCs/>
                <w:lang w:eastAsia="el-GR"/>
              </w:rPr>
              <w:t>ΤΙΜΗ ΜΟΝΑΔΑΣ ΑΝΕΥ ΦΠΑ</w:t>
            </w:r>
          </w:p>
        </w:tc>
        <w:tc>
          <w:tcPr>
            <w:tcW w:w="1060" w:type="dxa"/>
            <w:tcBorders>
              <w:top w:val="nil"/>
              <w:left w:val="nil"/>
              <w:bottom w:val="single" w:sz="4" w:space="0" w:color="auto"/>
              <w:right w:val="single" w:sz="4" w:space="0" w:color="auto"/>
            </w:tcBorders>
            <w:shd w:val="clear" w:color="000000" w:fill="D9E1F2"/>
            <w:vAlign w:val="center"/>
            <w:hideMark/>
          </w:tcPr>
          <w:p w14:paraId="5E917CC3" w14:textId="77777777" w:rsidR="00C632D3" w:rsidRPr="007667A2" w:rsidRDefault="00C632D3" w:rsidP="006F3E9F">
            <w:pPr>
              <w:spacing w:after="0"/>
              <w:jc w:val="center"/>
              <w:rPr>
                <w:b/>
                <w:bCs/>
                <w:lang w:eastAsia="el-GR"/>
              </w:rPr>
            </w:pPr>
            <w:r w:rsidRPr="007667A2">
              <w:rPr>
                <w:b/>
                <w:bCs/>
                <w:lang w:eastAsia="el-GR"/>
              </w:rPr>
              <w:t>ΠΟΣΟΤΗΤΑ</w:t>
            </w:r>
          </w:p>
        </w:tc>
        <w:tc>
          <w:tcPr>
            <w:tcW w:w="1837" w:type="dxa"/>
            <w:tcBorders>
              <w:top w:val="nil"/>
              <w:left w:val="nil"/>
              <w:bottom w:val="single" w:sz="4" w:space="0" w:color="auto"/>
              <w:right w:val="single" w:sz="4" w:space="0" w:color="auto"/>
            </w:tcBorders>
            <w:shd w:val="clear" w:color="000000" w:fill="D9E1F2"/>
            <w:vAlign w:val="center"/>
            <w:hideMark/>
          </w:tcPr>
          <w:p w14:paraId="0E6C2234" w14:textId="48EA32DC" w:rsidR="00C632D3" w:rsidRPr="007667A2" w:rsidRDefault="00C632D3" w:rsidP="006F3E9F">
            <w:pPr>
              <w:spacing w:after="0"/>
              <w:jc w:val="center"/>
              <w:rPr>
                <w:b/>
                <w:bCs/>
                <w:color w:val="000000"/>
                <w:lang w:eastAsia="el-GR"/>
              </w:rPr>
            </w:pPr>
            <w:r w:rsidRPr="007667A2">
              <w:rPr>
                <w:b/>
                <w:bCs/>
                <w:color w:val="000000"/>
                <w:lang w:eastAsia="el-GR"/>
              </w:rPr>
              <w:t xml:space="preserve"> ΣΥΝΟΛΙΚΟ ΚΟΣΤΟΣ ΑΝΕΥ ΦΠΑ </w:t>
            </w:r>
          </w:p>
        </w:tc>
      </w:tr>
      <w:tr w:rsidR="00C632D3" w:rsidRPr="007667A2" w14:paraId="6F791059"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041E8A5B" w14:textId="77777777" w:rsidR="00C632D3" w:rsidRPr="007667A2" w:rsidRDefault="00C632D3" w:rsidP="006F3E9F">
            <w:pPr>
              <w:spacing w:after="0"/>
              <w:jc w:val="center"/>
              <w:rPr>
                <w:color w:val="000000"/>
                <w:lang w:eastAsia="el-GR"/>
              </w:rPr>
            </w:pPr>
            <w:r w:rsidRPr="007667A2">
              <w:rPr>
                <w:color w:val="000000"/>
                <w:lang w:eastAsia="el-GR"/>
              </w:rPr>
              <w:t>1</w:t>
            </w:r>
          </w:p>
        </w:tc>
        <w:tc>
          <w:tcPr>
            <w:tcW w:w="3542" w:type="dxa"/>
            <w:tcBorders>
              <w:top w:val="nil"/>
              <w:left w:val="nil"/>
              <w:bottom w:val="single" w:sz="4" w:space="0" w:color="auto"/>
              <w:right w:val="single" w:sz="4" w:space="0" w:color="auto"/>
            </w:tcBorders>
            <w:vAlign w:val="center"/>
            <w:hideMark/>
          </w:tcPr>
          <w:p w14:paraId="22AE7E88" w14:textId="77777777" w:rsidR="00C632D3" w:rsidRPr="007667A2" w:rsidRDefault="00C632D3" w:rsidP="006F3E9F">
            <w:pPr>
              <w:spacing w:after="0"/>
              <w:jc w:val="center"/>
              <w:rPr>
                <w:color w:val="000000"/>
                <w:lang w:eastAsia="el-GR"/>
              </w:rPr>
            </w:pPr>
            <w:r w:rsidRPr="007667A2">
              <w:rPr>
                <w:color w:val="000000"/>
                <w:lang w:eastAsia="el-GR"/>
              </w:rPr>
              <w:t>ΑΛΑΤΙ ΘΑΛΑΣΣΙΝΟ ΙΩΔΙΟΥΧΟ ΨΙΛΟ ενδεικτική συσκευασία 5-12kg</w:t>
            </w:r>
          </w:p>
        </w:tc>
        <w:tc>
          <w:tcPr>
            <w:tcW w:w="1364" w:type="dxa"/>
            <w:tcBorders>
              <w:top w:val="nil"/>
              <w:left w:val="nil"/>
              <w:bottom w:val="single" w:sz="4" w:space="0" w:color="auto"/>
              <w:right w:val="single" w:sz="4" w:space="0" w:color="auto"/>
            </w:tcBorders>
            <w:noWrap/>
            <w:vAlign w:val="center"/>
            <w:hideMark/>
          </w:tcPr>
          <w:p w14:paraId="1B38E719"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71066CB1" w14:textId="05C0B49B"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1E84AE80" w14:textId="77777777" w:rsidR="00C632D3" w:rsidRPr="007667A2" w:rsidRDefault="00C632D3" w:rsidP="006F3E9F">
            <w:pPr>
              <w:spacing w:after="0"/>
              <w:jc w:val="center"/>
              <w:rPr>
                <w:color w:val="000000"/>
                <w:lang w:eastAsia="el-GR"/>
              </w:rPr>
            </w:pPr>
            <w:r w:rsidRPr="007667A2">
              <w:rPr>
                <w:color w:val="000000"/>
                <w:lang w:eastAsia="el-GR"/>
              </w:rPr>
              <w:t>20</w:t>
            </w:r>
          </w:p>
        </w:tc>
        <w:tc>
          <w:tcPr>
            <w:tcW w:w="1837" w:type="dxa"/>
            <w:tcBorders>
              <w:top w:val="nil"/>
              <w:left w:val="nil"/>
              <w:bottom w:val="single" w:sz="4" w:space="0" w:color="auto"/>
              <w:right w:val="single" w:sz="4" w:space="0" w:color="auto"/>
            </w:tcBorders>
            <w:noWrap/>
            <w:vAlign w:val="center"/>
          </w:tcPr>
          <w:p w14:paraId="63272310" w14:textId="7DC0D979" w:rsidR="00C632D3" w:rsidRPr="007667A2" w:rsidRDefault="00C632D3" w:rsidP="006F3E9F">
            <w:pPr>
              <w:spacing w:after="0"/>
              <w:jc w:val="center"/>
              <w:rPr>
                <w:color w:val="000000"/>
                <w:lang w:eastAsia="el-GR"/>
              </w:rPr>
            </w:pPr>
          </w:p>
        </w:tc>
      </w:tr>
      <w:tr w:rsidR="00C632D3" w:rsidRPr="007667A2" w14:paraId="3FE6A574"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127529FC" w14:textId="77777777" w:rsidR="00C632D3" w:rsidRPr="007667A2" w:rsidRDefault="00C632D3" w:rsidP="006F3E9F">
            <w:pPr>
              <w:spacing w:after="0"/>
              <w:jc w:val="center"/>
              <w:rPr>
                <w:color w:val="000000"/>
                <w:lang w:eastAsia="el-GR"/>
              </w:rPr>
            </w:pPr>
            <w:r w:rsidRPr="007667A2">
              <w:rPr>
                <w:color w:val="000000"/>
                <w:lang w:eastAsia="el-GR"/>
              </w:rPr>
              <w:t>2</w:t>
            </w:r>
          </w:p>
        </w:tc>
        <w:tc>
          <w:tcPr>
            <w:tcW w:w="3542" w:type="dxa"/>
            <w:tcBorders>
              <w:top w:val="nil"/>
              <w:left w:val="nil"/>
              <w:bottom w:val="single" w:sz="4" w:space="0" w:color="auto"/>
              <w:right w:val="single" w:sz="4" w:space="0" w:color="auto"/>
            </w:tcBorders>
            <w:vAlign w:val="center"/>
            <w:hideMark/>
          </w:tcPr>
          <w:p w14:paraId="33D86192" w14:textId="77777777" w:rsidR="00C632D3" w:rsidRPr="007667A2" w:rsidRDefault="00C632D3" w:rsidP="006F3E9F">
            <w:pPr>
              <w:spacing w:after="0"/>
              <w:jc w:val="center"/>
              <w:rPr>
                <w:color w:val="000000"/>
                <w:lang w:eastAsia="el-GR"/>
              </w:rPr>
            </w:pPr>
            <w:r w:rsidRPr="007667A2">
              <w:rPr>
                <w:color w:val="000000"/>
                <w:lang w:eastAsia="el-GR"/>
              </w:rPr>
              <w:t>ΑΛΕΥΡΙ ΓΙΑ ΟΛΕΣ ΤΙΣ ΧΡΗΣΕΙΣ, ενδεικτική συσκευασία 1Kg</w:t>
            </w:r>
          </w:p>
        </w:tc>
        <w:tc>
          <w:tcPr>
            <w:tcW w:w="1364" w:type="dxa"/>
            <w:tcBorders>
              <w:top w:val="nil"/>
              <w:left w:val="nil"/>
              <w:bottom w:val="single" w:sz="4" w:space="0" w:color="auto"/>
              <w:right w:val="single" w:sz="4" w:space="0" w:color="auto"/>
            </w:tcBorders>
            <w:noWrap/>
            <w:vAlign w:val="center"/>
            <w:hideMark/>
          </w:tcPr>
          <w:p w14:paraId="0F23DA49"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6D79D77E" w14:textId="4CDD59F3"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764CE6B8" w14:textId="77777777" w:rsidR="00C632D3" w:rsidRPr="007667A2" w:rsidRDefault="00C632D3" w:rsidP="006F3E9F">
            <w:pPr>
              <w:spacing w:after="0"/>
              <w:jc w:val="center"/>
              <w:rPr>
                <w:color w:val="000000"/>
                <w:lang w:eastAsia="el-GR"/>
              </w:rPr>
            </w:pPr>
            <w:r w:rsidRPr="007667A2">
              <w:rPr>
                <w:color w:val="000000"/>
                <w:lang w:eastAsia="el-GR"/>
              </w:rPr>
              <w:t>15</w:t>
            </w:r>
          </w:p>
        </w:tc>
        <w:tc>
          <w:tcPr>
            <w:tcW w:w="1837" w:type="dxa"/>
            <w:tcBorders>
              <w:top w:val="nil"/>
              <w:left w:val="nil"/>
              <w:bottom w:val="single" w:sz="4" w:space="0" w:color="auto"/>
              <w:right w:val="single" w:sz="4" w:space="0" w:color="auto"/>
            </w:tcBorders>
            <w:noWrap/>
            <w:vAlign w:val="center"/>
          </w:tcPr>
          <w:p w14:paraId="7F3C1B0C" w14:textId="6A63F4FC" w:rsidR="00C632D3" w:rsidRPr="007667A2" w:rsidRDefault="00C632D3" w:rsidP="006F3E9F">
            <w:pPr>
              <w:spacing w:after="0"/>
              <w:jc w:val="center"/>
              <w:rPr>
                <w:color w:val="000000"/>
                <w:lang w:eastAsia="el-GR"/>
              </w:rPr>
            </w:pPr>
          </w:p>
        </w:tc>
      </w:tr>
      <w:tr w:rsidR="00C632D3" w:rsidRPr="007667A2" w14:paraId="4C529A6D" w14:textId="77777777" w:rsidTr="005C5B1F">
        <w:trPr>
          <w:trHeight w:val="900"/>
          <w:jc w:val="center"/>
        </w:trPr>
        <w:tc>
          <w:tcPr>
            <w:tcW w:w="459" w:type="dxa"/>
            <w:tcBorders>
              <w:top w:val="nil"/>
              <w:left w:val="single" w:sz="4" w:space="0" w:color="auto"/>
              <w:bottom w:val="single" w:sz="4" w:space="0" w:color="auto"/>
              <w:right w:val="single" w:sz="4" w:space="0" w:color="auto"/>
            </w:tcBorders>
            <w:vAlign w:val="center"/>
            <w:hideMark/>
          </w:tcPr>
          <w:p w14:paraId="0E6623FE" w14:textId="77777777" w:rsidR="00C632D3" w:rsidRPr="007667A2" w:rsidRDefault="00C632D3" w:rsidP="006F3E9F">
            <w:pPr>
              <w:spacing w:after="0"/>
              <w:jc w:val="center"/>
              <w:rPr>
                <w:color w:val="000000"/>
                <w:lang w:eastAsia="el-GR"/>
              </w:rPr>
            </w:pPr>
            <w:r w:rsidRPr="007667A2">
              <w:rPr>
                <w:color w:val="000000"/>
                <w:lang w:eastAsia="el-GR"/>
              </w:rPr>
              <w:t>3</w:t>
            </w:r>
          </w:p>
        </w:tc>
        <w:tc>
          <w:tcPr>
            <w:tcW w:w="3542" w:type="dxa"/>
            <w:tcBorders>
              <w:top w:val="nil"/>
              <w:left w:val="nil"/>
              <w:bottom w:val="single" w:sz="4" w:space="0" w:color="auto"/>
              <w:right w:val="single" w:sz="4" w:space="0" w:color="auto"/>
            </w:tcBorders>
            <w:vAlign w:val="center"/>
            <w:hideMark/>
          </w:tcPr>
          <w:p w14:paraId="7F7F7A5F" w14:textId="77777777" w:rsidR="00C632D3" w:rsidRPr="007667A2" w:rsidRDefault="00C632D3" w:rsidP="006F3E9F">
            <w:pPr>
              <w:spacing w:after="0"/>
              <w:jc w:val="center"/>
              <w:rPr>
                <w:color w:val="000000"/>
                <w:lang w:eastAsia="el-GR"/>
              </w:rPr>
            </w:pPr>
            <w:r w:rsidRPr="007667A2">
              <w:rPr>
                <w:color w:val="000000"/>
                <w:lang w:eastAsia="el-GR"/>
              </w:rPr>
              <w:t>ΑΛΜΥΡΑ ΚΡΑΚΕΡΣ (ΓΕΥΣΗ ΚΛΑΣΙΚΗ, ΒARBEQUE, ΤΥΡΙ),  συσκευασία τουλάχιστον 70gr</w:t>
            </w:r>
          </w:p>
        </w:tc>
        <w:tc>
          <w:tcPr>
            <w:tcW w:w="1364" w:type="dxa"/>
            <w:tcBorders>
              <w:top w:val="nil"/>
              <w:left w:val="nil"/>
              <w:bottom w:val="single" w:sz="4" w:space="0" w:color="auto"/>
              <w:right w:val="single" w:sz="4" w:space="0" w:color="auto"/>
            </w:tcBorders>
            <w:noWrap/>
            <w:vAlign w:val="center"/>
            <w:hideMark/>
          </w:tcPr>
          <w:p w14:paraId="58868A11" w14:textId="77777777" w:rsidR="00C632D3" w:rsidRPr="007667A2" w:rsidRDefault="00C632D3" w:rsidP="006F3E9F">
            <w:pPr>
              <w:spacing w:after="0"/>
              <w:jc w:val="center"/>
              <w:rPr>
                <w:color w:val="000000"/>
                <w:lang w:eastAsia="el-GR"/>
              </w:rPr>
            </w:pPr>
            <w:r w:rsidRPr="007667A2">
              <w:rPr>
                <w:color w:val="000000"/>
                <w:lang w:eastAsia="el-GR"/>
              </w:rPr>
              <w:t>ΤΜΧ</w:t>
            </w:r>
          </w:p>
        </w:tc>
        <w:tc>
          <w:tcPr>
            <w:tcW w:w="1638" w:type="dxa"/>
            <w:tcBorders>
              <w:top w:val="nil"/>
              <w:left w:val="nil"/>
              <w:bottom w:val="single" w:sz="4" w:space="0" w:color="auto"/>
              <w:right w:val="single" w:sz="4" w:space="0" w:color="auto"/>
            </w:tcBorders>
            <w:noWrap/>
            <w:vAlign w:val="center"/>
          </w:tcPr>
          <w:p w14:paraId="3C6B9C3F" w14:textId="62D0AF98"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0755F036" w14:textId="77777777" w:rsidR="00C632D3" w:rsidRPr="007667A2" w:rsidRDefault="00C632D3" w:rsidP="006F3E9F">
            <w:pPr>
              <w:spacing w:after="0"/>
              <w:jc w:val="center"/>
              <w:rPr>
                <w:color w:val="000000"/>
                <w:lang w:eastAsia="el-GR"/>
              </w:rPr>
            </w:pPr>
            <w:r w:rsidRPr="007667A2">
              <w:rPr>
                <w:color w:val="000000"/>
                <w:lang w:eastAsia="el-GR"/>
              </w:rPr>
              <w:t>100</w:t>
            </w:r>
          </w:p>
        </w:tc>
        <w:tc>
          <w:tcPr>
            <w:tcW w:w="1837" w:type="dxa"/>
            <w:tcBorders>
              <w:top w:val="nil"/>
              <w:left w:val="nil"/>
              <w:bottom w:val="single" w:sz="4" w:space="0" w:color="auto"/>
              <w:right w:val="single" w:sz="4" w:space="0" w:color="auto"/>
            </w:tcBorders>
            <w:noWrap/>
            <w:vAlign w:val="center"/>
          </w:tcPr>
          <w:p w14:paraId="06ECFA7F" w14:textId="17BA5578" w:rsidR="00C632D3" w:rsidRPr="007667A2" w:rsidRDefault="00C632D3" w:rsidP="006F3E9F">
            <w:pPr>
              <w:spacing w:after="0"/>
              <w:jc w:val="center"/>
              <w:rPr>
                <w:color w:val="000000"/>
                <w:lang w:eastAsia="el-GR"/>
              </w:rPr>
            </w:pPr>
          </w:p>
        </w:tc>
      </w:tr>
      <w:tr w:rsidR="00C632D3" w:rsidRPr="007667A2" w14:paraId="2D61C023"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17FB1B98" w14:textId="77777777" w:rsidR="00C632D3" w:rsidRPr="007667A2" w:rsidRDefault="00C632D3" w:rsidP="006F3E9F">
            <w:pPr>
              <w:spacing w:after="0"/>
              <w:jc w:val="center"/>
              <w:rPr>
                <w:color w:val="000000"/>
                <w:lang w:eastAsia="el-GR"/>
              </w:rPr>
            </w:pPr>
            <w:r w:rsidRPr="007667A2">
              <w:rPr>
                <w:color w:val="000000"/>
                <w:lang w:eastAsia="el-GR"/>
              </w:rPr>
              <w:t>4</w:t>
            </w:r>
          </w:p>
        </w:tc>
        <w:tc>
          <w:tcPr>
            <w:tcW w:w="3542" w:type="dxa"/>
            <w:tcBorders>
              <w:top w:val="nil"/>
              <w:left w:val="nil"/>
              <w:bottom w:val="single" w:sz="4" w:space="0" w:color="auto"/>
              <w:right w:val="single" w:sz="4" w:space="0" w:color="auto"/>
            </w:tcBorders>
            <w:vAlign w:val="center"/>
            <w:hideMark/>
          </w:tcPr>
          <w:p w14:paraId="175E6173" w14:textId="77777777" w:rsidR="00C632D3" w:rsidRPr="007667A2" w:rsidRDefault="00C632D3" w:rsidP="006F3E9F">
            <w:pPr>
              <w:spacing w:after="0"/>
              <w:jc w:val="center"/>
              <w:rPr>
                <w:color w:val="000000"/>
                <w:lang w:eastAsia="el-GR"/>
              </w:rPr>
            </w:pPr>
            <w:r w:rsidRPr="007667A2">
              <w:rPr>
                <w:color w:val="000000"/>
                <w:lang w:eastAsia="el-GR"/>
              </w:rPr>
              <w:t>ΑΝΑΨΥΚΤΙΚΑ - ΛΕΜΟΝΑΔΑ, συσκευασία 1,5lt</w:t>
            </w:r>
          </w:p>
        </w:tc>
        <w:tc>
          <w:tcPr>
            <w:tcW w:w="1364" w:type="dxa"/>
            <w:tcBorders>
              <w:top w:val="nil"/>
              <w:left w:val="nil"/>
              <w:bottom w:val="single" w:sz="4" w:space="0" w:color="auto"/>
              <w:right w:val="single" w:sz="4" w:space="0" w:color="auto"/>
            </w:tcBorders>
            <w:noWrap/>
            <w:vAlign w:val="center"/>
            <w:hideMark/>
          </w:tcPr>
          <w:p w14:paraId="1ACD3A58" w14:textId="77777777" w:rsidR="00C632D3" w:rsidRPr="007667A2" w:rsidRDefault="00C632D3" w:rsidP="006F3E9F">
            <w:pPr>
              <w:spacing w:after="0"/>
              <w:jc w:val="center"/>
              <w:rPr>
                <w:color w:val="000000"/>
                <w:lang w:eastAsia="el-GR"/>
              </w:rPr>
            </w:pPr>
            <w:r w:rsidRPr="007667A2">
              <w:rPr>
                <w:color w:val="000000"/>
                <w:lang w:eastAsia="el-GR"/>
              </w:rPr>
              <w:t>LT</w:t>
            </w:r>
          </w:p>
        </w:tc>
        <w:tc>
          <w:tcPr>
            <w:tcW w:w="1638" w:type="dxa"/>
            <w:tcBorders>
              <w:top w:val="nil"/>
              <w:left w:val="nil"/>
              <w:bottom w:val="single" w:sz="4" w:space="0" w:color="auto"/>
              <w:right w:val="single" w:sz="4" w:space="0" w:color="auto"/>
            </w:tcBorders>
            <w:noWrap/>
            <w:vAlign w:val="center"/>
          </w:tcPr>
          <w:p w14:paraId="4E43F2F9" w14:textId="7AED3EC5"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1FCD0C5B" w14:textId="77777777" w:rsidR="00C632D3" w:rsidRPr="007667A2" w:rsidRDefault="00C632D3" w:rsidP="006F3E9F">
            <w:pPr>
              <w:spacing w:after="0"/>
              <w:jc w:val="center"/>
              <w:rPr>
                <w:color w:val="000000"/>
                <w:lang w:eastAsia="el-GR"/>
              </w:rPr>
            </w:pPr>
            <w:r w:rsidRPr="007667A2">
              <w:rPr>
                <w:color w:val="000000"/>
                <w:lang w:eastAsia="el-GR"/>
              </w:rPr>
              <w:t>10</w:t>
            </w:r>
          </w:p>
        </w:tc>
        <w:tc>
          <w:tcPr>
            <w:tcW w:w="1837" w:type="dxa"/>
            <w:tcBorders>
              <w:top w:val="nil"/>
              <w:left w:val="nil"/>
              <w:bottom w:val="single" w:sz="4" w:space="0" w:color="auto"/>
              <w:right w:val="single" w:sz="4" w:space="0" w:color="auto"/>
            </w:tcBorders>
            <w:noWrap/>
            <w:vAlign w:val="center"/>
          </w:tcPr>
          <w:p w14:paraId="185FC6FE" w14:textId="626DA1FA" w:rsidR="00C632D3" w:rsidRPr="007667A2" w:rsidRDefault="00C632D3" w:rsidP="006F3E9F">
            <w:pPr>
              <w:spacing w:after="0"/>
              <w:jc w:val="center"/>
              <w:rPr>
                <w:color w:val="000000"/>
                <w:lang w:eastAsia="el-GR"/>
              </w:rPr>
            </w:pPr>
          </w:p>
        </w:tc>
      </w:tr>
      <w:tr w:rsidR="00C632D3" w:rsidRPr="007667A2" w14:paraId="248FB378"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1A14CB98" w14:textId="77777777" w:rsidR="00C632D3" w:rsidRPr="007667A2" w:rsidRDefault="00C632D3" w:rsidP="006F3E9F">
            <w:pPr>
              <w:spacing w:after="0"/>
              <w:jc w:val="center"/>
              <w:rPr>
                <w:color w:val="000000"/>
                <w:lang w:eastAsia="el-GR"/>
              </w:rPr>
            </w:pPr>
            <w:r w:rsidRPr="007667A2">
              <w:rPr>
                <w:color w:val="000000"/>
                <w:lang w:eastAsia="el-GR"/>
              </w:rPr>
              <w:t>5</w:t>
            </w:r>
          </w:p>
        </w:tc>
        <w:tc>
          <w:tcPr>
            <w:tcW w:w="3542" w:type="dxa"/>
            <w:tcBorders>
              <w:top w:val="nil"/>
              <w:left w:val="nil"/>
              <w:bottom w:val="single" w:sz="4" w:space="0" w:color="auto"/>
              <w:right w:val="single" w:sz="4" w:space="0" w:color="auto"/>
            </w:tcBorders>
            <w:vAlign w:val="center"/>
            <w:hideMark/>
          </w:tcPr>
          <w:p w14:paraId="2AD347A2" w14:textId="77777777" w:rsidR="00C632D3" w:rsidRPr="007667A2" w:rsidRDefault="00C632D3" w:rsidP="006F3E9F">
            <w:pPr>
              <w:spacing w:after="0"/>
              <w:jc w:val="center"/>
              <w:rPr>
                <w:color w:val="000000"/>
                <w:lang w:eastAsia="el-GR"/>
              </w:rPr>
            </w:pPr>
            <w:r w:rsidRPr="007667A2">
              <w:rPr>
                <w:color w:val="000000"/>
                <w:lang w:eastAsia="el-GR"/>
              </w:rPr>
              <w:t>ΑΝΑΨΥΚΤΙΚΑ - ΠΟΡΤΟΚΑΛΑΔΑ, συσκευασία 1,5lt</w:t>
            </w:r>
          </w:p>
        </w:tc>
        <w:tc>
          <w:tcPr>
            <w:tcW w:w="1364" w:type="dxa"/>
            <w:tcBorders>
              <w:top w:val="nil"/>
              <w:left w:val="nil"/>
              <w:bottom w:val="single" w:sz="4" w:space="0" w:color="auto"/>
              <w:right w:val="single" w:sz="4" w:space="0" w:color="auto"/>
            </w:tcBorders>
            <w:noWrap/>
            <w:vAlign w:val="center"/>
            <w:hideMark/>
          </w:tcPr>
          <w:p w14:paraId="066FDB49" w14:textId="77777777" w:rsidR="00C632D3" w:rsidRPr="007667A2" w:rsidRDefault="00C632D3" w:rsidP="006F3E9F">
            <w:pPr>
              <w:spacing w:after="0"/>
              <w:jc w:val="center"/>
              <w:rPr>
                <w:color w:val="000000"/>
                <w:lang w:eastAsia="el-GR"/>
              </w:rPr>
            </w:pPr>
            <w:r w:rsidRPr="007667A2">
              <w:rPr>
                <w:color w:val="000000"/>
                <w:lang w:eastAsia="el-GR"/>
              </w:rPr>
              <w:t>LT</w:t>
            </w:r>
          </w:p>
        </w:tc>
        <w:tc>
          <w:tcPr>
            <w:tcW w:w="1638" w:type="dxa"/>
            <w:tcBorders>
              <w:top w:val="nil"/>
              <w:left w:val="nil"/>
              <w:bottom w:val="single" w:sz="4" w:space="0" w:color="auto"/>
              <w:right w:val="single" w:sz="4" w:space="0" w:color="auto"/>
            </w:tcBorders>
            <w:noWrap/>
            <w:vAlign w:val="center"/>
          </w:tcPr>
          <w:p w14:paraId="0C3C334C" w14:textId="7A8E02A0"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7C88B1CA" w14:textId="77777777" w:rsidR="00C632D3" w:rsidRPr="007667A2" w:rsidRDefault="00C632D3" w:rsidP="006F3E9F">
            <w:pPr>
              <w:spacing w:after="0"/>
              <w:jc w:val="center"/>
              <w:rPr>
                <w:color w:val="000000"/>
                <w:lang w:eastAsia="el-GR"/>
              </w:rPr>
            </w:pPr>
            <w:r w:rsidRPr="007667A2">
              <w:rPr>
                <w:color w:val="000000"/>
                <w:lang w:eastAsia="el-GR"/>
              </w:rPr>
              <w:t>10</w:t>
            </w:r>
          </w:p>
        </w:tc>
        <w:tc>
          <w:tcPr>
            <w:tcW w:w="1837" w:type="dxa"/>
            <w:tcBorders>
              <w:top w:val="nil"/>
              <w:left w:val="nil"/>
              <w:bottom w:val="single" w:sz="4" w:space="0" w:color="auto"/>
              <w:right w:val="single" w:sz="4" w:space="0" w:color="auto"/>
            </w:tcBorders>
            <w:noWrap/>
            <w:vAlign w:val="center"/>
          </w:tcPr>
          <w:p w14:paraId="231981A7" w14:textId="22EBD54E" w:rsidR="00C632D3" w:rsidRPr="007667A2" w:rsidRDefault="00C632D3" w:rsidP="006F3E9F">
            <w:pPr>
              <w:spacing w:after="0"/>
              <w:jc w:val="center"/>
              <w:rPr>
                <w:color w:val="000000"/>
                <w:lang w:eastAsia="el-GR"/>
              </w:rPr>
            </w:pPr>
          </w:p>
        </w:tc>
      </w:tr>
      <w:tr w:rsidR="00C632D3" w:rsidRPr="007667A2" w14:paraId="7E01535F"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37E4C73B" w14:textId="77777777" w:rsidR="00C632D3" w:rsidRPr="007667A2" w:rsidRDefault="00C632D3" w:rsidP="006F3E9F">
            <w:pPr>
              <w:spacing w:after="0"/>
              <w:jc w:val="center"/>
              <w:rPr>
                <w:color w:val="000000"/>
                <w:lang w:eastAsia="el-GR"/>
              </w:rPr>
            </w:pPr>
            <w:r w:rsidRPr="007667A2">
              <w:rPr>
                <w:color w:val="000000"/>
                <w:lang w:eastAsia="el-GR"/>
              </w:rPr>
              <w:t>6</w:t>
            </w:r>
          </w:p>
        </w:tc>
        <w:tc>
          <w:tcPr>
            <w:tcW w:w="3542" w:type="dxa"/>
            <w:tcBorders>
              <w:top w:val="nil"/>
              <w:left w:val="nil"/>
              <w:bottom w:val="single" w:sz="4" w:space="0" w:color="auto"/>
              <w:right w:val="single" w:sz="4" w:space="0" w:color="auto"/>
            </w:tcBorders>
            <w:vAlign w:val="center"/>
            <w:hideMark/>
          </w:tcPr>
          <w:p w14:paraId="5EBBE498" w14:textId="77777777" w:rsidR="00C632D3" w:rsidRPr="007667A2" w:rsidRDefault="00C632D3" w:rsidP="006F3E9F">
            <w:pPr>
              <w:spacing w:after="0"/>
              <w:jc w:val="center"/>
              <w:rPr>
                <w:color w:val="000000"/>
                <w:lang w:eastAsia="el-GR"/>
              </w:rPr>
            </w:pPr>
            <w:r w:rsidRPr="007667A2">
              <w:rPr>
                <w:color w:val="000000"/>
                <w:lang w:eastAsia="el-GR"/>
              </w:rPr>
              <w:t>ΑΝΑΨΥΚΤΙΚΑ - ΤΥΠΟΥ ΚΟΛΑ, συσκευασία 1,5lt</w:t>
            </w:r>
          </w:p>
        </w:tc>
        <w:tc>
          <w:tcPr>
            <w:tcW w:w="1364" w:type="dxa"/>
            <w:tcBorders>
              <w:top w:val="nil"/>
              <w:left w:val="nil"/>
              <w:bottom w:val="single" w:sz="4" w:space="0" w:color="auto"/>
              <w:right w:val="single" w:sz="4" w:space="0" w:color="auto"/>
            </w:tcBorders>
            <w:noWrap/>
            <w:vAlign w:val="center"/>
            <w:hideMark/>
          </w:tcPr>
          <w:p w14:paraId="693D83F7" w14:textId="77777777" w:rsidR="00C632D3" w:rsidRPr="007667A2" w:rsidRDefault="00C632D3" w:rsidP="006F3E9F">
            <w:pPr>
              <w:spacing w:after="0"/>
              <w:jc w:val="center"/>
              <w:rPr>
                <w:color w:val="000000"/>
                <w:lang w:eastAsia="el-GR"/>
              </w:rPr>
            </w:pPr>
            <w:r w:rsidRPr="007667A2">
              <w:rPr>
                <w:color w:val="000000"/>
                <w:lang w:eastAsia="el-GR"/>
              </w:rPr>
              <w:t>LT</w:t>
            </w:r>
          </w:p>
        </w:tc>
        <w:tc>
          <w:tcPr>
            <w:tcW w:w="1638" w:type="dxa"/>
            <w:tcBorders>
              <w:top w:val="nil"/>
              <w:left w:val="nil"/>
              <w:bottom w:val="single" w:sz="4" w:space="0" w:color="auto"/>
              <w:right w:val="single" w:sz="4" w:space="0" w:color="auto"/>
            </w:tcBorders>
            <w:noWrap/>
            <w:vAlign w:val="center"/>
          </w:tcPr>
          <w:p w14:paraId="77FC9862" w14:textId="3507A618"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306ED8E5" w14:textId="77777777" w:rsidR="00C632D3" w:rsidRPr="007667A2" w:rsidRDefault="00C632D3" w:rsidP="006F3E9F">
            <w:pPr>
              <w:spacing w:after="0"/>
              <w:jc w:val="center"/>
              <w:rPr>
                <w:color w:val="000000"/>
                <w:lang w:eastAsia="el-GR"/>
              </w:rPr>
            </w:pPr>
            <w:r w:rsidRPr="007667A2">
              <w:rPr>
                <w:color w:val="000000"/>
                <w:lang w:eastAsia="el-GR"/>
              </w:rPr>
              <w:t>200</w:t>
            </w:r>
          </w:p>
        </w:tc>
        <w:tc>
          <w:tcPr>
            <w:tcW w:w="1837" w:type="dxa"/>
            <w:tcBorders>
              <w:top w:val="nil"/>
              <w:left w:val="nil"/>
              <w:bottom w:val="single" w:sz="4" w:space="0" w:color="auto"/>
              <w:right w:val="single" w:sz="4" w:space="0" w:color="auto"/>
            </w:tcBorders>
            <w:noWrap/>
            <w:vAlign w:val="center"/>
          </w:tcPr>
          <w:p w14:paraId="2783953F" w14:textId="4C62D0E0" w:rsidR="00C632D3" w:rsidRPr="007667A2" w:rsidRDefault="00C632D3" w:rsidP="006F3E9F">
            <w:pPr>
              <w:spacing w:after="0"/>
              <w:jc w:val="center"/>
              <w:rPr>
                <w:color w:val="000000"/>
                <w:lang w:eastAsia="el-GR"/>
              </w:rPr>
            </w:pPr>
          </w:p>
        </w:tc>
      </w:tr>
      <w:tr w:rsidR="00C632D3" w:rsidRPr="007667A2" w14:paraId="44CC2490"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13E85A47" w14:textId="77777777" w:rsidR="00C632D3" w:rsidRPr="007667A2" w:rsidRDefault="00C632D3" w:rsidP="006F3E9F">
            <w:pPr>
              <w:spacing w:after="0"/>
              <w:jc w:val="center"/>
              <w:rPr>
                <w:color w:val="000000"/>
                <w:lang w:eastAsia="el-GR"/>
              </w:rPr>
            </w:pPr>
            <w:r w:rsidRPr="007667A2">
              <w:rPr>
                <w:color w:val="000000"/>
                <w:lang w:eastAsia="el-GR"/>
              </w:rPr>
              <w:t>7</w:t>
            </w:r>
          </w:p>
        </w:tc>
        <w:tc>
          <w:tcPr>
            <w:tcW w:w="3542" w:type="dxa"/>
            <w:tcBorders>
              <w:top w:val="nil"/>
              <w:left w:val="nil"/>
              <w:bottom w:val="single" w:sz="4" w:space="0" w:color="auto"/>
              <w:right w:val="single" w:sz="4" w:space="0" w:color="auto"/>
            </w:tcBorders>
            <w:vAlign w:val="center"/>
            <w:hideMark/>
          </w:tcPr>
          <w:p w14:paraId="53DC0585" w14:textId="77777777" w:rsidR="00C632D3" w:rsidRPr="007667A2" w:rsidRDefault="00C632D3" w:rsidP="006F3E9F">
            <w:pPr>
              <w:spacing w:after="0"/>
              <w:jc w:val="center"/>
              <w:rPr>
                <w:color w:val="000000"/>
                <w:lang w:eastAsia="el-GR"/>
              </w:rPr>
            </w:pPr>
            <w:r w:rsidRPr="007667A2">
              <w:rPr>
                <w:color w:val="000000"/>
                <w:lang w:eastAsia="el-GR"/>
              </w:rPr>
              <w:t>ΆΝΘΟΣ ΑΡΑΒΟΣΙΤΟΥ ΓΕΥΣΗ ΣΟΚΟΛΑΤΑ, συσκευασία 62 - 79gr</w:t>
            </w:r>
          </w:p>
        </w:tc>
        <w:tc>
          <w:tcPr>
            <w:tcW w:w="1364" w:type="dxa"/>
            <w:tcBorders>
              <w:top w:val="nil"/>
              <w:left w:val="nil"/>
              <w:bottom w:val="single" w:sz="4" w:space="0" w:color="auto"/>
              <w:right w:val="single" w:sz="4" w:space="0" w:color="auto"/>
            </w:tcBorders>
            <w:noWrap/>
            <w:vAlign w:val="center"/>
            <w:hideMark/>
          </w:tcPr>
          <w:p w14:paraId="3ACCB435" w14:textId="77777777" w:rsidR="00C632D3" w:rsidRPr="007667A2" w:rsidRDefault="00C632D3" w:rsidP="006F3E9F">
            <w:pPr>
              <w:spacing w:after="0"/>
              <w:jc w:val="center"/>
              <w:rPr>
                <w:color w:val="000000"/>
                <w:lang w:eastAsia="el-GR"/>
              </w:rPr>
            </w:pPr>
            <w:r w:rsidRPr="007667A2">
              <w:rPr>
                <w:color w:val="000000"/>
                <w:lang w:eastAsia="el-GR"/>
              </w:rPr>
              <w:t>ΤΜΧ</w:t>
            </w:r>
          </w:p>
        </w:tc>
        <w:tc>
          <w:tcPr>
            <w:tcW w:w="1638" w:type="dxa"/>
            <w:tcBorders>
              <w:top w:val="nil"/>
              <w:left w:val="nil"/>
              <w:bottom w:val="single" w:sz="4" w:space="0" w:color="auto"/>
              <w:right w:val="single" w:sz="4" w:space="0" w:color="auto"/>
            </w:tcBorders>
            <w:noWrap/>
            <w:vAlign w:val="center"/>
          </w:tcPr>
          <w:p w14:paraId="5A2A1684" w14:textId="017BA4D7"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1BAEA7D0" w14:textId="77777777" w:rsidR="00C632D3" w:rsidRPr="007667A2" w:rsidRDefault="00C632D3" w:rsidP="006F3E9F">
            <w:pPr>
              <w:spacing w:after="0"/>
              <w:jc w:val="center"/>
              <w:rPr>
                <w:color w:val="000000"/>
                <w:lang w:eastAsia="el-GR"/>
              </w:rPr>
            </w:pPr>
            <w:r w:rsidRPr="007667A2">
              <w:rPr>
                <w:color w:val="000000"/>
                <w:lang w:eastAsia="el-GR"/>
              </w:rPr>
              <w:t>10</w:t>
            </w:r>
          </w:p>
        </w:tc>
        <w:tc>
          <w:tcPr>
            <w:tcW w:w="1837" w:type="dxa"/>
            <w:tcBorders>
              <w:top w:val="nil"/>
              <w:left w:val="nil"/>
              <w:bottom w:val="single" w:sz="4" w:space="0" w:color="auto"/>
              <w:right w:val="single" w:sz="4" w:space="0" w:color="auto"/>
            </w:tcBorders>
            <w:noWrap/>
            <w:vAlign w:val="center"/>
          </w:tcPr>
          <w:p w14:paraId="16689295" w14:textId="05F3FC6B" w:rsidR="00C632D3" w:rsidRPr="007667A2" w:rsidRDefault="00C632D3" w:rsidP="006F3E9F">
            <w:pPr>
              <w:spacing w:after="0"/>
              <w:jc w:val="center"/>
              <w:rPr>
                <w:color w:val="000000"/>
                <w:lang w:eastAsia="el-GR"/>
              </w:rPr>
            </w:pPr>
          </w:p>
        </w:tc>
      </w:tr>
      <w:tr w:rsidR="00C632D3" w:rsidRPr="007667A2" w14:paraId="471D3989" w14:textId="77777777" w:rsidTr="005C5B1F">
        <w:trPr>
          <w:trHeight w:val="900"/>
          <w:jc w:val="center"/>
        </w:trPr>
        <w:tc>
          <w:tcPr>
            <w:tcW w:w="459" w:type="dxa"/>
            <w:tcBorders>
              <w:top w:val="nil"/>
              <w:left w:val="single" w:sz="4" w:space="0" w:color="auto"/>
              <w:bottom w:val="single" w:sz="4" w:space="0" w:color="auto"/>
              <w:right w:val="single" w:sz="4" w:space="0" w:color="auto"/>
            </w:tcBorders>
            <w:vAlign w:val="center"/>
            <w:hideMark/>
          </w:tcPr>
          <w:p w14:paraId="66A37842" w14:textId="77777777" w:rsidR="00C632D3" w:rsidRPr="007667A2" w:rsidRDefault="00C632D3" w:rsidP="006F3E9F">
            <w:pPr>
              <w:spacing w:after="0"/>
              <w:jc w:val="center"/>
              <w:rPr>
                <w:color w:val="000000"/>
                <w:lang w:eastAsia="el-GR"/>
              </w:rPr>
            </w:pPr>
            <w:r w:rsidRPr="007667A2">
              <w:rPr>
                <w:color w:val="000000"/>
                <w:lang w:eastAsia="el-GR"/>
              </w:rPr>
              <w:t>8</w:t>
            </w:r>
          </w:p>
        </w:tc>
        <w:tc>
          <w:tcPr>
            <w:tcW w:w="3542" w:type="dxa"/>
            <w:tcBorders>
              <w:top w:val="nil"/>
              <w:left w:val="nil"/>
              <w:bottom w:val="single" w:sz="4" w:space="0" w:color="auto"/>
              <w:right w:val="single" w:sz="4" w:space="0" w:color="auto"/>
            </w:tcBorders>
            <w:vAlign w:val="center"/>
            <w:hideMark/>
          </w:tcPr>
          <w:p w14:paraId="284974EA" w14:textId="77777777" w:rsidR="00C632D3" w:rsidRPr="007667A2" w:rsidRDefault="00C632D3" w:rsidP="006F3E9F">
            <w:pPr>
              <w:spacing w:after="0"/>
              <w:jc w:val="center"/>
              <w:rPr>
                <w:color w:val="000000"/>
                <w:lang w:eastAsia="el-GR"/>
              </w:rPr>
            </w:pPr>
            <w:r w:rsidRPr="007667A2">
              <w:rPr>
                <w:color w:val="000000"/>
                <w:lang w:eastAsia="el-GR"/>
              </w:rPr>
              <w:t>ΑΡΑΒΟΣΙΤΕΛΑΙΟ  (για μαγείρεμα, ψήσιμο, τηγάνισμα, σαλάτες και σάλτσες), ενδεικτική συσκευασία 5lt</w:t>
            </w:r>
          </w:p>
        </w:tc>
        <w:tc>
          <w:tcPr>
            <w:tcW w:w="1364" w:type="dxa"/>
            <w:tcBorders>
              <w:top w:val="nil"/>
              <w:left w:val="nil"/>
              <w:bottom w:val="single" w:sz="4" w:space="0" w:color="auto"/>
              <w:right w:val="single" w:sz="4" w:space="0" w:color="auto"/>
            </w:tcBorders>
            <w:noWrap/>
            <w:vAlign w:val="center"/>
            <w:hideMark/>
          </w:tcPr>
          <w:p w14:paraId="2516EEEE" w14:textId="77777777" w:rsidR="00C632D3" w:rsidRPr="007667A2" w:rsidRDefault="00C632D3" w:rsidP="006F3E9F">
            <w:pPr>
              <w:spacing w:after="0"/>
              <w:jc w:val="center"/>
              <w:rPr>
                <w:color w:val="000000"/>
                <w:lang w:eastAsia="el-GR"/>
              </w:rPr>
            </w:pPr>
            <w:r w:rsidRPr="007667A2">
              <w:rPr>
                <w:color w:val="000000"/>
                <w:lang w:eastAsia="el-GR"/>
              </w:rPr>
              <w:t>LT</w:t>
            </w:r>
          </w:p>
        </w:tc>
        <w:tc>
          <w:tcPr>
            <w:tcW w:w="1638" w:type="dxa"/>
            <w:tcBorders>
              <w:top w:val="nil"/>
              <w:left w:val="nil"/>
              <w:bottom w:val="single" w:sz="4" w:space="0" w:color="auto"/>
              <w:right w:val="single" w:sz="4" w:space="0" w:color="auto"/>
            </w:tcBorders>
            <w:noWrap/>
            <w:vAlign w:val="center"/>
          </w:tcPr>
          <w:p w14:paraId="7BD8E398" w14:textId="7F6F6F78"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4AA034D4" w14:textId="77777777" w:rsidR="00C632D3" w:rsidRPr="007667A2" w:rsidRDefault="00C632D3" w:rsidP="006F3E9F">
            <w:pPr>
              <w:spacing w:after="0"/>
              <w:jc w:val="center"/>
              <w:rPr>
                <w:color w:val="000000"/>
                <w:lang w:eastAsia="el-GR"/>
              </w:rPr>
            </w:pPr>
            <w:r w:rsidRPr="007667A2">
              <w:rPr>
                <w:color w:val="000000"/>
                <w:lang w:eastAsia="el-GR"/>
              </w:rPr>
              <w:t>10</w:t>
            </w:r>
          </w:p>
        </w:tc>
        <w:tc>
          <w:tcPr>
            <w:tcW w:w="1837" w:type="dxa"/>
            <w:tcBorders>
              <w:top w:val="nil"/>
              <w:left w:val="nil"/>
              <w:bottom w:val="single" w:sz="4" w:space="0" w:color="auto"/>
              <w:right w:val="single" w:sz="4" w:space="0" w:color="auto"/>
            </w:tcBorders>
            <w:noWrap/>
            <w:vAlign w:val="center"/>
          </w:tcPr>
          <w:p w14:paraId="7F179788" w14:textId="7C273C94" w:rsidR="00C632D3" w:rsidRPr="007667A2" w:rsidRDefault="00C632D3" w:rsidP="006F3E9F">
            <w:pPr>
              <w:spacing w:after="0"/>
              <w:jc w:val="center"/>
              <w:rPr>
                <w:color w:val="000000"/>
                <w:lang w:eastAsia="el-GR"/>
              </w:rPr>
            </w:pPr>
          </w:p>
        </w:tc>
      </w:tr>
      <w:tr w:rsidR="00C632D3" w:rsidRPr="007667A2" w14:paraId="6FB3F89B"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473523CC" w14:textId="77777777" w:rsidR="00C632D3" w:rsidRPr="007667A2" w:rsidRDefault="00C632D3" w:rsidP="006F3E9F">
            <w:pPr>
              <w:spacing w:after="0"/>
              <w:jc w:val="center"/>
              <w:rPr>
                <w:color w:val="000000"/>
                <w:lang w:eastAsia="el-GR"/>
              </w:rPr>
            </w:pPr>
            <w:r w:rsidRPr="007667A2">
              <w:rPr>
                <w:color w:val="000000"/>
                <w:lang w:eastAsia="el-GR"/>
              </w:rPr>
              <w:lastRenderedPageBreak/>
              <w:t>9</w:t>
            </w:r>
          </w:p>
        </w:tc>
        <w:tc>
          <w:tcPr>
            <w:tcW w:w="3542" w:type="dxa"/>
            <w:tcBorders>
              <w:top w:val="nil"/>
              <w:left w:val="nil"/>
              <w:bottom w:val="single" w:sz="4" w:space="0" w:color="auto"/>
              <w:right w:val="single" w:sz="4" w:space="0" w:color="auto"/>
            </w:tcBorders>
            <w:vAlign w:val="center"/>
            <w:hideMark/>
          </w:tcPr>
          <w:p w14:paraId="5CAB1995" w14:textId="77777777" w:rsidR="00C632D3" w:rsidRPr="007667A2" w:rsidRDefault="00C632D3" w:rsidP="006F3E9F">
            <w:pPr>
              <w:spacing w:after="0"/>
              <w:jc w:val="center"/>
              <w:rPr>
                <w:color w:val="000000"/>
                <w:lang w:eastAsia="el-GR"/>
              </w:rPr>
            </w:pPr>
            <w:r w:rsidRPr="007667A2">
              <w:rPr>
                <w:color w:val="000000"/>
                <w:lang w:eastAsia="el-GR"/>
              </w:rPr>
              <w:t>ΒΑΝΙΛΙΑ ΖΑΧΑΡΟΠΛΑΣΤΙΚΗΣ σε φιαλίδιο</w:t>
            </w:r>
          </w:p>
        </w:tc>
        <w:tc>
          <w:tcPr>
            <w:tcW w:w="1364" w:type="dxa"/>
            <w:tcBorders>
              <w:top w:val="nil"/>
              <w:left w:val="nil"/>
              <w:bottom w:val="single" w:sz="4" w:space="0" w:color="auto"/>
              <w:right w:val="single" w:sz="4" w:space="0" w:color="auto"/>
            </w:tcBorders>
            <w:noWrap/>
            <w:vAlign w:val="center"/>
            <w:hideMark/>
          </w:tcPr>
          <w:p w14:paraId="2B01461E" w14:textId="77777777" w:rsidR="00C632D3" w:rsidRPr="007667A2" w:rsidRDefault="00C632D3" w:rsidP="006F3E9F">
            <w:pPr>
              <w:spacing w:after="0"/>
              <w:jc w:val="center"/>
              <w:rPr>
                <w:color w:val="000000"/>
                <w:lang w:eastAsia="el-GR"/>
              </w:rPr>
            </w:pPr>
            <w:r w:rsidRPr="007667A2">
              <w:rPr>
                <w:color w:val="000000"/>
                <w:lang w:eastAsia="el-GR"/>
              </w:rPr>
              <w:t>ΤΜΧ</w:t>
            </w:r>
          </w:p>
        </w:tc>
        <w:tc>
          <w:tcPr>
            <w:tcW w:w="1638" w:type="dxa"/>
            <w:tcBorders>
              <w:top w:val="nil"/>
              <w:left w:val="nil"/>
              <w:bottom w:val="single" w:sz="4" w:space="0" w:color="auto"/>
              <w:right w:val="single" w:sz="4" w:space="0" w:color="auto"/>
            </w:tcBorders>
            <w:noWrap/>
            <w:vAlign w:val="center"/>
          </w:tcPr>
          <w:p w14:paraId="6AEBB055" w14:textId="7114449B"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6ED898FF" w14:textId="77777777" w:rsidR="00C632D3" w:rsidRPr="007667A2" w:rsidRDefault="00C632D3" w:rsidP="006F3E9F">
            <w:pPr>
              <w:spacing w:after="0"/>
              <w:jc w:val="center"/>
              <w:rPr>
                <w:color w:val="000000"/>
                <w:lang w:eastAsia="el-GR"/>
              </w:rPr>
            </w:pPr>
            <w:r w:rsidRPr="007667A2">
              <w:rPr>
                <w:color w:val="000000"/>
                <w:lang w:eastAsia="el-GR"/>
              </w:rPr>
              <w:t>10</w:t>
            </w:r>
          </w:p>
        </w:tc>
        <w:tc>
          <w:tcPr>
            <w:tcW w:w="1837" w:type="dxa"/>
            <w:tcBorders>
              <w:top w:val="nil"/>
              <w:left w:val="nil"/>
              <w:bottom w:val="single" w:sz="4" w:space="0" w:color="auto"/>
              <w:right w:val="single" w:sz="4" w:space="0" w:color="auto"/>
            </w:tcBorders>
            <w:noWrap/>
            <w:vAlign w:val="center"/>
          </w:tcPr>
          <w:p w14:paraId="0672730A" w14:textId="084C0450" w:rsidR="00C632D3" w:rsidRPr="007667A2" w:rsidRDefault="00C632D3" w:rsidP="006F3E9F">
            <w:pPr>
              <w:spacing w:after="0"/>
              <w:jc w:val="center"/>
              <w:rPr>
                <w:color w:val="000000"/>
                <w:lang w:eastAsia="el-GR"/>
              </w:rPr>
            </w:pPr>
          </w:p>
        </w:tc>
      </w:tr>
      <w:tr w:rsidR="00C632D3" w:rsidRPr="007667A2" w14:paraId="520DF989"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6655586E" w14:textId="77777777" w:rsidR="00C632D3" w:rsidRPr="007667A2" w:rsidRDefault="00C632D3" w:rsidP="006F3E9F">
            <w:pPr>
              <w:spacing w:after="0"/>
              <w:jc w:val="center"/>
              <w:rPr>
                <w:color w:val="000000"/>
                <w:lang w:eastAsia="el-GR"/>
              </w:rPr>
            </w:pPr>
            <w:r w:rsidRPr="007667A2">
              <w:rPr>
                <w:color w:val="000000"/>
                <w:lang w:eastAsia="el-GR"/>
              </w:rPr>
              <w:t>10</w:t>
            </w:r>
          </w:p>
        </w:tc>
        <w:tc>
          <w:tcPr>
            <w:tcW w:w="3542" w:type="dxa"/>
            <w:tcBorders>
              <w:top w:val="nil"/>
              <w:left w:val="nil"/>
              <w:bottom w:val="single" w:sz="4" w:space="0" w:color="auto"/>
              <w:right w:val="single" w:sz="4" w:space="0" w:color="auto"/>
            </w:tcBorders>
            <w:vAlign w:val="center"/>
            <w:hideMark/>
          </w:tcPr>
          <w:p w14:paraId="732E5331" w14:textId="77777777" w:rsidR="00C632D3" w:rsidRPr="007667A2" w:rsidRDefault="00C632D3" w:rsidP="006F3E9F">
            <w:pPr>
              <w:spacing w:after="0"/>
              <w:jc w:val="center"/>
              <w:rPr>
                <w:color w:val="000000"/>
                <w:lang w:eastAsia="el-GR"/>
              </w:rPr>
            </w:pPr>
            <w:r w:rsidRPr="007667A2">
              <w:rPr>
                <w:color w:val="000000"/>
                <w:lang w:eastAsia="el-GR"/>
              </w:rPr>
              <w:t>ΒΟΥΤΥΡΟ ΦΡΕΣΚΟ, ενδεικτική συσκευασία 250gr</w:t>
            </w:r>
          </w:p>
        </w:tc>
        <w:tc>
          <w:tcPr>
            <w:tcW w:w="1364" w:type="dxa"/>
            <w:tcBorders>
              <w:top w:val="nil"/>
              <w:left w:val="nil"/>
              <w:bottom w:val="single" w:sz="4" w:space="0" w:color="auto"/>
              <w:right w:val="single" w:sz="4" w:space="0" w:color="auto"/>
            </w:tcBorders>
            <w:noWrap/>
            <w:vAlign w:val="center"/>
            <w:hideMark/>
          </w:tcPr>
          <w:p w14:paraId="533A79D5"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0560C41D" w14:textId="3198D6FC"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6C5036F1" w14:textId="77777777" w:rsidR="00C632D3" w:rsidRPr="007667A2" w:rsidRDefault="00C632D3" w:rsidP="006F3E9F">
            <w:pPr>
              <w:spacing w:after="0"/>
              <w:jc w:val="center"/>
              <w:rPr>
                <w:color w:val="000000"/>
                <w:lang w:eastAsia="el-GR"/>
              </w:rPr>
            </w:pPr>
            <w:r w:rsidRPr="007667A2">
              <w:rPr>
                <w:color w:val="000000"/>
                <w:lang w:eastAsia="el-GR"/>
              </w:rPr>
              <w:t>10</w:t>
            </w:r>
          </w:p>
        </w:tc>
        <w:tc>
          <w:tcPr>
            <w:tcW w:w="1837" w:type="dxa"/>
            <w:tcBorders>
              <w:top w:val="nil"/>
              <w:left w:val="nil"/>
              <w:bottom w:val="single" w:sz="4" w:space="0" w:color="auto"/>
              <w:right w:val="single" w:sz="4" w:space="0" w:color="auto"/>
            </w:tcBorders>
            <w:noWrap/>
            <w:vAlign w:val="center"/>
          </w:tcPr>
          <w:p w14:paraId="5C58B469" w14:textId="674E1EFE" w:rsidR="00C632D3" w:rsidRPr="007667A2" w:rsidRDefault="00C632D3" w:rsidP="006F3E9F">
            <w:pPr>
              <w:spacing w:after="0"/>
              <w:jc w:val="center"/>
              <w:rPr>
                <w:color w:val="000000"/>
                <w:lang w:eastAsia="el-GR"/>
              </w:rPr>
            </w:pPr>
          </w:p>
        </w:tc>
      </w:tr>
      <w:tr w:rsidR="00C632D3" w:rsidRPr="007667A2" w14:paraId="06CF4CDB"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7D2ACAFE" w14:textId="77777777" w:rsidR="00C632D3" w:rsidRPr="007667A2" w:rsidRDefault="00C632D3" w:rsidP="006F3E9F">
            <w:pPr>
              <w:spacing w:after="0"/>
              <w:jc w:val="center"/>
              <w:rPr>
                <w:color w:val="000000"/>
                <w:lang w:eastAsia="el-GR"/>
              </w:rPr>
            </w:pPr>
            <w:r w:rsidRPr="007667A2">
              <w:rPr>
                <w:color w:val="000000"/>
                <w:lang w:eastAsia="el-GR"/>
              </w:rPr>
              <w:t>11</w:t>
            </w:r>
          </w:p>
        </w:tc>
        <w:tc>
          <w:tcPr>
            <w:tcW w:w="3542" w:type="dxa"/>
            <w:tcBorders>
              <w:top w:val="nil"/>
              <w:left w:val="nil"/>
              <w:bottom w:val="single" w:sz="4" w:space="0" w:color="auto"/>
              <w:right w:val="single" w:sz="4" w:space="0" w:color="auto"/>
            </w:tcBorders>
            <w:vAlign w:val="center"/>
            <w:hideMark/>
          </w:tcPr>
          <w:p w14:paraId="6DBA6463" w14:textId="77777777" w:rsidR="00C632D3" w:rsidRPr="007667A2" w:rsidRDefault="00C632D3" w:rsidP="006F3E9F">
            <w:pPr>
              <w:spacing w:after="0"/>
              <w:jc w:val="center"/>
              <w:rPr>
                <w:color w:val="000000"/>
                <w:lang w:eastAsia="el-GR"/>
              </w:rPr>
            </w:pPr>
            <w:r w:rsidRPr="007667A2">
              <w:rPr>
                <w:color w:val="000000"/>
                <w:lang w:eastAsia="el-GR"/>
              </w:rPr>
              <w:t>ΓΑΛΟΠΟΥΛΑ ΒΡΑΣΤΗ ΣΕ ΦΕΤΕΣ (250gr-1kg ανά συσκευασία)</w:t>
            </w:r>
          </w:p>
        </w:tc>
        <w:tc>
          <w:tcPr>
            <w:tcW w:w="1364" w:type="dxa"/>
            <w:tcBorders>
              <w:top w:val="nil"/>
              <w:left w:val="nil"/>
              <w:bottom w:val="single" w:sz="4" w:space="0" w:color="auto"/>
              <w:right w:val="single" w:sz="4" w:space="0" w:color="auto"/>
            </w:tcBorders>
            <w:noWrap/>
            <w:vAlign w:val="center"/>
            <w:hideMark/>
          </w:tcPr>
          <w:p w14:paraId="22AA1C62"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730F9D29" w14:textId="4F7C51F2"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390D2BA0" w14:textId="77777777" w:rsidR="00C632D3" w:rsidRPr="007667A2" w:rsidRDefault="00C632D3" w:rsidP="006F3E9F">
            <w:pPr>
              <w:spacing w:after="0"/>
              <w:jc w:val="center"/>
              <w:rPr>
                <w:color w:val="000000"/>
                <w:lang w:eastAsia="el-GR"/>
              </w:rPr>
            </w:pPr>
            <w:r w:rsidRPr="007667A2">
              <w:rPr>
                <w:color w:val="000000"/>
                <w:lang w:eastAsia="el-GR"/>
              </w:rPr>
              <w:t>5</w:t>
            </w:r>
          </w:p>
        </w:tc>
        <w:tc>
          <w:tcPr>
            <w:tcW w:w="1837" w:type="dxa"/>
            <w:tcBorders>
              <w:top w:val="nil"/>
              <w:left w:val="nil"/>
              <w:bottom w:val="single" w:sz="4" w:space="0" w:color="auto"/>
              <w:right w:val="single" w:sz="4" w:space="0" w:color="auto"/>
            </w:tcBorders>
            <w:noWrap/>
            <w:vAlign w:val="center"/>
          </w:tcPr>
          <w:p w14:paraId="494F6B2C" w14:textId="3B07DD60" w:rsidR="00C632D3" w:rsidRPr="007667A2" w:rsidRDefault="00C632D3" w:rsidP="006F3E9F">
            <w:pPr>
              <w:spacing w:after="0"/>
              <w:jc w:val="center"/>
              <w:rPr>
                <w:color w:val="000000"/>
                <w:lang w:eastAsia="el-GR"/>
              </w:rPr>
            </w:pPr>
          </w:p>
        </w:tc>
      </w:tr>
      <w:tr w:rsidR="00C632D3" w:rsidRPr="007667A2" w14:paraId="0D241ECB"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59C4272D" w14:textId="77777777" w:rsidR="00C632D3" w:rsidRPr="007667A2" w:rsidRDefault="00C632D3" w:rsidP="006F3E9F">
            <w:pPr>
              <w:spacing w:after="0"/>
              <w:jc w:val="center"/>
              <w:rPr>
                <w:color w:val="000000"/>
                <w:lang w:eastAsia="el-GR"/>
              </w:rPr>
            </w:pPr>
            <w:r w:rsidRPr="007667A2">
              <w:rPr>
                <w:color w:val="000000"/>
                <w:lang w:eastAsia="el-GR"/>
              </w:rPr>
              <w:t>12</w:t>
            </w:r>
          </w:p>
        </w:tc>
        <w:tc>
          <w:tcPr>
            <w:tcW w:w="3542" w:type="dxa"/>
            <w:tcBorders>
              <w:top w:val="nil"/>
              <w:left w:val="nil"/>
              <w:bottom w:val="single" w:sz="4" w:space="0" w:color="auto"/>
              <w:right w:val="single" w:sz="4" w:space="0" w:color="auto"/>
            </w:tcBorders>
            <w:vAlign w:val="center"/>
            <w:hideMark/>
          </w:tcPr>
          <w:p w14:paraId="551FDD56" w14:textId="77777777" w:rsidR="00C632D3" w:rsidRPr="007667A2" w:rsidRDefault="00C632D3" w:rsidP="006F3E9F">
            <w:pPr>
              <w:spacing w:after="0"/>
              <w:jc w:val="center"/>
              <w:rPr>
                <w:color w:val="000000"/>
                <w:lang w:eastAsia="el-GR"/>
              </w:rPr>
            </w:pPr>
            <w:r w:rsidRPr="007667A2">
              <w:rPr>
                <w:color w:val="000000"/>
                <w:lang w:eastAsia="el-GR"/>
              </w:rPr>
              <w:t>ΓΑΛΟΠΟΥΛΑ ΚΑΠΝΙΣΤΗ ΣΕ ΦΕΤΕΣ (250gr-1kg ανά συσκευασία)</w:t>
            </w:r>
          </w:p>
        </w:tc>
        <w:tc>
          <w:tcPr>
            <w:tcW w:w="1364" w:type="dxa"/>
            <w:tcBorders>
              <w:top w:val="nil"/>
              <w:left w:val="nil"/>
              <w:bottom w:val="single" w:sz="4" w:space="0" w:color="auto"/>
              <w:right w:val="single" w:sz="4" w:space="0" w:color="auto"/>
            </w:tcBorders>
            <w:noWrap/>
            <w:vAlign w:val="center"/>
            <w:hideMark/>
          </w:tcPr>
          <w:p w14:paraId="427B0CFA"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05AD9968" w14:textId="6F6086EE"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6FE2E24D" w14:textId="77777777" w:rsidR="00C632D3" w:rsidRPr="007667A2" w:rsidRDefault="00C632D3" w:rsidP="006F3E9F">
            <w:pPr>
              <w:spacing w:after="0"/>
              <w:jc w:val="center"/>
              <w:rPr>
                <w:color w:val="000000"/>
                <w:lang w:eastAsia="el-GR"/>
              </w:rPr>
            </w:pPr>
            <w:r w:rsidRPr="007667A2">
              <w:rPr>
                <w:color w:val="000000"/>
                <w:lang w:eastAsia="el-GR"/>
              </w:rPr>
              <w:t>5</w:t>
            </w:r>
          </w:p>
        </w:tc>
        <w:tc>
          <w:tcPr>
            <w:tcW w:w="1837" w:type="dxa"/>
            <w:tcBorders>
              <w:top w:val="nil"/>
              <w:left w:val="nil"/>
              <w:bottom w:val="single" w:sz="4" w:space="0" w:color="auto"/>
              <w:right w:val="single" w:sz="4" w:space="0" w:color="auto"/>
            </w:tcBorders>
            <w:noWrap/>
            <w:vAlign w:val="center"/>
          </w:tcPr>
          <w:p w14:paraId="6E1094AA" w14:textId="37C48351" w:rsidR="00C632D3" w:rsidRPr="007667A2" w:rsidRDefault="00C632D3" w:rsidP="006F3E9F">
            <w:pPr>
              <w:spacing w:after="0"/>
              <w:jc w:val="center"/>
              <w:rPr>
                <w:color w:val="000000"/>
                <w:lang w:eastAsia="el-GR"/>
              </w:rPr>
            </w:pPr>
          </w:p>
        </w:tc>
      </w:tr>
      <w:tr w:rsidR="00C632D3" w:rsidRPr="007667A2" w14:paraId="7FA6CC99"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3DBE0DEA" w14:textId="77777777" w:rsidR="00C632D3" w:rsidRPr="007667A2" w:rsidRDefault="00C632D3" w:rsidP="006F3E9F">
            <w:pPr>
              <w:spacing w:after="0"/>
              <w:jc w:val="center"/>
              <w:rPr>
                <w:color w:val="000000"/>
                <w:lang w:eastAsia="el-GR"/>
              </w:rPr>
            </w:pPr>
            <w:r w:rsidRPr="007667A2">
              <w:rPr>
                <w:color w:val="000000"/>
                <w:lang w:eastAsia="el-GR"/>
              </w:rPr>
              <w:t>13</w:t>
            </w:r>
          </w:p>
        </w:tc>
        <w:tc>
          <w:tcPr>
            <w:tcW w:w="3542" w:type="dxa"/>
            <w:tcBorders>
              <w:top w:val="nil"/>
              <w:left w:val="nil"/>
              <w:bottom w:val="single" w:sz="4" w:space="0" w:color="auto"/>
              <w:right w:val="single" w:sz="4" w:space="0" w:color="auto"/>
            </w:tcBorders>
            <w:vAlign w:val="center"/>
            <w:hideMark/>
          </w:tcPr>
          <w:p w14:paraId="3F289E61" w14:textId="77777777" w:rsidR="00C632D3" w:rsidRPr="007667A2" w:rsidRDefault="00C632D3" w:rsidP="006F3E9F">
            <w:pPr>
              <w:spacing w:after="0"/>
              <w:jc w:val="center"/>
              <w:rPr>
                <w:color w:val="000000"/>
                <w:lang w:eastAsia="el-GR"/>
              </w:rPr>
            </w:pPr>
            <w:r w:rsidRPr="007667A2">
              <w:rPr>
                <w:color w:val="000000"/>
                <w:lang w:eastAsia="el-GR"/>
              </w:rPr>
              <w:t>ΓΚΟΦΡΕΤΑ ΜΕ ΣΟΚΟΛΑΤΑ ΓΑΛΑΚΤΟΣ (30gr έως 40gr ανά συσκευασία)</w:t>
            </w:r>
          </w:p>
        </w:tc>
        <w:tc>
          <w:tcPr>
            <w:tcW w:w="1364" w:type="dxa"/>
            <w:tcBorders>
              <w:top w:val="nil"/>
              <w:left w:val="nil"/>
              <w:bottom w:val="single" w:sz="4" w:space="0" w:color="auto"/>
              <w:right w:val="single" w:sz="4" w:space="0" w:color="auto"/>
            </w:tcBorders>
            <w:noWrap/>
            <w:vAlign w:val="center"/>
            <w:hideMark/>
          </w:tcPr>
          <w:p w14:paraId="1450B6F3" w14:textId="77777777" w:rsidR="00C632D3" w:rsidRPr="007667A2" w:rsidRDefault="00C632D3" w:rsidP="006F3E9F">
            <w:pPr>
              <w:spacing w:after="0"/>
              <w:jc w:val="center"/>
              <w:rPr>
                <w:color w:val="000000"/>
                <w:lang w:eastAsia="el-GR"/>
              </w:rPr>
            </w:pPr>
            <w:r w:rsidRPr="007667A2">
              <w:rPr>
                <w:color w:val="000000"/>
                <w:lang w:eastAsia="el-GR"/>
              </w:rPr>
              <w:t>ΤΜΧ</w:t>
            </w:r>
          </w:p>
        </w:tc>
        <w:tc>
          <w:tcPr>
            <w:tcW w:w="1638" w:type="dxa"/>
            <w:tcBorders>
              <w:top w:val="nil"/>
              <w:left w:val="nil"/>
              <w:bottom w:val="single" w:sz="4" w:space="0" w:color="auto"/>
              <w:right w:val="single" w:sz="4" w:space="0" w:color="auto"/>
            </w:tcBorders>
            <w:noWrap/>
            <w:vAlign w:val="center"/>
          </w:tcPr>
          <w:p w14:paraId="7787353B" w14:textId="65254661"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1912180A" w14:textId="77777777" w:rsidR="00C632D3" w:rsidRPr="007667A2" w:rsidRDefault="00C632D3" w:rsidP="006F3E9F">
            <w:pPr>
              <w:spacing w:after="0"/>
              <w:jc w:val="center"/>
              <w:rPr>
                <w:color w:val="000000"/>
                <w:lang w:eastAsia="el-GR"/>
              </w:rPr>
            </w:pPr>
            <w:r w:rsidRPr="007667A2">
              <w:rPr>
                <w:color w:val="000000"/>
                <w:lang w:eastAsia="el-GR"/>
              </w:rPr>
              <w:t>500</w:t>
            </w:r>
          </w:p>
        </w:tc>
        <w:tc>
          <w:tcPr>
            <w:tcW w:w="1837" w:type="dxa"/>
            <w:tcBorders>
              <w:top w:val="nil"/>
              <w:left w:val="nil"/>
              <w:bottom w:val="single" w:sz="4" w:space="0" w:color="auto"/>
              <w:right w:val="single" w:sz="4" w:space="0" w:color="auto"/>
            </w:tcBorders>
            <w:noWrap/>
            <w:vAlign w:val="center"/>
          </w:tcPr>
          <w:p w14:paraId="6630F7FF" w14:textId="08EE934B" w:rsidR="00C632D3" w:rsidRPr="007667A2" w:rsidRDefault="00C632D3" w:rsidP="006F3E9F">
            <w:pPr>
              <w:spacing w:after="0"/>
              <w:jc w:val="center"/>
              <w:rPr>
                <w:color w:val="000000"/>
                <w:lang w:eastAsia="el-GR"/>
              </w:rPr>
            </w:pPr>
          </w:p>
        </w:tc>
      </w:tr>
      <w:tr w:rsidR="00C632D3" w:rsidRPr="007667A2" w14:paraId="40BAE92B"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3D03F70E" w14:textId="77777777" w:rsidR="00C632D3" w:rsidRPr="007667A2" w:rsidRDefault="00C632D3" w:rsidP="006F3E9F">
            <w:pPr>
              <w:spacing w:after="0"/>
              <w:jc w:val="center"/>
              <w:rPr>
                <w:color w:val="000000"/>
                <w:lang w:eastAsia="el-GR"/>
              </w:rPr>
            </w:pPr>
            <w:r w:rsidRPr="007667A2">
              <w:rPr>
                <w:color w:val="000000"/>
                <w:lang w:eastAsia="el-GR"/>
              </w:rPr>
              <w:t>14</w:t>
            </w:r>
          </w:p>
        </w:tc>
        <w:tc>
          <w:tcPr>
            <w:tcW w:w="3542" w:type="dxa"/>
            <w:tcBorders>
              <w:top w:val="nil"/>
              <w:left w:val="nil"/>
              <w:bottom w:val="single" w:sz="4" w:space="0" w:color="auto"/>
              <w:right w:val="single" w:sz="4" w:space="0" w:color="auto"/>
            </w:tcBorders>
            <w:vAlign w:val="center"/>
            <w:hideMark/>
          </w:tcPr>
          <w:p w14:paraId="5C299619" w14:textId="77777777" w:rsidR="00C632D3" w:rsidRPr="007667A2" w:rsidRDefault="00C632D3" w:rsidP="006F3E9F">
            <w:pPr>
              <w:spacing w:after="0"/>
              <w:jc w:val="center"/>
              <w:rPr>
                <w:color w:val="000000"/>
                <w:lang w:eastAsia="el-GR"/>
              </w:rPr>
            </w:pPr>
            <w:r w:rsidRPr="007667A2">
              <w:rPr>
                <w:color w:val="000000"/>
                <w:lang w:eastAsia="el-GR"/>
              </w:rPr>
              <w:t>ΖΑΧΑΡΗ ΑΧΝΗ, ενδεικτική συσκευασία 400gr - 500gr</w:t>
            </w:r>
          </w:p>
        </w:tc>
        <w:tc>
          <w:tcPr>
            <w:tcW w:w="1364" w:type="dxa"/>
            <w:tcBorders>
              <w:top w:val="nil"/>
              <w:left w:val="nil"/>
              <w:bottom w:val="single" w:sz="4" w:space="0" w:color="auto"/>
              <w:right w:val="single" w:sz="4" w:space="0" w:color="auto"/>
            </w:tcBorders>
            <w:noWrap/>
            <w:vAlign w:val="center"/>
            <w:hideMark/>
          </w:tcPr>
          <w:p w14:paraId="427017E5"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61518BB9" w14:textId="6209E30F"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106A28C1" w14:textId="77777777" w:rsidR="00C632D3" w:rsidRPr="007667A2" w:rsidRDefault="00C632D3" w:rsidP="006F3E9F">
            <w:pPr>
              <w:spacing w:after="0"/>
              <w:jc w:val="center"/>
              <w:rPr>
                <w:color w:val="000000"/>
                <w:lang w:eastAsia="el-GR"/>
              </w:rPr>
            </w:pPr>
            <w:r w:rsidRPr="007667A2">
              <w:rPr>
                <w:color w:val="000000"/>
                <w:lang w:eastAsia="el-GR"/>
              </w:rPr>
              <w:t>1</w:t>
            </w:r>
          </w:p>
        </w:tc>
        <w:tc>
          <w:tcPr>
            <w:tcW w:w="1837" w:type="dxa"/>
            <w:tcBorders>
              <w:top w:val="nil"/>
              <w:left w:val="nil"/>
              <w:bottom w:val="single" w:sz="4" w:space="0" w:color="auto"/>
              <w:right w:val="single" w:sz="4" w:space="0" w:color="auto"/>
            </w:tcBorders>
            <w:noWrap/>
            <w:vAlign w:val="center"/>
          </w:tcPr>
          <w:p w14:paraId="53AA20D8" w14:textId="4395680E" w:rsidR="00C632D3" w:rsidRPr="007667A2" w:rsidRDefault="00C632D3" w:rsidP="006F3E9F">
            <w:pPr>
              <w:spacing w:after="0"/>
              <w:jc w:val="center"/>
              <w:rPr>
                <w:color w:val="000000"/>
                <w:lang w:eastAsia="el-GR"/>
              </w:rPr>
            </w:pPr>
          </w:p>
        </w:tc>
      </w:tr>
      <w:tr w:rsidR="00C632D3" w:rsidRPr="007667A2" w14:paraId="0ADE02AE"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5D8FE345" w14:textId="77777777" w:rsidR="00C632D3" w:rsidRPr="007667A2" w:rsidRDefault="00C632D3" w:rsidP="006F3E9F">
            <w:pPr>
              <w:spacing w:after="0"/>
              <w:jc w:val="center"/>
              <w:rPr>
                <w:color w:val="000000"/>
                <w:lang w:eastAsia="el-GR"/>
              </w:rPr>
            </w:pPr>
            <w:r w:rsidRPr="007667A2">
              <w:rPr>
                <w:color w:val="000000"/>
                <w:lang w:eastAsia="el-GR"/>
              </w:rPr>
              <w:t>15</w:t>
            </w:r>
          </w:p>
        </w:tc>
        <w:tc>
          <w:tcPr>
            <w:tcW w:w="3542" w:type="dxa"/>
            <w:tcBorders>
              <w:top w:val="nil"/>
              <w:left w:val="nil"/>
              <w:bottom w:val="single" w:sz="4" w:space="0" w:color="auto"/>
              <w:right w:val="single" w:sz="4" w:space="0" w:color="auto"/>
            </w:tcBorders>
            <w:vAlign w:val="center"/>
            <w:hideMark/>
          </w:tcPr>
          <w:p w14:paraId="740EC74C" w14:textId="77777777" w:rsidR="00C632D3" w:rsidRPr="007667A2" w:rsidRDefault="00C632D3" w:rsidP="006F3E9F">
            <w:pPr>
              <w:spacing w:after="0"/>
              <w:jc w:val="center"/>
              <w:rPr>
                <w:color w:val="000000"/>
                <w:lang w:eastAsia="el-GR"/>
              </w:rPr>
            </w:pPr>
            <w:r w:rsidRPr="007667A2">
              <w:rPr>
                <w:color w:val="000000"/>
                <w:lang w:eastAsia="el-GR"/>
              </w:rPr>
              <w:t>ΖΑΧΑΡΗ ΛΕΥΚΗ ΚΡΥΣΤΑΛΛΙΚΗ, ενδεικτική συσκευασία 1Kg</w:t>
            </w:r>
          </w:p>
        </w:tc>
        <w:tc>
          <w:tcPr>
            <w:tcW w:w="1364" w:type="dxa"/>
            <w:tcBorders>
              <w:top w:val="nil"/>
              <w:left w:val="nil"/>
              <w:bottom w:val="single" w:sz="4" w:space="0" w:color="auto"/>
              <w:right w:val="single" w:sz="4" w:space="0" w:color="auto"/>
            </w:tcBorders>
            <w:noWrap/>
            <w:vAlign w:val="center"/>
            <w:hideMark/>
          </w:tcPr>
          <w:p w14:paraId="7600AAC3"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12A3FA4C" w14:textId="30589EE7"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37C5E809" w14:textId="77777777" w:rsidR="00C632D3" w:rsidRPr="007667A2" w:rsidRDefault="00C632D3" w:rsidP="006F3E9F">
            <w:pPr>
              <w:spacing w:after="0"/>
              <w:jc w:val="center"/>
              <w:rPr>
                <w:color w:val="000000"/>
                <w:lang w:eastAsia="el-GR"/>
              </w:rPr>
            </w:pPr>
            <w:r w:rsidRPr="007667A2">
              <w:rPr>
                <w:color w:val="000000"/>
                <w:lang w:eastAsia="el-GR"/>
              </w:rPr>
              <w:t>150</w:t>
            </w:r>
          </w:p>
        </w:tc>
        <w:tc>
          <w:tcPr>
            <w:tcW w:w="1837" w:type="dxa"/>
            <w:tcBorders>
              <w:top w:val="nil"/>
              <w:left w:val="nil"/>
              <w:bottom w:val="single" w:sz="4" w:space="0" w:color="auto"/>
              <w:right w:val="single" w:sz="4" w:space="0" w:color="auto"/>
            </w:tcBorders>
            <w:noWrap/>
            <w:vAlign w:val="center"/>
          </w:tcPr>
          <w:p w14:paraId="3E63847A" w14:textId="55C5C9AF" w:rsidR="00C632D3" w:rsidRPr="007667A2" w:rsidRDefault="00C632D3" w:rsidP="006F3E9F">
            <w:pPr>
              <w:spacing w:after="0"/>
              <w:jc w:val="center"/>
              <w:rPr>
                <w:color w:val="000000"/>
                <w:lang w:eastAsia="el-GR"/>
              </w:rPr>
            </w:pPr>
          </w:p>
        </w:tc>
      </w:tr>
      <w:tr w:rsidR="00C632D3" w:rsidRPr="007667A2" w14:paraId="25173403"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02199632" w14:textId="77777777" w:rsidR="00C632D3" w:rsidRPr="007667A2" w:rsidRDefault="00C632D3" w:rsidP="006F3E9F">
            <w:pPr>
              <w:spacing w:after="0"/>
              <w:jc w:val="center"/>
              <w:rPr>
                <w:color w:val="000000"/>
                <w:lang w:eastAsia="el-GR"/>
              </w:rPr>
            </w:pPr>
            <w:r w:rsidRPr="007667A2">
              <w:rPr>
                <w:color w:val="000000"/>
                <w:lang w:eastAsia="el-GR"/>
              </w:rPr>
              <w:t>16</w:t>
            </w:r>
          </w:p>
        </w:tc>
        <w:tc>
          <w:tcPr>
            <w:tcW w:w="3542" w:type="dxa"/>
            <w:tcBorders>
              <w:top w:val="nil"/>
              <w:left w:val="nil"/>
              <w:bottom w:val="single" w:sz="4" w:space="0" w:color="auto"/>
              <w:right w:val="single" w:sz="4" w:space="0" w:color="auto"/>
            </w:tcBorders>
            <w:vAlign w:val="center"/>
            <w:hideMark/>
          </w:tcPr>
          <w:p w14:paraId="2AA3AC7F" w14:textId="77777777" w:rsidR="00C632D3" w:rsidRPr="007667A2" w:rsidRDefault="00C632D3" w:rsidP="006F3E9F">
            <w:pPr>
              <w:spacing w:after="0"/>
              <w:jc w:val="center"/>
              <w:rPr>
                <w:color w:val="000000"/>
                <w:lang w:eastAsia="el-GR"/>
              </w:rPr>
            </w:pPr>
            <w:r w:rsidRPr="007667A2">
              <w:rPr>
                <w:color w:val="000000"/>
                <w:lang w:eastAsia="el-GR"/>
              </w:rPr>
              <w:t>ΖΥΜΑΡΙΚΑ ΒΙΔΕΣ, ενδεικτική συσκευασία 500gr</w:t>
            </w:r>
          </w:p>
        </w:tc>
        <w:tc>
          <w:tcPr>
            <w:tcW w:w="1364" w:type="dxa"/>
            <w:tcBorders>
              <w:top w:val="nil"/>
              <w:left w:val="nil"/>
              <w:bottom w:val="single" w:sz="4" w:space="0" w:color="auto"/>
              <w:right w:val="single" w:sz="4" w:space="0" w:color="auto"/>
            </w:tcBorders>
            <w:noWrap/>
            <w:vAlign w:val="center"/>
            <w:hideMark/>
          </w:tcPr>
          <w:p w14:paraId="641D3DAF"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50D4403C" w14:textId="52D4BF56"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79B11995" w14:textId="77777777" w:rsidR="00C632D3" w:rsidRPr="007667A2" w:rsidRDefault="00C632D3" w:rsidP="006F3E9F">
            <w:pPr>
              <w:spacing w:after="0"/>
              <w:jc w:val="center"/>
              <w:rPr>
                <w:color w:val="000000"/>
                <w:lang w:eastAsia="el-GR"/>
              </w:rPr>
            </w:pPr>
            <w:r w:rsidRPr="007667A2">
              <w:rPr>
                <w:color w:val="000000"/>
                <w:lang w:eastAsia="el-GR"/>
              </w:rPr>
              <w:t>30</w:t>
            </w:r>
          </w:p>
        </w:tc>
        <w:tc>
          <w:tcPr>
            <w:tcW w:w="1837" w:type="dxa"/>
            <w:tcBorders>
              <w:top w:val="nil"/>
              <w:left w:val="nil"/>
              <w:bottom w:val="single" w:sz="4" w:space="0" w:color="auto"/>
              <w:right w:val="single" w:sz="4" w:space="0" w:color="auto"/>
            </w:tcBorders>
            <w:noWrap/>
            <w:vAlign w:val="center"/>
          </w:tcPr>
          <w:p w14:paraId="1A2F5687" w14:textId="1FD72E4B" w:rsidR="00C632D3" w:rsidRPr="007667A2" w:rsidRDefault="00C632D3" w:rsidP="006F3E9F">
            <w:pPr>
              <w:spacing w:after="0"/>
              <w:jc w:val="center"/>
              <w:rPr>
                <w:color w:val="000000"/>
                <w:lang w:eastAsia="el-GR"/>
              </w:rPr>
            </w:pPr>
          </w:p>
        </w:tc>
      </w:tr>
      <w:tr w:rsidR="00C632D3" w:rsidRPr="007667A2" w14:paraId="6D336BA0"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06332F0F" w14:textId="77777777" w:rsidR="00C632D3" w:rsidRPr="007667A2" w:rsidRDefault="00C632D3" w:rsidP="006F3E9F">
            <w:pPr>
              <w:spacing w:after="0"/>
              <w:jc w:val="center"/>
              <w:rPr>
                <w:color w:val="000000"/>
                <w:lang w:eastAsia="el-GR"/>
              </w:rPr>
            </w:pPr>
            <w:r w:rsidRPr="007667A2">
              <w:rPr>
                <w:color w:val="000000"/>
                <w:lang w:eastAsia="el-GR"/>
              </w:rPr>
              <w:t>17</w:t>
            </w:r>
          </w:p>
        </w:tc>
        <w:tc>
          <w:tcPr>
            <w:tcW w:w="3542" w:type="dxa"/>
            <w:tcBorders>
              <w:top w:val="nil"/>
              <w:left w:val="nil"/>
              <w:bottom w:val="single" w:sz="4" w:space="0" w:color="auto"/>
              <w:right w:val="single" w:sz="4" w:space="0" w:color="auto"/>
            </w:tcBorders>
            <w:vAlign w:val="center"/>
            <w:hideMark/>
          </w:tcPr>
          <w:p w14:paraId="74A10F5D" w14:textId="77777777" w:rsidR="00C632D3" w:rsidRPr="007667A2" w:rsidRDefault="00C632D3" w:rsidP="006F3E9F">
            <w:pPr>
              <w:spacing w:after="0"/>
              <w:jc w:val="center"/>
              <w:rPr>
                <w:color w:val="000000"/>
                <w:lang w:eastAsia="el-GR"/>
              </w:rPr>
            </w:pPr>
            <w:r w:rsidRPr="007667A2">
              <w:rPr>
                <w:color w:val="000000"/>
                <w:lang w:eastAsia="el-GR"/>
              </w:rPr>
              <w:t>ΖΥΜΑΡΙΚΑ ΚΡΙΘΑΡΑΚΙ ΜΕΤΡΙΟ, ενδεικτική συσκευασία 500gr</w:t>
            </w:r>
          </w:p>
        </w:tc>
        <w:tc>
          <w:tcPr>
            <w:tcW w:w="1364" w:type="dxa"/>
            <w:tcBorders>
              <w:top w:val="nil"/>
              <w:left w:val="nil"/>
              <w:bottom w:val="single" w:sz="4" w:space="0" w:color="auto"/>
              <w:right w:val="single" w:sz="4" w:space="0" w:color="auto"/>
            </w:tcBorders>
            <w:noWrap/>
            <w:vAlign w:val="center"/>
            <w:hideMark/>
          </w:tcPr>
          <w:p w14:paraId="61D75679"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1D1D4B2F" w14:textId="46BD21A8"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07D9FAC8" w14:textId="77777777" w:rsidR="00C632D3" w:rsidRPr="007667A2" w:rsidRDefault="00C632D3" w:rsidP="006F3E9F">
            <w:pPr>
              <w:spacing w:after="0"/>
              <w:jc w:val="center"/>
              <w:rPr>
                <w:color w:val="000000"/>
                <w:lang w:eastAsia="el-GR"/>
              </w:rPr>
            </w:pPr>
            <w:r w:rsidRPr="007667A2">
              <w:rPr>
                <w:color w:val="000000"/>
                <w:lang w:eastAsia="el-GR"/>
              </w:rPr>
              <w:t>5</w:t>
            </w:r>
          </w:p>
        </w:tc>
        <w:tc>
          <w:tcPr>
            <w:tcW w:w="1837" w:type="dxa"/>
            <w:tcBorders>
              <w:top w:val="nil"/>
              <w:left w:val="nil"/>
              <w:bottom w:val="single" w:sz="4" w:space="0" w:color="auto"/>
              <w:right w:val="single" w:sz="4" w:space="0" w:color="auto"/>
            </w:tcBorders>
            <w:noWrap/>
            <w:vAlign w:val="center"/>
          </w:tcPr>
          <w:p w14:paraId="507680AE" w14:textId="1D17C66B" w:rsidR="00C632D3" w:rsidRPr="007667A2" w:rsidRDefault="00C632D3" w:rsidP="006F3E9F">
            <w:pPr>
              <w:spacing w:after="0"/>
              <w:jc w:val="center"/>
              <w:rPr>
                <w:color w:val="000000"/>
                <w:lang w:eastAsia="el-GR"/>
              </w:rPr>
            </w:pPr>
          </w:p>
        </w:tc>
      </w:tr>
      <w:tr w:rsidR="00C632D3" w:rsidRPr="007667A2" w14:paraId="06243040"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68B4BFD9" w14:textId="77777777" w:rsidR="00C632D3" w:rsidRPr="007667A2" w:rsidRDefault="00C632D3" w:rsidP="006F3E9F">
            <w:pPr>
              <w:spacing w:after="0"/>
              <w:jc w:val="center"/>
              <w:rPr>
                <w:color w:val="000000"/>
                <w:lang w:eastAsia="el-GR"/>
              </w:rPr>
            </w:pPr>
            <w:r w:rsidRPr="007667A2">
              <w:rPr>
                <w:color w:val="000000"/>
                <w:lang w:eastAsia="el-GR"/>
              </w:rPr>
              <w:t>18</w:t>
            </w:r>
          </w:p>
        </w:tc>
        <w:tc>
          <w:tcPr>
            <w:tcW w:w="3542" w:type="dxa"/>
            <w:tcBorders>
              <w:top w:val="nil"/>
              <w:left w:val="nil"/>
              <w:bottom w:val="single" w:sz="4" w:space="0" w:color="auto"/>
              <w:right w:val="single" w:sz="4" w:space="0" w:color="auto"/>
            </w:tcBorders>
            <w:vAlign w:val="center"/>
            <w:hideMark/>
          </w:tcPr>
          <w:p w14:paraId="7930E93B" w14:textId="77777777" w:rsidR="00C632D3" w:rsidRPr="007667A2" w:rsidRDefault="00C632D3" w:rsidP="006F3E9F">
            <w:pPr>
              <w:spacing w:after="0"/>
              <w:jc w:val="center"/>
              <w:rPr>
                <w:color w:val="000000"/>
                <w:lang w:eastAsia="el-GR"/>
              </w:rPr>
            </w:pPr>
            <w:r w:rsidRPr="007667A2">
              <w:rPr>
                <w:color w:val="000000"/>
                <w:lang w:eastAsia="el-GR"/>
              </w:rPr>
              <w:t>ΗΛΙΕΛΑΙΟ, ενδεικτική συσκευασία των 5 Lt</w:t>
            </w:r>
          </w:p>
        </w:tc>
        <w:tc>
          <w:tcPr>
            <w:tcW w:w="1364" w:type="dxa"/>
            <w:tcBorders>
              <w:top w:val="nil"/>
              <w:left w:val="nil"/>
              <w:bottom w:val="single" w:sz="4" w:space="0" w:color="auto"/>
              <w:right w:val="single" w:sz="4" w:space="0" w:color="auto"/>
            </w:tcBorders>
            <w:noWrap/>
            <w:vAlign w:val="center"/>
            <w:hideMark/>
          </w:tcPr>
          <w:p w14:paraId="647070DF" w14:textId="77777777" w:rsidR="00C632D3" w:rsidRPr="007667A2" w:rsidRDefault="00C632D3" w:rsidP="006F3E9F">
            <w:pPr>
              <w:spacing w:after="0"/>
              <w:jc w:val="center"/>
              <w:rPr>
                <w:color w:val="000000"/>
                <w:lang w:eastAsia="el-GR"/>
              </w:rPr>
            </w:pPr>
            <w:r w:rsidRPr="007667A2">
              <w:rPr>
                <w:color w:val="000000"/>
                <w:lang w:eastAsia="el-GR"/>
              </w:rPr>
              <w:t>LT</w:t>
            </w:r>
          </w:p>
        </w:tc>
        <w:tc>
          <w:tcPr>
            <w:tcW w:w="1638" w:type="dxa"/>
            <w:tcBorders>
              <w:top w:val="nil"/>
              <w:left w:val="nil"/>
              <w:bottom w:val="single" w:sz="4" w:space="0" w:color="auto"/>
              <w:right w:val="single" w:sz="4" w:space="0" w:color="auto"/>
            </w:tcBorders>
            <w:noWrap/>
            <w:vAlign w:val="center"/>
          </w:tcPr>
          <w:p w14:paraId="48A6FF57" w14:textId="60C0F495"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499E8EC3" w14:textId="77777777" w:rsidR="00C632D3" w:rsidRPr="007667A2" w:rsidRDefault="00C632D3" w:rsidP="006F3E9F">
            <w:pPr>
              <w:spacing w:after="0"/>
              <w:jc w:val="center"/>
              <w:rPr>
                <w:color w:val="000000"/>
                <w:lang w:eastAsia="el-GR"/>
              </w:rPr>
            </w:pPr>
            <w:r w:rsidRPr="007667A2">
              <w:rPr>
                <w:color w:val="000000"/>
                <w:lang w:eastAsia="el-GR"/>
              </w:rPr>
              <w:t>10</w:t>
            </w:r>
          </w:p>
        </w:tc>
        <w:tc>
          <w:tcPr>
            <w:tcW w:w="1837" w:type="dxa"/>
            <w:tcBorders>
              <w:top w:val="nil"/>
              <w:left w:val="nil"/>
              <w:bottom w:val="single" w:sz="4" w:space="0" w:color="auto"/>
              <w:right w:val="single" w:sz="4" w:space="0" w:color="auto"/>
            </w:tcBorders>
            <w:noWrap/>
            <w:vAlign w:val="center"/>
          </w:tcPr>
          <w:p w14:paraId="62D7A6BB" w14:textId="3423C22D" w:rsidR="00C632D3" w:rsidRPr="007667A2" w:rsidRDefault="00C632D3" w:rsidP="006F3E9F">
            <w:pPr>
              <w:spacing w:after="0"/>
              <w:jc w:val="center"/>
              <w:rPr>
                <w:color w:val="000000"/>
                <w:lang w:eastAsia="el-GR"/>
              </w:rPr>
            </w:pPr>
          </w:p>
        </w:tc>
      </w:tr>
      <w:tr w:rsidR="00C632D3" w:rsidRPr="007667A2" w14:paraId="4B0D531C"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355BB256" w14:textId="77777777" w:rsidR="00C632D3" w:rsidRPr="007667A2" w:rsidRDefault="00C632D3" w:rsidP="006F3E9F">
            <w:pPr>
              <w:spacing w:after="0"/>
              <w:jc w:val="center"/>
              <w:rPr>
                <w:color w:val="000000"/>
                <w:lang w:eastAsia="el-GR"/>
              </w:rPr>
            </w:pPr>
            <w:r w:rsidRPr="007667A2">
              <w:rPr>
                <w:color w:val="000000"/>
                <w:lang w:eastAsia="el-GR"/>
              </w:rPr>
              <w:t>19</w:t>
            </w:r>
          </w:p>
        </w:tc>
        <w:tc>
          <w:tcPr>
            <w:tcW w:w="3542" w:type="dxa"/>
            <w:tcBorders>
              <w:top w:val="nil"/>
              <w:left w:val="nil"/>
              <w:bottom w:val="single" w:sz="4" w:space="0" w:color="auto"/>
              <w:right w:val="single" w:sz="4" w:space="0" w:color="auto"/>
            </w:tcBorders>
            <w:vAlign w:val="center"/>
            <w:hideMark/>
          </w:tcPr>
          <w:p w14:paraId="19D551BB" w14:textId="77777777" w:rsidR="00C632D3" w:rsidRPr="007667A2" w:rsidRDefault="00C632D3" w:rsidP="006F3E9F">
            <w:pPr>
              <w:spacing w:after="0"/>
              <w:jc w:val="center"/>
              <w:rPr>
                <w:color w:val="000000"/>
                <w:lang w:eastAsia="el-GR"/>
              </w:rPr>
            </w:pPr>
            <w:r w:rsidRPr="007667A2">
              <w:rPr>
                <w:color w:val="000000"/>
                <w:lang w:eastAsia="el-GR"/>
              </w:rPr>
              <w:t xml:space="preserve">ΚΑΡΥ ΜΕΤΡΙΟ ΤΡΙΜΜΕΝΟ </w:t>
            </w:r>
          </w:p>
        </w:tc>
        <w:tc>
          <w:tcPr>
            <w:tcW w:w="1364" w:type="dxa"/>
            <w:tcBorders>
              <w:top w:val="nil"/>
              <w:left w:val="nil"/>
              <w:bottom w:val="single" w:sz="4" w:space="0" w:color="auto"/>
              <w:right w:val="single" w:sz="4" w:space="0" w:color="auto"/>
            </w:tcBorders>
            <w:noWrap/>
            <w:vAlign w:val="center"/>
            <w:hideMark/>
          </w:tcPr>
          <w:p w14:paraId="27AD2729"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38C41A86" w14:textId="6573EE10"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563A5D39" w14:textId="77777777" w:rsidR="00C632D3" w:rsidRPr="007667A2" w:rsidRDefault="00C632D3" w:rsidP="006F3E9F">
            <w:pPr>
              <w:spacing w:after="0"/>
              <w:jc w:val="center"/>
              <w:rPr>
                <w:color w:val="000000"/>
                <w:lang w:eastAsia="el-GR"/>
              </w:rPr>
            </w:pPr>
            <w:r w:rsidRPr="007667A2">
              <w:rPr>
                <w:color w:val="000000"/>
                <w:lang w:eastAsia="el-GR"/>
              </w:rPr>
              <w:t>1</w:t>
            </w:r>
          </w:p>
        </w:tc>
        <w:tc>
          <w:tcPr>
            <w:tcW w:w="1837" w:type="dxa"/>
            <w:tcBorders>
              <w:top w:val="nil"/>
              <w:left w:val="nil"/>
              <w:bottom w:val="single" w:sz="4" w:space="0" w:color="auto"/>
              <w:right w:val="single" w:sz="4" w:space="0" w:color="auto"/>
            </w:tcBorders>
            <w:noWrap/>
            <w:vAlign w:val="center"/>
          </w:tcPr>
          <w:p w14:paraId="181725AE" w14:textId="5ADD00E0" w:rsidR="00C632D3" w:rsidRPr="007667A2" w:rsidRDefault="00C632D3" w:rsidP="006F3E9F">
            <w:pPr>
              <w:spacing w:after="0"/>
              <w:jc w:val="center"/>
              <w:rPr>
                <w:color w:val="000000"/>
                <w:lang w:eastAsia="el-GR"/>
              </w:rPr>
            </w:pPr>
          </w:p>
        </w:tc>
      </w:tr>
      <w:tr w:rsidR="00C632D3" w:rsidRPr="007667A2" w14:paraId="5CE79276"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593A3D46" w14:textId="77777777" w:rsidR="00C632D3" w:rsidRPr="007667A2" w:rsidRDefault="00C632D3" w:rsidP="006F3E9F">
            <w:pPr>
              <w:spacing w:after="0"/>
              <w:jc w:val="center"/>
              <w:rPr>
                <w:color w:val="000000"/>
                <w:lang w:eastAsia="el-GR"/>
              </w:rPr>
            </w:pPr>
            <w:r w:rsidRPr="007667A2">
              <w:rPr>
                <w:color w:val="000000"/>
                <w:lang w:eastAsia="el-GR"/>
              </w:rPr>
              <w:t>20</w:t>
            </w:r>
          </w:p>
        </w:tc>
        <w:tc>
          <w:tcPr>
            <w:tcW w:w="3542" w:type="dxa"/>
            <w:tcBorders>
              <w:top w:val="nil"/>
              <w:left w:val="nil"/>
              <w:bottom w:val="single" w:sz="4" w:space="0" w:color="auto"/>
              <w:right w:val="single" w:sz="4" w:space="0" w:color="auto"/>
            </w:tcBorders>
            <w:vAlign w:val="center"/>
            <w:hideMark/>
          </w:tcPr>
          <w:p w14:paraId="2A4D9A0C" w14:textId="77777777" w:rsidR="00C632D3" w:rsidRPr="007667A2" w:rsidRDefault="00C632D3" w:rsidP="006F3E9F">
            <w:pPr>
              <w:spacing w:after="0"/>
              <w:jc w:val="center"/>
              <w:rPr>
                <w:color w:val="000000"/>
                <w:lang w:eastAsia="el-GR"/>
              </w:rPr>
            </w:pPr>
            <w:r w:rsidRPr="007667A2">
              <w:rPr>
                <w:color w:val="000000"/>
                <w:lang w:eastAsia="el-GR"/>
              </w:rPr>
              <w:t>ΚΑΣΕΡΟΠΙΤΑΚΙΑ ΣΦΟΛΙΑΤΑ ΚΤΨ</w:t>
            </w:r>
          </w:p>
        </w:tc>
        <w:tc>
          <w:tcPr>
            <w:tcW w:w="1364" w:type="dxa"/>
            <w:tcBorders>
              <w:top w:val="nil"/>
              <w:left w:val="nil"/>
              <w:bottom w:val="single" w:sz="4" w:space="0" w:color="auto"/>
              <w:right w:val="single" w:sz="4" w:space="0" w:color="auto"/>
            </w:tcBorders>
            <w:noWrap/>
            <w:vAlign w:val="center"/>
            <w:hideMark/>
          </w:tcPr>
          <w:p w14:paraId="7E1B7C3F"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7F7A7E6F" w14:textId="2B80D845"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19516AC7" w14:textId="77777777" w:rsidR="00C632D3" w:rsidRPr="007667A2" w:rsidRDefault="00C632D3" w:rsidP="006F3E9F">
            <w:pPr>
              <w:spacing w:after="0"/>
              <w:jc w:val="center"/>
              <w:rPr>
                <w:color w:val="000000"/>
                <w:lang w:eastAsia="el-GR"/>
              </w:rPr>
            </w:pPr>
            <w:r w:rsidRPr="007667A2">
              <w:rPr>
                <w:color w:val="000000"/>
                <w:lang w:eastAsia="el-GR"/>
              </w:rPr>
              <w:t>5</w:t>
            </w:r>
          </w:p>
        </w:tc>
        <w:tc>
          <w:tcPr>
            <w:tcW w:w="1837" w:type="dxa"/>
            <w:tcBorders>
              <w:top w:val="nil"/>
              <w:left w:val="nil"/>
              <w:bottom w:val="single" w:sz="4" w:space="0" w:color="auto"/>
              <w:right w:val="single" w:sz="4" w:space="0" w:color="auto"/>
            </w:tcBorders>
            <w:noWrap/>
            <w:vAlign w:val="center"/>
          </w:tcPr>
          <w:p w14:paraId="637A10E8" w14:textId="6B778AFB" w:rsidR="00C632D3" w:rsidRPr="007667A2" w:rsidRDefault="00C632D3" w:rsidP="006F3E9F">
            <w:pPr>
              <w:spacing w:after="0"/>
              <w:jc w:val="center"/>
              <w:rPr>
                <w:color w:val="000000"/>
                <w:lang w:eastAsia="el-GR"/>
              </w:rPr>
            </w:pPr>
          </w:p>
        </w:tc>
      </w:tr>
      <w:tr w:rsidR="00C632D3" w:rsidRPr="007667A2" w14:paraId="1F1A62A8" w14:textId="77777777" w:rsidTr="005C5B1F">
        <w:trPr>
          <w:trHeight w:val="900"/>
          <w:jc w:val="center"/>
        </w:trPr>
        <w:tc>
          <w:tcPr>
            <w:tcW w:w="459" w:type="dxa"/>
            <w:tcBorders>
              <w:top w:val="nil"/>
              <w:left w:val="single" w:sz="4" w:space="0" w:color="auto"/>
              <w:bottom w:val="single" w:sz="4" w:space="0" w:color="auto"/>
              <w:right w:val="single" w:sz="4" w:space="0" w:color="auto"/>
            </w:tcBorders>
            <w:vAlign w:val="center"/>
            <w:hideMark/>
          </w:tcPr>
          <w:p w14:paraId="3AEA8E36" w14:textId="77777777" w:rsidR="00C632D3" w:rsidRPr="007667A2" w:rsidRDefault="00C632D3" w:rsidP="006F3E9F">
            <w:pPr>
              <w:spacing w:after="0"/>
              <w:jc w:val="center"/>
              <w:rPr>
                <w:color w:val="000000"/>
                <w:lang w:eastAsia="el-GR"/>
              </w:rPr>
            </w:pPr>
            <w:r w:rsidRPr="007667A2">
              <w:rPr>
                <w:color w:val="000000"/>
                <w:lang w:eastAsia="el-GR"/>
              </w:rPr>
              <w:t>21</w:t>
            </w:r>
          </w:p>
        </w:tc>
        <w:tc>
          <w:tcPr>
            <w:tcW w:w="3542" w:type="dxa"/>
            <w:tcBorders>
              <w:top w:val="nil"/>
              <w:left w:val="nil"/>
              <w:bottom w:val="single" w:sz="4" w:space="0" w:color="auto"/>
              <w:right w:val="single" w:sz="4" w:space="0" w:color="auto"/>
            </w:tcBorders>
            <w:vAlign w:val="center"/>
            <w:hideMark/>
          </w:tcPr>
          <w:p w14:paraId="535E832F" w14:textId="77777777" w:rsidR="00C632D3" w:rsidRPr="007667A2" w:rsidRDefault="00C632D3" w:rsidP="006F3E9F">
            <w:pPr>
              <w:spacing w:after="0"/>
              <w:jc w:val="center"/>
              <w:rPr>
                <w:color w:val="000000"/>
                <w:lang w:eastAsia="el-GR"/>
              </w:rPr>
            </w:pPr>
            <w:r w:rsidRPr="007667A2">
              <w:rPr>
                <w:color w:val="000000"/>
                <w:lang w:eastAsia="el-GR"/>
              </w:rPr>
              <w:t>ΚΕΙΚ ΚΑΚΑΟ-ΒΑΝΙΛΙΑ ΑΤΟΜΙΚΟ ΣΥΣΚΕΥΑΣΜΕΝΟ, συσκευασία τουλάχιστον 60gr</w:t>
            </w:r>
          </w:p>
        </w:tc>
        <w:tc>
          <w:tcPr>
            <w:tcW w:w="1364" w:type="dxa"/>
            <w:tcBorders>
              <w:top w:val="nil"/>
              <w:left w:val="nil"/>
              <w:bottom w:val="single" w:sz="4" w:space="0" w:color="auto"/>
              <w:right w:val="single" w:sz="4" w:space="0" w:color="auto"/>
            </w:tcBorders>
            <w:noWrap/>
            <w:vAlign w:val="center"/>
            <w:hideMark/>
          </w:tcPr>
          <w:p w14:paraId="6BDB8C8C" w14:textId="77777777" w:rsidR="00C632D3" w:rsidRPr="007667A2" w:rsidRDefault="00C632D3" w:rsidP="006F3E9F">
            <w:pPr>
              <w:spacing w:after="0"/>
              <w:jc w:val="center"/>
              <w:rPr>
                <w:color w:val="000000"/>
                <w:lang w:eastAsia="el-GR"/>
              </w:rPr>
            </w:pPr>
            <w:r w:rsidRPr="007667A2">
              <w:rPr>
                <w:color w:val="000000"/>
                <w:lang w:eastAsia="el-GR"/>
              </w:rPr>
              <w:t>ΤΜΧ</w:t>
            </w:r>
          </w:p>
        </w:tc>
        <w:tc>
          <w:tcPr>
            <w:tcW w:w="1638" w:type="dxa"/>
            <w:tcBorders>
              <w:top w:val="nil"/>
              <w:left w:val="nil"/>
              <w:bottom w:val="single" w:sz="4" w:space="0" w:color="auto"/>
              <w:right w:val="single" w:sz="4" w:space="0" w:color="auto"/>
            </w:tcBorders>
            <w:noWrap/>
            <w:vAlign w:val="center"/>
          </w:tcPr>
          <w:p w14:paraId="60ABB4F8" w14:textId="08F59D98"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364A6D54" w14:textId="77777777" w:rsidR="00C632D3" w:rsidRPr="007667A2" w:rsidRDefault="00C632D3" w:rsidP="006F3E9F">
            <w:pPr>
              <w:spacing w:after="0"/>
              <w:jc w:val="center"/>
              <w:rPr>
                <w:color w:val="000000"/>
                <w:lang w:eastAsia="el-GR"/>
              </w:rPr>
            </w:pPr>
            <w:r w:rsidRPr="007667A2">
              <w:rPr>
                <w:color w:val="000000"/>
                <w:lang w:eastAsia="el-GR"/>
              </w:rPr>
              <w:t>600</w:t>
            </w:r>
          </w:p>
        </w:tc>
        <w:tc>
          <w:tcPr>
            <w:tcW w:w="1837" w:type="dxa"/>
            <w:tcBorders>
              <w:top w:val="nil"/>
              <w:left w:val="nil"/>
              <w:bottom w:val="single" w:sz="4" w:space="0" w:color="auto"/>
              <w:right w:val="single" w:sz="4" w:space="0" w:color="auto"/>
            </w:tcBorders>
            <w:noWrap/>
            <w:vAlign w:val="center"/>
          </w:tcPr>
          <w:p w14:paraId="6051042F" w14:textId="641BB7D1" w:rsidR="00C632D3" w:rsidRPr="007667A2" w:rsidRDefault="00C632D3" w:rsidP="006F3E9F">
            <w:pPr>
              <w:spacing w:after="0"/>
              <w:jc w:val="center"/>
              <w:rPr>
                <w:color w:val="000000"/>
                <w:lang w:eastAsia="el-GR"/>
              </w:rPr>
            </w:pPr>
          </w:p>
        </w:tc>
      </w:tr>
      <w:tr w:rsidR="00C632D3" w:rsidRPr="007667A2" w14:paraId="03C8C85F"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524789DE" w14:textId="77777777" w:rsidR="00C632D3" w:rsidRPr="007667A2" w:rsidRDefault="00C632D3" w:rsidP="006F3E9F">
            <w:pPr>
              <w:spacing w:after="0"/>
              <w:jc w:val="center"/>
              <w:rPr>
                <w:color w:val="000000"/>
                <w:lang w:eastAsia="el-GR"/>
              </w:rPr>
            </w:pPr>
            <w:r w:rsidRPr="007667A2">
              <w:rPr>
                <w:color w:val="000000"/>
                <w:lang w:eastAsia="el-GR"/>
              </w:rPr>
              <w:t>22</w:t>
            </w:r>
          </w:p>
        </w:tc>
        <w:tc>
          <w:tcPr>
            <w:tcW w:w="3542" w:type="dxa"/>
            <w:tcBorders>
              <w:top w:val="nil"/>
              <w:left w:val="nil"/>
              <w:bottom w:val="single" w:sz="4" w:space="0" w:color="auto"/>
              <w:right w:val="single" w:sz="4" w:space="0" w:color="auto"/>
            </w:tcBorders>
            <w:vAlign w:val="center"/>
            <w:hideMark/>
          </w:tcPr>
          <w:p w14:paraId="1D80E464" w14:textId="77777777" w:rsidR="00C632D3" w:rsidRPr="007667A2" w:rsidRDefault="00C632D3" w:rsidP="006F3E9F">
            <w:pPr>
              <w:spacing w:after="0"/>
              <w:jc w:val="center"/>
              <w:rPr>
                <w:color w:val="000000"/>
                <w:lang w:eastAsia="el-GR"/>
              </w:rPr>
            </w:pPr>
            <w:r w:rsidRPr="007667A2">
              <w:rPr>
                <w:color w:val="000000"/>
                <w:lang w:eastAsia="el-GR"/>
              </w:rPr>
              <w:t>ΚΕΤΣΑΠ ΚΛΑΣΙΚΗ, ενδεικτική συσκευασία 4-5kg</w:t>
            </w:r>
          </w:p>
        </w:tc>
        <w:tc>
          <w:tcPr>
            <w:tcW w:w="1364" w:type="dxa"/>
            <w:tcBorders>
              <w:top w:val="nil"/>
              <w:left w:val="nil"/>
              <w:bottom w:val="single" w:sz="4" w:space="0" w:color="auto"/>
              <w:right w:val="single" w:sz="4" w:space="0" w:color="auto"/>
            </w:tcBorders>
            <w:noWrap/>
            <w:vAlign w:val="center"/>
            <w:hideMark/>
          </w:tcPr>
          <w:p w14:paraId="74C68287"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7E8A69B4" w14:textId="51AB917B"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1F06178D" w14:textId="77777777" w:rsidR="00C632D3" w:rsidRPr="007667A2" w:rsidRDefault="00C632D3" w:rsidP="006F3E9F">
            <w:pPr>
              <w:spacing w:after="0"/>
              <w:jc w:val="center"/>
              <w:rPr>
                <w:color w:val="000000"/>
                <w:lang w:eastAsia="el-GR"/>
              </w:rPr>
            </w:pPr>
            <w:r w:rsidRPr="007667A2">
              <w:rPr>
                <w:color w:val="000000"/>
                <w:lang w:eastAsia="el-GR"/>
              </w:rPr>
              <w:t>10</w:t>
            </w:r>
          </w:p>
        </w:tc>
        <w:tc>
          <w:tcPr>
            <w:tcW w:w="1837" w:type="dxa"/>
            <w:tcBorders>
              <w:top w:val="nil"/>
              <w:left w:val="nil"/>
              <w:bottom w:val="single" w:sz="4" w:space="0" w:color="auto"/>
              <w:right w:val="single" w:sz="4" w:space="0" w:color="auto"/>
            </w:tcBorders>
            <w:noWrap/>
            <w:vAlign w:val="center"/>
          </w:tcPr>
          <w:p w14:paraId="47C24B1F" w14:textId="1667B7DA" w:rsidR="00C632D3" w:rsidRPr="007667A2" w:rsidRDefault="00C632D3" w:rsidP="006F3E9F">
            <w:pPr>
              <w:spacing w:after="0"/>
              <w:jc w:val="center"/>
              <w:rPr>
                <w:color w:val="000000"/>
                <w:lang w:eastAsia="el-GR"/>
              </w:rPr>
            </w:pPr>
          </w:p>
        </w:tc>
      </w:tr>
      <w:tr w:rsidR="00C632D3" w:rsidRPr="007667A2" w14:paraId="7E755600"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48BB8B66" w14:textId="77777777" w:rsidR="00C632D3" w:rsidRPr="007667A2" w:rsidRDefault="00C632D3" w:rsidP="006F3E9F">
            <w:pPr>
              <w:spacing w:after="0"/>
              <w:jc w:val="center"/>
              <w:rPr>
                <w:color w:val="000000"/>
                <w:lang w:eastAsia="el-GR"/>
              </w:rPr>
            </w:pPr>
            <w:r w:rsidRPr="007667A2">
              <w:rPr>
                <w:color w:val="000000"/>
                <w:lang w:eastAsia="el-GR"/>
              </w:rPr>
              <w:t>23</w:t>
            </w:r>
          </w:p>
        </w:tc>
        <w:tc>
          <w:tcPr>
            <w:tcW w:w="3542" w:type="dxa"/>
            <w:tcBorders>
              <w:top w:val="nil"/>
              <w:left w:val="nil"/>
              <w:bottom w:val="single" w:sz="4" w:space="0" w:color="auto"/>
              <w:right w:val="single" w:sz="4" w:space="0" w:color="auto"/>
            </w:tcBorders>
            <w:vAlign w:val="center"/>
            <w:hideMark/>
          </w:tcPr>
          <w:p w14:paraId="5DDFAC4F" w14:textId="77777777" w:rsidR="00C632D3" w:rsidRPr="007667A2" w:rsidRDefault="00C632D3" w:rsidP="006F3E9F">
            <w:pPr>
              <w:spacing w:after="0"/>
              <w:jc w:val="center"/>
              <w:rPr>
                <w:color w:val="000000"/>
                <w:lang w:eastAsia="el-GR"/>
              </w:rPr>
            </w:pPr>
            <w:r w:rsidRPr="007667A2">
              <w:rPr>
                <w:color w:val="000000"/>
                <w:lang w:eastAsia="el-GR"/>
              </w:rPr>
              <w:t>ΚΟΛΙΑΝΔΡΟ ΤΡΙΜΜΕΝΟ</w:t>
            </w:r>
          </w:p>
        </w:tc>
        <w:tc>
          <w:tcPr>
            <w:tcW w:w="1364" w:type="dxa"/>
            <w:tcBorders>
              <w:top w:val="nil"/>
              <w:left w:val="nil"/>
              <w:bottom w:val="single" w:sz="4" w:space="0" w:color="auto"/>
              <w:right w:val="single" w:sz="4" w:space="0" w:color="auto"/>
            </w:tcBorders>
            <w:noWrap/>
            <w:vAlign w:val="center"/>
            <w:hideMark/>
          </w:tcPr>
          <w:p w14:paraId="68E22DE3"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4807397A" w14:textId="3DF8FD8A"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5834D942" w14:textId="77777777" w:rsidR="00C632D3" w:rsidRPr="007667A2" w:rsidRDefault="00C632D3" w:rsidP="006F3E9F">
            <w:pPr>
              <w:spacing w:after="0"/>
              <w:jc w:val="center"/>
              <w:rPr>
                <w:color w:val="000000"/>
                <w:lang w:eastAsia="el-GR"/>
              </w:rPr>
            </w:pPr>
            <w:r w:rsidRPr="007667A2">
              <w:rPr>
                <w:color w:val="000000"/>
                <w:lang w:eastAsia="el-GR"/>
              </w:rPr>
              <w:t>1</w:t>
            </w:r>
          </w:p>
        </w:tc>
        <w:tc>
          <w:tcPr>
            <w:tcW w:w="1837" w:type="dxa"/>
            <w:tcBorders>
              <w:top w:val="nil"/>
              <w:left w:val="nil"/>
              <w:bottom w:val="single" w:sz="4" w:space="0" w:color="auto"/>
              <w:right w:val="single" w:sz="4" w:space="0" w:color="auto"/>
            </w:tcBorders>
            <w:noWrap/>
            <w:vAlign w:val="center"/>
          </w:tcPr>
          <w:p w14:paraId="7E7F8DF1" w14:textId="2404E164" w:rsidR="00C632D3" w:rsidRPr="007667A2" w:rsidRDefault="00C632D3" w:rsidP="006F3E9F">
            <w:pPr>
              <w:spacing w:after="0"/>
              <w:jc w:val="center"/>
              <w:rPr>
                <w:color w:val="000000"/>
                <w:lang w:eastAsia="el-GR"/>
              </w:rPr>
            </w:pPr>
          </w:p>
        </w:tc>
      </w:tr>
      <w:tr w:rsidR="00C632D3" w:rsidRPr="007667A2" w14:paraId="17A143A4"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76713D26" w14:textId="77777777" w:rsidR="00C632D3" w:rsidRPr="007667A2" w:rsidRDefault="00C632D3" w:rsidP="006F3E9F">
            <w:pPr>
              <w:spacing w:after="0"/>
              <w:jc w:val="center"/>
              <w:rPr>
                <w:color w:val="000000"/>
                <w:lang w:eastAsia="el-GR"/>
              </w:rPr>
            </w:pPr>
            <w:r w:rsidRPr="007667A2">
              <w:rPr>
                <w:color w:val="000000"/>
                <w:lang w:eastAsia="el-GR"/>
              </w:rPr>
              <w:t>24</w:t>
            </w:r>
          </w:p>
        </w:tc>
        <w:tc>
          <w:tcPr>
            <w:tcW w:w="3542" w:type="dxa"/>
            <w:tcBorders>
              <w:top w:val="nil"/>
              <w:left w:val="nil"/>
              <w:bottom w:val="single" w:sz="4" w:space="0" w:color="auto"/>
              <w:right w:val="single" w:sz="4" w:space="0" w:color="auto"/>
            </w:tcBorders>
            <w:vAlign w:val="center"/>
            <w:hideMark/>
          </w:tcPr>
          <w:p w14:paraId="7143E472" w14:textId="77777777" w:rsidR="00C632D3" w:rsidRPr="007667A2" w:rsidRDefault="00C632D3" w:rsidP="006F3E9F">
            <w:pPr>
              <w:spacing w:after="0"/>
              <w:jc w:val="center"/>
              <w:rPr>
                <w:color w:val="000000"/>
                <w:lang w:eastAsia="el-GR"/>
              </w:rPr>
            </w:pPr>
            <w:r w:rsidRPr="007667A2">
              <w:rPr>
                <w:color w:val="000000"/>
                <w:lang w:eastAsia="el-GR"/>
              </w:rPr>
              <w:t xml:space="preserve">ΚΟΥΡΚΟΥΜΑΣ </w:t>
            </w:r>
          </w:p>
        </w:tc>
        <w:tc>
          <w:tcPr>
            <w:tcW w:w="1364" w:type="dxa"/>
            <w:tcBorders>
              <w:top w:val="nil"/>
              <w:left w:val="nil"/>
              <w:bottom w:val="single" w:sz="4" w:space="0" w:color="auto"/>
              <w:right w:val="single" w:sz="4" w:space="0" w:color="auto"/>
            </w:tcBorders>
            <w:noWrap/>
            <w:vAlign w:val="center"/>
            <w:hideMark/>
          </w:tcPr>
          <w:p w14:paraId="549FDD2D"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13F4F99E" w14:textId="14237984"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3818D5F3" w14:textId="77777777" w:rsidR="00C632D3" w:rsidRPr="007667A2" w:rsidRDefault="00C632D3" w:rsidP="006F3E9F">
            <w:pPr>
              <w:spacing w:after="0"/>
              <w:jc w:val="center"/>
              <w:rPr>
                <w:color w:val="000000"/>
                <w:lang w:eastAsia="el-GR"/>
              </w:rPr>
            </w:pPr>
            <w:r w:rsidRPr="007667A2">
              <w:rPr>
                <w:color w:val="000000"/>
                <w:lang w:eastAsia="el-GR"/>
              </w:rPr>
              <w:t>1</w:t>
            </w:r>
          </w:p>
        </w:tc>
        <w:tc>
          <w:tcPr>
            <w:tcW w:w="1837" w:type="dxa"/>
            <w:tcBorders>
              <w:top w:val="nil"/>
              <w:left w:val="nil"/>
              <w:bottom w:val="single" w:sz="4" w:space="0" w:color="auto"/>
              <w:right w:val="single" w:sz="4" w:space="0" w:color="auto"/>
            </w:tcBorders>
            <w:noWrap/>
            <w:vAlign w:val="center"/>
          </w:tcPr>
          <w:p w14:paraId="2BD4A3EB" w14:textId="6A477FD5" w:rsidR="00C632D3" w:rsidRPr="007667A2" w:rsidRDefault="00C632D3" w:rsidP="006F3E9F">
            <w:pPr>
              <w:spacing w:after="0"/>
              <w:jc w:val="center"/>
              <w:rPr>
                <w:color w:val="000000"/>
                <w:lang w:eastAsia="el-GR"/>
              </w:rPr>
            </w:pPr>
          </w:p>
        </w:tc>
      </w:tr>
      <w:tr w:rsidR="00C632D3" w:rsidRPr="007667A2" w14:paraId="6DBA6F65" w14:textId="77777777" w:rsidTr="005C5B1F">
        <w:trPr>
          <w:trHeight w:val="900"/>
          <w:jc w:val="center"/>
        </w:trPr>
        <w:tc>
          <w:tcPr>
            <w:tcW w:w="459" w:type="dxa"/>
            <w:tcBorders>
              <w:top w:val="nil"/>
              <w:left w:val="single" w:sz="4" w:space="0" w:color="auto"/>
              <w:bottom w:val="single" w:sz="4" w:space="0" w:color="auto"/>
              <w:right w:val="single" w:sz="4" w:space="0" w:color="auto"/>
            </w:tcBorders>
            <w:vAlign w:val="center"/>
            <w:hideMark/>
          </w:tcPr>
          <w:p w14:paraId="20ACB92E" w14:textId="77777777" w:rsidR="00C632D3" w:rsidRPr="007667A2" w:rsidRDefault="00C632D3" w:rsidP="006F3E9F">
            <w:pPr>
              <w:spacing w:after="0"/>
              <w:jc w:val="center"/>
              <w:rPr>
                <w:color w:val="000000"/>
                <w:lang w:eastAsia="el-GR"/>
              </w:rPr>
            </w:pPr>
            <w:r w:rsidRPr="007667A2">
              <w:rPr>
                <w:color w:val="000000"/>
                <w:lang w:eastAsia="el-GR"/>
              </w:rPr>
              <w:t>25</w:t>
            </w:r>
          </w:p>
        </w:tc>
        <w:tc>
          <w:tcPr>
            <w:tcW w:w="3542" w:type="dxa"/>
            <w:tcBorders>
              <w:top w:val="nil"/>
              <w:left w:val="nil"/>
              <w:bottom w:val="single" w:sz="4" w:space="0" w:color="auto"/>
              <w:right w:val="single" w:sz="4" w:space="0" w:color="auto"/>
            </w:tcBorders>
            <w:vAlign w:val="center"/>
            <w:hideMark/>
          </w:tcPr>
          <w:p w14:paraId="1D48E1F2" w14:textId="77777777" w:rsidR="00C632D3" w:rsidRPr="007667A2" w:rsidRDefault="00C632D3" w:rsidP="006F3E9F">
            <w:pPr>
              <w:spacing w:after="0"/>
              <w:jc w:val="center"/>
              <w:rPr>
                <w:color w:val="000000"/>
                <w:lang w:eastAsia="el-GR"/>
              </w:rPr>
            </w:pPr>
            <w:r w:rsidRPr="007667A2">
              <w:rPr>
                <w:color w:val="000000"/>
                <w:lang w:eastAsia="el-GR"/>
              </w:rPr>
              <w:t>ΚΡΟΥΑΣΑΝ ΜΕ ΓΕΜΙΣΗ ΚΑΚΑΟ ΧΩΡΙΣ ΑΛΚΟΟΛ (συσκευασία περίπου 70-100gr)</w:t>
            </w:r>
          </w:p>
        </w:tc>
        <w:tc>
          <w:tcPr>
            <w:tcW w:w="1364" w:type="dxa"/>
            <w:tcBorders>
              <w:top w:val="nil"/>
              <w:left w:val="nil"/>
              <w:bottom w:val="single" w:sz="4" w:space="0" w:color="auto"/>
              <w:right w:val="single" w:sz="4" w:space="0" w:color="auto"/>
            </w:tcBorders>
            <w:noWrap/>
            <w:vAlign w:val="center"/>
            <w:hideMark/>
          </w:tcPr>
          <w:p w14:paraId="1010B84A" w14:textId="77777777" w:rsidR="00C632D3" w:rsidRPr="007667A2" w:rsidRDefault="00C632D3" w:rsidP="006F3E9F">
            <w:pPr>
              <w:spacing w:after="0"/>
              <w:jc w:val="center"/>
              <w:rPr>
                <w:color w:val="000000"/>
                <w:lang w:eastAsia="el-GR"/>
              </w:rPr>
            </w:pPr>
            <w:r w:rsidRPr="007667A2">
              <w:rPr>
                <w:color w:val="000000"/>
                <w:lang w:eastAsia="el-GR"/>
              </w:rPr>
              <w:t>TMX</w:t>
            </w:r>
          </w:p>
        </w:tc>
        <w:tc>
          <w:tcPr>
            <w:tcW w:w="1638" w:type="dxa"/>
            <w:tcBorders>
              <w:top w:val="nil"/>
              <w:left w:val="nil"/>
              <w:bottom w:val="single" w:sz="4" w:space="0" w:color="auto"/>
              <w:right w:val="single" w:sz="4" w:space="0" w:color="auto"/>
            </w:tcBorders>
            <w:noWrap/>
            <w:vAlign w:val="center"/>
          </w:tcPr>
          <w:p w14:paraId="6C7AAB46" w14:textId="2FF98363"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390985B4" w14:textId="77777777" w:rsidR="00C632D3" w:rsidRPr="007667A2" w:rsidRDefault="00C632D3" w:rsidP="006F3E9F">
            <w:pPr>
              <w:spacing w:after="0"/>
              <w:jc w:val="center"/>
              <w:rPr>
                <w:color w:val="000000"/>
                <w:lang w:eastAsia="el-GR"/>
              </w:rPr>
            </w:pPr>
            <w:r w:rsidRPr="007667A2">
              <w:rPr>
                <w:color w:val="000000"/>
                <w:lang w:eastAsia="el-GR"/>
              </w:rPr>
              <w:t>400</w:t>
            </w:r>
          </w:p>
        </w:tc>
        <w:tc>
          <w:tcPr>
            <w:tcW w:w="1837" w:type="dxa"/>
            <w:tcBorders>
              <w:top w:val="nil"/>
              <w:left w:val="nil"/>
              <w:bottom w:val="single" w:sz="4" w:space="0" w:color="auto"/>
              <w:right w:val="single" w:sz="4" w:space="0" w:color="auto"/>
            </w:tcBorders>
            <w:noWrap/>
            <w:vAlign w:val="center"/>
          </w:tcPr>
          <w:p w14:paraId="3D5B2C2C" w14:textId="54000BA8" w:rsidR="00C632D3" w:rsidRPr="007667A2" w:rsidRDefault="00C632D3" w:rsidP="006F3E9F">
            <w:pPr>
              <w:spacing w:after="0"/>
              <w:jc w:val="center"/>
              <w:rPr>
                <w:color w:val="000000"/>
                <w:lang w:eastAsia="el-GR"/>
              </w:rPr>
            </w:pPr>
          </w:p>
        </w:tc>
      </w:tr>
      <w:tr w:rsidR="00C632D3" w:rsidRPr="007667A2" w14:paraId="074EBF03" w14:textId="77777777" w:rsidTr="005C5B1F">
        <w:trPr>
          <w:trHeight w:val="900"/>
          <w:jc w:val="center"/>
        </w:trPr>
        <w:tc>
          <w:tcPr>
            <w:tcW w:w="459" w:type="dxa"/>
            <w:tcBorders>
              <w:top w:val="nil"/>
              <w:left w:val="single" w:sz="4" w:space="0" w:color="auto"/>
              <w:bottom w:val="single" w:sz="4" w:space="0" w:color="auto"/>
              <w:right w:val="single" w:sz="4" w:space="0" w:color="auto"/>
            </w:tcBorders>
            <w:vAlign w:val="center"/>
            <w:hideMark/>
          </w:tcPr>
          <w:p w14:paraId="2450669C" w14:textId="77777777" w:rsidR="00C632D3" w:rsidRPr="007667A2" w:rsidRDefault="00C632D3" w:rsidP="006F3E9F">
            <w:pPr>
              <w:spacing w:after="0"/>
              <w:jc w:val="center"/>
              <w:rPr>
                <w:lang w:eastAsia="el-GR"/>
              </w:rPr>
            </w:pPr>
            <w:r w:rsidRPr="007667A2">
              <w:rPr>
                <w:lang w:eastAsia="el-GR"/>
              </w:rPr>
              <w:t>26</w:t>
            </w:r>
          </w:p>
        </w:tc>
        <w:tc>
          <w:tcPr>
            <w:tcW w:w="3542" w:type="dxa"/>
            <w:tcBorders>
              <w:top w:val="nil"/>
              <w:left w:val="nil"/>
              <w:bottom w:val="single" w:sz="4" w:space="0" w:color="auto"/>
              <w:right w:val="single" w:sz="4" w:space="0" w:color="auto"/>
            </w:tcBorders>
            <w:vAlign w:val="center"/>
            <w:hideMark/>
          </w:tcPr>
          <w:p w14:paraId="3B7D3E52" w14:textId="77777777" w:rsidR="00C632D3" w:rsidRPr="007667A2" w:rsidRDefault="00C632D3" w:rsidP="006F3E9F">
            <w:pPr>
              <w:spacing w:after="0"/>
              <w:jc w:val="center"/>
              <w:rPr>
                <w:lang w:eastAsia="el-GR"/>
              </w:rPr>
            </w:pPr>
            <w:r w:rsidRPr="007667A2">
              <w:rPr>
                <w:lang w:eastAsia="el-GR"/>
              </w:rPr>
              <w:t>ΚΡΟΥΑΣΑΝ ΜΕ ΓΕΜΙΣΗ ΠΡΑΛΙΝΑ ΦΟΥΝΤΟΥΚΙΟΥ (συσκευασία περίπου 70-100gr)</w:t>
            </w:r>
          </w:p>
        </w:tc>
        <w:tc>
          <w:tcPr>
            <w:tcW w:w="1364" w:type="dxa"/>
            <w:tcBorders>
              <w:top w:val="nil"/>
              <w:left w:val="nil"/>
              <w:bottom w:val="single" w:sz="4" w:space="0" w:color="auto"/>
              <w:right w:val="single" w:sz="4" w:space="0" w:color="auto"/>
            </w:tcBorders>
            <w:noWrap/>
            <w:vAlign w:val="center"/>
            <w:hideMark/>
          </w:tcPr>
          <w:p w14:paraId="4ECCACD9" w14:textId="77777777" w:rsidR="00C632D3" w:rsidRPr="007667A2" w:rsidRDefault="00C632D3" w:rsidP="006F3E9F">
            <w:pPr>
              <w:spacing w:after="0"/>
              <w:jc w:val="center"/>
              <w:rPr>
                <w:lang w:eastAsia="el-GR"/>
              </w:rPr>
            </w:pPr>
            <w:r w:rsidRPr="007667A2">
              <w:rPr>
                <w:lang w:eastAsia="el-GR"/>
              </w:rPr>
              <w:t>TMX</w:t>
            </w:r>
          </w:p>
        </w:tc>
        <w:tc>
          <w:tcPr>
            <w:tcW w:w="1638" w:type="dxa"/>
            <w:tcBorders>
              <w:top w:val="nil"/>
              <w:left w:val="nil"/>
              <w:bottom w:val="single" w:sz="4" w:space="0" w:color="auto"/>
              <w:right w:val="single" w:sz="4" w:space="0" w:color="auto"/>
            </w:tcBorders>
            <w:noWrap/>
            <w:vAlign w:val="center"/>
          </w:tcPr>
          <w:p w14:paraId="1D0FF19A" w14:textId="12323CEB"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07B46296" w14:textId="77777777" w:rsidR="00C632D3" w:rsidRPr="007667A2" w:rsidRDefault="00C632D3" w:rsidP="006F3E9F">
            <w:pPr>
              <w:spacing w:after="0"/>
              <w:jc w:val="center"/>
              <w:rPr>
                <w:lang w:eastAsia="el-GR"/>
              </w:rPr>
            </w:pPr>
            <w:r w:rsidRPr="007667A2">
              <w:rPr>
                <w:lang w:eastAsia="el-GR"/>
              </w:rPr>
              <w:t>400</w:t>
            </w:r>
          </w:p>
        </w:tc>
        <w:tc>
          <w:tcPr>
            <w:tcW w:w="1837" w:type="dxa"/>
            <w:tcBorders>
              <w:top w:val="nil"/>
              <w:left w:val="nil"/>
              <w:bottom w:val="single" w:sz="4" w:space="0" w:color="auto"/>
              <w:right w:val="single" w:sz="4" w:space="0" w:color="auto"/>
            </w:tcBorders>
            <w:noWrap/>
            <w:vAlign w:val="center"/>
          </w:tcPr>
          <w:p w14:paraId="2E36CC77" w14:textId="20CC20D9" w:rsidR="00C632D3" w:rsidRPr="007667A2" w:rsidRDefault="00C632D3" w:rsidP="006F3E9F">
            <w:pPr>
              <w:spacing w:after="0"/>
              <w:jc w:val="center"/>
              <w:rPr>
                <w:lang w:eastAsia="el-GR"/>
              </w:rPr>
            </w:pPr>
          </w:p>
        </w:tc>
      </w:tr>
      <w:tr w:rsidR="00C632D3" w:rsidRPr="007667A2" w14:paraId="7A35A342"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73027808" w14:textId="77777777" w:rsidR="00C632D3" w:rsidRPr="007667A2" w:rsidRDefault="00C632D3" w:rsidP="006F3E9F">
            <w:pPr>
              <w:spacing w:after="0"/>
              <w:jc w:val="center"/>
              <w:rPr>
                <w:color w:val="000000"/>
                <w:lang w:eastAsia="el-GR"/>
              </w:rPr>
            </w:pPr>
            <w:r w:rsidRPr="007667A2">
              <w:rPr>
                <w:color w:val="000000"/>
                <w:lang w:eastAsia="el-GR"/>
              </w:rPr>
              <w:t>27</w:t>
            </w:r>
          </w:p>
        </w:tc>
        <w:tc>
          <w:tcPr>
            <w:tcW w:w="3542" w:type="dxa"/>
            <w:tcBorders>
              <w:top w:val="nil"/>
              <w:left w:val="nil"/>
              <w:bottom w:val="single" w:sz="4" w:space="0" w:color="auto"/>
              <w:right w:val="single" w:sz="4" w:space="0" w:color="auto"/>
            </w:tcBorders>
            <w:vAlign w:val="center"/>
            <w:hideMark/>
          </w:tcPr>
          <w:p w14:paraId="40C3AF9C" w14:textId="77777777" w:rsidR="00C632D3" w:rsidRPr="007667A2" w:rsidRDefault="00C632D3" w:rsidP="006F3E9F">
            <w:pPr>
              <w:spacing w:after="0"/>
              <w:jc w:val="center"/>
              <w:rPr>
                <w:color w:val="000000"/>
                <w:lang w:eastAsia="el-GR"/>
              </w:rPr>
            </w:pPr>
            <w:r w:rsidRPr="007667A2">
              <w:rPr>
                <w:color w:val="000000"/>
                <w:lang w:eastAsia="el-GR"/>
              </w:rPr>
              <w:t>ΚΥΜΙΝΟ ΤΡΙΜΜΕΝΟ, ενδεικτική συσκευασία των 500gr ή του 1kg</w:t>
            </w:r>
          </w:p>
        </w:tc>
        <w:tc>
          <w:tcPr>
            <w:tcW w:w="1364" w:type="dxa"/>
            <w:tcBorders>
              <w:top w:val="nil"/>
              <w:left w:val="nil"/>
              <w:bottom w:val="single" w:sz="4" w:space="0" w:color="auto"/>
              <w:right w:val="single" w:sz="4" w:space="0" w:color="auto"/>
            </w:tcBorders>
            <w:noWrap/>
            <w:vAlign w:val="center"/>
            <w:hideMark/>
          </w:tcPr>
          <w:p w14:paraId="2E34D24F"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3B74E3FC" w14:textId="2C57AF95"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0E5B18BC" w14:textId="77777777" w:rsidR="00C632D3" w:rsidRPr="007667A2" w:rsidRDefault="00C632D3" w:rsidP="006F3E9F">
            <w:pPr>
              <w:spacing w:after="0"/>
              <w:jc w:val="center"/>
              <w:rPr>
                <w:color w:val="000000"/>
                <w:lang w:eastAsia="el-GR"/>
              </w:rPr>
            </w:pPr>
            <w:r w:rsidRPr="007667A2">
              <w:rPr>
                <w:color w:val="000000"/>
                <w:lang w:eastAsia="el-GR"/>
              </w:rPr>
              <w:t>1</w:t>
            </w:r>
          </w:p>
        </w:tc>
        <w:tc>
          <w:tcPr>
            <w:tcW w:w="1837" w:type="dxa"/>
            <w:tcBorders>
              <w:top w:val="nil"/>
              <w:left w:val="nil"/>
              <w:bottom w:val="single" w:sz="4" w:space="0" w:color="auto"/>
              <w:right w:val="single" w:sz="4" w:space="0" w:color="auto"/>
            </w:tcBorders>
            <w:noWrap/>
            <w:vAlign w:val="center"/>
          </w:tcPr>
          <w:p w14:paraId="57D0A422" w14:textId="5214DF20" w:rsidR="00C632D3" w:rsidRPr="007667A2" w:rsidRDefault="00C632D3" w:rsidP="006F3E9F">
            <w:pPr>
              <w:spacing w:after="0"/>
              <w:jc w:val="center"/>
              <w:rPr>
                <w:color w:val="000000"/>
                <w:lang w:eastAsia="el-GR"/>
              </w:rPr>
            </w:pPr>
          </w:p>
        </w:tc>
      </w:tr>
      <w:tr w:rsidR="00C632D3" w:rsidRPr="007667A2" w14:paraId="0DF9958E"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76C5254B" w14:textId="77777777" w:rsidR="00C632D3" w:rsidRPr="007667A2" w:rsidRDefault="00C632D3" w:rsidP="006F3E9F">
            <w:pPr>
              <w:spacing w:after="0"/>
              <w:jc w:val="center"/>
              <w:rPr>
                <w:color w:val="000000"/>
                <w:lang w:eastAsia="el-GR"/>
              </w:rPr>
            </w:pPr>
            <w:r w:rsidRPr="007667A2">
              <w:rPr>
                <w:color w:val="000000"/>
                <w:lang w:eastAsia="el-GR"/>
              </w:rPr>
              <w:lastRenderedPageBreak/>
              <w:t>28</w:t>
            </w:r>
          </w:p>
        </w:tc>
        <w:tc>
          <w:tcPr>
            <w:tcW w:w="3542" w:type="dxa"/>
            <w:tcBorders>
              <w:top w:val="nil"/>
              <w:left w:val="nil"/>
              <w:bottom w:val="single" w:sz="4" w:space="0" w:color="auto"/>
              <w:right w:val="single" w:sz="4" w:space="0" w:color="auto"/>
            </w:tcBorders>
            <w:vAlign w:val="center"/>
            <w:hideMark/>
          </w:tcPr>
          <w:p w14:paraId="04349414" w14:textId="77777777" w:rsidR="00C632D3" w:rsidRPr="007667A2" w:rsidRDefault="00C632D3" w:rsidP="006F3E9F">
            <w:pPr>
              <w:spacing w:after="0"/>
              <w:jc w:val="center"/>
              <w:rPr>
                <w:color w:val="000000"/>
                <w:lang w:eastAsia="el-GR"/>
              </w:rPr>
            </w:pPr>
            <w:r w:rsidRPr="007667A2">
              <w:rPr>
                <w:color w:val="000000"/>
                <w:lang w:eastAsia="el-GR"/>
              </w:rPr>
              <w:t>ΜΑΓΙΑ ΞΕΡΗ, φακελάκια των 8-9 gr</w:t>
            </w:r>
          </w:p>
        </w:tc>
        <w:tc>
          <w:tcPr>
            <w:tcW w:w="1364" w:type="dxa"/>
            <w:tcBorders>
              <w:top w:val="nil"/>
              <w:left w:val="nil"/>
              <w:bottom w:val="single" w:sz="4" w:space="0" w:color="auto"/>
              <w:right w:val="single" w:sz="4" w:space="0" w:color="auto"/>
            </w:tcBorders>
            <w:noWrap/>
            <w:vAlign w:val="center"/>
            <w:hideMark/>
          </w:tcPr>
          <w:p w14:paraId="7021710B" w14:textId="77777777" w:rsidR="00C632D3" w:rsidRPr="007667A2" w:rsidRDefault="00C632D3" w:rsidP="006F3E9F">
            <w:pPr>
              <w:spacing w:after="0"/>
              <w:jc w:val="center"/>
              <w:rPr>
                <w:color w:val="000000"/>
                <w:lang w:eastAsia="el-GR"/>
              </w:rPr>
            </w:pPr>
            <w:r w:rsidRPr="007667A2">
              <w:rPr>
                <w:color w:val="000000"/>
                <w:lang w:eastAsia="el-GR"/>
              </w:rPr>
              <w:t>ΤΜΧ</w:t>
            </w:r>
          </w:p>
        </w:tc>
        <w:tc>
          <w:tcPr>
            <w:tcW w:w="1638" w:type="dxa"/>
            <w:tcBorders>
              <w:top w:val="nil"/>
              <w:left w:val="nil"/>
              <w:bottom w:val="single" w:sz="4" w:space="0" w:color="auto"/>
              <w:right w:val="single" w:sz="4" w:space="0" w:color="auto"/>
            </w:tcBorders>
            <w:noWrap/>
            <w:vAlign w:val="center"/>
          </w:tcPr>
          <w:p w14:paraId="4DFAB286" w14:textId="4EF3EB35"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259F9E84" w14:textId="77777777" w:rsidR="00C632D3" w:rsidRPr="007667A2" w:rsidRDefault="00C632D3" w:rsidP="006F3E9F">
            <w:pPr>
              <w:spacing w:after="0"/>
              <w:jc w:val="center"/>
              <w:rPr>
                <w:color w:val="000000"/>
                <w:lang w:eastAsia="el-GR"/>
              </w:rPr>
            </w:pPr>
            <w:r w:rsidRPr="007667A2">
              <w:rPr>
                <w:color w:val="000000"/>
                <w:lang w:eastAsia="el-GR"/>
              </w:rPr>
              <w:t>5</w:t>
            </w:r>
          </w:p>
        </w:tc>
        <w:tc>
          <w:tcPr>
            <w:tcW w:w="1837" w:type="dxa"/>
            <w:tcBorders>
              <w:top w:val="nil"/>
              <w:left w:val="nil"/>
              <w:bottom w:val="single" w:sz="4" w:space="0" w:color="auto"/>
              <w:right w:val="single" w:sz="4" w:space="0" w:color="auto"/>
            </w:tcBorders>
            <w:noWrap/>
            <w:vAlign w:val="center"/>
          </w:tcPr>
          <w:p w14:paraId="7790EDA4" w14:textId="104058AF" w:rsidR="00C632D3" w:rsidRPr="007667A2" w:rsidRDefault="00C632D3" w:rsidP="006F3E9F">
            <w:pPr>
              <w:spacing w:after="0"/>
              <w:jc w:val="center"/>
              <w:rPr>
                <w:color w:val="000000"/>
                <w:lang w:eastAsia="el-GR"/>
              </w:rPr>
            </w:pPr>
          </w:p>
        </w:tc>
      </w:tr>
      <w:tr w:rsidR="00C632D3" w:rsidRPr="007667A2" w14:paraId="1122BC03"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3AEB2E7F" w14:textId="77777777" w:rsidR="00C632D3" w:rsidRPr="007667A2" w:rsidRDefault="00C632D3" w:rsidP="006F3E9F">
            <w:pPr>
              <w:spacing w:after="0"/>
              <w:jc w:val="center"/>
              <w:rPr>
                <w:color w:val="000000"/>
                <w:lang w:eastAsia="el-GR"/>
              </w:rPr>
            </w:pPr>
            <w:r w:rsidRPr="007667A2">
              <w:rPr>
                <w:color w:val="000000"/>
                <w:lang w:eastAsia="el-GR"/>
              </w:rPr>
              <w:t>29</w:t>
            </w:r>
          </w:p>
        </w:tc>
        <w:tc>
          <w:tcPr>
            <w:tcW w:w="3542" w:type="dxa"/>
            <w:tcBorders>
              <w:top w:val="nil"/>
              <w:left w:val="nil"/>
              <w:bottom w:val="single" w:sz="4" w:space="0" w:color="auto"/>
              <w:right w:val="single" w:sz="4" w:space="0" w:color="auto"/>
            </w:tcBorders>
            <w:vAlign w:val="center"/>
            <w:hideMark/>
          </w:tcPr>
          <w:p w14:paraId="6B6383AB" w14:textId="77777777" w:rsidR="00C632D3" w:rsidRPr="007667A2" w:rsidRDefault="00C632D3" w:rsidP="006F3E9F">
            <w:pPr>
              <w:spacing w:after="0"/>
              <w:jc w:val="center"/>
              <w:rPr>
                <w:color w:val="000000"/>
                <w:lang w:eastAsia="el-GR"/>
              </w:rPr>
            </w:pPr>
            <w:r w:rsidRPr="007667A2">
              <w:rPr>
                <w:color w:val="000000"/>
                <w:lang w:eastAsia="el-GR"/>
              </w:rPr>
              <w:t>ΜΑΓΙΟΝΕΖΑ ΠΛΗΡΗΣ, ενδεικτική συσκευασία 4-5Lt</w:t>
            </w:r>
          </w:p>
        </w:tc>
        <w:tc>
          <w:tcPr>
            <w:tcW w:w="1364" w:type="dxa"/>
            <w:tcBorders>
              <w:top w:val="nil"/>
              <w:left w:val="nil"/>
              <w:bottom w:val="single" w:sz="4" w:space="0" w:color="auto"/>
              <w:right w:val="single" w:sz="4" w:space="0" w:color="auto"/>
            </w:tcBorders>
            <w:noWrap/>
            <w:vAlign w:val="center"/>
            <w:hideMark/>
          </w:tcPr>
          <w:p w14:paraId="63BF268A" w14:textId="77777777" w:rsidR="00C632D3" w:rsidRPr="007667A2" w:rsidRDefault="00C632D3" w:rsidP="006F3E9F">
            <w:pPr>
              <w:spacing w:after="0"/>
              <w:jc w:val="center"/>
              <w:rPr>
                <w:color w:val="000000"/>
                <w:lang w:eastAsia="el-GR"/>
              </w:rPr>
            </w:pPr>
            <w:r w:rsidRPr="007667A2">
              <w:rPr>
                <w:color w:val="000000"/>
                <w:lang w:eastAsia="el-GR"/>
              </w:rPr>
              <w:t>LT</w:t>
            </w:r>
          </w:p>
        </w:tc>
        <w:tc>
          <w:tcPr>
            <w:tcW w:w="1638" w:type="dxa"/>
            <w:tcBorders>
              <w:top w:val="nil"/>
              <w:left w:val="nil"/>
              <w:bottom w:val="single" w:sz="4" w:space="0" w:color="auto"/>
              <w:right w:val="single" w:sz="4" w:space="0" w:color="auto"/>
            </w:tcBorders>
            <w:noWrap/>
            <w:vAlign w:val="center"/>
          </w:tcPr>
          <w:p w14:paraId="373659DE" w14:textId="7E9331A8"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3B227C68" w14:textId="77777777" w:rsidR="00C632D3" w:rsidRPr="007667A2" w:rsidRDefault="00C632D3" w:rsidP="006F3E9F">
            <w:pPr>
              <w:spacing w:after="0"/>
              <w:jc w:val="center"/>
              <w:rPr>
                <w:color w:val="000000"/>
                <w:lang w:eastAsia="el-GR"/>
              </w:rPr>
            </w:pPr>
            <w:r w:rsidRPr="007667A2">
              <w:rPr>
                <w:color w:val="000000"/>
                <w:lang w:eastAsia="el-GR"/>
              </w:rPr>
              <w:t>10</w:t>
            </w:r>
          </w:p>
        </w:tc>
        <w:tc>
          <w:tcPr>
            <w:tcW w:w="1837" w:type="dxa"/>
            <w:tcBorders>
              <w:top w:val="nil"/>
              <w:left w:val="nil"/>
              <w:bottom w:val="single" w:sz="4" w:space="0" w:color="auto"/>
              <w:right w:val="single" w:sz="4" w:space="0" w:color="auto"/>
            </w:tcBorders>
            <w:noWrap/>
            <w:vAlign w:val="center"/>
          </w:tcPr>
          <w:p w14:paraId="350B64B1" w14:textId="0F96F1A4" w:rsidR="00C632D3" w:rsidRPr="007667A2" w:rsidRDefault="00C632D3" w:rsidP="006F3E9F">
            <w:pPr>
              <w:spacing w:after="0"/>
              <w:jc w:val="center"/>
              <w:rPr>
                <w:color w:val="000000"/>
                <w:lang w:eastAsia="el-GR"/>
              </w:rPr>
            </w:pPr>
          </w:p>
        </w:tc>
      </w:tr>
      <w:tr w:rsidR="00C632D3" w:rsidRPr="007667A2" w14:paraId="240FAC06"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7C936D2B" w14:textId="77777777" w:rsidR="00C632D3" w:rsidRPr="007667A2" w:rsidRDefault="00C632D3" w:rsidP="006F3E9F">
            <w:pPr>
              <w:spacing w:after="0"/>
              <w:jc w:val="center"/>
              <w:rPr>
                <w:color w:val="000000"/>
                <w:lang w:eastAsia="el-GR"/>
              </w:rPr>
            </w:pPr>
            <w:r w:rsidRPr="007667A2">
              <w:rPr>
                <w:color w:val="000000"/>
                <w:lang w:eastAsia="el-GR"/>
              </w:rPr>
              <w:t>30</w:t>
            </w:r>
          </w:p>
        </w:tc>
        <w:tc>
          <w:tcPr>
            <w:tcW w:w="3542" w:type="dxa"/>
            <w:tcBorders>
              <w:top w:val="nil"/>
              <w:left w:val="nil"/>
              <w:bottom w:val="single" w:sz="4" w:space="0" w:color="auto"/>
              <w:right w:val="single" w:sz="4" w:space="0" w:color="auto"/>
            </w:tcBorders>
            <w:vAlign w:val="center"/>
            <w:hideMark/>
          </w:tcPr>
          <w:p w14:paraId="3ECFFFA9" w14:textId="77777777" w:rsidR="00C632D3" w:rsidRPr="007667A2" w:rsidRDefault="00C632D3" w:rsidP="006F3E9F">
            <w:pPr>
              <w:spacing w:after="0"/>
              <w:jc w:val="center"/>
              <w:rPr>
                <w:color w:val="000000"/>
                <w:lang w:eastAsia="el-GR"/>
              </w:rPr>
            </w:pPr>
            <w:r w:rsidRPr="007667A2">
              <w:rPr>
                <w:color w:val="000000"/>
                <w:lang w:eastAsia="el-GR"/>
              </w:rPr>
              <w:t>ΜΑΝΙΤΑΡΙΑ ΚΟΜΜΕΝΑ ΚΟΝΣΕΡΒΑ, ενδεικτική συσκευασία 400gr</w:t>
            </w:r>
          </w:p>
        </w:tc>
        <w:tc>
          <w:tcPr>
            <w:tcW w:w="1364" w:type="dxa"/>
            <w:tcBorders>
              <w:top w:val="nil"/>
              <w:left w:val="nil"/>
              <w:bottom w:val="single" w:sz="4" w:space="0" w:color="auto"/>
              <w:right w:val="single" w:sz="4" w:space="0" w:color="auto"/>
            </w:tcBorders>
            <w:noWrap/>
            <w:vAlign w:val="center"/>
            <w:hideMark/>
          </w:tcPr>
          <w:p w14:paraId="4C8FC5BE"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42A1F193" w14:textId="6FE4FF53"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59BD6F4A" w14:textId="77777777" w:rsidR="00C632D3" w:rsidRPr="007667A2" w:rsidRDefault="00C632D3" w:rsidP="006F3E9F">
            <w:pPr>
              <w:spacing w:after="0"/>
              <w:jc w:val="center"/>
              <w:rPr>
                <w:color w:val="000000"/>
                <w:lang w:eastAsia="el-GR"/>
              </w:rPr>
            </w:pPr>
            <w:r w:rsidRPr="007667A2">
              <w:rPr>
                <w:color w:val="000000"/>
                <w:lang w:eastAsia="el-GR"/>
              </w:rPr>
              <w:t>5</w:t>
            </w:r>
          </w:p>
        </w:tc>
        <w:tc>
          <w:tcPr>
            <w:tcW w:w="1837" w:type="dxa"/>
            <w:tcBorders>
              <w:top w:val="nil"/>
              <w:left w:val="nil"/>
              <w:bottom w:val="single" w:sz="4" w:space="0" w:color="auto"/>
              <w:right w:val="single" w:sz="4" w:space="0" w:color="auto"/>
            </w:tcBorders>
            <w:noWrap/>
            <w:vAlign w:val="center"/>
          </w:tcPr>
          <w:p w14:paraId="53635062" w14:textId="2CC0DFAB" w:rsidR="00C632D3" w:rsidRPr="007667A2" w:rsidRDefault="00C632D3" w:rsidP="006F3E9F">
            <w:pPr>
              <w:spacing w:after="0"/>
              <w:jc w:val="center"/>
              <w:rPr>
                <w:color w:val="000000"/>
                <w:lang w:eastAsia="el-GR"/>
              </w:rPr>
            </w:pPr>
          </w:p>
        </w:tc>
      </w:tr>
      <w:tr w:rsidR="00C632D3" w:rsidRPr="007667A2" w14:paraId="2841279B"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084735A7" w14:textId="77777777" w:rsidR="00C632D3" w:rsidRPr="007667A2" w:rsidRDefault="00C632D3" w:rsidP="006F3E9F">
            <w:pPr>
              <w:spacing w:after="0"/>
              <w:jc w:val="center"/>
              <w:rPr>
                <w:color w:val="000000"/>
                <w:lang w:eastAsia="el-GR"/>
              </w:rPr>
            </w:pPr>
            <w:r w:rsidRPr="007667A2">
              <w:rPr>
                <w:color w:val="000000"/>
                <w:lang w:eastAsia="el-GR"/>
              </w:rPr>
              <w:t>31</w:t>
            </w:r>
          </w:p>
        </w:tc>
        <w:tc>
          <w:tcPr>
            <w:tcW w:w="3542" w:type="dxa"/>
            <w:tcBorders>
              <w:top w:val="nil"/>
              <w:left w:val="nil"/>
              <w:bottom w:val="single" w:sz="4" w:space="0" w:color="auto"/>
              <w:right w:val="single" w:sz="4" w:space="0" w:color="auto"/>
            </w:tcBorders>
            <w:vAlign w:val="center"/>
            <w:hideMark/>
          </w:tcPr>
          <w:p w14:paraId="2EE2087B" w14:textId="77777777" w:rsidR="00C632D3" w:rsidRPr="007667A2" w:rsidRDefault="00C632D3" w:rsidP="006F3E9F">
            <w:pPr>
              <w:spacing w:after="0"/>
              <w:jc w:val="center"/>
              <w:rPr>
                <w:color w:val="000000"/>
                <w:lang w:eastAsia="el-GR"/>
              </w:rPr>
            </w:pPr>
            <w:r w:rsidRPr="007667A2">
              <w:rPr>
                <w:color w:val="000000"/>
                <w:lang w:eastAsia="el-GR"/>
              </w:rPr>
              <w:t>ΜΕΛΙ ΑΝΘΕΩΝ Ή ΚΩΝΟΦΟΡΩΝ, ελάχιστη συσκευασία 900gr</w:t>
            </w:r>
          </w:p>
        </w:tc>
        <w:tc>
          <w:tcPr>
            <w:tcW w:w="1364" w:type="dxa"/>
            <w:tcBorders>
              <w:top w:val="nil"/>
              <w:left w:val="nil"/>
              <w:bottom w:val="single" w:sz="4" w:space="0" w:color="auto"/>
              <w:right w:val="single" w:sz="4" w:space="0" w:color="auto"/>
            </w:tcBorders>
            <w:noWrap/>
            <w:vAlign w:val="center"/>
            <w:hideMark/>
          </w:tcPr>
          <w:p w14:paraId="306C3518"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423DAE76" w14:textId="3F2418C0"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535ACF6A" w14:textId="77777777" w:rsidR="00C632D3" w:rsidRPr="007667A2" w:rsidRDefault="00C632D3" w:rsidP="006F3E9F">
            <w:pPr>
              <w:spacing w:after="0"/>
              <w:jc w:val="center"/>
              <w:rPr>
                <w:color w:val="000000"/>
                <w:lang w:eastAsia="el-GR"/>
              </w:rPr>
            </w:pPr>
            <w:r w:rsidRPr="007667A2">
              <w:rPr>
                <w:color w:val="000000"/>
                <w:lang w:eastAsia="el-GR"/>
              </w:rPr>
              <w:t>2</w:t>
            </w:r>
          </w:p>
        </w:tc>
        <w:tc>
          <w:tcPr>
            <w:tcW w:w="1837" w:type="dxa"/>
            <w:tcBorders>
              <w:top w:val="nil"/>
              <w:left w:val="nil"/>
              <w:bottom w:val="single" w:sz="4" w:space="0" w:color="auto"/>
              <w:right w:val="single" w:sz="4" w:space="0" w:color="auto"/>
            </w:tcBorders>
            <w:noWrap/>
            <w:vAlign w:val="center"/>
          </w:tcPr>
          <w:p w14:paraId="5DD3FA96" w14:textId="7E517AB5" w:rsidR="00C632D3" w:rsidRPr="007667A2" w:rsidRDefault="00C632D3" w:rsidP="006F3E9F">
            <w:pPr>
              <w:spacing w:after="0"/>
              <w:jc w:val="center"/>
              <w:rPr>
                <w:color w:val="000000"/>
                <w:lang w:eastAsia="el-GR"/>
              </w:rPr>
            </w:pPr>
          </w:p>
        </w:tc>
      </w:tr>
      <w:tr w:rsidR="00C632D3" w:rsidRPr="007667A2" w14:paraId="05A7093A"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66993A5A" w14:textId="77777777" w:rsidR="00C632D3" w:rsidRPr="007667A2" w:rsidRDefault="00C632D3" w:rsidP="006F3E9F">
            <w:pPr>
              <w:spacing w:after="0"/>
              <w:jc w:val="center"/>
              <w:rPr>
                <w:color w:val="000000"/>
                <w:lang w:eastAsia="el-GR"/>
              </w:rPr>
            </w:pPr>
            <w:r w:rsidRPr="007667A2">
              <w:rPr>
                <w:color w:val="000000"/>
                <w:lang w:eastAsia="el-GR"/>
              </w:rPr>
              <w:t>32</w:t>
            </w:r>
          </w:p>
        </w:tc>
        <w:tc>
          <w:tcPr>
            <w:tcW w:w="3542" w:type="dxa"/>
            <w:tcBorders>
              <w:top w:val="nil"/>
              <w:left w:val="nil"/>
              <w:bottom w:val="single" w:sz="4" w:space="0" w:color="auto"/>
              <w:right w:val="single" w:sz="4" w:space="0" w:color="auto"/>
            </w:tcBorders>
            <w:vAlign w:val="center"/>
            <w:hideMark/>
          </w:tcPr>
          <w:p w14:paraId="1F606EC1" w14:textId="77777777" w:rsidR="00C632D3" w:rsidRPr="007667A2" w:rsidRDefault="00C632D3" w:rsidP="006F3E9F">
            <w:pPr>
              <w:spacing w:after="0"/>
              <w:jc w:val="center"/>
              <w:rPr>
                <w:color w:val="000000"/>
                <w:lang w:eastAsia="el-GR"/>
              </w:rPr>
            </w:pPr>
            <w:r w:rsidRPr="007667A2">
              <w:rPr>
                <w:color w:val="000000"/>
                <w:lang w:eastAsia="el-GR"/>
              </w:rPr>
              <w:t>ΜΟΥΣΤΑΡΔΑ ΑΠΑΛΗ, ενδεικτική συσκευασία 500gr</w:t>
            </w:r>
          </w:p>
        </w:tc>
        <w:tc>
          <w:tcPr>
            <w:tcW w:w="1364" w:type="dxa"/>
            <w:tcBorders>
              <w:top w:val="nil"/>
              <w:left w:val="nil"/>
              <w:bottom w:val="single" w:sz="4" w:space="0" w:color="auto"/>
              <w:right w:val="single" w:sz="4" w:space="0" w:color="auto"/>
            </w:tcBorders>
            <w:noWrap/>
            <w:vAlign w:val="center"/>
            <w:hideMark/>
          </w:tcPr>
          <w:p w14:paraId="5185B6B5"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11BF1A5E" w14:textId="66D6527E"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6B634F1A" w14:textId="77777777" w:rsidR="00C632D3" w:rsidRPr="007667A2" w:rsidRDefault="00C632D3" w:rsidP="006F3E9F">
            <w:pPr>
              <w:spacing w:after="0"/>
              <w:jc w:val="center"/>
              <w:rPr>
                <w:color w:val="000000"/>
                <w:lang w:eastAsia="el-GR"/>
              </w:rPr>
            </w:pPr>
            <w:r w:rsidRPr="007667A2">
              <w:rPr>
                <w:color w:val="000000"/>
                <w:lang w:eastAsia="el-GR"/>
              </w:rPr>
              <w:t>3</w:t>
            </w:r>
          </w:p>
        </w:tc>
        <w:tc>
          <w:tcPr>
            <w:tcW w:w="1837" w:type="dxa"/>
            <w:tcBorders>
              <w:top w:val="nil"/>
              <w:left w:val="nil"/>
              <w:bottom w:val="single" w:sz="4" w:space="0" w:color="auto"/>
              <w:right w:val="single" w:sz="4" w:space="0" w:color="auto"/>
            </w:tcBorders>
            <w:noWrap/>
            <w:vAlign w:val="center"/>
          </w:tcPr>
          <w:p w14:paraId="5BDE992C" w14:textId="16DD7EEC" w:rsidR="00C632D3" w:rsidRPr="007667A2" w:rsidRDefault="00C632D3" w:rsidP="006F3E9F">
            <w:pPr>
              <w:spacing w:after="0"/>
              <w:jc w:val="center"/>
              <w:rPr>
                <w:color w:val="000000"/>
                <w:lang w:eastAsia="el-GR"/>
              </w:rPr>
            </w:pPr>
          </w:p>
        </w:tc>
      </w:tr>
      <w:tr w:rsidR="00C632D3" w:rsidRPr="007667A2" w14:paraId="78D54EC5" w14:textId="77777777" w:rsidTr="005C5B1F">
        <w:trPr>
          <w:trHeight w:val="392"/>
          <w:jc w:val="center"/>
        </w:trPr>
        <w:tc>
          <w:tcPr>
            <w:tcW w:w="459" w:type="dxa"/>
            <w:tcBorders>
              <w:top w:val="nil"/>
              <w:left w:val="single" w:sz="4" w:space="0" w:color="auto"/>
              <w:bottom w:val="single" w:sz="4" w:space="0" w:color="auto"/>
              <w:right w:val="single" w:sz="4" w:space="0" w:color="auto"/>
            </w:tcBorders>
            <w:vAlign w:val="center"/>
            <w:hideMark/>
          </w:tcPr>
          <w:p w14:paraId="74199A2F" w14:textId="77777777" w:rsidR="00C632D3" w:rsidRPr="007667A2" w:rsidRDefault="00C632D3" w:rsidP="006F3E9F">
            <w:pPr>
              <w:spacing w:after="0"/>
              <w:jc w:val="center"/>
              <w:rPr>
                <w:color w:val="000000"/>
                <w:lang w:eastAsia="el-GR"/>
              </w:rPr>
            </w:pPr>
            <w:r w:rsidRPr="007667A2">
              <w:rPr>
                <w:color w:val="000000"/>
                <w:lang w:eastAsia="el-GR"/>
              </w:rPr>
              <w:t>33</w:t>
            </w:r>
          </w:p>
        </w:tc>
        <w:tc>
          <w:tcPr>
            <w:tcW w:w="3542" w:type="dxa"/>
            <w:tcBorders>
              <w:top w:val="nil"/>
              <w:left w:val="nil"/>
              <w:bottom w:val="single" w:sz="4" w:space="0" w:color="auto"/>
              <w:right w:val="single" w:sz="4" w:space="0" w:color="auto"/>
            </w:tcBorders>
            <w:vAlign w:val="center"/>
            <w:hideMark/>
          </w:tcPr>
          <w:p w14:paraId="153CEC0C" w14:textId="77777777" w:rsidR="00C632D3" w:rsidRPr="007667A2" w:rsidRDefault="00C632D3" w:rsidP="006F3E9F">
            <w:pPr>
              <w:spacing w:after="0"/>
              <w:jc w:val="center"/>
              <w:rPr>
                <w:color w:val="000000"/>
                <w:lang w:eastAsia="el-GR"/>
              </w:rPr>
            </w:pPr>
            <w:r w:rsidRPr="007667A2">
              <w:rPr>
                <w:color w:val="000000"/>
                <w:lang w:eastAsia="el-GR"/>
              </w:rPr>
              <w:t>ΜΠΑΡΑ ΔΗΜΗΤΡΙΑΚΩΝ ΔΙΑΦΟΡΩΝ ΓΕΥΣΕΩΝ (ΒΡΩΜΗ, ΣΟΚΟΛΑΤΑ, ΜΕΛΙ)  ΕΚΤΟΣ ΞΗΡΩΝ ΚΑΡΠΩΝ, ενδεικτική συσκευασία 23-30gr</w:t>
            </w:r>
          </w:p>
        </w:tc>
        <w:tc>
          <w:tcPr>
            <w:tcW w:w="1364" w:type="dxa"/>
            <w:tcBorders>
              <w:top w:val="nil"/>
              <w:left w:val="nil"/>
              <w:bottom w:val="single" w:sz="4" w:space="0" w:color="auto"/>
              <w:right w:val="single" w:sz="4" w:space="0" w:color="auto"/>
            </w:tcBorders>
            <w:noWrap/>
            <w:vAlign w:val="center"/>
            <w:hideMark/>
          </w:tcPr>
          <w:p w14:paraId="5D383C49" w14:textId="77777777" w:rsidR="00C632D3" w:rsidRPr="007667A2" w:rsidRDefault="00C632D3" w:rsidP="006F3E9F">
            <w:pPr>
              <w:spacing w:after="0"/>
              <w:jc w:val="center"/>
              <w:rPr>
                <w:color w:val="000000"/>
                <w:lang w:eastAsia="el-GR"/>
              </w:rPr>
            </w:pPr>
            <w:r w:rsidRPr="007667A2">
              <w:rPr>
                <w:color w:val="000000"/>
                <w:lang w:eastAsia="el-GR"/>
              </w:rPr>
              <w:t>ΤΜΧ</w:t>
            </w:r>
          </w:p>
        </w:tc>
        <w:tc>
          <w:tcPr>
            <w:tcW w:w="1638" w:type="dxa"/>
            <w:tcBorders>
              <w:top w:val="nil"/>
              <w:left w:val="nil"/>
              <w:bottom w:val="single" w:sz="4" w:space="0" w:color="auto"/>
              <w:right w:val="single" w:sz="4" w:space="0" w:color="auto"/>
            </w:tcBorders>
            <w:noWrap/>
            <w:vAlign w:val="center"/>
          </w:tcPr>
          <w:p w14:paraId="516D91A3" w14:textId="47279652"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7379013D" w14:textId="77777777" w:rsidR="00C632D3" w:rsidRPr="007667A2" w:rsidRDefault="00C632D3" w:rsidP="006F3E9F">
            <w:pPr>
              <w:spacing w:after="0"/>
              <w:jc w:val="center"/>
              <w:rPr>
                <w:color w:val="000000"/>
                <w:lang w:eastAsia="el-GR"/>
              </w:rPr>
            </w:pPr>
            <w:r w:rsidRPr="007667A2">
              <w:rPr>
                <w:color w:val="000000"/>
                <w:lang w:eastAsia="el-GR"/>
              </w:rPr>
              <w:t>300</w:t>
            </w:r>
          </w:p>
        </w:tc>
        <w:tc>
          <w:tcPr>
            <w:tcW w:w="1837" w:type="dxa"/>
            <w:tcBorders>
              <w:top w:val="nil"/>
              <w:left w:val="nil"/>
              <w:bottom w:val="single" w:sz="4" w:space="0" w:color="auto"/>
              <w:right w:val="single" w:sz="4" w:space="0" w:color="auto"/>
            </w:tcBorders>
            <w:noWrap/>
            <w:vAlign w:val="center"/>
          </w:tcPr>
          <w:p w14:paraId="04317800" w14:textId="4A5ADF4D" w:rsidR="00C632D3" w:rsidRPr="007667A2" w:rsidRDefault="00C632D3" w:rsidP="006F3E9F">
            <w:pPr>
              <w:spacing w:after="0"/>
              <w:jc w:val="center"/>
              <w:rPr>
                <w:color w:val="000000"/>
                <w:lang w:eastAsia="el-GR"/>
              </w:rPr>
            </w:pPr>
          </w:p>
        </w:tc>
      </w:tr>
      <w:tr w:rsidR="00C632D3" w:rsidRPr="007667A2" w14:paraId="543842D8" w14:textId="77777777" w:rsidTr="005C5B1F">
        <w:trPr>
          <w:trHeight w:val="900"/>
          <w:jc w:val="center"/>
        </w:trPr>
        <w:tc>
          <w:tcPr>
            <w:tcW w:w="459" w:type="dxa"/>
            <w:tcBorders>
              <w:top w:val="nil"/>
              <w:left w:val="single" w:sz="4" w:space="0" w:color="auto"/>
              <w:bottom w:val="single" w:sz="4" w:space="0" w:color="auto"/>
              <w:right w:val="single" w:sz="4" w:space="0" w:color="auto"/>
            </w:tcBorders>
            <w:vAlign w:val="center"/>
            <w:hideMark/>
          </w:tcPr>
          <w:p w14:paraId="2A3BD34E" w14:textId="77777777" w:rsidR="00C632D3" w:rsidRPr="007667A2" w:rsidRDefault="00C632D3" w:rsidP="006F3E9F">
            <w:pPr>
              <w:spacing w:after="0"/>
              <w:jc w:val="center"/>
              <w:rPr>
                <w:color w:val="000000"/>
                <w:lang w:eastAsia="el-GR"/>
              </w:rPr>
            </w:pPr>
            <w:r w:rsidRPr="007667A2">
              <w:rPr>
                <w:color w:val="000000"/>
                <w:lang w:eastAsia="el-GR"/>
              </w:rPr>
              <w:t>34</w:t>
            </w:r>
          </w:p>
        </w:tc>
        <w:tc>
          <w:tcPr>
            <w:tcW w:w="3542" w:type="dxa"/>
            <w:tcBorders>
              <w:top w:val="nil"/>
              <w:left w:val="nil"/>
              <w:bottom w:val="single" w:sz="4" w:space="0" w:color="auto"/>
              <w:right w:val="single" w:sz="4" w:space="0" w:color="auto"/>
            </w:tcBorders>
            <w:vAlign w:val="center"/>
            <w:hideMark/>
          </w:tcPr>
          <w:p w14:paraId="54261500" w14:textId="77777777" w:rsidR="00C632D3" w:rsidRPr="007667A2" w:rsidRDefault="00C632D3" w:rsidP="006F3E9F">
            <w:pPr>
              <w:spacing w:after="0"/>
              <w:jc w:val="center"/>
              <w:rPr>
                <w:color w:val="000000"/>
                <w:lang w:eastAsia="el-GR"/>
              </w:rPr>
            </w:pPr>
            <w:r w:rsidRPr="007667A2">
              <w:rPr>
                <w:color w:val="000000"/>
                <w:lang w:eastAsia="el-GR"/>
              </w:rPr>
              <w:t>ΜΠΙΣΚΟΤΑ ΓΕΜΙΣΤΑ ΜΕ ΓΕΥΣΗ ΣΟΚΟΛΑΤΑ, ενδεικτική συσκευασία 80-100gr</w:t>
            </w:r>
          </w:p>
        </w:tc>
        <w:tc>
          <w:tcPr>
            <w:tcW w:w="1364" w:type="dxa"/>
            <w:tcBorders>
              <w:top w:val="nil"/>
              <w:left w:val="nil"/>
              <w:bottom w:val="single" w:sz="4" w:space="0" w:color="auto"/>
              <w:right w:val="single" w:sz="4" w:space="0" w:color="auto"/>
            </w:tcBorders>
            <w:noWrap/>
            <w:vAlign w:val="center"/>
            <w:hideMark/>
          </w:tcPr>
          <w:p w14:paraId="54008DA5" w14:textId="77777777" w:rsidR="00C632D3" w:rsidRPr="007667A2" w:rsidRDefault="00C632D3" w:rsidP="006F3E9F">
            <w:pPr>
              <w:spacing w:after="0"/>
              <w:jc w:val="center"/>
              <w:rPr>
                <w:color w:val="000000"/>
                <w:lang w:eastAsia="el-GR"/>
              </w:rPr>
            </w:pPr>
            <w:r w:rsidRPr="007667A2">
              <w:rPr>
                <w:color w:val="000000"/>
                <w:lang w:eastAsia="el-GR"/>
              </w:rPr>
              <w:t>ΤΜΧ</w:t>
            </w:r>
          </w:p>
        </w:tc>
        <w:tc>
          <w:tcPr>
            <w:tcW w:w="1638" w:type="dxa"/>
            <w:tcBorders>
              <w:top w:val="nil"/>
              <w:left w:val="nil"/>
              <w:bottom w:val="single" w:sz="4" w:space="0" w:color="auto"/>
              <w:right w:val="single" w:sz="4" w:space="0" w:color="auto"/>
            </w:tcBorders>
            <w:noWrap/>
            <w:vAlign w:val="center"/>
          </w:tcPr>
          <w:p w14:paraId="3446DB51" w14:textId="54BEACDE"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1D588D3E" w14:textId="77777777" w:rsidR="00C632D3" w:rsidRPr="007667A2" w:rsidRDefault="00C632D3" w:rsidP="006F3E9F">
            <w:pPr>
              <w:spacing w:after="0"/>
              <w:jc w:val="center"/>
              <w:rPr>
                <w:color w:val="000000"/>
                <w:lang w:eastAsia="el-GR"/>
              </w:rPr>
            </w:pPr>
            <w:r w:rsidRPr="007667A2">
              <w:rPr>
                <w:color w:val="000000"/>
                <w:lang w:eastAsia="el-GR"/>
              </w:rPr>
              <w:t>300</w:t>
            </w:r>
          </w:p>
        </w:tc>
        <w:tc>
          <w:tcPr>
            <w:tcW w:w="1837" w:type="dxa"/>
            <w:tcBorders>
              <w:top w:val="nil"/>
              <w:left w:val="nil"/>
              <w:bottom w:val="single" w:sz="4" w:space="0" w:color="auto"/>
              <w:right w:val="single" w:sz="4" w:space="0" w:color="auto"/>
            </w:tcBorders>
            <w:noWrap/>
            <w:vAlign w:val="center"/>
          </w:tcPr>
          <w:p w14:paraId="692F3CB1" w14:textId="1B357653" w:rsidR="00C632D3" w:rsidRPr="007667A2" w:rsidRDefault="00C632D3" w:rsidP="006F3E9F">
            <w:pPr>
              <w:spacing w:after="0"/>
              <w:jc w:val="center"/>
              <w:rPr>
                <w:color w:val="000000"/>
                <w:lang w:eastAsia="el-GR"/>
              </w:rPr>
            </w:pPr>
          </w:p>
        </w:tc>
      </w:tr>
      <w:tr w:rsidR="00C632D3" w:rsidRPr="007667A2" w14:paraId="45B8940F"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0D692B91" w14:textId="77777777" w:rsidR="00C632D3" w:rsidRPr="007667A2" w:rsidRDefault="00C632D3" w:rsidP="006F3E9F">
            <w:pPr>
              <w:spacing w:after="0"/>
              <w:jc w:val="center"/>
              <w:rPr>
                <w:color w:val="000000"/>
                <w:lang w:eastAsia="el-GR"/>
              </w:rPr>
            </w:pPr>
            <w:r w:rsidRPr="007667A2">
              <w:rPr>
                <w:color w:val="000000"/>
                <w:lang w:eastAsia="el-GR"/>
              </w:rPr>
              <w:t>35</w:t>
            </w:r>
          </w:p>
        </w:tc>
        <w:tc>
          <w:tcPr>
            <w:tcW w:w="3542" w:type="dxa"/>
            <w:tcBorders>
              <w:top w:val="nil"/>
              <w:left w:val="nil"/>
              <w:bottom w:val="single" w:sz="4" w:space="0" w:color="auto"/>
              <w:right w:val="single" w:sz="4" w:space="0" w:color="auto"/>
            </w:tcBorders>
            <w:vAlign w:val="center"/>
            <w:hideMark/>
          </w:tcPr>
          <w:p w14:paraId="16B91E03" w14:textId="77777777" w:rsidR="00C632D3" w:rsidRPr="007667A2" w:rsidRDefault="00C632D3" w:rsidP="006F3E9F">
            <w:pPr>
              <w:spacing w:after="0"/>
              <w:jc w:val="center"/>
              <w:rPr>
                <w:color w:val="000000"/>
                <w:lang w:eastAsia="el-GR"/>
              </w:rPr>
            </w:pPr>
            <w:r w:rsidRPr="007667A2">
              <w:rPr>
                <w:color w:val="000000"/>
                <w:lang w:eastAsia="el-GR"/>
              </w:rPr>
              <w:t xml:space="preserve">ΜΠΟΥΚΟΒΟ ΤΡΙΜΜΕΝΟ ΚΑΥΤΕΡΟ ΑΠΟΞΗΡΑΜΕΝΟ </w:t>
            </w:r>
          </w:p>
        </w:tc>
        <w:tc>
          <w:tcPr>
            <w:tcW w:w="1364" w:type="dxa"/>
            <w:tcBorders>
              <w:top w:val="nil"/>
              <w:left w:val="nil"/>
              <w:bottom w:val="single" w:sz="4" w:space="0" w:color="auto"/>
              <w:right w:val="single" w:sz="4" w:space="0" w:color="auto"/>
            </w:tcBorders>
            <w:noWrap/>
            <w:vAlign w:val="center"/>
            <w:hideMark/>
          </w:tcPr>
          <w:p w14:paraId="56C125BE"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4AD1BCE5" w14:textId="31FA9BC3"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6B4872FB" w14:textId="77777777" w:rsidR="00C632D3" w:rsidRPr="007667A2" w:rsidRDefault="00C632D3" w:rsidP="006F3E9F">
            <w:pPr>
              <w:spacing w:after="0"/>
              <w:jc w:val="center"/>
              <w:rPr>
                <w:color w:val="000000"/>
                <w:lang w:eastAsia="el-GR"/>
              </w:rPr>
            </w:pPr>
            <w:r w:rsidRPr="007667A2">
              <w:rPr>
                <w:color w:val="000000"/>
                <w:lang w:eastAsia="el-GR"/>
              </w:rPr>
              <w:t>1</w:t>
            </w:r>
          </w:p>
        </w:tc>
        <w:tc>
          <w:tcPr>
            <w:tcW w:w="1837" w:type="dxa"/>
            <w:tcBorders>
              <w:top w:val="nil"/>
              <w:left w:val="nil"/>
              <w:bottom w:val="single" w:sz="4" w:space="0" w:color="auto"/>
              <w:right w:val="single" w:sz="4" w:space="0" w:color="auto"/>
            </w:tcBorders>
            <w:noWrap/>
            <w:vAlign w:val="center"/>
          </w:tcPr>
          <w:p w14:paraId="55700690" w14:textId="6D091076" w:rsidR="00C632D3" w:rsidRPr="007667A2" w:rsidRDefault="00C632D3" w:rsidP="006F3E9F">
            <w:pPr>
              <w:spacing w:after="0"/>
              <w:jc w:val="center"/>
              <w:rPr>
                <w:color w:val="000000"/>
                <w:lang w:eastAsia="el-GR"/>
              </w:rPr>
            </w:pPr>
          </w:p>
        </w:tc>
      </w:tr>
      <w:tr w:rsidR="00C632D3" w:rsidRPr="007667A2" w14:paraId="322811FC"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5514E3CE" w14:textId="77777777" w:rsidR="00C632D3" w:rsidRPr="007667A2" w:rsidRDefault="00C632D3" w:rsidP="006F3E9F">
            <w:pPr>
              <w:spacing w:after="0"/>
              <w:jc w:val="center"/>
              <w:rPr>
                <w:color w:val="000000"/>
                <w:lang w:eastAsia="el-GR"/>
              </w:rPr>
            </w:pPr>
            <w:r w:rsidRPr="007667A2">
              <w:rPr>
                <w:color w:val="000000"/>
                <w:lang w:eastAsia="el-GR"/>
              </w:rPr>
              <w:t>36</w:t>
            </w:r>
          </w:p>
        </w:tc>
        <w:tc>
          <w:tcPr>
            <w:tcW w:w="3542" w:type="dxa"/>
            <w:tcBorders>
              <w:top w:val="nil"/>
              <w:left w:val="nil"/>
              <w:bottom w:val="single" w:sz="4" w:space="0" w:color="auto"/>
              <w:right w:val="single" w:sz="4" w:space="0" w:color="auto"/>
            </w:tcBorders>
            <w:vAlign w:val="center"/>
            <w:hideMark/>
          </w:tcPr>
          <w:p w14:paraId="1D74464E" w14:textId="77777777" w:rsidR="00C632D3" w:rsidRPr="007667A2" w:rsidRDefault="00C632D3" w:rsidP="006F3E9F">
            <w:pPr>
              <w:spacing w:after="0"/>
              <w:jc w:val="center"/>
              <w:rPr>
                <w:color w:val="000000"/>
                <w:lang w:eastAsia="el-GR"/>
              </w:rPr>
            </w:pPr>
            <w:r w:rsidRPr="007667A2">
              <w:rPr>
                <w:color w:val="000000"/>
                <w:lang w:eastAsia="el-GR"/>
              </w:rPr>
              <w:t>ΝΕΡΟ ΕΜΦΙΑΛΩΜΕΝΟ, συσκευασία 500ml</w:t>
            </w:r>
          </w:p>
        </w:tc>
        <w:tc>
          <w:tcPr>
            <w:tcW w:w="1364" w:type="dxa"/>
            <w:tcBorders>
              <w:top w:val="nil"/>
              <w:left w:val="nil"/>
              <w:bottom w:val="single" w:sz="4" w:space="0" w:color="auto"/>
              <w:right w:val="single" w:sz="4" w:space="0" w:color="auto"/>
            </w:tcBorders>
            <w:noWrap/>
            <w:vAlign w:val="center"/>
            <w:hideMark/>
          </w:tcPr>
          <w:p w14:paraId="10B9EA77" w14:textId="77777777" w:rsidR="00C632D3" w:rsidRPr="007667A2" w:rsidRDefault="00C632D3" w:rsidP="006F3E9F">
            <w:pPr>
              <w:spacing w:after="0"/>
              <w:jc w:val="center"/>
              <w:rPr>
                <w:color w:val="000000"/>
                <w:lang w:eastAsia="el-GR"/>
              </w:rPr>
            </w:pPr>
            <w:r w:rsidRPr="007667A2">
              <w:rPr>
                <w:color w:val="000000"/>
                <w:lang w:eastAsia="el-GR"/>
              </w:rPr>
              <w:t>ΤΜΧ</w:t>
            </w:r>
          </w:p>
        </w:tc>
        <w:tc>
          <w:tcPr>
            <w:tcW w:w="1638" w:type="dxa"/>
            <w:tcBorders>
              <w:top w:val="nil"/>
              <w:left w:val="nil"/>
              <w:bottom w:val="single" w:sz="4" w:space="0" w:color="auto"/>
              <w:right w:val="single" w:sz="4" w:space="0" w:color="auto"/>
            </w:tcBorders>
            <w:noWrap/>
            <w:vAlign w:val="center"/>
          </w:tcPr>
          <w:p w14:paraId="47649FB0" w14:textId="76365CE1"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7A4EEF36" w14:textId="77777777" w:rsidR="00C632D3" w:rsidRPr="007667A2" w:rsidRDefault="00C632D3" w:rsidP="006F3E9F">
            <w:pPr>
              <w:spacing w:after="0"/>
              <w:jc w:val="center"/>
              <w:rPr>
                <w:color w:val="000000"/>
                <w:lang w:eastAsia="el-GR"/>
              </w:rPr>
            </w:pPr>
            <w:r w:rsidRPr="007667A2">
              <w:rPr>
                <w:color w:val="000000"/>
                <w:lang w:eastAsia="el-GR"/>
              </w:rPr>
              <w:t>600</w:t>
            </w:r>
          </w:p>
        </w:tc>
        <w:tc>
          <w:tcPr>
            <w:tcW w:w="1837" w:type="dxa"/>
            <w:tcBorders>
              <w:top w:val="nil"/>
              <w:left w:val="nil"/>
              <w:bottom w:val="single" w:sz="4" w:space="0" w:color="auto"/>
              <w:right w:val="single" w:sz="4" w:space="0" w:color="auto"/>
            </w:tcBorders>
            <w:noWrap/>
            <w:vAlign w:val="center"/>
          </w:tcPr>
          <w:p w14:paraId="413BE760" w14:textId="0FC9758F" w:rsidR="00C632D3" w:rsidRPr="007667A2" w:rsidRDefault="00C632D3" w:rsidP="006F3E9F">
            <w:pPr>
              <w:spacing w:after="0"/>
              <w:jc w:val="center"/>
              <w:rPr>
                <w:color w:val="000000"/>
                <w:lang w:eastAsia="el-GR"/>
              </w:rPr>
            </w:pPr>
          </w:p>
        </w:tc>
      </w:tr>
      <w:tr w:rsidR="00C632D3" w:rsidRPr="007667A2" w14:paraId="7E3B04B7"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4646CEA8" w14:textId="77777777" w:rsidR="00C632D3" w:rsidRPr="007667A2" w:rsidRDefault="00C632D3" w:rsidP="006F3E9F">
            <w:pPr>
              <w:spacing w:after="0"/>
              <w:jc w:val="center"/>
              <w:rPr>
                <w:color w:val="000000"/>
                <w:lang w:eastAsia="el-GR"/>
              </w:rPr>
            </w:pPr>
            <w:r w:rsidRPr="007667A2">
              <w:rPr>
                <w:color w:val="000000"/>
                <w:lang w:eastAsia="el-GR"/>
              </w:rPr>
              <w:t>37</w:t>
            </w:r>
          </w:p>
        </w:tc>
        <w:tc>
          <w:tcPr>
            <w:tcW w:w="3542" w:type="dxa"/>
            <w:tcBorders>
              <w:top w:val="nil"/>
              <w:left w:val="nil"/>
              <w:bottom w:val="single" w:sz="4" w:space="0" w:color="auto"/>
              <w:right w:val="single" w:sz="4" w:space="0" w:color="auto"/>
            </w:tcBorders>
            <w:vAlign w:val="center"/>
            <w:hideMark/>
          </w:tcPr>
          <w:p w14:paraId="2572E244" w14:textId="77777777" w:rsidR="00C632D3" w:rsidRPr="007667A2" w:rsidRDefault="00C632D3" w:rsidP="006F3E9F">
            <w:pPr>
              <w:spacing w:after="0"/>
              <w:jc w:val="center"/>
              <w:rPr>
                <w:color w:val="000000"/>
                <w:lang w:eastAsia="el-GR"/>
              </w:rPr>
            </w:pPr>
            <w:r w:rsidRPr="007667A2">
              <w:rPr>
                <w:color w:val="000000"/>
                <w:lang w:eastAsia="el-GR"/>
              </w:rPr>
              <w:t xml:space="preserve">ΠΑΠΡΙΚΑ ΓΛΥΚΙΑ </w:t>
            </w:r>
          </w:p>
        </w:tc>
        <w:tc>
          <w:tcPr>
            <w:tcW w:w="1364" w:type="dxa"/>
            <w:tcBorders>
              <w:top w:val="nil"/>
              <w:left w:val="nil"/>
              <w:bottom w:val="single" w:sz="4" w:space="0" w:color="auto"/>
              <w:right w:val="single" w:sz="4" w:space="0" w:color="auto"/>
            </w:tcBorders>
            <w:noWrap/>
            <w:vAlign w:val="center"/>
            <w:hideMark/>
          </w:tcPr>
          <w:p w14:paraId="435F1F5F"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33436318" w14:textId="1E962A29"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3B3D528E" w14:textId="77777777" w:rsidR="00C632D3" w:rsidRPr="007667A2" w:rsidRDefault="00C632D3" w:rsidP="006F3E9F">
            <w:pPr>
              <w:spacing w:after="0"/>
              <w:jc w:val="center"/>
              <w:rPr>
                <w:color w:val="000000"/>
                <w:lang w:eastAsia="el-GR"/>
              </w:rPr>
            </w:pPr>
            <w:r w:rsidRPr="007667A2">
              <w:rPr>
                <w:color w:val="000000"/>
                <w:lang w:eastAsia="el-GR"/>
              </w:rPr>
              <w:t>1</w:t>
            </w:r>
          </w:p>
        </w:tc>
        <w:tc>
          <w:tcPr>
            <w:tcW w:w="1837" w:type="dxa"/>
            <w:tcBorders>
              <w:top w:val="nil"/>
              <w:left w:val="nil"/>
              <w:bottom w:val="single" w:sz="4" w:space="0" w:color="auto"/>
              <w:right w:val="single" w:sz="4" w:space="0" w:color="auto"/>
            </w:tcBorders>
            <w:noWrap/>
            <w:vAlign w:val="center"/>
          </w:tcPr>
          <w:p w14:paraId="3A94EC53" w14:textId="3EAF97A3" w:rsidR="00C632D3" w:rsidRPr="007667A2" w:rsidRDefault="00C632D3" w:rsidP="006F3E9F">
            <w:pPr>
              <w:spacing w:after="0"/>
              <w:jc w:val="center"/>
              <w:rPr>
                <w:color w:val="000000"/>
                <w:lang w:eastAsia="el-GR"/>
              </w:rPr>
            </w:pPr>
          </w:p>
        </w:tc>
      </w:tr>
      <w:tr w:rsidR="00C632D3" w:rsidRPr="007667A2" w14:paraId="65029432"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3930D525" w14:textId="77777777" w:rsidR="00C632D3" w:rsidRPr="007667A2" w:rsidRDefault="00C632D3" w:rsidP="006F3E9F">
            <w:pPr>
              <w:spacing w:after="0"/>
              <w:jc w:val="center"/>
              <w:rPr>
                <w:color w:val="000000"/>
                <w:lang w:eastAsia="el-GR"/>
              </w:rPr>
            </w:pPr>
            <w:r w:rsidRPr="007667A2">
              <w:rPr>
                <w:color w:val="000000"/>
                <w:lang w:eastAsia="el-GR"/>
              </w:rPr>
              <w:t>38</w:t>
            </w:r>
          </w:p>
        </w:tc>
        <w:tc>
          <w:tcPr>
            <w:tcW w:w="3542" w:type="dxa"/>
            <w:tcBorders>
              <w:top w:val="nil"/>
              <w:left w:val="nil"/>
              <w:bottom w:val="single" w:sz="4" w:space="0" w:color="auto"/>
              <w:right w:val="single" w:sz="4" w:space="0" w:color="auto"/>
            </w:tcBorders>
            <w:vAlign w:val="center"/>
            <w:hideMark/>
          </w:tcPr>
          <w:p w14:paraId="216DBF3D" w14:textId="77777777" w:rsidR="00C632D3" w:rsidRPr="007667A2" w:rsidRDefault="00C632D3" w:rsidP="006F3E9F">
            <w:pPr>
              <w:spacing w:after="0"/>
              <w:jc w:val="center"/>
              <w:rPr>
                <w:color w:val="000000"/>
                <w:lang w:eastAsia="el-GR"/>
              </w:rPr>
            </w:pPr>
            <w:r w:rsidRPr="007667A2">
              <w:rPr>
                <w:color w:val="000000"/>
                <w:lang w:eastAsia="el-GR"/>
              </w:rPr>
              <w:t xml:space="preserve">ΠΑΠΡΙΚΑ ΚΑΠΝΙΣΤΗ </w:t>
            </w:r>
          </w:p>
        </w:tc>
        <w:tc>
          <w:tcPr>
            <w:tcW w:w="1364" w:type="dxa"/>
            <w:tcBorders>
              <w:top w:val="nil"/>
              <w:left w:val="nil"/>
              <w:bottom w:val="single" w:sz="4" w:space="0" w:color="auto"/>
              <w:right w:val="single" w:sz="4" w:space="0" w:color="auto"/>
            </w:tcBorders>
            <w:noWrap/>
            <w:vAlign w:val="center"/>
            <w:hideMark/>
          </w:tcPr>
          <w:p w14:paraId="0A4E55FD"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7A4581AE" w14:textId="01DC3BA4"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578CE7F2" w14:textId="77777777" w:rsidR="00C632D3" w:rsidRPr="007667A2" w:rsidRDefault="00C632D3" w:rsidP="006F3E9F">
            <w:pPr>
              <w:spacing w:after="0"/>
              <w:jc w:val="center"/>
              <w:rPr>
                <w:color w:val="000000"/>
                <w:lang w:eastAsia="el-GR"/>
              </w:rPr>
            </w:pPr>
            <w:r w:rsidRPr="007667A2">
              <w:rPr>
                <w:color w:val="000000"/>
                <w:lang w:eastAsia="el-GR"/>
              </w:rPr>
              <w:t>1</w:t>
            </w:r>
          </w:p>
        </w:tc>
        <w:tc>
          <w:tcPr>
            <w:tcW w:w="1837" w:type="dxa"/>
            <w:tcBorders>
              <w:top w:val="nil"/>
              <w:left w:val="nil"/>
              <w:bottom w:val="single" w:sz="4" w:space="0" w:color="auto"/>
              <w:right w:val="single" w:sz="4" w:space="0" w:color="auto"/>
            </w:tcBorders>
            <w:noWrap/>
            <w:vAlign w:val="center"/>
          </w:tcPr>
          <w:p w14:paraId="53AB12F1" w14:textId="715913E4" w:rsidR="00C632D3" w:rsidRPr="007667A2" w:rsidRDefault="00C632D3" w:rsidP="006F3E9F">
            <w:pPr>
              <w:spacing w:after="0"/>
              <w:jc w:val="center"/>
              <w:rPr>
                <w:color w:val="000000"/>
                <w:lang w:eastAsia="el-GR"/>
              </w:rPr>
            </w:pPr>
          </w:p>
        </w:tc>
      </w:tr>
      <w:tr w:rsidR="00C632D3" w:rsidRPr="007667A2" w14:paraId="3771324F"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2EFC2A8A" w14:textId="77777777" w:rsidR="00C632D3" w:rsidRPr="007667A2" w:rsidRDefault="00C632D3" w:rsidP="006F3E9F">
            <w:pPr>
              <w:spacing w:after="0"/>
              <w:jc w:val="center"/>
              <w:rPr>
                <w:color w:val="000000"/>
                <w:lang w:eastAsia="el-GR"/>
              </w:rPr>
            </w:pPr>
            <w:r w:rsidRPr="007667A2">
              <w:rPr>
                <w:color w:val="000000"/>
                <w:lang w:eastAsia="el-GR"/>
              </w:rPr>
              <w:t>39</w:t>
            </w:r>
          </w:p>
        </w:tc>
        <w:tc>
          <w:tcPr>
            <w:tcW w:w="3542" w:type="dxa"/>
            <w:tcBorders>
              <w:top w:val="nil"/>
              <w:left w:val="nil"/>
              <w:bottom w:val="single" w:sz="4" w:space="0" w:color="auto"/>
              <w:right w:val="single" w:sz="4" w:space="0" w:color="auto"/>
            </w:tcBorders>
            <w:vAlign w:val="center"/>
            <w:hideMark/>
          </w:tcPr>
          <w:p w14:paraId="1AF8CAF3" w14:textId="77777777" w:rsidR="00C632D3" w:rsidRPr="007667A2" w:rsidRDefault="00C632D3" w:rsidP="006F3E9F">
            <w:pPr>
              <w:spacing w:after="0"/>
              <w:jc w:val="center"/>
              <w:rPr>
                <w:color w:val="000000"/>
                <w:lang w:eastAsia="el-GR"/>
              </w:rPr>
            </w:pPr>
            <w:r w:rsidRPr="007667A2">
              <w:rPr>
                <w:color w:val="000000"/>
                <w:lang w:eastAsia="el-GR"/>
              </w:rPr>
              <w:t xml:space="preserve">ΠΑΠΡΙΚΑ ΚΑΥΤΕΡΗ </w:t>
            </w:r>
          </w:p>
        </w:tc>
        <w:tc>
          <w:tcPr>
            <w:tcW w:w="1364" w:type="dxa"/>
            <w:tcBorders>
              <w:top w:val="nil"/>
              <w:left w:val="nil"/>
              <w:bottom w:val="single" w:sz="4" w:space="0" w:color="auto"/>
              <w:right w:val="single" w:sz="4" w:space="0" w:color="auto"/>
            </w:tcBorders>
            <w:noWrap/>
            <w:vAlign w:val="center"/>
            <w:hideMark/>
          </w:tcPr>
          <w:p w14:paraId="558E8572"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57A256F5" w14:textId="78E8C6C2"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09EEC81A" w14:textId="77777777" w:rsidR="00C632D3" w:rsidRPr="007667A2" w:rsidRDefault="00C632D3" w:rsidP="006F3E9F">
            <w:pPr>
              <w:spacing w:after="0"/>
              <w:jc w:val="center"/>
              <w:rPr>
                <w:color w:val="000000"/>
                <w:lang w:eastAsia="el-GR"/>
              </w:rPr>
            </w:pPr>
            <w:r w:rsidRPr="007667A2">
              <w:rPr>
                <w:color w:val="000000"/>
                <w:lang w:eastAsia="el-GR"/>
              </w:rPr>
              <w:t>1</w:t>
            </w:r>
          </w:p>
        </w:tc>
        <w:tc>
          <w:tcPr>
            <w:tcW w:w="1837" w:type="dxa"/>
            <w:tcBorders>
              <w:top w:val="nil"/>
              <w:left w:val="nil"/>
              <w:bottom w:val="single" w:sz="4" w:space="0" w:color="auto"/>
              <w:right w:val="single" w:sz="4" w:space="0" w:color="auto"/>
            </w:tcBorders>
            <w:noWrap/>
            <w:vAlign w:val="center"/>
          </w:tcPr>
          <w:p w14:paraId="287F51C8" w14:textId="015CFD34" w:rsidR="00C632D3" w:rsidRPr="007667A2" w:rsidRDefault="00C632D3" w:rsidP="006F3E9F">
            <w:pPr>
              <w:spacing w:after="0"/>
              <w:jc w:val="center"/>
              <w:rPr>
                <w:color w:val="000000"/>
                <w:lang w:eastAsia="el-GR"/>
              </w:rPr>
            </w:pPr>
          </w:p>
        </w:tc>
      </w:tr>
      <w:tr w:rsidR="00C632D3" w:rsidRPr="007667A2" w14:paraId="5491712C"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0CA3D393" w14:textId="77777777" w:rsidR="00C632D3" w:rsidRPr="007667A2" w:rsidRDefault="00C632D3" w:rsidP="006F3E9F">
            <w:pPr>
              <w:spacing w:after="0"/>
              <w:jc w:val="center"/>
              <w:rPr>
                <w:color w:val="000000"/>
                <w:lang w:eastAsia="el-GR"/>
              </w:rPr>
            </w:pPr>
            <w:r w:rsidRPr="007667A2">
              <w:rPr>
                <w:color w:val="000000"/>
                <w:lang w:eastAsia="el-GR"/>
              </w:rPr>
              <w:t>40</w:t>
            </w:r>
          </w:p>
        </w:tc>
        <w:tc>
          <w:tcPr>
            <w:tcW w:w="3542" w:type="dxa"/>
            <w:tcBorders>
              <w:top w:val="nil"/>
              <w:left w:val="nil"/>
              <w:bottom w:val="single" w:sz="4" w:space="0" w:color="auto"/>
              <w:right w:val="single" w:sz="4" w:space="0" w:color="auto"/>
            </w:tcBorders>
            <w:vAlign w:val="center"/>
            <w:hideMark/>
          </w:tcPr>
          <w:p w14:paraId="03F85DD6" w14:textId="77777777" w:rsidR="00C632D3" w:rsidRPr="007667A2" w:rsidRDefault="00C632D3" w:rsidP="006F3E9F">
            <w:pPr>
              <w:spacing w:after="0"/>
              <w:jc w:val="center"/>
              <w:rPr>
                <w:color w:val="000000"/>
                <w:lang w:eastAsia="el-GR"/>
              </w:rPr>
            </w:pPr>
            <w:r w:rsidRPr="007667A2">
              <w:rPr>
                <w:color w:val="000000"/>
                <w:lang w:eastAsia="el-GR"/>
              </w:rPr>
              <w:t>ΠΑΣΤΕΛΙ ΜΕ ΜΕΛΙ, ενδεικτική συσκευασία 60gr</w:t>
            </w:r>
          </w:p>
        </w:tc>
        <w:tc>
          <w:tcPr>
            <w:tcW w:w="1364" w:type="dxa"/>
            <w:tcBorders>
              <w:top w:val="nil"/>
              <w:left w:val="nil"/>
              <w:bottom w:val="single" w:sz="4" w:space="0" w:color="auto"/>
              <w:right w:val="single" w:sz="4" w:space="0" w:color="auto"/>
            </w:tcBorders>
            <w:noWrap/>
            <w:vAlign w:val="center"/>
            <w:hideMark/>
          </w:tcPr>
          <w:p w14:paraId="6A348D64" w14:textId="77777777" w:rsidR="00C632D3" w:rsidRPr="007667A2" w:rsidRDefault="00C632D3" w:rsidP="006F3E9F">
            <w:pPr>
              <w:spacing w:after="0"/>
              <w:jc w:val="center"/>
              <w:rPr>
                <w:color w:val="000000"/>
                <w:lang w:eastAsia="el-GR"/>
              </w:rPr>
            </w:pPr>
            <w:r w:rsidRPr="007667A2">
              <w:rPr>
                <w:color w:val="000000"/>
                <w:lang w:eastAsia="el-GR"/>
              </w:rPr>
              <w:t>ΤΜΧ</w:t>
            </w:r>
          </w:p>
        </w:tc>
        <w:tc>
          <w:tcPr>
            <w:tcW w:w="1638" w:type="dxa"/>
            <w:tcBorders>
              <w:top w:val="nil"/>
              <w:left w:val="nil"/>
              <w:bottom w:val="single" w:sz="4" w:space="0" w:color="auto"/>
              <w:right w:val="single" w:sz="4" w:space="0" w:color="auto"/>
            </w:tcBorders>
            <w:noWrap/>
            <w:vAlign w:val="center"/>
          </w:tcPr>
          <w:p w14:paraId="7D212D6F" w14:textId="151E0BEC"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7CD9020B" w14:textId="77777777" w:rsidR="00C632D3" w:rsidRPr="007667A2" w:rsidRDefault="00C632D3" w:rsidP="006F3E9F">
            <w:pPr>
              <w:spacing w:after="0"/>
              <w:jc w:val="center"/>
              <w:rPr>
                <w:color w:val="000000"/>
                <w:lang w:eastAsia="el-GR"/>
              </w:rPr>
            </w:pPr>
            <w:r w:rsidRPr="007667A2">
              <w:rPr>
                <w:color w:val="000000"/>
                <w:lang w:eastAsia="el-GR"/>
              </w:rPr>
              <w:t>100</w:t>
            </w:r>
          </w:p>
        </w:tc>
        <w:tc>
          <w:tcPr>
            <w:tcW w:w="1837" w:type="dxa"/>
            <w:tcBorders>
              <w:top w:val="nil"/>
              <w:left w:val="nil"/>
              <w:bottom w:val="single" w:sz="4" w:space="0" w:color="auto"/>
              <w:right w:val="single" w:sz="4" w:space="0" w:color="auto"/>
            </w:tcBorders>
            <w:noWrap/>
            <w:vAlign w:val="center"/>
          </w:tcPr>
          <w:p w14:paraId="2C30509D" w14:textId="676A729B" w:rsidR="00C632D3" w:rsidRPr="007667A2" w:rsidRDefault="00C632D3" w:rsidP="006F3E9F">
            <w:pPr>
              <w:spacing w:after="0"/>
              <w:jc w:val="center"/>
              <w:rPr>
                <w:color w:val="000000"/>
                <w:lang w:eastAsia="el-GR"/>
              </w:rPr>
            </w:pPr>
          </w:p>
        </w:tc>
      </w:tr>
      <w:tr w:rsidR="00C632D3" w:rsidRPr="007667A2" w14:paraId="27F2437A"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6AAF9287" w14:textId="77777777" w:rsidR="00C632D3" w:rsidRPr="007667A2" w:rsidRDefault="00C632D3" w:rsidP="006F3E9F">
            <w:pPr>
              <w:spacing w:after="0"/>
              <w:jc w:val="center"/>
              <w:rPr>
                <w:color w:val="000000"/>
                <w:lang w:eastAsia="el-GR"/>
              </w:rPr>
            </w:pPr>
            <w:r w:rsidRPr="007667A2">
              <w:rPr>
                <w:color w:val="000000"/>
                <w:lang w:eastAsia="el-GR"/>
              </w:rPr>
              <w:t>41</w:t>
            </w:r>
          </w:p>
        </w:tc>
        <w:tc>
          <w:tcPr>
            <w:tcW w:w="3542" w:type="dxa"/>
            <w:tcBorders>
              <w:top w:val="nil"/>
              <w:left w:val="nil"/>
              <w:bottom w:val="single" w:sz="4" w:space="0" w:color="auto"/>
              <w:right w:val="single" w:sz="4" w:space="0" w:color="auto"/>
            </w:tcBorders>
            <w:vAlign w:val="center"/>
            <w:hideMark/>
          </w:tcPr>
          <w:p w14:paraId="6C95344F" w14:textId="77777777" w:rsidR="00C632D3" w:rsidRPr="007667A2" w:rsidRDefault="00C632D3" w:rsidP="006F3E9F">
            <w:pPr>
              <w:spacing w:after="0"/>
              <w:jc w:val="center"/>
              <w:rPr>
                <w:color w:val="000000"/>
                <w:lang w:eastAsia="el-GR"/>
              </w:rPr>
            </w:pPr>
            <w:r w:rsidRPr="007667A2">
              <w:rPr>
                <w:color w:val="000000"/>
                <w:lang w:eastAsia="el-GR"/>
              </w:rPr>
              <w:t>ΠΑΤΑΤΑΚΙΑ ΜΕ ΓΕΥΣΗ ΡΙΓΑΝΗ, συσκευασία τουλάχιστον 70 - 100gr</w:t>
            </w:r>
          </w:p>
        </w:tc>
        <w:tc>
          <w:tcPr>
            <w:tcW w:w="1364" w:type="dxa"/>
            <w:tcBorders>
              <w:top w:val="nil"/>
              <w:left w:val="nil"/>
              <w:bottom w:val="single" w:sz="4" w:space="0" w:color="auto"/>
              <w:right w:val="single" w:sz="4" w:space="0" w:color="auto"/>
            </w:tcBorders>
            <w:noWrap/>
            <w:vAlign w:val="center"/>
            <w:hideMark/>
          </w:tcPr>
          <w:p w14:paraId="3304B0CA" w14:textId="77777777" w:rsidR="00C632D3" w:rsidRPr="007667A2" w:rsidRDefault="00C632D3" w:rsidP="006F3E9F">
            <w:pPr>
              <w:spacing w:after="0"/>
              <w:jc w:val="center"/>
              <w:rPr>
                <w:color w:val="000000"/>
                <w:lang w:eastAsia="el-GR"/>
              </w:rPr>
            </w:pPr>
            <w:r w:rsidRPr="007667A2">
              <w:rPr>
                <w:color w:val="000000"/>
                <w:lang w:eastAsia="el-GR"/>
              </w:rPr>
              <w:t>TMX</w:t>
            </w:r>
          </w:p>
        </w:tc>
        <w:tc>
          <w:tcPr>
            <w:tcW w:w="1638" w:type="dxa"/>
            <w:tcBorders>
              <w:top w:val="nil"/>
              <w:left w:val="nil"/>
              <w:bottom w:val="single" w:sz="4" w:space="0" w:color="auto"/>
              <w:right w:val="single" w:sz="4" w:space="0" w:color="auto"/>
            </w:tcBorders>
            <w:noWrap/>
            <w:vAlign w:val="center"/>
          </w:tcPr>
          <w:p w14:paraId="55FEF30C" w14:textId="3CBC287D"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30BF0002" w14:textId="77777777" w:rsidR="00C632D3" w:rsidRPr="007667A2" w:rsidRDefault="00C632D3" w:rsidP="006F3E9F">
            <w:pPr>
              <w:spacing w:after="0"/>
              <w:jc w:val="center"/>
              <w:rPr>
                <w:color w:val="000000"/>
                <w:lang w:eastAsia="el-GR"/>
              </w:rPr>
            </w:pPr>
            <w:r w:rsidRPr="007667A2">
              <w:rPr>
                <w:color w:val="000000"/>
                <w:lang w:eastAsia="el-GR"/>
              </w:rPr>
              <w:t>400</w:t>
            </w:r>
          </w:p>
        </w:tc>
        <w:tc>
          <w:tcPr>
            <w:tcW w:w="1837" w:type="dxa"/>
            <w:tcBorders>
              <w:top w:val="nil"/>
              <w:left w:val="nil"/>
              <w:bottom w:val="single" w:sz="4" w:space="0" w:color="auto"/>
              <w:right w:val="single" w:sz="4" w:space="0" w:color="auto"/>
            </w:tcBorders>
            <w:noWrap/>
            <w:vAlign w:val="center"/>
          </w:tcPr>
          <w:p w14:paraId="2A700EBD" w14:textId="79BB7F6B" w:rsidR="00C632D3" w:rsidRPr="007667A2" w:rsidRDefault="00C632D3" w:rsidP="006F3E9F">
            <w:pPr>
              <w:spacing w:after="0"/>
              <w:jc w:val="center"/>
              <w:rPr>
                <w:color w:val="000000"/>
                <w:lang w:eastAsia="el-GR"/>
              </w:rPr>
            </w:pPr>
          </w:p>
        </w:tc>
      </w:tr>
      <w:tr w:rsidR="00C632D3" w:rsidRPr="007667A2" w14:paraId="7320E9E7"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1413587E" w14:textId="77777777" w:rsidR="00C632D3" w:rsidRPr="007667A2" w:rsidRDefault="00C632D3" w:rsidP="006F3E9F">
            <w:pPr>
              <w:spacing w:after="0"/>
              <w:jc w:val="center"/>
              <w:rPr>
                <w:color w:val="000000"/>
                <w:lang w:eastAsia="el-GR"/>
              </w:rPr>
            </w:pPr>
            <w:r w:rsidRPr="007667A2">
              <w:rPr>
                <w:color w:val="000000"/>
                <w:lang w:eastAsia="el-GR"/>
              </w:rPr>
              <w:t>42</w:t>
            </w:r>
          </w:p>
        </w:tc>
        <w:tc>
          <w:tcPr>
            <w:tcW w:w="3542" w:type="dxa"/>
            <w:tcBorders>
              <w:top w:val="nil"/>
              <w:left w:val="nil"/>
              <w:bottom w:val="single" w:sz="4" w:space="0" w:color="auto"/>
              <w:right w:val="single" w:sz="4" w:space="0" w:color="auto"/>
            </w:tcBorders>
            <w:vAlign w:val="center"/>
            <w:hideMark/>
          </w:tcPr>
          <w:p w14:paraId="4536A3F4" w14:textId="77777777" w:rsidR="00C632D3" w:rsidRPr="007667A2" w:rsidRDefault="00C632D3" w:rsidP="006F3E9F">
            <w:pPr>
              <w:spacing w:after="0"/>
              <w:jc w:val="center"/>
              <w:rPr>
                <w:color w:val="000000"/>
                <w:lang w:eastAsia="el-GR"/>
              </w:rPr>
            </w:pPr>
            <w:r w:rsidRPr="007667A2">
              <w:rPr>
                <w:color w:val="000000"/>
                <w:lang w:eastAsia="el-GR"/>
              </w:rPr>
              <w:t xml:space="preserve">ΠΙΠΕΡΙ ΚΟΚΚΙΝΟ ΚΑΥΤΕΡΟ </w:t>
            </w:r>
          </w:p>
        </w:tc>
        <w:tc>
          <w:tcPr>
            <w:tcW w:w="1364" w:type="dxa"/>
            <w:tcBorders>
              <w:top w:val="nil"/>
              <w:left w:val="nil"/>
              <w:bottom w:val="single" w:sz="4" w:space="0" w:color="auto"/>
              <w:right w:val="single" w:sz="4" w:space="0" w:color="auto"/>
            </w:tcBorders>
            <w:noWrap/>
            <w:vAlign w:val="center"/>
            <w:hideMark/>
          </w:tcPr>
          <w:p w14:paraId="5C3C9ABC"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1C0908FF" w14:textId="196A0F64"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21AAEB4A" w14:textId="77777777" w:rsidR="00C632D3" w:rsidRPr="007667A2" w:rsidRDefault="00C632D3" w:rsidP="006F3E9F">
            <w:pPr>
              <w:spacing w:after="0"/>
              <w:jc w:val="center"/>
              <w:rPr>
                <w:color w:val="000000"/>
                <w:lang w:eastAsia="el-GR"/>
              </w:rPr>
            </w:pPr>
            <w:r w:rsidRPr="007667A2">
              <w:rPr>
                <w:color w:val="000000"/>
                <w:lang w:eastAsia="el-GR"/>
              </w:rPr>
              <w:t>1</w:t>
            </w:r>
          </w:p>
        </w:tc>
        <w:tc>
          <w:tcPr>
            <w:tcW w:w="1837" w:type="dxa"/>
            <w:tcBorders>
              <w:top w:val="nil"/>
              <w:left w:val="nil"/>
              <w:bottom w:val="single" w:sz="4" w:space="0" w:color="auto"/>
              <w:right w:val="single" w:sz="4" w:space="0" w:color="auto"/>
            </w:tcBorders>
            <w:noWrap/>
            <w:vAlign w:val="center"/>
          </w:tcPr>
          <w:p w14:paraId="351148C1" w14:textId="291432BE" w:rsidR="00C632D3" w:rsidRPr="007667A2" w:rsidRDefault="00C632D3" w:rsidP="006F3E9F">
            <w:pPr>
              <w:spacing w:after="0"/>
              <w:jc w:val="center"/>
              <w:rPr>
                <w:color w:val="000000"/>
                <w:lang w:eastAsia="el-GR"/>
              </w:rPr>
            </w:pPr>
          </w:p>
        </w:tc>
      </w:tr>
      <w:tr w:rsidR="00C632D3" w:rsidRPr="007667A2" w14:paraId="2DC38493"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50BA424C" w14:textId="77777777" w:rsidR="00C632D3" w:rsidRPr="007667A2" w:rsidRDefault="00C632D3" w:rsidP="006F3E9F">
            <w:pPr>
              <w:spacing w:after="0"/>
              <w:jc w:val="center"/>
              <w:rPr>
                <w:color w:val="000000"/>
                <w:lang w:eastAsia="el-GR"/>
              </w:rPr>
            </w:pPr>
            <w:r w:rsidRPr="007667A2">
              <w:rPr>
                <w:color w:val="000000"/>
                <w:lang w:eastAsia="el-GR"/>
              </w:rPr>
              <w:t>43</w:t>
            </w:r>
          </w:p>
        </w:tc>
        <w:tc>
          <w:tcPr>
            <w:tcW w:w="3542" w:type="dxa"/>
            <w:tcBorders>
              <w:top w:val="nil"/>
              <w:left w:val="nil"/>
              <w:bottom w:val="single" w:sz="4" w:space="0" w:color="auto"/>
              <w:right w:val="single" w:sz="4" w:space="0" w:color="auto"/>
            </w:tcBorders>
            <w:vAlign w:val="center"/>
            <w:hideMark/>
          </w:tcPr>
          <w:p w14:paraId="148E2F5C" w14:textId="77777777" w:rsidR="00C632D3" w:rsidRPr="007667A2" w:rsidRDefault="00C632D3" w:rsidP="006F3E9F">
            <w:pPr>
              <w:spacing w:after="0"/>
              <w:jc w:val="center"/>
              <w:rPr>
                <w:color w:val="000000"/>
                <w:lang w:eastAsia="el-GR"/>
              </w:rPr>
            </w:pPr>
            <w:r w:rsidRPr="007667A2">
              <w:rPr>
                <w:color w:val="000000"/>
                <w:lang w:eastAsia="el-GR"/>
              </w:rPr>
              <w:t>ΠΙΠΕΡΙ ΜΑΥΡΟ ΤΡΙΜΜΕΝΟ</w:t>
            </w:r>
          </w:p>
        </w:tc>
        <w:tc>
          <w:tcPr>
            <w:tcW w:w="1364" w:type="dxa"/>
            <w:tcBorders>
              <w:top w:val="nil"/>
              <w:left w:val="nil"/>
              <w:bottom w:val="single" w:sz="4" w:space="0" w:color="auto"/>
              <w:right w:val="single" w:sz="4" w:space="0" w:color="auto"/>
            </w:tcBorders>
            <w:noWrap/>
            <w:vAlign w:val="center"/>
            <w:hideMark/>
          </w:tcPr>
          <w:p w14:paraId="2DBB966B"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108650FA" w14:textId="14DD29DA"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0BDD52F3" w14:textId="77777777" w:rsidR="00C632D3" w:rsidRPr="007667A2" w:rsidRDefault="00C632D3" w:rsidP="006F3E9F">
            <w:pPr>
              <w:spacing w:after="0"/>
              <w:jc w:val="center"/>
              <w:rPr>
                <w:color w:val="000000"/>
                <w:lang w:eastAsia="el-GR"/>
              </w:rPr>
            </w:pPr>
            <w:r w:rsidRPr="007667A2">
              <w:rPr>
                <w:color w:val="000000"/>
                <w:lang w:eastAsia="el-GR"/>
              </w:rPr>
              <w:t>2</w:t>
            </w:r>
          </w:p>
        </w:tc>
        <w:tc>
          <w:tcPr>
            <w:tcW w:w="1837" w:type="dxa"/>
            <w:tcBorders>
              <w:top w:val="nil"/>
              <w:left w:val="nil"/>
              <w:bottom w:val="single" w:sz="4" w:space="0" w:color="auto"/>
              <w:right w:val="single" w:sz="4" w:space="0" w:color="auto"/>
            </w:tcBorders>
            <w:noWrap/>
            <w:vAlign w:val="center"/>
          </w:tcPr>
          <w:p w14:paraId="44C3FCBC" w14:textId="06EB7B11" w:rsidR="00C632D3" w:rsidRPr="007667A2" w:rsidRDefault="00C632D3" w:rsidP="006F3E9F">
            <w:pPr>
              <w:spacing w:after="0"/>
              <w:jc w:val="center"/>
              <w:rPr>
                <w:color w:val="000000"/>
                <w:lang w:eastAsia="el-GR"/>
              </w:rPr>
            </w:pPr>
          </w:p>
        </w:tc>
      </w:tr>
      <w:tr w:rsidR="00C632D3" w:rsidRPr="007667A2" w14:paraId="0F7EB433"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40C1D1CC" w14:textId="77777777" w:rsidR="00C632D3" w:rsidRPr="007667A2" w:rsidRDefault="00C632D3" w:rsidP="006F3E9F">
            <w:pPr>
              <w:spacing w:after="0"/>
              <w:jc w:val="center"/>
              <w:rPr>
                <w:color w:val="000000"/>
                <w:lang w:eastAsia="el-GR"/>
              </w:rPr>
            </w:pPr>
            <w:r w:rsidRPr="007667A2">
              <w:rPr>
                <w:color w:val="000000"/>
                <w:lang w:eastAsia="el-GR"/>
              </w:rPr>
              <w:t>44</w:t>
            </w:r>
          </w:p>
        </w:tc>
        <w:tc>
          <w:tcPr>
            <w:tcW w:w="3542" w:type="dxa"/>
            <w:tcBorders>
              <w:top w:val="nil"/>
              <w:left w:val="nil"/>
              <w:bottom w:val="single" w:sz="4" w:space="0" w:color="auto"/>
              <w:right w:val="single" w:sz="4" w:space="0" w:color="auto"/>
            </w:tcBorders>
            <w:vAlign w:val="center"/>
            <w:hideMark/>
          </w:tcPr>
          <w:p w14:paraId="669A4324" w14:textId="77777777" w:rsidR="00C632D3" w:rsidRPr="007667A2" w:rsidRDefault="00C632D3" w:rsidP="006F3E9F">
            <w:pPr>
              <w:spacing w:after="0"/>
              <w:jc w:val="center"/>
              <w:rPr>
                <w:color w:val="000000"/>
                <w:lang w:eastAsia="el-GR"/>
              </w:rPr>
            </w:pPr>
            <w:r w:rsidRPr="007667A2">
              <w:rPr>
                <w:color w:val="000000"/>
                <w:lang w:eastAsia="el-GR"/>
              </w:rPr>
              <w:t>ΠΙΤΣΑ ΜΑΡΓΑΡΙΤΑ ΚΑΤΕΨΥΓΜΕΝΗ τουλάχιστον 385gr</w:t>
            </w:r>
          </w:p>
        </w:tc>
        <w:tc>
          <w:tcPr>
            <w:tcW w:w="1364" w:type="dxa"/>
            <w:tcBorders>
              <w:top w:val="nil"/>
              <w:left w:val="nil"/>
              <w:bottom w:val="single" w:sz="4" w:space="0" w:color="auto"/>
              <w:right w:val="single" w:sz="4" w:space="0" w:color="auto"/>
            </w:tcBorders>
            <w:noWrap/>
            <w:vAlign w:val="center"/>
            <w:hideMark/>
          </w:tcPr>
          <w:p w14:paraId="470EB995" w14:textId="77777777" w:rsidR="00C632D3" w:rsidRPr="007667A2" w:rsidRDefault="00C632D3" w:rsidP="006F3E9F">
            <w:pPr>
              <w:spacing w:after="0"/>
              <w:jc w:val="center"/>
              <w:rPr>
                <w:color w:val="000000"/>
                <w:lang w:eastAsia="el-GR"/>
              </w:rPr>
            </w:pPr>
            <w:r w:rsidRPr="007667A2">
              <w:rPr>
                <w:color w:val="000000"/>
                <w:lang w:eastAsia="el-GR"/>
              </w:rPr>
              <w:t>ΤΜΧ</w:t>
            </w:r>
          </w:p>
        </w:tc>
        <w:tc>
          <w:tcPr>
            <w:tcW w:w="1638" w:type="dxa"/>
            <w:tcBorders>
              <w:top w:val="nil"/>
              <w:left w:val="nil"/>
              <w:bottom w:val="single" w:sz="4" w:space="0" w:color="auto"/>
              <w:right w:val="single" w:sz="4" w:space="0" w:color="auto"/>
            </w:tcBorders>
            <w:noWrap/>
            <w:vAlign w:val="center"/>
          </w:tcPr>
          <w:p w14:paraId="1AF26C7D" w14:textId="039B3E5B"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6138A557" w14:textId="77777777" w:rsidR="00C632D3" w:rsidRPr="007667A2" w:rsidRDefault="00C632D3" w:rsidP="006F3E9F">
            <w:pPr>
              <w:spacing w:after="0"/>
              <w:jc w:val="center"/>
              <w:rPr>
                <w:color w:val="000000"/>
                <w:lang w:eastAsia="el-GR"/>
              </w:rPr>
            </w:pPr>
            <w:r w:rsidRPr="007667A2">
              <w:rPr>
                <w:color w:val="000000"/>
                <w:lang w:eastAsia="el-GR"/>
              </w:rPr>
              <w:t>10</w:t>
            </w:r>
          </w:p>
        </w:tc>
        <w:tc>
          <w:tcPr>
            <w:tcW w:w="1837" w:type="dxa"/>
            <w:tcBorders>
              <w:top w:val="nil"/>
              <w:left w:val="nil"/>
              <w:bottom w:val="single" w:sz="4" w:space="0" w:color="auto"/>
              <w:right w:val="single" w:sz="4" w:space="0" w:color="auto"/>
            </w:tcBorders>
            <w:noWrap/>
            <w:vAlign w:val="center"/>
          </w:tcPr>
          <w:p w14:paraId="552BE1B5" w14:textId="12DCFF10" w:rsidR="00C632D3" w:rsidRPr="007667A2" w:rsidRDefault="00C632D3" w:rsidP="006F3E9F">
            <w:pPr>
              <w:spacing w:after="0"/>
              <w:jc w:val="center"/>
              <w:rPr>
                <w:color w:val="000000"/>
                <w:lang w:eastAsia="el-GR"/>
              </w:rPr>
            </w:pPr>
          </w:p>
        </w:tc>
      </w:tr>
      <w:tr w:rsidR="00C632D3" w:rsidRPr="007667A2" w14:paraId="7BB87255"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0AD3BB08" w14:textId="77777777" w:rsidR="00C632D3" w:rsidRPr="007667A2" w:rsidRDefault="00C632D3" w:rsidP="006F3E9F">
            <w:pPr>
              <w:spacing w:after="0"/>
              <w:jc w:val="center"/>
              <w:rPr>
                <w:color w:val="000000"/>
                <w:lang w:eastAsia="el-GR"/>
              </w:rPr>
            </w:pPr>
            <w:r w:rsidRPr="007667A2">
              <w:rPr>
                <w:color w:val="000000"/>
                <w:lang w:eastAsia="el-GR"/>
              </w:rPr>
              <w:t>45</w:t>
            </w:r>
          </w:p>
        </w:tc>
        <w:tc>
          <w:tcPr>
            <w:tcW w:w="3542" w:type="dxa"/>
            <w:tcBorders>
              <w:top w:val="nil"/>
              <w:left w:val="nil"/>
              <w:bottom w:val="single" w:sz="4" w:space="0" w:color="auto"/>
              <w:right w:val="single" w:sz="4" w:space="0" w:color="auto"/>
            </w:tcBorders>
            <w:vAlign w:val="center"/>
            <w:hideMark/>
          </w:tcPr>
          <w:p w14:paraId="77BAE5B7" w14:textId="77777777" w:rsidR="00C632D3" w:rsidRPr="007667A2" w:rsidRDefault="00C632D3" w:rsidP="006F3E9F">
            <w:pPr>
              <w:spacing w:after="0"/>
              <w:jc w:val="center"/>
              <w:rPr>
                <w:color w:val="000000"/>
                <w:lang w:eastAsia="el-GR"/>
              </w:rPr>
            </w:pPr>
            <w:r w:rsidRPr="007667A2">
              <w:rPr>
                <w:color w:val="000000"/>
                <w:lang w:eastAsia="el-GR"/>
              </w:rPr>
              <w:t>ΠΟΠ ΚΟΡΝ ΕΤΟΙΜΟ, συσκευασία τουλάχιστον 70gr</w:t>
            </w:r>
          </w:p>
        </w:tc>
        <w:tc>
          <w:tcPr>
            <w:tcW w:w="1364" w:type="dxa"/>
            <w:tcBorders>
              <w:top w:val="nil"/>
              <w:left w:val="nil"/>
              <w:bottom w:val="single" w:sz="4" w:space="0" w:color="auto"/>
              <w:right w:val="single" w:sz="4" w:space="0" w:color="auto"/>
            </w:tcBorders>
            <w:noWrap/>
            <w:vAlign w:val="center"/>
            <w:hideMark/>
          </w:tcPr>
          <w:p w14:paraId="580B8614" w14:textId="77777777" w:rsidR="00C632D3" w:rsidRPr="007667A2" w:rsidRDefault="00C632D3" w:rsidP="006F3E9F">
            <w:pPr>
              <w:spacing w:after="0"/>
              <w:jc w:val="center"/>
              <w:rPr>
                <w:color w:val="000000"/>
                <w:lang w:eastAsia="el-GR"/>
              </w:rPr>
            </w:pPr>
            <w:r w:rsidRPr="007667A2">
              <w:rPr>
                <w:color w:val="000000"/>
                <w:lang w:eastAsia="el-GR"/>
              </w:rPr>
              <w:t>ΤΜΧ</w:t>
            </w:r>
          </w:p>
        </w:tc>
        <w:tc>
          <w:tcPr>
            <w:tcW w:w="1638" w:type="dxa"/>
            <w:tcBorders>
              <w:top w:val="nil"/>
              <w:left w:val="nil"/>
              <w:bottom w:val="single" w:sz="4" w:space="0" w:color="auto"/>
              <w:right w:val="single" w:sz="4" w:space="0" w:color="auto"/>
            </w:tcBorders>
            <w:noWrap/>
            <w:vAlign w:val="center"/>
          </w:tcPr>
          <w:p w14:paraId="4D239CFC" w14:textId="75B3D856"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6A4A42B7" w14:textId="77777777" w:rsidR="00C632D3" w:rsidRPr="007667A2" w:rsidRDefault="00C632D3" w:rsidP="006F3E9F">
            <w:pPr>
              <w:spacing w:after="0"/>
              <w:jc w:val="center"/>
              <w:rPr>
                <w:color w:val="000000"/>
                <w:lang w:eastAsia="el-GR"/>
              </w:rPr>
            </w:pPr>
            <w:r w:rsidRPr="007667A2">
              <w:rPr>
                <w:color w:val="000000"/>
                <w:lang w:eastAsia="el-GR"/>
              </w:rPr>
              <w:t>90</w:t>
            </w:r>
          </w:p>
        </w:tc>
        <w:tc>
          <w:tcPr>
            <w:tcW w:w="1837" w:type="dxa"/>
            <w:tcBorders>
              <w:top w:val="nil"/>
              <w:left w:val="nil"/>
              <w:bottom w:val="single" w:sz="4" w:space="0" w:color="auto"/>
              <w:right w:val="single" w:sz="4" w:space="0" w:color="auto"/>
            </w:tcBorders>
            <w:noWrap/>
            <w:vAlign w:val="center"/>
          </w:tcPr>
          <w:p w14:paraId="3DEE5826" w14:textId="4331D204" w:rsidR="00C632D3" w:rsidRPr="007667A2" w:rsidRDefault="00C632D3" w:rsidP="006F3E9F">
            <w:pPr>
              <w:spacing w:after="0"/>
              <w:jc w:val="center"/>
              <w:rPr>
                <w:color w:val="000000"/>
                <w:lang w:eastAsia="el-GR"/>
              </w:rPr>
            </w:pPr>
          </w:p>
        </w:tc>
      </w:tr>
      <w:tr w:rsidR="00C632D3" w:rsidRPr="007667A2" w14:paraId="4414F5FB"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6E07207C" w14:textId="77777777" w:rsidR="00C632D3" w:rsidRPr="007667A2" w:rsidRDefault="00C632D3" w:rsidP="006F3E9F">
            <w:pPr>
              <w:spacing w:after="0"/>
              <w:jc w:val="center"/>
              <w:rPr>
                <w:color w:val="000000"/>
                <w:lang w:eastAsia="el-GR"/>
              </w:rPr>
            </w:pPr>
            <w:r w:rsidRPr="007667A2">
              <w:rPr>
                <w:color w:val="000000"/>
                <w:lang w:eastAsia="el-GR"/>
              </w:rPr>
              <w:t>46</w:t>
            </w:r>
          </w:p>
        </w:tc>
        <w:tc>
          <w:tcPr>
            <w:tcW w:w="3542" w:type="dxa"/>
            <w:tcBorders>
              <w:top w:val="nil"/>
              <w:left w:val="nil"/>
              <w:bottom w:val="single" w:sz="4" w:space="0" w:color="auto"/>
              <w:right w:val="single" w:sz="4" w:space="0" w:color="auto"/>
            </w:tcBorders>
            <w:vAlign w:val="center"/>
            <w:hideMark/>
          </w:tcPr>
          <w:p w14:paraId="22762DC2" w14:textId="77777777" w:rsidR="00C632D3" w:rsidRPr="007667A2" w:rsidRDefault="00C632D3" w:rsidP="006F3E9F">
            <w:pPr>
              <w:spacing w:after="0"/>
              <w:jc w:val="center"/>
              <w:rPr>
                <w:color w:val="000000"/>
                <w:lang w:eastAsia="el-GR"/>
              </w:rPr>
            </w:pPr>
            <w:r w:rsidRPr="007667A2">
              <w:rPr>
                <w:color w:val="000000"/>
                <w:lang w:eastAsia="el-GR"/>
              </w:rPr>
              <w:t xml:space="preserve">ΡΙΓΑΝΗ ΤΡΙΜΜΕΝΗ </w:t>
            </w:r>
          </w:p>
        </w:tc>
        <w:tc>
          <w:tcPr>
            <w:tcW w:w="1364" w:type="dxa"/>
            <w:tcBorders>
              <w:top w:val="nil"/>
              <w:left w:val="nil"/>
              <w:bottom w:val="single" w:sz="4" w:space="0" w:color="auto"/>
              <w:right w:val="single" w:sz="4" w:space="0" w:color="auto"/>
            </w:tcBorders>
            <w:noWrap/>
            <w:vAlign w:val="center"/>
            <w:hideMark/>
          </w:tcPr>
          <w:p w14:paraId="2AC636EE"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11361EEE" w14:textId="0F7F4CB0"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644D5B76" w14:textId="77777777" w:rsidR="00C632D3" w:rsidRPr="007667A2" w:rsidRDefault="00C632D3" w:rsidP="006F3E9F">
            <w:pPr>
              <w:spacing w:after="0"/>
              <w:jc w:val="center"/>
              <w:rPr>
                <w:color w:val="000000"/>
                <w:lang w:eastAsia="el-GR"/>
              </w:rPr>
            </w:pPr>
            <w:r w:rsidRPr="007667A2">
              <w:rPr>
                <w:color w:val="000000"/>
                <w:lang w:eastAsia="el-GR"/>
              </w:rPr>
              <w:t>1</w:t>
            </w:r>
          </w:p>
        </w:tc>
        <w:tc>
          <w:tcPr>
            <w:tcW w:w="1837" w:type="dxa"/>
            <w:tcBorders>
              <w:top w:val="nil"/>
              <w:left w:val="nil"/>
              <w:bottom w:val="single" w:sz="4" w:space="0" w:color="auto"/>
              <w:right w:val="single" w:sz="4" w:space="0" w:color="auto"/>
            </w:tcBorders>
            <w:noWrap/>
            <w:vAlign w:val="center"/>
          </w:tcPr>
          <w:p w14:paraId="06BAB741" w14:textId="6952CF0C" w:rsidR="00C632D3" w:rsidRPr="007667A2" w:rsidRDefault="00C632D3" w:rsidP="006F3E9F">
            <w:pPr>
              <w:spacing w:after="0"/>
              <w:jc w:val="center"/>
              <w:rPr>
                <w:color w:val="000000"/>
                <w:lang w:eastAsia="el-GR"/>
              </w:rPr>
            </w:pPr>
          </w:p>
        </w:tc>
      </w:tr>
      <w:tr w:rsidR="00C632D3" w:rsidRPr="007667A2" w14:paraId="59B8A583"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732D6EF4" w14:textId="77777777" w:rsidR="00C632D3" w:rsidRPr="007667A2" w:rsidRDefault="00C632D3" w:rsidP="006F3E9F">
            <w:pPr>
              <w:spacing w:after="0"/>
              <w:jc w:val="center"/>
              <w:rPr>
                <w:color w:val="000000"/>
                <w:lang w:eastAsia="el-GR"/>
              </w:rPr>
            </w:pPr>
            <w:r w:rsidRPr="007667A2">
              <w:rPr>
                <w:color w:val="000000"/>
                <w:lang w:eastAsia="el-GR"/>
              </w:rPr>
              <w:lastRenderedPageBreak/>
              <w:t>47</w:t>
            </w:r>
          </w:p>
        </w:tc>
        <w:tc>
          <w:tcPr>
            <w:tcW w:w="3542" w:type="dxa"/>
            <w:tcBorders>
              <w:top w:val="nil"/>
              <w:left w:val="nil"/>
              <w:bottom w:val="single" w:sz="4" w:space="0" w:color="auto"/>
              <w:right w:val="single" w:sz="4" w:space="0" w:color="auto"/>
            </w:tcBorders>
            <w:vAlign w:val="center"/>
            <w:hideMark/>
          </w:tcPr>
          <w:p w14:paraId="31067F80" w14:textId="77777777" w:rsidR="00C632D3" w:rsidRPr="007667A2" w:rsidRDefault="00C632D3" w:rsidP="006F3E9F">
            <w:pPr>
              <w:spacing w:after="0"/>
              <w:jc w:val="center"/>
              <w:rPr>
                <w:color w:val="000000"/>
                <w:lang w:eastAsia="el-GR"/>
              </w:rPr>
            </w:pPr>
            <w:r w:rsidRPr="007667A2">
              <w:rPr>
                <w:color w:val="000000"/>
                <w:lang w:eastAsia="el-GR"/>
              </w:rPr>
              <w:t>ΡΥΖΙ ΜΠΑΣΜΑΤΙ</w:t>
            </w:r>
          </w:p>
        </w:tc>
        <w:tc>
          <w:tcPr>
            <w:tcW w:w="1364" w:type="dxa"/>
            <w:tcBorders>
              <w:top w:val="nil"/>
              <w:left w:val="nil"/>
              <w:bottom w:val="single" w:sz="4" w:space="0" w:color="auto"/>
              <w:right w:val="single" w:sz="4" w:space="0" w:color="auto"/>
            </w:tcBorders>
            <w:noWrap/>
            <w:vAlign w:val="center"/>
            <w:hideMark/>
          </w:tcPr>
          <w:p w14:paraId="61562AE3"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41B83B0E" w14:textId="21ADAFB7"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53BE53D6" w14:textId="77777777" w:rsidR="00C632D3" w:rsidRPr="007667A2" w:rsidRDefault="00C632D3" w:rsidP="006F3E9F">
            <w:pPr>
              <w:spacing w:after="0"/>
              <w:jc w:val="center"/>
              <w:rPr>
                <w:color w:val="000000"/>
                <w:lang w:eastAsia="el-GR"/>
              </w:rPr>
            </w:pPr>
            <w:r w:rsidRPr="007667A2">
              <w:rPr>
                <w:color w:val="000000"/>
                <w:lang w:eastAsia="el-GR"/>
              </w:rPr>
              <w:t>10</w:t>
            </w:r>
          </w:p>
        </w:tc>
        <w:tc>
          <w:tcPr>
            <w:tcW w:w="1837" w:type="dxa"/>
            <w:tcBorders>
              <w:top w:val="nil"/>
              <w:left w:val="nil"/>
              <w:bottom w:val="single" w:sz="4" w:space="0" w:color="auto"/>
              <w:right w:val="single" w:sz="4" w:space="0" w:color="auto"/>
            </w:tcBorders>
            <w:noWrap/>
            <w:vAlign w:val="center"/>
          </w:tcPr>
          <w:p w14:paraId="47A32B15" w14:textId="28DDF945" w:rsidR="00C632D3" w:rsidRPr="007667A2" w:rsidRDefault="00C632D3" w:rsidP="006F3E9F">
            <w:pPr>
              <w:spacing w:after="0"/>
              <w:jc w:val="center"/>
              <w:rPr>
                <w:color w:val="000000"/>
                <w:lang w:eastAsia="el-GR"/>
              </w:rPr>
            </w:pPr>
          </w:p>
        </w:tc>
      </w:tr>
      <w:tr w:rsidR="00C632D3" w:rsidRPr="007667A2" w14:paraId="32BDB406"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1BB2671D" w14:textId="77777777" w:rsidR="00C632D3" w:rsidRPr="007667A2" w:rsidRDefault="00C632D3" w:rsidP="006F3E9F">
            <w:pPr>
              <w:spacing w:after="0"/>
              <w:jc w:val="center"/>
              <w:rPr>
                <w:color w:val="000000"/>
                <w:lang w:eastAsia="el-GR"/>
              </w:rPr>
            </w:pPr>
            <w:r w:rsidRPr="007667A2">
              <w:rPr>
                <w:color w:val="000000"/>
                <w:lang w:eastAsia="el-GR"/>
              </w:rPr>
              <w:t>48</w:t>
            </w:r>
          </w:p>
        </w:tc>
        <w:tc>
          <w:tcPr>
            <w:tcW w:w="3542" w:type="dxa"/>
            <w:tcBorders>
              <w:top w:val="nil"/>
              <w:left w:val="nil"/>
              <w:bottom w:val="single" w:sz="4" w:space="0" w:color="auto"/>
              <w:right w:val="single" w:sz="4" w:space="0" w:color="auto"/>
            </w:tcBorders>
            <w:vAlign w:val="center"/>
            <w:hideMark/>
          </w:tcPr>
          <w:p w14:paraId="262A72D1" w14:textId="77777777" w:rsidR="00C632D3" w:rsidRPr="007667A2" w:rsidRDefault="00C632D3" w:rsidP="006F3E9F">
            <w:pPr>
              <w:spacing w:after="0"/>
              <w:jc w:val="center"/>
              <w:rPr>
                <w:color w:val="000000"/>
                <w:lang w:eastAsia="el-GR"/>
              </w:rPr>
            </w:pPr>
            <w:r w:rsidRPr="007667A2">
              <w:rPr>
                <w:color w:val="000000"/>
                <w:lang w:eastAsia="el-GR"/>
              </w:rPr>
              <w:t>ΣΙΜΙΓΔΑΛΙ ΨΙΛΟ, ενδεικτική συσκευασία 500gr</w:t>
            </w:r>
          </w:p>
        </w:tc>
        <w:tc>
          <w:tcPr>
            <w:tcW w:w="1364" w:type="dxa"/>
            <w:tcBorders>
              <w:top w:val="nil"/>
              <w:left w:val="nil"/>
              <w:bottom w:val="single" w:sz="4" w:space="0" w:color="auto"/>
              <w:right w:val="single" w:sz="4" w:space="0" w:color="auto"/>
            </w:tcBorders>
            <w:noWrap/>
            <w:vAlign w:val="center"/>
            <w:hideMark/>
          </w:tcPr>
          <w:p w14:paraId="45838701"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61DF0B5A" w14:textId="1F3AC6AA"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44C35B4E" w14:textId="77777777" w:rsidR="00C632D3" w:rsidRPr="007667A2" w:rsidRDefault="00C632D3" w:rsidP="006F3E9F">
            <w:pPr>
              <w:spacing w:after="0"/>
              <w:jc w:val="center"/>
              <w:rPr>
                <w:color w:val="000000"/>
                <w:lang w:eastAsia="el-GR"/>
              </w:rPr>
            </w:pPr>
            <w:r w:rsidRPr="007667A2">
              <w:rPr>
                <w:color w:val="000000"/>
                <w:lang w:eastAsia="el-GR"/>
              </w:rPr>
              <w:t>5</w:t>
            </w:r>
          </w:p>
        </w:tc>
        <w:tc>
          <w:tcPr>
            <w:tcW w:w="1837" w:type="dxa"/>
            <w:tcBorders>
              <w:top w:val="nil"/>
              <w:left w:val="nil"/>
              <w:bottom w:val="single" w:sz="4" w:space="0" w:color="auto"/>
              <w:right w:val="single" w:sz="4" w:space="0" w:color="auto"/>
            </w:tcBorders>
            <w:noWrap/>
            <w:vAlign w:val="center"/>
          </w:tcPr>
          <w:p w14:paraId="1592907C" w14:textId="66B093D8" w:rsidR="00C632D3" w:rsidRPr="007667A2" w:rsidRDefault="00C632D3" w:rsidP="006F3E9F">
            <w:pPr>
              <w:spacing w:after="0"/>
              <w:jc w:val="center"/>
              <w:rPr>
                <w:color w:val="000000"/>
                <w:lang w:eastAsia="el-GR"/>
              </w:rPr>
            </w:pPr>
          </w:p>
        </w:tc>
      </w:tr>
      <w:tr w:rsidR="00C632D3" w:rsidRPr="007667A2" w14:paraId="5A07F12D"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32B00EE4" w14:textId="77777777" w:rsidR="00C632D3" w:rsidRPr="007667A2" w:rsidRDefault="00C632D3" w:rsidP="006F3E9F">
            <w:pPr>
              <w:spacing w:after="0"/>
              <w:jc w:val="center"/>
              <w:rPr>
                <w:color w:val="000000"/>
                <w:lang w:eastAsia="el-GR"/>
              </w:rPr>
            </w:pPr>
            <w:r w:rsidRPr="007667A2">
              <w:rPr>
                <w:color w:val="000000"/>
                <w:lang w:eastAsia="el-GR"/>
              </w:rPr>
              <w:t>49</w:t>
            </w:r>
          </w:p>
        </w:tc>
        <w:tc>
          <w:tcPr>
            <w:tcW w:w="3542" w:type="dxa"/>
            <w:tcBorders>
              <w:top w:val="nil"/>
              <w:left w:val="nil"/>
              <w:bottom w:val="single" w:sz="4" w:space="0" w:color="auto"/>
              <w:right w:val="single" w:sz="4" w:space="0" w:color="auto"/>
            </w:tcBorders>
            <w:vAlign w:val="center"/>
            <w:hideMark/>
          </w:tcPr>
          <w:p w14:paraId="273809F6" w14:textId="77777777" w:rsidR="00C632D3" w:rsidRPr="007667A2" w:rsidRDefault="00C632D3" w:rsidP="006F3E9F">
            <w:pPr>
              <w:spacing w:after="0"/>
              <w:jc w:val="center"/>
              <w:rPr>
                <w:color w:val="000000"/>
                <w:lang w:eastAsia="el-GR"/>
              </w:rPr>
            </w:pPr>
            <w:r w:rsidRPr="007667A2">
              <w:rPr>
                <w:color w:val="000000"/>
                <w:lang w:eastAsia="el-GR"/>
              </w:rPr>
              <w:t>ΤΑΧΙΝΙ</w:t>
            </w:r>
          </w:p>
        </w:tc>
        <w:tc>
          <w:tcPr>
            <w:tcW w:w="1364" w:type="dxa"/>
            <w:tcBorders>
              <w:top w:val="nil"/>
              <w:left w:val="nil"/>
              <w:bottom w:val="single" w:sz="4" w:space="0" w:color="auto"/>
              <w:right w:val="single" w:sz="4" w:space="0" w:color="auto"/>
            </w:tcBorders>
            <w:noWrap/>
            <w:vAlign w:val="center"/>
            <w:hideMark/>
          </w:tcPr>
          <w:p w14:paraId="2BE2E0A2"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39D07E85" w14:textId="2CE430AA"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0E927BBA" w14:textId="77777777" w:rsidR="00C632D3" w:rsidRPr="007667A2" w:rsidRDefault="00C632D3" w:rsidP="006F3E9F">
            <w:pPr>
              <w:spacing w:after="0"/>
              <w:jc w:val="center"/>
              <w:rPr>
                <w:color w:val="000000"/>
                <w:lang w:eastAsia="el-GR"/>
              </w:rPr>
            </w:pPr>
            <w:r w:rsidRPr="007667A2">
              <w:rPr>
                <w:color w:val="000000"/>
                <w:lang w:eastAsia="el-GR"/>
              </w:rPr>
              <w:t>2</w:t>
            </w:r>
          </w:p>
        </w:tc>
        <w:tc>
          <w:tcPr>
            <w:tcW w:w="1837" w:type="dxa"/>
            <w:tcBorders>
              <w:top w:val="nil"/>
              <w:left w:val="nil"/>
              <w:bottom w:val="single" w:sz="4" w:space="0" w:color="auto"/>
              <w:right w:val="single" w:sz="4" w:space="0" w:color="auto"/>
            </w:tcBorders>
            <w:noWrap/>
            <w:vAlign w:val="center"/>
          </w:tcPr>
          <w:p w14:paraId="24A14605" w14:textId="1F24C61F" w:rsidR="00C632D3" w:rsidRPr="007667A2" w:rsidRDefault="00C632D3" w:rsidP="006F3E9F">
            <w:pPr>
              <w:spacing w:after="0"/>
              <w:jc w:val="center"/>
              <w:rPr>
                <w:color w:val="000000"/>
                <w:lang w:eastAsia="el-GR"/>
              </w:rPr>
            </w:pPr>
          </w:p>
        </w:tc>
      </w:tr>
      <w:tr w:rsidR="00C632D3" w:rsidRPr="007667A2" w14:paraId="0337D8A1" w14:textId="77777777" w:rsidTr="005C5B1F">
        <w:trPr>
          <w:trHeight w:val="1200"/>
          <w:jc w:val="center"/>
        </w:trPr>
        <w:tc>
          <w:tcPr>
            <w:tcW w:w="459" w:type="dxa"/>
            <w:tcBorders>
              <w:top w:val="nil"/>
              <w:left w:val="single" w:sz="4" w:space="0" w:color="auto"/>
              <w:bottom w:val="single" w:sz="4" w:space="0" w:color="auto"/>
              <w:right w:val="single" w:sz="4" w:space="0" w:color="auto"/>
            </w:tcBorders>
            <w:vAlign w:val="center"/>
            <w:hideMark/>
          </w:tcPr>
          <w:p w14:paraId="7DBC307F" w14:textId="77777777" w:rsidR="00C632D3" w:rsidRPr="007667A2" w:rsidRDefault="00C632D3" w:rsidP="006F3E9F">
            <w:pPr>
              <w:spacing w:after="0"/>
              <w:jc w:val="center"/>
              <w:rPr>
                <w:color w:val="000000"/>
                <w:lang w:eastAsia="el-GR"/>
              </w:rPr>
            </w:pPr>
            <w:r w:rsidRPr="007667A2">
              <w:rPr>
                <w:color w:val="000000"/>
                <w:lang w:eastAsia="el-GR"/>
              </w:rPr>
              <w:t>50</w:t>
            </w:r>
          </w:p>
        </w:tc>
        <w:tc>
          <w:tcPr>
            <w:tcW w:w="3542" w:type="dxa"/>
            <w:tcBorders>
              <w:top w:val="nil"/>
              <w:left w:val="nil"/>
              <w:bottom w:val="single" w:sz="4" w:space="0" w:color="auto"/>
              <w:right w:val="single" w:sz="4" w:space="0" w:color="auto"/>
            </w:tcBorders>
            <w:vAlign w:val="center"/>
            <w:hideMark/>
          </w:tcPr>
          <w:p w14:paraId="379D8095" w14:textId="77777777" w:rsidR="00C632D3" w:rsidRPr="007667A2" w:rsidRDefault="00C632D3" w:rsidP="006F3E9F">
            <w:pPr>
              <w:spacing w:after="0"/>
              <w:jc w:val="center"/>
              <w:rPr>
                <w:color w:val="000000"/>
                <w:lang w:eastAsia="el-GR"/>
              </w:rPr>
            </w:pPr>
            <w:r w:rsidRPr="007667A2">
              <w:rPr>
                <w:color w:val="000000"/>
                <w:lang w:eastAsia="el-GR"/>
              </w:rPr>
              <w:t>ΤΟΜΑΤΑ ΨΙΛΟΚΟΜΜΕΝΗ ΑΠΟΦΛΟΙΩΜΕΝΗ ΚΟΝΣΕΡΒΑ (ΚΟΝΚΑΣΕ), σε συσκευασία τουλάχιστον 400gr</w:t>
            </w:r>
          </w:p>
        </w:tc>
        <w:tc>
          <w:tcPr>
            <w:tcW w:w="1364" w:type="dxa"/>
            <w:tcBorders>
              <w:top w:val="nil"/>
              <w:left w:val="nil"/>
              <w:bottom w:val="single" w:sz="4" w:space="0" w:color="auto"/>
              <w:right w:val="single" w:sz="4" w:space="0" w:color="auto"/>
            </w:tcBorders>
            <w:noWrap/>
            <w:vAlign w:val="center"/>
            <w:hideMark/>
          </w:tcPr>
          <w:p w14:paraId="305AA521"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207DA407" w14:textId="492BB97B"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0F0A6D7F" w14:textId="77777777" w:rsidR="00C632D3" w:rsidRPr="007667A2" w:rsidRDefault="00C632D3" w:rsidP="006F3E9F">
            <w:pPr>
              <w:spacing w:after="0"/>
              <w:jc w:val="center"/>
              <w:rPr>
                <w:color w:val="000000"/>
                <w:lang w:eastAsia="el-GR"/>
              </w:rPr>
            </w:pPr>
            <w:r w:rsidRPr="007667A2">
              <w:rPr>
                <w:color w:val="000000"/>
                <w:lang w:eastAsia="el-GR"/>
              </w:rPr>
              <w:t>10</w:t>
            </w:r>
          </w:p>
        </w:tc>
        <w:tc>
          <w:tcPr>
            <w:tcW w:w="1837" w:type="dxa"/>
            <w:tcBorders>
              <w:top w:val="nil"/>
              <w:left w:val="nil"/>
              <w:bottom w:val="single" w:sz="4" w:space="0" w:color="auto"/>
              <w:right w:val="single" w:sz="4" w:space="0" w:color="auto"/>
            </w:tcBorders>
            <w:noWrap/>
            <w:vAlign w:val="center"/>
          </w:tcPr>
          <w:p w14:paraId="1E176985" w14:textId="60D16861" w:rsidR="00C632D3" w:rsidRPr="007667A2" w:rsidRDefault="00C632D3" w:rsidP="006F3E9F">
            <w:pPr>
              <w:spacing w:after="0"/>
              <w:jc w:val="center"/>
              <w:rPr>
                <w:color w:val="000000"/>
                <w:lang w:eastAsia="el-GR"/>
              </w:rPr>
            </w:pPr>
          </w:p>
        </w:tc>
      </w:tr>
      <w:tr w:rsidR="00C632D3" w:rsidRPr="007667A2" w14:paraId="77D12B09"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107E4CA4" w14:textId="77777777" w:rsidR="00C632D3" w:rsidRPr="007667A2" w:rsidRDefault="00C632D3" w:rsidP="006F3E9F">
            <w:pPr>
              <w:spacing w:after="0"/>
              <w:jc w:val="center"/>
              <w:rPr>
                <w:color w:val="000000"/>
                <w:lang w:eastAsia="el-GR"/>
              </w:rPr>
            </w:pPr>
            <w:r w:rsidRPr="007667A2">
              <w:rPr>
                <w:color w:val="000000"/>
                <w:lang w:eastAsia="el-GR"/>
              </w:rPr>
              <w:t>51</w:t>
            </w:r>
          </w:p>
        </w:tc>
        <w:tc>
          <w:tcPr>
            <w:tcW w:w="3542" w:type="dxa"/>
            <w:tcBorders>
              <w:top w:val="nil"/>
              <w:left w:val="nil"/>
              <w:bottom w:val="single" w:sz="4" w:space="0" w:color="auto"/>
              <w:right w:val="single" w:sz="4" w:space="0" w:color="auto"/>
            </w:tcBorders>
            <w:vAlign w:val="center"/>
            <w:hideMark/>
          </w:tcPr>
          <w:p w14:paraId="584EF33D" w14:textId="77777777" w:rsidR="00C632D3" w:rsidRPr="007667A2" w:rsidRDefault="00C632D3" w:rsidP="006F3E9F">
            <w:pPr>
              <w:spacing w:after="0"/>
              <w:jc w:val="center"/>
              <w:rPr>
                <w:color w:val="000000"/>
                <w:lang w:eastAsia="el-GR"/>
              </w:rPr>
            </w:pPr>
            <w:r w:rsidRPr="007667A2">
              <w:rPr>
                <w:color w:val="000000"/>
                <w:lang w:eastAsia="el-GR"/>
              </w:rPr>
              <w:t>ΤΟΜΑΤΟΠΕΛΤΕΣ, ενδεικτική συσκευασία 4-5kg</w:t>
            </w:r>
          </w:p>
        </w:tc>
        <w:tc>
          <w:tcPr>
            <w:tcW w:w="1364" w:type="dxa"/>
            <w:tcBorders>
              <w:top w:val="nil"/>
              <w:left w:val="nil"/>
              <w:bottom w:val="single" w:sz="4" w:space="0" w:color="auto"/>
              <w:right w:val="single" w:sz="4" w:space="0" w:color="auto"/>
            </w:tcBorders>
            <w:noWrap/>
            <w:vAlign w:val="center"/>
            <w:hideMark/>
          </w:tcPr>
          <w:p w14:paraId="67D65CD3"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25B3F98C" w14:textId="2D7787B7"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0479431C" w14:textId="77777777" w:rsidR="00C632D3" w:rsidRPr="007667A2" w:rsidRDefault="00C632D3" w:rsidP="006F3E9F">
            <w:pPr>
              <w:spacing w:after="0"/>
              <w:jc w:val="center"/>
              <w:rPr>
                <w:color w:val="000000"/>
                <w:lang w:eastAsia="el-GR"/>
              </w:rPr>
            </w:pPr>
            <w:r w:rsidRPr="007667A2">
              <w:rPr>
                <w:color w:val="000000"/>
                <w:lang w:eastAsia="el-GR"/>
              </w:rPr>
              <w:t>5</w:t>
            </w:r>
          </w:p>
        </w:tc>
        <w:tc>
          <w:tcPr>
            <w:tcW w:w="1837" w:type="dxa"/>
            <w:tcBorders>
              <w:top w:val="nil"/>
              <w:left w:val="nil"/>
              <w:bottom w:val="single" w:sz="4" w:space="0" w:color="auto"/>
              <w:right w:val="single" w:sz="4" w:space="0" w:color="auto"/>
            </w:tcBorders>
            <w:noWrap/>
            <w:vAlign w:val="center"/>
          </w:tcPr>
          <w:p w14:paraId="3B103515" w14:textId="5C9E3843" w:rsidR="00C632D3" w:rsidRPr="007667A2" w:rsidRDefault="00C632D3" w:rsidP="006F3E9F">
            <w:pPr>
              <w:spacing w:after="0"/>
              <w:jc w:val="center"/>
              <w:rPr>
                <w:color w:val="000000"/>
                <w:lang w:eastAsia="el-GR"/>
              </w:rPr>
            </w:pPr>
          </w:p>
        </w:tc>
      </w:tr>
      <w:tr w:rsidR="00C632D3" w:rsidRPr="007667A2" w14:paraId="597C4F3E"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2E6CF241" w14:textId="77777777" w:rsidR="00C632D3" w:rsidRPr="007667A2" w:rsidRDefault="00C632D3" w:rsidP="006F3E9F">
            <w:pPr>
              <w:spacing w:after="0"/>
              <w:jc w:val="center"/>
              <w:rPr>
                <w:color w:val="000000"/>
                <w:lang w:eastAsia="el-GR"/>
              </w:rPr>
            </w:pPr>
            <w:r w:rsidRPr="007667A2">
              <w:rPr>
                <w:color w:val="000000"/>
                <w:lang w:eastAsia="el-GR"/>
              </w:rPr>
              <w:t>52</w:t>
            </w:r>
          </w:p>
        </w:tc>
        <w:tc>
          <w:tcPr>
            <w:tcW w:w="3542" w:type="dxa"/>
            <w:tcBorders>
              <w:top w:val="nil"/>
              <w:left w:val="nil"/>
              <w:bottom w:val="single" w:sz="4" w:space="0" w:color="auto"/>
              <w:right w:val="single" w:sz="4" w:space="0" w:color="auto"/>
            </w:tcBorders>
            <w:vAlign w:val="center"/>
            <w:hideMark/>
          </w:tcPr>
          <w:p w14:paraId="2496765D" w14:textId="77777777" w:rsidR="00C632D3" w:rsidRPr="007667A2" w:rsidRDefault="00C632D3" w:rsidP="006F3E9F">
            <w:pPr>
              <w:spacing w:after="0"/>
              <w:jc w:val="center"/>
              <w:rPr>
                <w:color w:val="000000"/>
                <w:lang w:eastAsia="el-GR"/>
              </w:rPr>
            </w:pPr>
            <w:r w:rsidRPr="007667A2">
              <w:rPr>
                <w:color w:val="000000"/>
                <w:lang w:eastAsia="el-GR"/>
              </w:rPr>
              <w:t>ΤΟΜΑΤΟΧΥΜΟΣ, ενδεικτική συσκευασία 500gr</w:t>
            </w:r>
          </w:p>
        </w:tc>
        <w:tc>
          <w:tcPr>
            <w:tcW w:w="1364" w:type="dxa"/>
            <w:tcBorders>
              <w:top w:val="nil"/>
              <w:left w:val="nil"/>
              <w:bottom w:val="single" w:sz="4" w:space="0" w:color="auto"/>
              <w:right w:val="single" w:sz="4" w:space="0" w:color="auto"/>
            </w:tcBorders>
            <w:noWrap/>
            <w:vAlign w:val="center"/>
            <w:hideMark/>
          </w:tcPr>
          <w:p w14:paraId="3B47A3F4"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46699D22" w14:textId="5D9E3DC3"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5CBE04DB" w14:textId="77777777" w:rsidR="00C632D3" w:rsidRPr="007667A2" w:rsidRDefault="00C632D3" w:rsidP="006F3E9F">
            <w:pPr>
              <w:spacing w:after="0"/>
              <w:jc w:val="center"/>
              <w:rPr>
                <w:color w:val="000000"/>
                <w:lang w:eastAsia="el-GR"/>
              </w:rPr>
            </w:pPr>
            <w:r w:rsidRPr="007667A2">
              <w:rPr>
                <w:color w:val="000000"/>
                <w:lang w:eastAsia="el-GR"/>
              </w:rPr>
              <w:t>5</w:t>
            </w:r>
          </w:p>
        </w:tc>
        <w:tc>
          <w:tcPr>
            <w:tcW w:w="1837" w:type="dxa"/>
            <w:tcBorders>
              <w:top w:val="nil"/>
              <w:left w:val="nil"/>
              <w:bottom w:val="single" w:sz="4" w:space="0" w:color="auto"/>
              <w:right w:val="single" w:sz="4" w:space="0" w:color="auto"/>
            </w:tcBorders>
            <w:noWrap/>
            <w:vAlign w:val="center"/>
          </w:tcPr>
          <w:p w14:paraId="00CD27CB" w14:textId="3CE1592D" w:rsidR="00C632D3" w:rsidRPr="007667A2" w:rsidRDefault="00C632D3" w:rsidP="006F3E9F">
            <w:pPr>
              <w:spacing w:after="0"/>
              <w:jc w:val="center"/>
              <w:rPr>
                <w:color w:val="000000"/>
                <w:lang w:eastAsia="el-GR"/>
              </w:rPr>
            </w:pPr>
          </w:p>
        </w:tc>
      </w:tr>
      <w:tr w:rsidR="00C632D3" w:rsidRPr="007667A2" w14:paraId="33C2199E"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10F8D5B8" w14:textId="77777777" w:rsidR="00C632D3" w:rsidRPr="007667A2" w:rsidRDefault="00C632D3" w:rsidP="006F3E9F">
            <w:pPr>
              <w:spacing w:after="0"/>
              <w:jc w:val="center"/>
              <w:rPr>
                <w:color w:val="000000"/>
                <w:lang w:eastAsia="el-GR"/>
              </w:rPr>
            </w:pPr>
            <w:r w:rsidRPr="007667A2">
              <w:rPr>
                <w:color w:val="000000"/>
                <w:lang w:eastAsia="el-GR"/>
              </w:rPr>
              <w:t>53</w:t>
            </w:r>
          </w:p>
        </w:tc>
        <w:tc>
          <w:tcPr>
            <w:tcW w:w="3542" w:type="dxa"/>
            <w:tcBorders>
              <w:top w:val="nil"/>
              <w:left w:val="nil"/>
              <w:bottom w:val="single" w:sz="4" w:space="0" w:color="auto"/>
              <w:right w:val="single" w:sz="4" w:space="0" w:color="auto"/>
            </w:tcBorders>
            <w:vAlign w:val="center"/>
            <w:hideMark/>
          </w:tcPr>
          <w:p w14:paraId="352BAAC4" w14:textId="77777777" w:rsidR="00C632D3" w:rsidRPr="007667A2" w:rsidRDefault="00C632D3" w:rsidP="006F3E9F">
            <w:pPr>
              <w:spacing w:after="0"/>
              <w:jc w:val="center"/>
              <w:rPr>
                <w:color w:val="000000"/>
                <w:lang w:eastAsia="el-GR"/>
              </w:rPr>
            </w:pPr>
            <w:r w:rsidRPr="007667A2">
              <w:rPr>
                <w:color w:val="000000"/>
                <w:lang w:eastAsia="el-GR"/>
              </w:rPr>
              <w:t>ΤΣΑΪ ΠΡΑΣΙΝΟ</w:t>
            </w:r>
          </w:p>
        </w:tc>
        <w:tc>
          <w:tcPr>
            <w:tcW w:w="1364" w:type="dxa"/>
            <w:tcBorders>
              <w:top w:val="nil"/>
              <w:left w:val="nil"/>
              <w:bottom w:val="single" w:sz="4" w:space="0" w:color="auto"/>
              <w:right w:val="single" w:sz="4" w:space="0" w:color="auto"/>
            </w:tcBorders>
            <w:noWrap/>
            <w:vAlign w:val="center"/>
            <w:hideMark/>
          </w:tcPr>
          <w:p w14:paraId="67430083" w14:textId="77777777" w:rsidR="00C632D3" w:rsidRPr="007667A2" w:rsidRDefault="00C632D3" w:rsidP="006F3E9F">
            <w:pPr>
              <w:spacing w:after="0"/>
              <w:jc w:val="center"/>
              <w:rPr>
                <w:color w:val="000000"/>
                <w:lang w:eastAsia="el-GR"/>
              </w:rPr>
            </w:pPr>
            <w:r w:rsidRPr="007667A2">
              <w:rPr>
                <w:color w:val="000000"/>
                <w:lang w:eastAsia="el-GR"/>
              </w:rPr>
              <w:t>ΦΑΚΕΛΑΚΙΑ</w:t>
            </w:r>
          </w:p>
        </w:tc>
        <w:tc>
          <w:tcPr>
            <w:tcW w:w="1638" w:type="dxa"/>
            <w:tcBorders>
              <w:top w:val="nil"/>
              <w:left w:val="nil"/>
              <w:bottom w:val="single" w:sz="4" w:space="0" w:color="auto"/>
              <w:right w:val="single" w:sz="4" w:space="0" w:color="auto"/>
            </w:tcBorders>
            <w:noWrap/>
            <w:vAlign w:val="center"/>
          </w:tcPr>
          <w:p w14:paraId="10777D3B" w14:textId="1AB44A38"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530BF987" w14:textId="77777777" w:rsidR="00C632D3" w:rsidRPr="007667A2" w:rsidRDefault="00C632D3" w:rsidP="006F3E9F">
            <w:pPr>
              <w:spacing w:after="0"/>
              <w:jc w:val="center"/>
              <w:rPr>
                <w:color w:val="000000"/>
                <w:lang w:eastAsia="el-GR"/>
              </w:rPr>
            </w:pPr>
            <w:r w:rsidRPr="007667A2">
              <w:rPr>
                <w:color w:val="000000"/>
                <w:lang w:eastAsia="el-GR"/>
              </w:rPr>
              <w:t>800</w:t>
            </w:r>
          </w:p>
        </w:tc>
        <w:tc>
          <w:tcPr>
            <w:tcW w:w="1837" w:type="dxa"/>
            <w:tcBorders>
              <w:top w:val="nil"/>
              <w:left w:val="nil"/>
              <w:bottom w:val="single" w:sz="4" w:space="0" w:color="auto"/>
              <w:right w:val="single" w:sz="4" w:space="0" w:color="auto"/>
            </w:tcBorders>
            <w:noWrap/>
            <w:vAlign w:val="center"/>
          </w:tcPr>
          <w:p w14:paraId="0D70999F" w14:textId="2C26F056" w:rsidR="00C632D3" w:rsidRPr="007667A2" w:rsidRDefault="00C632D3" w:rsidP="006F3E9F">
            <w:pPr>
              <w:spacing w:after="0"/>
              <w:jc w:val="center"/>
              <w:rPr>
                <w:color w:val="000000"/>
                <w:lang w:eastAsia="el-GR"/>
              </w:rPr>
            </w:pPr>
          </w:p>
        </w:tc>
      </w:tr>
      <w:tr w:rsidR="00C632D3" w:rsidRPr="007667A2" w14:paraId="233AFD4E" w14:textId="77777777" w:rsidTr="005C5B1F">
        <w:trPr>
          <w:trHeight w:val="900"/>
          <w:jc w:val="center"/>
        </w:trPr>
        <w:tc>
          <w:tcPr>
            <w:tcW w:w="459" w:type="dxa"/>
            <w:tcBorders>
              <w:top w:val="nil"/>
              <w:left w:val="single" w:sz="4" w:space="0" w:color="auto"/>
              <w:bottom w:val="single" w:sz="4" w:space="0" w:color="auto"/>
              <w:right w:val="single" w:sz="4" w:space="0" w:color="auto"/>
            </w:tcBorders>
            <w:vAlign w:val="center"/>
            <w:hideMark/>
          </w:tcPr>
          <w:p w14:paraId="385D865C" w14:textId="77777777" w:rsidR="00C632D3" w:rsidRPr="007667A2" w:rsidRDefault="00C632D3" w:rsidP="006F3E9F">
            <w:pPr>
              <w:spacing w:after="0"/>
              <w:jc w:val="center"/>
              <w:rPr>
                <w:color w:val="000000"/>
                <w:lang w:eastAsia="el-GR"/>
              </w:rPr>
            </w:pPr>
            <w:r w:rsidRPr="007667A2">
              <w:rPr>
                <w:color w:val="000000"/>
                <w:lang w:eastAsia="el-GR"/>
              </w:rPr>
              <w:t>54</w:t>
            </w:r>
          </w:p>
        </w:tc>
        <w:tc>
          <w:tcPr>
            <w:tcW w:w="3542" w:type="dxa"/>
            <w:tcBorders>
              <w:top w:val="nil"/>
              <w:left w:val="nil"/>
              <w:bottom w:val="single" w:sz="4" w:space="0" w:color="auto"/>
              <w:right w:val="single" w:sz="4" w:space="0" w:color="auto"/>
            </w:tcBorders>
            <w:vAlign w:val="center"/>
            <w:hideMark/>
          </w:tcPr>
          <w:p w14:paraId="76F84798" w14:textId="77777777" w:rsidR="00C632D3" w:rsidRPr="007667A2" w:rsidRDefault="00C632D3" w:rsidP="006F3E9F">
            <w:pPr>
              <w:spacing w:after="0"/>
              <w:jc w:val="center"/>
              <w:rPr>
                <w:color w:val="000000"/>
                <w:lang w:eastAsia="el-GR"/>
              </w:rPr>
            </w:pPr>
            <w:r w:rsidRPr="007667A2">
              <w:rPr>
                <w:color w:val="000000"/>
                <w:lang w:eastAsia="el-GR"/>
              </w:rPr>
              <w:t>ΤΣΟΥΡΕΚΑΚΙ (ΑΤΟΜΙΚΗ ΣΥΣΚΕΥΑΣΙΑ) ΓΕΜΙΣΤΟ ΜΕ ΣΟΚΟΛΑΤΑ, ενδεικτική συσκευασία 75-85gr</w:t>
            </w:r>
          </w:p>
        </w:tc>
        <w:tc>
          <w:tcPr>
            <w:tcW w:w="1364" w:type="dxa"/>
            <w:tcBorders>
              <w:top w:val="nil"/>
              <w:left w:val="nil"/>
              <w:bottom w:val="single" w:sz="4" w:space="0" w:color="auto"/>
              <w:right w:val="single" w:sz="4" w:space="0" w:color="auto"/>
            </w:tcBorders>
            <w:noWrap/>
            <w:vAlign w:val="center"/>
            <w:hideMark/>
          </w:tcPr>
          <w:p w14:paraId="2DDF79B2" w14:textId="77777777" w:rsidR="00C632D3" w:rsidRPr="007667A2" w:rsidRDefault="00C632D3" w:rsidP="006F3E9F">
            <w:pPr>
              <w:spacing w:after="0"/>
              <w:jc w:val="center"/>
              <w:rPr>
                <w:color w:val="000000"/>
                <w:lang w:eastAsia="el-GR"/>
              </w:rPr>
            </w:pPr>
            <w:r w:rsidRPr="007667A2">
              <w:rPr>
                <w:color w:val="000000"/>
                <w:lang w:eastAsia="el-GR"/>
              </w:rPr>
              <w:t>TMX</w:t>
            </w:r>
          </w:p>
        </w:tc>
        <w:tc>
          <w:tcPr>
            <w:tcW w:w="1638" w:type="dxa"/>
            <w:tcBorders>
              <w:top w:val="nil"/>
              <w:left w:val="nil"/>
              <w:bottom w:val="single" w:sz="4" w:space="0" w:color="auto"/>
              <w:right w:val="single" w:sz="4" w:space="0" w:color="auto"/>
            </w:tcBorders>
            <w:noWrap/>
            <w:vAlign w:val="center"/>
          </w:tcPr>
          <w:p w14:paraId="714C75A8" w14:textId="118FFACC"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1D4A9FA0" w14:textId="77777777" w:rsidR="00C632D3" w:rsidRPr="007667A2" w:rsidRDefault="00C632D3" w:rsidP="006F3E9F">
            <w:pPr>
              <w:spacing w:after="0"/>
              <w:jc w:val="center"/>
              <w:rPr>
                <w:color w:val="000000"/>
                <w:lang w:eastAsia="el-GR"/>
              </w:rPr>
            </w:pPr>
            <w:r w:rsidRPr="007667A2">
              <w:rPr>
                <w:color w:val="000000"/>
                <w:lang w:eastAsia="el-GR"/>
              </w:rPr>
              <w:t>350</w:t>
            </w:r>
          </w:p>
        </w:tc>
        <w:tc>
          <w:tcPr>
            <w:tcW w:w="1837" w:type="dxa"/>
            <w:tcBorders>
              <w:top w:val="nil"/>
              <w:left w:val="nil"/>
              <w:bottom w:val="single" w:sz="4" w:space="0" w:color="auto"/>
              <w:right w:val="single" w:sz="4" w:space="0" w:color="auto"/>
            </w:tcBorders>
            <w:noWrap/>
            <w:vAlign w:val="center"/>
          </w:tcPr>
          <w:p w14:paraId="52DA7EB0" w14:textId="6CDED6AD" w:rsidR="00C632D3" w:rsidRPr="007667A2" w:rsidRDefault="00C632D3" w:rsidP="006F3E9F">
            <w:pPr>
              <w:spacing w:after="0"/>
              <w:jc w:val="center"/>
              <w:rPr>
                <w:color w:val="000000"/>
                <w:lang w:eastAsia="el-GR"/>
              </w:rPr>
            </w:pPr>
          </w:p>
        </w:tc>
      </w:tr>
      <w:tr w:rsidR="00C632D3" w:rsidRPr="007667A2" w14:paraId="08304745" w14:textId="77777777" w:rsidTr="005C5B1F">
        <w:trPr>
          <w:trHeight w:val="900"/>
          <w:jc w:val="center"/>
        </w:trPr>
        <w:tc>
          <w:tcPr>
            <w:tcW w:w="459" w:type="dxa"/>
            <w:tcBorders>
              <w:top w:val="nil"/>
              <w:left w:val="single" w:sz="4" w:space="0" w:color="auto"/>
              <w:bottom w:val="single" w:sz="4" w:space="0" w:color="auto"/>
              <w:right w:val="single" w:sz="4" w:space="0" w:color="auto"/>
            </w:tcBorders>
            <w:vAlign w:val="center"/>
            <w:hideMark/>
          </w:tcPr>
          <w:p w14:paraId="29146B3C" w14:textId="77777777" w:rsidR="00C632D3" w:rsidRPr="007667A2" w:rsidRDefault="00C632D3" w:rsidP="006F3E9F">
            <w:pPr>
              <w:spacing w:after="0"/>
              <w:jc w:val="center"/>
              <w:rPr>
                <w:color w:val="000000"/>
                <w:lang w:eastAsia="el-GR"/>
              </w:rPr>
            </w:pPr>
            <w:r w:rsidRPr="007667A2">
              <w:rPr>
                <w:color w:val="000000"/>
                <w:lang w:eastAsia="el-GR"/>
              </w:rPr>
              <w:t>55</w:t>
            </w:r>
          </w:p>
        </w:tc>
        <w:tc>
          <w:tcPr>
            <w:tcW w:w="3542" w:type="dxa"/>
            <w:tcBorders>
              <w:top w:val="nil"/>
              <w:left w:val="nil"/>
              <w:bottom w:val="single" w:sz="4" w:space="0" w:color="auto"/>
              <w:right w:val="single" w:sz="4" w:space="0" w:color="auto"/>
            </w:tcBorders>
            <w:vAlign w:val="center"/>
            <w:hideMark/>
          </w:tcPr>
          <w:p w14:paraId="0F62A4BB" w14:textId="77777777" w:rsidR="00C632D3" w:rsidRPr="007667A2" w:rsidRDefault="00C632D3" w:rsidP="006F3E9F">
            <w:pPr>
              <w:spacing w:after="0"/>
              <w:jc w:val="center"/>
              <w:rPr>
                <w:color w:val="000000"/>
                <w:lang w:eastAsia="el-GR"/>
              </w:rPr>
            </w:pPr>
            <w:r w:rsidRPr="007667A2">
              <w:rPr>
                <w:color w:val="000000"/>
                <w:lang w:eastAsia="el-GR"/>
              </w:rPr>
              <w:t>ΤΥΡΙ ΚΙΤΡΙΝΟ ΓΚΟΥΝΤΑ ΣΕ ΦΕΤΕΣ, ενδεικτική συσκευσία τουλάχιστον 500gr</w:t>
            </w:r>
          </w:p>
        </w:tc>
        <w:tc>
          <w:tcPr>
            <w:tcW w:w="1364" w:type="dxa"/>
            <w:tcBorders>
              <w:top w:val="nil"/>
              <w:left w:val="nil"/>
              <w:bottom w:val="single" w:sz="4" w:space="0" w:color="auto"/>
              <w:right w:val="single" w:sz="4" w:space="0" w:color="auto"/>
            </w:tcBorders>
            <w:noWrap/>
            <w:vAlign w:val="center"/>
            <w:hideMark/>
          </w:tcPr>
          <w:p w14:paraId="56565BCB"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4A0C6DFC" w14:textId="5B951D47"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59E44452" w14:textId="77777777" w:rsidR="00C632D3" w:rsidRPr="007667A2" w:rsidRDefault="00C632D3" w:rsidP="006F3E9F">
            <w:pPr>
              <w:spacing w:after="0"/>
              <w:jc w:val="center"/>
              <w:rPr>
                <w:color w:val="000000"/>
                <w:lang w:eastAsia="el-GR"/>
              </w:rPr>
            </w:pPr>
            <w:r w:rsidRPr="007667A2">
              <w:rPr>
                <w:color w:val="000000"/>
                <w:lang w:eastAsia="el-GR"/>
              </w:rPr>
              <w:t>3</w:t>
            </w:r>
          </w:p>
        </w:tc>
        <w:tc>
          <w:tcPr>
            <w:tcW w:w="1837" w:type="dxa"/>
            <w:tcBorders>
              <w:top w:val="nil"/>
              <w:left w:val="nil"/>
              <w:bottom w:val="single" w:sz="4" w:space="0" w:color="auto"/>
              <w:right w:val="single" w:sz="4" w:space="0" w:color="auto"/>
            </w:tcBorders>
            <w:noWrap/>
            <w:vAlign w:val="center"/>
          </w:tcPr>
          <w:p w14:paraId="251DED96" w14:textId="3BDE96F8" w:rsidR="00C632D3" w:rsidRPr="007667A2" w:rsidRDefault="00C632D3" w:rsidP="006F3E9F">
            <w:pPr>
              <w:spacing w:after="0"/>
              <w:jc w:val="center"/>
              <w:rPr>
                <w:color w:val="000000"/>
                <w:lang w:eastAsia="el-GR"/>
              </w:rPr>
            </w:pPr>
          </w:p>
        </w:tc>
      </w:tr>
      <w:tr w:rsidR="00C632D3" w:rsidRPr="007667A2" w14:paraId="4C10FB2F" w14:textId="77777777" w:rsidTr="005C5B1F">
        <w:trPr>
          <w:trHeight w:val="900"/>
          <w:jc w:val="center"/>
        </w:trPr>
        <w:tc>
          <w:tcPr>
            <w:tcW w:w="459" w:type="dxa"/>
            <w:tcBorders>
              <w:top w:val="nil"/>
              <w:left w:val="single" w:sz="4" w:space="0" w:color="auto"/>
              <w:bottom w:val="single" w:sz="4" w:space="0" w:color="auto"/>
              <w:right w:val="single" w:sz="4" w:space="0" w:color="auto"/>
            </w:tcBorders>
            <w:vAlign w:val="center"/>
            <w:hideMark/>
          </w:tcPr>
          <w:p w14:paraId="3F2AE940" w14:textId="77777777" w:rsidR="00C632D3" w:rsidRPr="007667A2" w:rsidRDefault="00C632D3" w:rsidP="006F3E9F">
            <w:pPr>
              <w:spacing w:after="0"/>
              <w:jc w:val="center"/>
              <w:rPr>
                <w:color w:val="000000"/>
                <w:lang w:eastAsia="el-GR"/>
              </w:rPr>
            </w:pPr>
            <w:r w:rsidRPr="007667A2">
              <w:rPr>
                <w:color w:val="000000"/>
                <w:lang w:eastAsia="el-GR"/>
              </w:rPr>
              <w:t>56</w:t>
            </w:r>
          </w:p>
        </w:tc>
        <w:tc>
          <w:tcPr>
            <w:tcW w:w="3542" w:type="dxa"/>
            <w:tcBorders>
              <w:top w:val="nil"/>
              <w:left w:val="nil"/>
              <w:bottom w:val="single" w:sz="4" w:space="0" w:color="auto"/>
              <w:right w:val="single" w:sz="4" w:space="0" w:color="auto"/>
            </w:tcBorders>
            <w:vAlign w:val="center"/>
            <w:hideMark/>
          </w:tcPr>
          <w:p w14:paraId="6C430527" w14:textId="77777777" w:rsidR="00C632D3" w:rsidRPr="007667A2" w:rsidRDefault="00C632D3" w:rsidP="006F3E9F">
            <w:pPr>
              <w:spacing w:after="0"/>
              <w:jc w:val="center"/>
              <w:rPr>
                <w:color w:val="000000"/>
                <w:lang w:eastAsia="el-GR"/>
              </w:rPr>
            </w:pPr>
            <w:r w:rsidRPr="007667A2">
              <w:rPr>
                <w:color w:val="000000"/>
                <w:lang w:eastAsia="el-GR"/>
              </w:rPr>
              <w:t>ΤΥΡΙ ΚΙΤΡΙΝΟ ΣΚΛΗΡΟ ΤΡΙΜΜΕΝΟ, ενδεικτική συσκευασία τουλάχιστον 250gr</w:t>
            </w:r>
          </w:p>
        </w:tc>
        <w:tc>
          <w:tcPr>
            <w:tcW w:w="1364" w:type="dxa"/>
            <w:tcBorders>
              <w:top w:val="nil"/>
              <w:left w:val="nil"/>
              <w:bottom w:val="single" w:sz="4" w:space="0" w:color="auto"/>
              <w:right w:val="single" w:sz="4" w:space="0" w:color="auto"/>
            </w:tcBorders>
            <w:noWrap/>
            <w:vAlign w:val="center"/>
            <w:hideMark/>
          </w:tcPr>
          <w:p w14:paraId="62299F41"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71CF64A4" w14:textId="02911D57"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3C54D43A" w14:textId="77777777" w:rsidR="00C632D3" w:rsidRPr="007667A2" w:rsidRDefault="00C632D3" w:rsidP="006F3E9F">
            <w:pPr>
              <w:spacing w:after="0"/>
              <w:jc w:val="center"/>
              <w:rPr>
                <w:color w:val="000000"/>
                <w:lang w:eastAsia="el-GR"/>
              </w:rPr>
            </w:pPr>
            <w:r w:rsidRPr="007667A2">
              <w:rPr>
                <w:color w:val="000000"/>
                <w:lang w:eastAsia="el-GR"/>
              </w:rPr>
              <w:t>2</w:t>
            </w:r>
          </w:p>
        </w:tc>
        <w:tc>
          <w:tcPr>
            <w:tcW w:w="1837" w:type="dxa"/>
            <w:tcBorders>
              <w:top w:val="nil"/>
              <w:left w:val="nil"/>
              <w:bottom w:val="single" w:sz="4" w:space="0" w:color="auto"/>
              <w:right w:val="single" w:sz="4" w:space="0" w:color="auto"/>
            </w:tcBorders>
            <w:noWrap/>
            <w:vAlign w:val="center"/>
          </w:tcPr>
          <w:p w14:paraId="1D5E773C" w14:textId="65528620" w:rsidR="00C632D3" w:rsidRPr="007667A2" w:rsidRDefault="00C632D3" w:rsidP="006F3E9F">
            <w:pPr>
              <w:spacing w:after="0"/>
              <w:jc w:val="center"/>
              <w:rPr>
                <w:color w:val="000000"/>
                <w:lang w:eastAsia="el-GR"/>
              </w:rPr>
            </w:pPr>
          </w:p>
        </w:tc>
      </w:tr>
      <w:tr w:rsidR="00C632D3" w:rsidRPr="007667A2" w14:paraId="05BEA4CB"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4281115E" w14:textId="77777777" w:rsidR="00C632D3" w:rsidRPr="007667A2" w:rsidRDefault="00C632D3" w:rsidP="006F3E9F">
            <w:pPr>
              <w:spacing w:after="0"/>
              <w:jc w:val="center"/>
              <w:rPr>
                <w:color w:val="000000"/>
                <w:lang w:eastAsia="el-GR"/>
              </w:rPr>
            </w:pPr>
            <w:r w:rsidRPr="007667A2">
              <w:rPr>
                <w:color w:val="000000"/>
                <w:lang w:eastAsia="el-GR"/>
              </w:rPr>
              <w:t>57</w:t>
            </w:r>
          </w:p>
        </w:tc>
        <w:tc>
          <w:tcPr>
            <w:tcW w:w="3542" w:type="dxa"/>
            <w:tcBorders>
              <w:top w:val="nil"/>
              <w:left w:val="nil"/>
              <w:bottom w:val="single" w:sz="4" w:space="0" w:color="auto"/>
              <w:right w:val="single" w:sz="4" w:space="0" w:color="auto"/>
            </w:tcBorders>
            <w:vAlign w:val="center"/>
            <w:hideMark/>
          </w:tcPr>
          <w:p w14:paraId="6C840E13" w14:textId="77777777" w:rsidR="00C632D3" w:rsidRPr="007667A2" w:rsidRDefault="00C632D3" w:rsidP="006F3E9F">
            <w:pPr>
              <w:spacing w:after="0"/>
              <w:jc w:val="center"/>
              <w:rPr>
                <w:color w:val="000000"/>
                <w:lang w:eastAsia="el-GR"/>
              </w:rPr>
            </w:pPr>
            <w:r w:rsidRPr="007667A2">
              <w:rPr>
                <w:color w:val="000000"/>
                <w:lang w:eastAsia="el-GR"/>
              </w:rPr>
              <w:t>ΤΥΡΟΠΙΤΑΚΙΑ ΣΦΟΛΙΑΤΑ ΚΤΨ, σε ελάχιστη συσκευασία των 700gr</w:t>
            </w:r>
          </w:p>
        </w:tc>
        <w:tc>
          <w:tcPr>
            <w:tcW w:w="1364" w:type="dxa"/>
            <w:tcBorders>
              <w:top w:val="nil"/>
              <w:left w:val="nil"/>
              <w:bottom w:val="single" w:sz="4" w:space="0" w:color="auto"/>
              <w:right w:val="single" w:sz="4" w:space="0" w:color="auto"/>
            </w:tcBorders>
            <w:noWrap/>
            <w:vAlign w:val="center"/>
            <w:hideMark/>
          </w:tcPr>
          <w:p w14:paraId="211CE152"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6BFCC859" w14:textId="141F3F57"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5B9EFC0F" w14:textId="77777777" w:rsidR="00C632D3" w:rsidRPr="007667A2" w:rsidRDefault="00C632D3" w:rsidP="006F3E9F">
            <w:pPr>
              <w:spacing w:after="0"/>
              <w:jc w:val="center"/>
              <w:rPr>
                <w:color w:val="000000"/>
                <w:lang w:eastAsia="el-GR"/>
              </w:rPr>
            </w:pPr>
            <w:r w:rsidRPr="007667A2">
              <w:rPr>
                <w:color w:val="000000"/>
                <w:lang w:eastAsia="el-GR"/>
              </w:rPr>
              <w:t>3</w:t>
            </w:r>
          </w:p>
        </w:tc>
        <w:tc>
          <w:tcPr>
            <w:tcW w:w="1837" w:type="dxa"/>
            <w:tcBorders>
              <w:top w:val="nil"/>
              <w:left w:val="nil"/>
              <w:bottom w:val="single" w:sz="4" w:space="0" w:color="auto"/>
              <w:right w:val="single" w:sz="4" w:space="0" w:color="auto"/>
            </w:tcBorders>
            <w:noWrap/>
            <w:vAlign w:val="center"/>
          </w:tcPr>
          <w:p w14:paraId="7D38C3DB" w14:textId="29F07841" w:rsidR="00C632D3" w:rsidRPr="007667A2" w:rsidRDefault="00C632D3" w:rsidP="006F3E9F">
            <w:pPr>
              <w:spacing w:after="0"/>
              <w:jc w:val="center"/>
              <w:rPr>
                <w:color w:val="000000"/>
                <w:lang w:eastAsia="el-GR"/>
              </w:rPr>
            </w:pPr>
          </w:p>
        </w:tc>
      </w:tr>
      <w:tr w:rsidR="00C632D3" w:rsidRPr="007667A2" w14:paraId="41A6A478" w14:textId="77777777" w:rsidTr="005C5B1F">
        <w:trPr>
          <w:trHeight w:val="900"/>
          <w:jc w:val="center"/>
        </w:trPr>
        <w:tc>
          <w:tcPr>
            <w:tcW w:w="459" w:type="dxa"/>
            <w:tcBorders>
              <w:top w:val="nil"/>
              <w:left w:val="single" w:sz="4" w:space="0" w:color="auto"/>
              <w:bottom w:val="single" w:sz="4" w:space="0" w:color="auto"/>
              <w:right w:val="single" w:sz="4" w:space="0" w:color="auto"/>
            </w:tcBorders>
            <w:vAlign w:val="center"/>
            <w:hideMark/>
          </w:tcPr>
          <w:p w14:paraId="7DC4B983" w14:textId="77777777" w:rsidR="00C632D3" w:rsidRPr="007667A2" w:rsidRDefault="00C632D3" w:rsidP="006F3E9F">
            <w:pPr>
              <w:spacing w:after="0"/>
              <w:jc w:val="center"/>
              <w:rPr>
                <w:color w:val="000000"/>
                <w:lang w:eastAsia="el-GR"/>
              </w:rPr>
            </w:pPr>
            <w:r w:rsidRPr="007667A2">
              <w:rPr>
                <w:color w:val="000000"/>
                <w:lang w:eastAsia="el-GR"/>
              </w:rPr>
              <w:t>58</w:t>
            </w:r>
          </w:p>
        </w:tc>
        <w:tc>
          <w:tcPr>
            <w:tcW w:w="3542" w:type="dxa"/>
            <w:tcBorders>
              <w:top w:val="nil"/>
              <w:left w:val="nil"/>
              <w:bottom w:val="single" w:sz="4" w:space="0" w:color="auto"/>
              <w:right w:val="single" w:sz="4" w:space="0" w:color="auto"/>
            </w:tcBorders>
            <w:vAlign w:val="center"/>
            <w:hideMark/>
          </w:tcPr>
          <w:p w14:paraId="7F0DD883" w14:textId="77777777" w:rsidR="00C632D3" w:rsidRPr="007667A2" w:rsidRDefault="00C632D3" w:rsidP="006F3E9F">
            <w:pPr>
              <w:spacing w:after="0"/>
              <w:jc w:val="center"/>
              <w:rPr>
                <w:color w:val="000000"/>
                <w:lang w:eastAsia="el-GR"/>
              </w:rPr>
            </w:pPr>
            <w:r w:rsidRPr="007667A2">
              <w:rPr>
                <w:color w:val="000000"/>
                <w:lang w:eastAsia="el-GR"/>
              </w:rPr>
              <w:t>ΦΡΥΓΑΝΙΣΜΕΝΟ ΨΩΜΙ ΤΥΠΟΥ BAKE ROLLS (Γεύση Pizza, Κλασική, Σκόρδο), σε συσκευασία από 70gr έως 160gr</w:t>
            </w:r>
          </w:p>
        </w:tc>
        <w:tc>
          <w:tcPr>
            <w:tcW w:w="1364" w:type="dxa"/>
            <w:tcBorders>
              <w:top w:val="nil"/>
              <w:left w:val="nil"/>
              <w:bottom w:val="single" w:sz="4" w:space="0" w:color="auto"/>
              <w:right w:val="single" w:sz="4" w:space="0" w:color="auto"/>
            </w:tcBorders>
            <w:noWrap/>
            <w:vAlign w:val="center"/>
            <w:hideMark/>
          </w:tcPr>
          <w:p w14:paraId="51381898"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7014548F" w14:textId="0DCDB0F2"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56FCEDE1" w14:textId="77777777" w:rsidR="00C632D3" w:rsidRPr="007667A2" w:rsidRDefault="00C632D3" w:rsidP="006F3E9F">
            <w:pPr>
              <w:spacing w:after="0"/>
              <w:jc w:val="center"/>
              <w:rPr>
                <w:color w:val="000000"/>
                <w:lang w:eastAsia="el-GR"/>
              </w:rPr>
            </w:pPr>
            <w:r w:rsidRPr="007667A2">
              <w:rPr>
                <w:color w:val="000000"/>
                <w:lang w:eastAsia="el-GR"/>
              </w:rPr>
              <w:t>10</w:t>
            </w:r>
          </w:p>
        </w:tc>
        <w:tc>
          <w:tcPr>
            <w:tcW w:w="1837" w:type="dxa"/>
            <w:tcBorders>
              <w:top w:val="nil"/>
              <w:left w:val="nil"/>
              <w:bottom w:val="single" w:sz="4" w:space="0" w:color="auto"/>
              <w:right w:val="single" w:sz="4" w:space="0" w:color="auto"/>
            </w:tcBorders>
            <w:noWrap/>
            <w:vAlign w:val="center"/>
          </w:tcPr>
          <w:p w14:paraId="403EBB5D" w14:textId="09422E68" w:rsidR="00C632D3" w:rsidRPr="007667A2" w:rsidRDefault="00C632D3" w:rsidP="006F3E9F">
            <w:pPr>
              <w:spacing w:after="0"/>
              <w:jc w:val="center"/>
              <w:rPr>
                <w:color w:val="000000"/>
                <w:lang w:eastAsia="el-GR"/>
              </w:rPr>
            </w:pPr>
          </w:p>
        </w:tc>
      </w:tr>
      <w:tr w:rsidR="00C632D3" w:rsidRPr="007667A2" w14:paraId="436A4E6B"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31006696" w14:textId="77777777" w:rsidR="00C632D3" w:rsidRPr="007667A2" w:rsidRDefault="00C632D3" w:rsidP="006F3E9F">
            <w:pPr>
              <w:spacing w:after="0"/>
              <w:jc w:val="center"/>
              <w:rPr>
                <w:color w:val="000000"/>
                <w:lang w:eastAsia="el-GR"/>
              </w:rPr>
            </w:pPr>
            <w:r w:rsidRPr="007667A2">
              <w:rPr>
                <w:color w:val="000000"/>
                <w:lang w:eastAsia="el-GR"/>
              </w:rPr>
              <w:t>59</w:t>
            </w:r>
          </w:p>
        </w:tc>
        <w:tc>
          <w:tcPr>
            <w:tcW w:w="3542" w:type="dxa"/>
            <w:tcBorders>
              <w:top w:val="nil"/>
              <w:left w:val="nil"/>
              <w:bottom w:val="single" w:sz="4" w:space="0" w:color="auto"/>
              <w:right w:val="single" w:sz="4" w:space="0" w:color="auto"/>
            </w:tcBorders>
            <w:vAlign w:val="center"/>
            <w:hideMark/>
          </w:tcPr>
          <w:p w14:paraId="776C5DE8" w14:textId="77777777" w:rsidR="00C632D3" w:rsidRPr="007667A2" w:rsidRDefault="00C632D3" w:rsidP="006F3E9F">
            <w:pPr>
              <w:spacing w:after="0"/>
              <w:jc w:val="center"/>
              <w:rPr>
                <w:color w:val="000000"/>
                <w:lang w:eastAsia="el-GR"/>
              </w:rPr>
            </w:pPr>
            <w:r w:rsidRPr="007667A2">
              <w:rPr>
                <w:color w:val="000000"/>
                <w:lang w:eastAsia="el-GR"/>
              </w:rPr>
              <w:t>ΧΑΜΟΜΗΛΙ</w:t>
            </w:r>
          </w:p>
        </w:tc>
        <w:tc>
          <w:tcPr>
            <w:tcW w:w="1364" w:type="dxa"/>
            <w:tcBorders>
              <w:top w:val="nil"/>
              <w:left w:val="nil"/>
              <w:bottom w:val="single" w:sz="4" w:space="0" w:color="auto"/>
              <w:right w:val="single" w:sz="4" w:space="0" w:color="auto"/>
            </w:tcBorders>
            <w:noWrap/>
            <w:vAlign w:val="center"/>
            <w:hideMark/>
          </w:tcPr>
          <w:p w14:paraId="135B902F" w14:textId="77777777" w:rsidR="00C632D3" w:rsidRPr="007667A2" w:rsidRDefault="00C632D3" w:rsidP="006F3E9F">
            <w:pPr>
              <w:spacing w:after="0"/>
              <w:jc w:val="center"/>
              <w:rPr>
                <w:color w:val="000000"/>
                <w:lang w:eastAsia="el-GR"/>
              </w:rPr>
            </w:pPr>
            <w:r w:rsidRPr="007667A2">
              <w:rPr>
                <w:color w:val="000000"/>
                <w:lang w:eastAsia="el-GR"/>
              </w:rPr>
              <w:t>ΦΑΚΕΛΑΚΙΑ</w:t>
            </w:r>
          </w:p>
        </w:tc>
        <w:tc>
          <w:tcPr>
            <w:tcW w:w="1638" w:type="dxa"/>
            <w:tcBorders>
              <w:top w:val="nil"/>
              <w:left w:val="nil"/>
              <w:bottom w:val="single" w:sz="4" w:space="0" w:color="auto"/>
              <w:right w:val="single" w:sz="4" w:space="0" w:color="auto"/>
            </w:tcBorders>
            <w:noWrap/>
            <w:vAlign w:val="center"/>
          </w:tcPr>
          <w:p w14:paraId="3AB71B23" w14:textId="2709F135"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1D98F32C" w14:textId="77777777" w:rsidR="00C632D3" w:rsidRPr="007667A2" w:rsidRDefault="00C632D3" w:rsidP="006F3E9F">
            <w:pPr>
              <w:spacing w:after="0"/>
              <w:jc w:val="center"/>
              <w:rPr>
                <w:color w:val="000000"/>
                <w:lang w:eastAsia="el-GR"/>
              </w:rPr>
            </w:pPr>
            <w:r w:rsidRPr="007667A2">
              <w:rPr>
                <w:color w:val="000000"/>
                <w:lang w:eastAsia="el-GR"/>
              </w:rPr>
              <w:t>200</w:t>
            </w:r>
          </w:p>
        </w:tc>
        <w:tc>
          <w:tcPr>
            <w:tcW w:w="1837" w:type="dxa"/>
            <w:tcBorders>
              <w:top w:val="nil"/>
              <w:left w:val="nil"/>
              <w:bottom w:val="single" w:sz="4" w:space="0" w:color="auto"/>
              <w:right w:val="single" w:sz="4" w:space="0" w:color="auto"/>
            </w:tcBorders>
            <w:noWrap/>
            <w:vAlign w:val="center"/>
          </w:tcPr>
          <w:p w14:paraId="0FB59037" w14:textId="4AFB089F" w:rsidR="00C632D3" w:rsidRPr="007667A2" w:rsidRDefault="00C632D3" w:rsidP="006F3E9F">
            <w:pPr>
              <w:spacing w:after="0"/>
              <w:jc w:val="center"/>
              <w:rPr>
                <w:color w:val="000000"/>
                <w:lang w:eastAsia="el-GR"/>
              </w:rPr>
            </w:pPr>
          </w:p>
        </w:tc>
      </w:tr>
      <w:tr w:rsidR="00C632D3" w:rsidRPr="007667A2" w14:paraId="5CF282D9"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604F40CD" w14:textId="77777777" w:rsidR="00C632D3" w:rsidRPr="007667A2" w:rsidRDefault="00C632D3" w:rsidP="006F3E9F">
            <w:pPr>
              <w:spacing w:after="0"/>
              <w:jc w:val="center"/>
              <w:rPr>
                <w:color w:val="000000"/>
                <w:lang w:eastAsia="el-GR"/>
              </w:rPr>
            </w:pPr>
            <w:r w:rsidRPr="007667A2">
              <w:rPr>
                <w:color w:val="000000"/>
                <w:lang w:eastAsia="el-GR"/>
              </w:rPr>
              <w:t>60</w:t>
            </w:r>
          </w:p>
        </w:tc>
        <w:tc>
          <w:tcPr>
            <w:tcW w:w="3542" w:type="dxa"/>
            <w:tcBorders>
              <w:top w:val="nil"/>
              <w:left w:val="nil"/>
              <w:bottom w:val="single" w:sz="4" w:space="0" w:color="auto"/>
              <w:right w:val="single" w:sz="4" w:space="0" w:color="auto"/>
            </w:tcBorders>
            <w:vAlign w:val="center"/>
            <w:hideMark/>
          </w:tcPr>
          <w:p w14:paraId="5B75E1D2" w14:textId="77777777" w:rsidR="00C632D3" w:rsidRPr="007667A2" w:rsidRDefault="00C632D3" w:rsidP="006F3E9F">
            <w:pPr>
              <w:spacing w:after="0"/>
              <w:jc w:val="center"/>
              <w:rPr>
                <w:color w:val="000000"/>
                <w:lang w:eastAsia="el-GR"/>
              </w:rPr>
            </w:pPr>
            <w:r w:rsidRPr="007667A2">
              <w:rPr>
                <w:color w:val="000000"/>
                <w:lang w:eastAsia="el-GR"/>
              </w:rPr>
              <w:t>ΧΟΥΡΜΑΔΕΣ ΑΠΟΞΗΡΑΜΕΝΟΙ  (σε οποιαδήποτε συσκευασία)</w:t>
            </w:r>
          </w:p>
        </w:tc>
        <w:tc>
          <w:tcPr>
            <w:tcW w:w="1364" w:type="dxa"/>
            <w:tcBorders>
              <w:top w:val="nil"/>
              <w:left w:val="nil"/>
              <w:bottom w:val="single" w:sz="4" w:space="0" w:color="auto"/>
              <w:right w:val="single" w:sz="4" w:space="0" w:color="auto"/>
            </w:tcBorders>
            <w:noWrap/>
            <w:vAlign w:val="center"/>
            <w:hideMark/>
          </w:tcPr>
          <w:p w14:paraId="54651DF7"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463B5D0E" w14:textId="4377480F"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6E6DB122" w14:textId="77777777" w:rsidR="00C632D3" w:rsidRPr="007667A2" w:rsidRDefault="00C632D3" w:rsidP="006F3E9F">
            <w:pPr>
              <w:spacing w:after="0"/>
              <w:jc w:val="center"/>
              <w:rPr>
                <w:color w:val="000000"/>
                <w:lang w:eastAsia="el-GR"/>
              </w:rPr>
            </w:pPr>
            <w:r w:rsidRPr="007667A2">
              <w:rPr>
                <w:color w:val="000000"/>
                <w:lang w:eastAsia="el-GR"/>
              </w:rPr>
              <w:t>20</w:t>
            </w:r>
          </w:p>
        </w:tc>
        <w:tc>
          <w:tcPr>
            <w:tcW w:w="1837" w:type="dxa"/>
            <w:tcBorders>
              <w:top w:val="nil"/>
              <w:left w:val="nil"/>
              <w:bottom w:val="single" w:sz="4" w:space="0" w:color="auto"/>
              <w:right w:val="single" w:sz="4" w:space="0" w:color="auto"/>
            </w:tcBorders>
            <w:noWrap/>
            <w:vAlign w:val="center"/>
          </w:tcPr>
          <w:p w14:paraId="01315766" w14:textId="1B86A87C" w:rsidR="00C632D3" w:rsidRPr="007667A2" w:rsidRDefault="00C632D3" w:rsidP="006F3E9F">
            <w:pPr>
              <w:spacing w:after="0"/>
              <w:jc w:val="center"/>
              <w:rPr>
                <w:color w:val="000000"/>
                <w:lang w:eastAsia="el-GR"/>
              </w:rPr>
            </w:pPr>
          </w:p>
        </w:tc>
      </w:tr>
      <w:tr w:rsidR="00C632D3" w:rsidRPr="007667A2" w14:paraId="3AD12179"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5E92B1C6" w14:textId="77777777" w:rsidR="00C632D3" w:rsidRPr="007667A2" w:rsidRDefault="00C632D3" w:rsidP="006F3E9F">
            <w:pPr>
              <w:spacing w:after="0"/>
              <w:jc w:val="center"/>
              <w:rPr>
                <w:color w:val="000000"/>
                <w:lang w:eastAsia="el-GR"/>
              </w:rPr>
            </w:pPr>
            <w:r w:rsidRPr="007667A2">
              <w:rPr>
                <w:color w:val="000000"/>
                <w:lang w:eastAsia="el-GR"/>
              </w:rPr>
              <w:t>61</w:t>
            </w:r>
          </w:p>
        </w:tc>
        <w:tc>
          <w:tcPr>
            <w:tcW w:w="3542" w:type="dxa"/>
            <w:tcBorders>
              <w:top w:val="nil"/>
              <w:left w:val="nil"/>
              <w:bottom w:val="single" w:sz="4" w:space="0" w:color="auto"/>
              <w:right w:val="single" w:sz="4" w:space="0" w:color="auto"/>
            </w:tcBorders>
            <w:vAlign w:val="center"/>
            <w:hideMark/>
          </w:tcPr>
          <w:p w14:paraId="3CBAD04C" w14:textId="77777777" w:rsidR="00C632D3" w:rsidRPr="007667A2" w:rsidRDefault="00C632D3" w:rsidP="006F3E9F">
            <w:pPr>
              <w:spacing w:after="0"/>
              <w:jc w:val="center"/>
              <w:rPr>
                <w:color w:val="000000"/>
                <w:lang w:eastAsia="el-GR"/>
              </w:rPr>
            </w:pPr>
            <w:r w:rsidRPr="007667A2">
              <w:rPr>
                <w:color w:val="000000"/>
                <w:lang w:eastAsia="el-GR"/>
              </w:rPr>
              <w:t>ΧΥΜΟΣ ΛΕΜΟΝΙΟΥ ΑΡΤΥΜΑ, ενδεικτική συσκευασία 4lt</w:t>
            </w:r>
          </w:p>
        </w:tc>
        <w:tc>
          <w:tcPr>
            <w:tcW w:w="1364" w:type="dxa"/>
            <w:tcBorders>
              <w:top w:val="nil"/>
              <w:left w:val="nil"/>
              <w:bottom w:val="single" w:sz="4" w:space="0" w:color="auto"/>
              <w:right w:val="single" w:sz="4" w:space="0" w:color="auto"/>
            </w:tcBorders>
            <w:noWrap/>
            <w:vAlign w:val="center"/>
            <w:hideMark/>
          </w:tcPr>
          <w:p w14:paraId="65D5C581" w14:textId="77777777" w:rsidR="00C632D3" w:rsidRPr="007667A2" w:rsidRDefault="00C632D3" w:rsidP="006F3E9F">
            <w:pPr>
              <w:spacing w:after="0"/>
              <w:jc w:val="center"/>
              <w:rPr>
                <w:color w:val="000000"/>
                <w:lang w:eastAsia="el-GR"/>
              </w:rPr>
            </w:pPr>
            <w:r w:rsidRPr="007667A2">
              <w:rPr>
                <w:color w:val="000000"/>
                <w:lang w:eastAsia="el-GR"/>
              </w:rPr>
              <w:t>LT</w:t>
            </w:r>
          </w:p>
        </w:tc>
        <w:tc>
          <w:tcPr>
            <w:tcW w:w="1638" w:type="dxa"/>
            <w:tcBorders>
              <w:top w:val="nil"/>
              <w:left w:val="nil"/>
              <w:bottom w:val="single" w:sz="4" w:space="0" w:color="auto"/>
              <w:right w:val="single" w:sz="4" w:space="0" w:color="auto"/>
            </w:tcBorders>
            <w:noWrap/>
            <w:vAlign w:val="center"/>
          </w:tcPr>
          <w:p w14:paraId="5506D428" w14:textId="52143E11"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0205EAC3" w14:textId="77777777" w:rsidR="00C632D3" w:rsidRPr="007667A2" w:rsidRDefault="00C632D3" w:rsidP="006F3E9F">
            <w:pPr>
              <w:spacing w:after="0"/>
              <w:jc w:val="center"/>
              <w:rPr>
                <w:color w:val="000000"/>
                <w:lang w:eastAsia="el-GR"/>
              </w:rPr>
            </w:pPr>
            <w:r w:rsidRPr="007667A2">
              <w:rPr>
                <w:color w:val="000000"/>
                <w:lang w:eastAsia="el-GR"/>
              </w:rPr>
              <w:t>12</w:t>
            </w:r>
          </w:p>
        </w:tc>
        <w:tc>
          <w:tcPr>
            <w:tcW w:w="1837" w:type="dxa"/>
            <w:tcBorders>
              <w:top w:val="nil"/>
              <w:left w:val="nil"/>
              <w:bottom w:val="single" w:sz="4" w:space="0" w:color="auto"/>
              <w:right w:val="single" w:sz="4" w:space="0" w:color="auto"/>
            </w:tcBorders>
            <w:noWrap/>
            <w:vAlign w:val="center"/>
          </w:tcPr>
          <w:p w14:paraId="380BE15B" w14:textId="17FA6608" w:rsidR="00C632D3" w:rsidRPr="007667A2" w:rsidRDefault="00C632D3" w:rsidP="006F3E9F">
            <w:pPr>
              <w:spacing w:after="0"/>
              <w:jc w:val="center"/>
              <w:rPr>
                <w:color w:val="000000"/>
                <w:lang w:eastAsia="el-GR"/>
              </w:rPr>
            </w:pPr>
          </w:p>
        </w:tc>
      </w:tr>
      <w:tr w:rsidR="00C632D3" w:rsidRPr="007667A2" w14:paraId="7D53E76C" w14:textId="77777777" w:rsidTr="005C5B1F">
        <w:trPr>
          <w:trHeight w:val="300"/>
          <w:jc w:val="center"/>
        </w:trPr>
        <w:tc>
          <w:tcPr>
            <w:tcW w:w="806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03FDFF65" w14:textId="6D9DEB1D" w:rsidR="00C632D3" w:rsidRPr="007667A2" w:rsidRDefault="00C632D3" w:rsidP="006F3E9F">
            <w:pPr>
              <w:spacing w:after="0"/>
              <w:jc w:val="center"/>
              <w:rPr>
                <w:b/>
                <w:bCs/>
                <w:color w:val="000000"/>
                <w:lang w:eastAsia="el-GR"/>
              </w:rPr>
            </w:pPr>
            <w:r w:rsidRPr="007667A2">
              <w:rPr>
                <w:b/>
                <w:bCs/>
                <w:color w:val="000000"/>
                <w:lang w:eastAsia="el-GR"/>
              </w:rPr>
              <w:t>ΟΜΑΔΑ Γ: ΣΥΝΟΛΟ ΚΟΣΤΟΥΣ ΑΝΕΥ ΦΠΑ</w:t>
            </w:r>
          </w:p>
        </w:tc>
        <w:tc>
          <w:tcPr>
            <w:tcW w:w="1837" w:type="dxa"/>
            <w:tcBorders>
              <w:top w:val="nil"/>
              <w:left w:val="nil"/>
              <w:bottom w:val="single" w:sz="4" w:space="0" w:color="auto"/>
              <w:right w:val="single" w:sz="4" w:space="0" w:color="auto"/>
            </w:tcBorders>
            <w:shd w:val="clear" w:color="000000" w:fill="D9E1F2"/>
            <w:vAlign w:val="center"/>
          </w:tcPr>
          <w:p w14:paraId="423B7067" w14:textId="7C28F13B" w:rsidR="00C632D3" w:rsidRPr="007667A2" w:rsidRDefault="00C632D3" w:rsidP="006F3E9F">
            <w:pPr>
              <w:spacing w:after="0"/>
              <w:jc w:val="center"/>
              <w:rPr>
                <w:b/>
                <w:bCs/>
                <w:color w:val="000000"/>
                <w:lang w:eastAsia="el-GR"/>
              </w:rPr>
            </w:pPr>
          </w:p>
        </w:tc>
      </w:tr>
      <w:tr w:rsidR="00C632D3" w:rsidRPr="007667A2" w14:paraId="5C0019A1" w14:textId="77777777" w:rsidTr="005C5B1F">
        <w:trPr>
          <w:trHeight w:val="300"/>
          <w:jc w:val="center"/>
        </w:trPr>
        <w:tc>
          <w:tcPr>
            <w:tcW w:w="806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16E2096E" w14:textId="77777777" w:rsidR="00C632D3" w:rsidRPr="007667A2" w:rsidRDefault="00C632D3" w:rsidP="006F3E9F">
            <w:pPr>
              <w:spacing w:after="0"/>
              <w:jc w:val="center"/>
              <w:rPr>
                <w:b/>
                <w:bCs/>
                <w:color w:val="000000"/>
                <w:lang w:eastAsia="el-GR"/>
              </w:rPr>
            </w:pPr>
            <w:r w:rsidRPr="007667A2">
              <w:rPr>
                <w:b/>
                <w:bCs/>
                <w:color w:val="000000"/>
                <w:lang w:eastAsia="el-GR"/>
              </w:rPr>
              <w:t>ΦΠΑ 13%</w:t>
            </w:r>
          </w:p>
        </w:tc>
        <w:tc>
          <w:tcPr>
            <w:tcW w:w="1837" w:type="dxa"/>
            <w:tcBorders>
              <w:top w:val="nil"/>
              <w:left w:val="nil"/>
              <w:bottom w:val="single" w:sz="4" w:space="0" w:color="auto"/>
              <w:right w:val="single" w:sz="4" w:space="0" w:color="auto"/>
            </w:tcBorders>
            <w:shd w:val="clear" w:color="000000" w:fill="D9E1F2"/>
            <w:vAlign w:val="center"/>
          </w:tcPr>
          <w:p w14:paraId="789089B7" w14:textId="49BB6AB4" w:rsidR="00C632D3" w:rsidRPr="007667A2" w:rsidRDefault="00C632D3" w:rsidP="006F3E9F">
            <w:pPr>
              <w:spacing w:after="0"/>
              <w:jc w:val="center"/>
              <w:rPr>
                <w:b/>
                <w:bCs/>
                <w:color w:val="000000"/>
                <w:lang w:eastAsia="el-GR"/>
              </w:rPr>
            </w:pPr>
          </w:p>
        </w:tc>
      </w:tr>
      <w:tr w:rsidR="00C632D3" w:rsidRPr="007667A2" w14:paraId="2A182EB7" w14:textId="77777777" w:rsidTr="005C5B1F">
        <w:trPr>
          <w:trHeight w:val="300"/>
          <w:jc w:val="center"/>
        </w:trPr>
        <w:tc>
          <w:tcPr>
            <w:tcW w:w="806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0AE421EA" w14:textId="77777777" w:rsidR="00C632D3" w:rsidRPr="007667A2" w:rsidRDefault="00C632D3" w:rsidP="006F3E9F">
            <w:pPr>
              <w:spacing w:after="0"/>
              <w:jc w:val="center"/>
              <w:rPr>
                <w:b/>
                <w:bCs/>
                <w:color w:val="000000"/>
                <w:lang w:eastAsia="el-GR"/>
              </w:rPr>
            </w:pPr>
            <w:r w:rsidRPr="007667A2">
              <w:rPr>
                <w:b/>
                <w:bCs/>
                <w:color w:val="000000"/>
                <w:lang w:eastAsia="el-GR"/>
              </w:rPr>
              <w:t>ΦΠΑ 24%</w:t>
            </w:r>
          </w:p>
        </w:tc>
        <w:tc>
          <w:tcPr>
            <w:tcW w:w="1837" w:type="dxa"/>
            <w:tcBorders>
              <w:top w:val="nil"/>
              <w:left w:val="nil"/>
              <w:bottom w:val="single" w:sz="4" w:space="0" w:color="auto"/>
              <w:right w:val="single" w:sz="4" w:space="0" w:color="auto"/>
            </w:tcBorders>
            <w:shd w:val="clear" w:color="000000" w:fill="D9E1F2"/>
            <w:vAlign w:val="center"/>
          </w:tcPr>
          <w:p w14:paraId="6CF5BB1D" w14:textId="35F9686A" w:rsidR="00C632D3" w:rsidRPr="007667A2" w:rsidRDefault="00C632D3" w:rsidP="006F3E9F">
            <w:pPr>
              <w:spacing w:after="0"/>
              <w:jc w:val="center"/>
              <w:rPr>
                <w:b/>
                <w:bCs/>
                <w:color w:val="000000"/>
                <w:lang w:eastAsia="el-GR"/>
              </w:rPr>
            </w:pPr>
          </w:p>
        </w:tc>
      </w:tr>
      <w:tr w:rsidR="00C632D3" w:rsidRPr="007667A2" w14:paraId="3E2F1075" w14:textId="77777777" w:rsidTr="005C5B1F">
        <w:trPr>
          <w:trHeight w:val="300"/>
          <w:jc w:val="center"/>
        </w:trPr>
        <w:tc>
          <w:tcPr>
            <w:tcW w:w="806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7CC4DA99" w14:textId="5E51A8AD" w:rsidR="00C632D3" w:rsidRPr="007667A2" w:rsidRDefault="00C632D3" w:rsidP="006F3E9F">
            <w:pPr>
              <w:spacing w:after="0"/>
              <w:jc w:val="center"/>
              <w:rPr>
                <w:b/>
                <w:bCs/>
                <w:color w:val="000000"/>
                <w:lang w:eastAsia="el-GR"/>
              </w:rPr>
            </w:pPr>
            <w:r w:rsidRPr="007667A2">
              <w:rPr>
                <w:b/>
                <w:bCs/>
                <w:color w:val="000000"/>
                <w:lang w:eastAsia="el-GR"/>
              </w:rPr>
              <w:t>ΟΜΑΔΑ Γ: ΣΥΝΟΛΟ ΚΟΣΤΟΥΣ ΣΥΜΠΕΡ/ΜΕΝΟΥ ΦΠΑ</w:t>
            </w:r>
          </w:p>
        </w:tc>
        <w:tc>
          <w:tcPr>
            <w:tcW w:w="1837" w:type="dxa"/>
            <w:tcBorders>
              <w:top w:val="nil"/>
              <w:left w:val="nil"/>
              <w:bottom w:val="single" w:sz="4" w:space="0" w:color="auto"/>
              <w:right w:val="single" w:sz="4" w:space="0" w:color="auto"/>
            </w:tcBorders>
            <w:shd w:val="clear" w:color="000000" w:fill="D9E1F2"/>
            <w:vAlign w:val="center"/>
          </w:tcPr>
          <w:p w14:paraId="270321A9" w14:textId="3C276900" w:rsidR="00C632D3" w:rsidRPr="007667A2" w:rsidRDefault="00C632D3" w:rsidP="006F3E9F">
            <w:pPr>
              <w:spacing w:after="0"/>
              <w:jc w:val="center"/>
              <w:rPr>
                <w:b/>
                <w:bCs/>
                <w:color w:val="000000"/>
                <w:lang w:eastAsia="el-GR"/>
              </w:rPr>
            </w:pPr>
          </w:p>
        </w:tc>
      </w:tr>
    </w:tbl>
    <w:p w14:paraId="559D80FC" w14:textId="77777777" w:rsidR="00C632D3" w:rsidRPr="005C5B1F" w:rsidRDefault="00C632D3" w:rsidP="006B0EFA">
      <w:pPr>
        <w:spacing w:after="0"/>
      </w:pPr>
    </w:p>
    <w:p w14:paraId="77F7FC91" w14:textId="77777777" w:rsidR="00C632D3" w:rsidRPr="005C5B1F" w:rsidRDefault="00C632D3" w:rsidP="006B0EFA">
      <w:pPr>
        <w:spacing w:after="0"/>
      </w:pPr>
    </w:p>
    <w:p w14:paraId="692BD747" w14:textId="77777777" w:rsidR="00C632D3" w:rsidRPr="005C5B1F" w:rsidRDefault="00C632D3" w:rsidP="006B0EFA">
      <w:pPr>
        <w:spacing w:after="0"/>
      </w:pPr>
    </w:p>
    <w:tbl>
      <w:tblPr>
        <w:tblW w:w="9900" w:type="dxa"/>
        <w:jc w:val="center"/>
        <w:tblLook w:val="04A0" w:firstRow="1" w:lastRow="0" w:firstColumn="1" w:lastColumn="0" w:noHBand="0" w:noVBand="1"/>
      </w:tblPr>
      <w:tblGrid>
        <w:gridCol w:w="578"/>
        <w:gridCol w:w="3237"/>
        <w:gridCol w:w="1364"/>
        <w:gridCol w:w="1638"/>
        <w:gridCol w:w="1246"/>
        <w:gridCol w:w="1837"/>
      </w:tblGrid>
      <w:tr w:rsidR="00C632D3" w:rsidRPr="007667A2" w14:paraId="3A9EABF1" w14:textId="77777777" w:rsidTr="005C5B1F">
        <w:trPr>
          <w:trHeight w:val="672"/>
          <w:tblHeader/>
          <w:jc w:val="center"/>
        </w:trPr>
        <w:tc>
          <w:tcPr>
            <w:tcW w:w="9900" w:type="dxa"/>
            <w:gridSpan w:val="6"/>
            <w:tcBorders>
              <w:top w:val="single" w:sz="4" w:space="0" w:color="auto"/>
              <w:left w:val="single" w:sz="4" w:space="0" w:color="auto"/>
              <w:bottom w:val="single" w:sz="4" w:space="0" w:color="auto"/>
              <w:right w:val="single" w:sz="4" w:space="0" w:color="auto"/>
            </w:tcBorders>
            <w:shd w:val="clear" w:color="000000" w:fill="D9E1F2"/>
            <w:vAlign w:val="center"/>
            <w:hideMark/>
          </w:tcPr>
          <w:p w14:paraId="1EE10C39" w14:textId="77777777" w:rsidR="00C632D3" w:rsidRPr="007667A2" w:rsidRDefault="00C632D3" w:rsidP="006F3E9F">
            <w:pPr>
              <w:spacing w:after="0"/>
              <w:jc w:val="center"/>
              <w:rPr>
                <w:b/>
                <w:bCs/>
                <w:lang w:eastAsia="el-GR"/>
              </w:rPr>
            </w:pPr>
            <w:r w:rsidRPr="007667A2">
              <w:rPr>
                <w:b/>
                <w:bCs/>
                <w:lang w:eastAsia="el-GR"/>
              </w:rPr>
              <w:t>ΤΜΗΜΑ 6 - ΦΡΙΞΟΣ</w:t>
            </w:r>
            <w:r w:rsidRPr="007667A2">
              <w:rPr>
                <w:b/>
                <w:bCs/>
                <w:lang w:eastAsia="el-GR"/>
              </w:rPr>
              <w:br/>
              <w:t xml:space="preserve"> ΟΜΑΔΑ Γ- ΕΙΔΗ ΠΑΝΤΟΠΩΛΕΙΟΥ</w:t>
            </w:r>
          </w:p>
        </w:tc>
      </w:tr>
      <w:tr w:rsidR="00C632D3" w:rsidRPr="007667A2" w14:paraId="471869FA" w14:textId="77777777" w:rsidTr="005C5B1F">
        <w:trPr>
          <w:trHeight w:val="1200"/>
          <w:tblHeader/>
          <w:jc w:val="center"/>
        </w:trPr>
        <w:tc>
          <w:tcPr>
            <w:tcW w:w="459" w:type="dxa"/>
            <w:tcBorders>
              <w:top w:val="nil"/>
              <w:left w:val="single" w:sz="4" w:space="0" w:color="auto"/>
              <w:bottom w:val="single" w:sz="4" w:space="0" w:color="auto"/>
              <w:right w:val="single" w:sz="4" w:space="0" w:color="auto"/>
            </w:tcBorders>
            <w:shd w:val="clear" w:color="000000" w:fill="D9E1F2"/>
            <w:vAlign w:val="center"/>
            <w:hideMark/>
          </w:tcPr>
          <w:p w14:paraId="74371018" w14:textId="77777777" w:rsidR="00C632D3" w:rsidRPr="007667A2" w:rsidRDefault="00C632D3" w:rsidP="006F3E9F">
            <w:pPr>
              <w:spacing w:after="0"/>
              <w:jc w:val="center"/>
              <w:rPr>
                <w:b/>
                <w:bCs/>
                <w:lang w:eastAsia="el-GR"/>
              </w:rPr>
            </w:pPr>
            <w:r w:rsidRPr="007667A2">
              <w:rPr>
                <w:b/>
                <w:bCs/>
                <w:lang w:eastAsia="el-GR"/>
              </w:rPr>
              <w:t>Α/Α</w:t>
            </w:r>
          </w:p>
        </w:tc>
        <w:tc>
          <w:tcPr>
            <w:tcW w:w="3542" w:type="dxa"/>
            <w:tcBorders>
              <w:top w:val="nil"/>
              <w:left w:val="nil"/>
              <w:bottom w:val="single" w:sz="4" w:space="0" w:color="auto"/>
              <w:right w:val="single" w:sz="4" w:space="0" w:color="auto"/>
            </w:tcBorders>
            <w:shd w:val="clear" w:color="000000" w:fill="D9E1F2"/>
            <w:vAlign w:val="center"/>
            <w:hideMark/>
          </w:tcPr>
          <w:p w14:paraId="7F7156DC" w14:textId="77777777" w:rsidR="00C632D3" w:rsidRPr="007667A2" w:rsidRDefault="00C632D3" w:rsidP="006F3E9F">
            <w:pPr>
              <w:spacing w:after="0"/>
              <w:jc w:val="center"/>
              <w:rPr>
                <w:b/>
                <w:bCs/>
                <w:lang w:eastAsia="el-GR"/>
              </w:rPr>
            </w:pPr>
            <w:r w:rsidRPr="007667A2">
              <w:rPr>
                <w:b/>
                <w:bCs/>
                <w:lang w:eastAsia="el-GR"/>
              </w:rPr>
              <w:t>ΠΕΡΙΓΡΑΦΗ ΕΙΔΟΥΣ</w:t>
            </w:r>
          </w:p>
        </w:tc>
        <w:tc>
          <w:tcPr>
            <w:tcW w:w="1364" w:type="dxa"/>
            <w:tcBorders>
              <w:top w:val="nil"/>
              <w:left w:val="nil"/>
              <w:bottom w:val="single" w:sz="4" w:space="0" w:color="auto"/>
              <w:right w:val="single" w:sz="4" w:space="0" w:color="auto"/>
            </w:tcBorders>
            <w:shd w:val="clear" w:color="000000" w:fill="D9E1F2"/>
            <w:vAlign w:val="center"/>
            <w:hideMark/>
          </w:tcPr>
          <w:p w14:paraId="3A1E36B9" w14:textId="77777777" w:rsidR="00C632D3" w:rsidRPr="007667A2" w:rsidRDefault="00C632D3" w:rsidP="006F3E9F">
            <w:pPr>
              <w:spacing w:after="0"/>
              <w:jc w:val="center"/>
              <w:rPr>
                <w:b/>
                <w:bCs/>
                <w:lang w:eastAsia="el-GR"/>
              </w:rPr>
            </w:pPr>
            <w:r w:rsidRPr="007667A2">
              <w:rPr>
                <w:b/>
                <w:bCs/>
                <w:lang w:eastAsia="el-GR"/>
              </w:rPr>
              <w:t>ΜΟΝΑΔΑ</w:t>
            </w:r>
          </w:p>
        </w:tc>
        <w:tc>
          <w:tcPr>
            <w:tcW w:w="1638" w:type="dxa"/>
            <w:tcBorders>
              <w:top w:val="nil"/>
              <w:left w:val="nil"/>
              <w:bottom w:val="single" w:sz="4" w:space="0" w:color="auto"/>
              <w:right w:val="single" w:sz="4" w:space="0" w:color="auto"/>
            </w:tcBorders>
            <w:shd w:val="clear" w:color="000000" w:fill="D9E1F2"/>
            <w:vAlign w:val="center"/>
            <w:hideMark/>
          </w:tcPr>
          <w:p w14:paraId="34263A57" w14:textId="745EB51A" w:rsidR="00C632D3" w:rsidRPr="007667A2" w:rsidRDefault="00C632D3" w:rsidP="006F3E9F">
            <w:pPr>
              <w:spacing w:after="0"/>
              <w:jc w:val="center"/>
              <w:rPr>
                <w:b/>
                <w:bCs/>
                <w:lang w:eastAsia="el-GR"/>
              </w:rPr>
            </w:pPr>
            <w:r w:rsidRPr="007667A2">
              <w:rPr>
                <w:b/>
                <w:bCs/>
                <w:lang w:eastAsia="el-GR"/>
              </w:rPr>
              <w:t>ΤΙΜΗ ΜΟΝΑΔΑΣ ΑΝΕΥ ΦΠΑ</w:t>
            </w:r>
          </w:p>
        </w:tc>
        <w:tc>
          <w:tcPr>
            <w:tcW w:w="1060" w:type="dxa"/>
            <w:tcBorders>
              <w:top w:val="nil"/>
              <w:left w:val="nil"/>
              <w:bottom w:val="single" w:sz="4" w:space="0" w:color="auto"/>
              <w:right w:val="single" w:sz="4" w:space="0" w:color="auto"/>
            </w:tcBorders>
            <w:shd w:val="clear" w:color="000000" w:fill="D9E1F2"/>
            <w:vAlign w:val="center"/>
            <w:hideMark/>
          </w:tcPr>
          <w:p w14:paraId="3998DAFF" w14:textId="77777777" w:rsidR="00C632D3" w:rsidRPr="007667A2" w:rsidRDefault="00C632D3" w:rsidP="006F3E9F">
            <w:pPr>
              <w:spacing w:after="0"/>
              <w:jc w:val="center"/>
              <w:rPr>
                <w:b/>
                <w:bCs/>
                <w:lang w:eastAsia="el-GR"/>
              </w:rPr>
            </w:pPr>
            <w:r w:rsidRPr="007667A2">
              <w:rPr>
                <w:b/>
                <w:bCs/>
                <w:lang w:eastAsia="el-GR"/>
              </w:rPr>
              <w:t>ΠΟΣΟΤΗΤΑ</w:t>
            </w:r>
          </w:p>
        </w:tc>
        <w:tc>
          <w:tcPr>
            <w:tcW w:w="1837" w:type="dxa"/>
            <w:tcBorders>
              <w:top w:val="nil"/>
              <w:left w:val="nil"/>
              <w:bottom w:val="single" w:sz="4" w:space="0" w:color="auto"/>
              <w:right w:val="single" w:sz="4" w:space="0" w:color="auto"/>
            </w:tcBorders>
            <w:shd w:val="clear" w:color="000000" w:fill="D9E1F2"/>
            <w:vAlign w:val="center"/>
            <w:hideMark/>
          </w:tcPr>
          <w:p w14:paraId="381635BD" w14:textId="7056AC0A" w:rsidR="00C632D3" w:rsidRPr="007667A2" w:rsidRDefault="00C632D3" w:rsidP="006F3E9F">
            <w:pPr>
              <w:spacing w:after="0"/>
              <w:jc w:val="center"/>
              <w:rPr>
                <w:b/>
                <w:bCs/>
                <w:lang w:eastAsia="el-GR"/>
              </w:rPr>
            </w:pPr>
            <w:r w:rsidRPr="007667A2">
              <w:rPr>
                <w:b/>
                <w:bCs/>
                <w:lang w:eastAsia="el-GR"/>
              </w:rPr>
              <w:t xml:space="preserve"> ΣΥΝΟΛΙΚΟ ΚΟΣΤΟΣ ΑΝΕΥ ΦΠΑ </w:t>
            </w:r>
          </w:p>
        </w:tc>
      </w:tr>
      <w:tr w:rsidR="00C632D3" w:rsidRPr="007667A2" w14:paraId="30DAE985"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0EA67F41" w14:textId="77777777" w:rsidR="00C632D3" w:rsidRPr="007667A2" w:rsidRDefault="00C632D3" w:rsidP="006F3E9F">
            <w:pPr>
              <w:spacing w:after="0"/>
              <w:jc w:val="center"/>
              <w:rPr>
                <w:lang w:eastAsia="el-GR"/>
              </w:rPr>
            </w:pPr>
            <w:r w:rsidRPr="007667A2">
              <w:rPr>
                <w:lang w:eastAsia="el-GR"/>
              </w:rPr>
              <w:t>1</w:t>
            </w:r>
          </w:p>
        </w:tc>
        <w:tc>
          <w:tcPr>
            <w:tcW w:w="3542" w:type="dxa"/>
            <w:tcBorders>
              <w:top w:val="nil"/>
              <w:left w:val="nil"/>
              <w:bottom w:val="single" w:sz="4" w:space="0" w:color="auto"/>
              <w:right w:val="single" w:sz="4" w:space="0" w:color="auto"/>
            </w:tcBorders>
            <w:vAlign w:val="center"/>
            <w:hideMark/>
          </w:tcPr>
          <w:p w14:paraId="246C9584" w14:textId="77777777" w:rsidR="00C632D3" w:rsidRPr="007667A2" w:rsidRDefault="00C632D3" w:rsidP="006F3E9F">
            <w:pPr>
              <w:spacing w:after="0"/>
              <w:jc w:val="center"/>
              <w:rPr>
                <w:lang w:eastAsia="el-GR"/>
              </w:rPr>
            </w:pPr>
            <w:r w:rsidRPr="007667A2">
              <w:rPr>
                <w:lang w:eastAsia="el-GR"/>
              </w:rPr>
              <w:t>ΑΛΑΤΙ ΘΑΛΑΣΣΙΝΟ ΙΩΔΙΟΥΧΟ ΨΙΛΟ ενδεικτική συσκευασία 5-12kg</w:t>
            </w:r>
          </w:p>
        </w:tc>
        <w:tc>
          <w:tcPr>
            <w:tcW w:w="1364" w:type="dxa"/>
            <w:tcBorders>
              <w:top w:val="nil"/>
              <w:left w:val="nil"/>
              <w:bottom w:val="single" w:sz="4" w:space="0" w:color="auto"/>
              <w:right w:val="single" w:sz="4" w:space="0" w:color="auto"/>
            </w:tcBorders>
            <w:noWrap/>
            <w:vAlign w:val="center"/>
            <w:hideMark/>
          </w:tcPr>
          <w:p w14:paraId="74B0A591"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37CCA9DB" w14:textId="54F70794"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419D0BE7" w14:textId="77777777" w:rsidR="00C632D3" w:rsidRPr="007667A2" w:rsidRDefault="00C632D3" w:rsidP="006F3E9F">
            <w:pPr>
              <w:spacing w:after="0"/>
              <w:jc w:val="center"/>
              <w:rPr>
                <w:lang w:eastAsia="el-GR"/>
              </w:rPr>
            </w:pPr>
            <w:r w:rsidRPr="007667A2">
              <w:rPr>
                <w:lang w:eastAsia="el-GR"/>
              </w:rPr>
              <w:t>30</w:t>
            </w:r>
          </w:p>
        </w:tc>
        <w:tc>
          <w:tcPr>
            <w:tcW w:w="1837" w:type="dxa"/>
            <w:tcBorders>
              <w:top w:val="nil"/>
              <w:left w:val="nil"/>
              <w:bottom w:val="single" w:sz="4" w:space="0" w:color="auto"/>
              <w:right w:val="single" w:sz="4" w:space="0" w:color="auto"/>
            </w:tcBorders>
            <w:noWrap/>
            <w:vAlign w:val="center"/>
          </w:tcPr>
          <w:p w14:paraId="40DE727D" w14:textId="028A6203" w:rsidR="00C632D3" w:rsidRPr="007667A2" w:rsidRDefault="00C632D3" w:rsidP="006F3E9F">
            <w:pPr>
              <w:spacing w:after="0"/>
              <w:jc w:val="center"/>
              <w:rPr>
                <w:lang w:eastAsia="el-GR"/>
              </w:rPr>
            </w:pPr>
          </w:p>
        </w:tc>
      </w:tr>
      <w:tr w:rsidR="00C632D3" w:rsidRPr="007667A2" w14:paraId="48E9F9F5"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593D716D" w14:textId="77777777" w:rsidR="00C632D3" w:rsidRPr="007667A2" w:rsidRDefault="00C632D3" w:rsidP="006F3E9F">
            <w:pPr>
              <w:spacing w:after="0"/>
              <w:jc w:val="center"/>
              <w:rPr>
                <w:lang w:eastAsia="el-GR"/>
              </w:rPr>
            </w:pPr>
            <w:r w:rsidRPr="007667A2">
              <w:rPr>
                <w:lang w:eastAsia="el-GR"/>
              </w:rPr>
              <w:t>2</w:t>
            </w:r>
          </w:p>
        </w:tc>
        <w:tc>
          <w:tcPr>
            <w:tcW w:w="3542" w:type="dxa"/>
            <w:tcBorders>
              <w:top w:val="nil"/>
              <w:left w:val="nil"/>
              <w:bottom w:val="single" w:sz="4" w:space="0" w:color="auto"/>
              <w:right w:val="single" w:sz="4" w:space="0" w:color="auto"/>
            </w:tcBorders>
            <w:vAlign w:val="center"/>
            <w:hideMark/>
          </w:tcPr>
          <w:p w14:paraId="253541D5" w14:textId="77777777" w:rsidR="00C632D3" w:rsidRPr="007667A2" w:rsidRDefault="00C632D3" w:rsidP="006F3E9F">
            <w:pPr>
              <w:spacing w:after="0"/>
              <w:jc w:val="center"/>
              <w:rPr>
                <w:lang w:eastAsia="el-GR"/>
              </w:rPr>
            </w:pPr>
            <w:r w:rsidRPr="007667A2">
              <w:rPr>
                <w:lang w:eastAsia="el-GR"/>
              </w:rPr>
              <w:t>ΑΛΕΥΡΙ ΓΙΑ ΟΛΕΣ ΤΙΣ ΧΡΗΣΕΙΣ, ενδεικτική συσκευασία 1Kg</w:t>
            </w:r>
          </w:p>
        </w:tc>
        <w:tc>
          <w:tcPr>
            <w:tcW w:w="1364" w:type="dxa"/>
            <w:tcBorders>
              <w:top w:val="nil"/>
              <w:left w:val="nil"/>
              <w:bottom w:val="single" w:sz="4" w:space="0" w:color="auto"/>
              <w:right w:val="single" w:sz="4" w:space="0" w:color="auto"/>
            </w:tcBorders>
            <w:noWrap/>
            <w:vAlign w:val="center"/>
            <w:hideMark/>
          </w:tcPr>
          <w:p w14:paraId="072B5D0D"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259D78F1" w14:textId="23EA9B39"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25357864" w14:textId="77777777" w:rsidR="00C632D3" w:rsidRPr="007667A2" w:rsidRDefault="00C632D3" w:rsidP="006F3E9F">
            <w:pPr>
              <w:spacing w:after="0"/>
              <w:jc w:val="center"/>
              <w:rPr>
                <w:lang w:eastAsia="el-GR"/>
              </w:rPr>
            </w:pPr>
            <w:r w:rsidRPr="007667A2">
              <w:rPr>
                <w:lang w:eastAsia="el-GR"/>
              </w:rPr>
              <w:t>120</w:t>
            </w:r>
          </w:p>
        </w:tc>
        <w:tc>
          <w:tcPr>
            <w:tcW w:w="1837" w:type="dxa"/>
            <w:tcBorders>
              <w:top w:val="nil"/>
              <w:left w:val="nil"/>
              <w:bottom w:val="single" w:sz="4" w:space="0" w:color="auto"/>
              <w:right w:val="single" w:sz="4" w:space="0" w:color="auto"/>
            </w:tcBorders>
            <w:noWrap/>
            <w:vAlign w:val="center"/>
          </w:tcPr>
          <w:p w14:paraId="0F5848B5" w14:textId="11DEABBD" w:rsidR="00C632D3" w:rsidRPr="007667A2" w:rsidRDefault="00C632D3" w:rsidP="006F3E9F">
            <w:pPr>
              <w:spacing w:after="0"/>
              <w:jc w:val="center"/>
              <w:rPr>
                <w:lang w:eastAsia="el-GR"/>
              </w:rPr>
            </w:pPr>
          </w:p>
        </w:tc>
      </w:tr>
      <w:tr w:rsidR="00C632D3" w:rsidRPr="007667A2" w14:paraId="1E1E828E" w14:textId="77777777" w:rsidTr="005C5B1F">
        <w:trPr>
          <w:trHeight w:val="900"/>
          <w:jc w:val="center"/>
        </w:trPr>
        <w:tc>
          <w:tcPr>
            <w:tcW w:w="459" w:type="dxa"/>
            <w:tcBorders>
              <w:top w:val="nil"/>
              <w:left w:val="single" w:sz="4" w:space="0" w:color="auto"/>
              <w:bottom w:val="single" w:sz="4" w:space="0" w:color="auto"/>
              <w:right w:val="single" w:sz="4" w:space="0" w:color="auto"/>
            </w:tcBorders>
            <w:vAlign w:val="center"/>
            <w:hideMark/>
          </w:tcPr>
          <w:p w14:paraId="5326FA4E" w14:textId="77777777" w:rsidR="00C632D3" w:rsidRPr="007667A2" w:rsidRDefault="00C632D3" w:rsidP="006F3E9F">
            <w:pPr>
              <w:spacing w:after="0"/>
              <w:jc w:val="center"/>
              <w:rPr>
                <w:lang w:eastAsia="el-GR"/>
              </w:rPr>
            </w:pPr>
            <w:r w:rsidRPr="007667A2">
              <w:rPr>
                <w:lang w:eastAsia="el-GR"/>
              </w:rPr>
              <w:t>3</w:t>
            </w:r>
          </w:p>
        </w:tc>
        <w:tc>
          <w:tcPr>
            <w:tcW w:w="3542" w:type="dxa"/>
            <w:tcBorders>
              <w:top w:val="nil"/>
              <w:left w:val="nil"/>
              <w:bottom w:val="single" w:sz="4" w:space="0" w:color="auto"/>
              <w:right w:val="single" w:sz="4" w:space="0" w:color="auto"/>
            </w:tcBorders>
            <w:vAlign w:val="center"/>
            <w:hideMark/>
          </w:tcPr>
          <w:p w14:paraId="195D550F" w14:textId="77777777" w:rsidR="00C632D3" w:rsidRPr="007667A2" w:rsidRDefault="00C632D3" w:rsidP="006F3E9F">
            <w:pPr>
              <w:spacing w:after="0"/>
              <w:jc w:val="center"/>
              <w:rPr>
                <w:lang w:eastAsia="el-GR"/>
              </w:rPr>
            </w:pPr>
            <w:r w:rsidRPr="007667A2">
              <w:rPr>
                <w:lang w:eastAsia="el-GR"/>
              </w:rPr>
              <w:t>ΑΛΜΥΡΑ ΚΡΑΚΕΡΣ (ΓΕΥΣΗ ΚΛΑΣΙΚΗ, ΒARBEQUE, ΤΥΡΙ),  συσκευασία τουλάχιστον 70gr</w:t>
            </w:r>
          </w:p>
        </w:tc>
        <w:tc>
          <w:tcPr>
            <w:tcW w:w="1364" w:type="dxa"/>
            <w:tcBorders>
              <w:top w:val="nil"/>
              <w:left w:val="nil"/>
              <w:bottom w:val="single" w:sz="4" w:space="0" w:color="auto"/>
              <w:right w:val="single" w:sz="4" w:space="0" w:color="auto"/>
            </w:tcBorders>
            <w:noWrap/>
            <w:vAlign w:val="center"/>
            <w:hideMark/>
          </w:tcPr>
          <w:p w14:paraId="2C94E84F" w14:textId="77777777" w:rsidR="00C632D3" w:rsidRPr="007667A2" w:rsidRDefault="00C632D3" w:rsidP="006F3E9F">
            <w:pPr>
              <w:spacing w:after="0"/>
              <w:jc w:val="center"/>
              <w:rPr>
                <w:lang w:eastAsia="el-GR"/>
              </w:rPr>
            </w:pPr>
            <w:r w:rsidRPr="007667A2">
              <w:rPr>
                <w:lang w:eastAsia="el-GR"/>
              </w:rPr>
              <w:t>ΤΜΧ</w:t>
            </w:r>
          </w:p>
        </w:tc>
        <w:tc>
          <w:tcPr>
            <w:tcW w:w="1638" w:type="dxa"/>
            <w:tcBorders>
              <w:top w:val="nil"/>
              <w:left w:val="nil"/>
              <w:bottom w:val="single" w:sz="4" w:space="0" w:color="auto"/>
              <w:right w:val="single" w:sz="4" w:space="0" w:color="auto"/>
            </w:tcBorders>
            <w:noWrap/>
            <w:vAlign w:val="center"/>
          </w:tcPr>
          <w:p w14:paraId="67A0D997" w14:textId="7A51A71B"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20C86D38" w14:textId="77777777" w:rsidR="00C632D3" w:rsidRPr="007667A2" w:rsidRDefault="00C632D3" w:rsidP="006F3E9F">
            <w:pPr>
              <w:spacing w:after="0"/>
              <w:jc w:val="center"/>
              <w:rPr>
                <w:lang w:eastAsia="el-GR"/>
              </w:rPr>
            </w:pPr>
            <w:r w:rsidRPr="007667A2">
              <w:rPr>
                <w:lang w:eastAsia="el-GR"/>
              </w:rPr>
              <w:t>150</w:t>
            </w:r>
          </w:p>
        </w:tc>
        <w:tc>
          <w:tcPr>
            <w:tcW w:w="1837" w:type="dxa"/>
            <w:tcBorders>
              <w:top w:val="nil"/>
              <w:left w:val="nil"/>
              <w:bottom w:val="single" w:sz="4" w:space="0" w:color="auto"/>
              <w:right w:val="single" w:sz="4" w:space="0" w:color="auto"/>
            </w:tcBorders>
            <w:noWrap/>
            <w:vAlign w:val="center"/>
          </w:tcPr>
          <w:p w14:paraId="4412BE62" w14:textId="266F304E" w:rsidR="00C632D3" w:rsidRPr="007667A2" w:rsidRDefault="00C632D3" w:rsidP="006F3E9F">
            <w:pPr>
              <w:spacing w:after="0"/>
              <w:jc w:val="center"/>
              <w:rPr>
                <w:lang w:eastAsia="el-GR"/>
              </w:rPr>
            </w:pPr>
          </w:p>
        </w:tc>
      </w:tr>
      <w:tr w:rsidR="00C632D3" w:rsidRPr="007667A2" w14:paraId="23ADA1E7"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138349F8" w14:textId="77777777" w:rsidR="00C632D3" w:rsidRPr="007667A2" w:rsidRDefault="00C632D3" w:rsidP="006F3E9F">
            <w:pPr>
              <w:spacing w:after="0"/>
              <w:jc w:val="center"/>
              <w:rPr>
                <w:lang w:eastAsia="el-GR"/>
              </w:rPr>
            </w:pPr>
            <w:r w:rsidRPr="007667A2">
              <w:rPr>
                <w:lang w:eastAsia="el-GR"/>
              </w:rPr>
              <w:t>4</w:t>
            </w:r>
          </w:p>
        </w:tc>
        <w:tc>
          <w:tcPr>
            <w:tcW w:w="3542" w:type="dxa"/>
            <w:tcBorders>
              <w:top w:val="nil"/>
              <w:left w:val="nil"/>
              <w:bottom w:val="single" w:sz="4" w:space="0" w:color="auto"/>
              <w:right w:val="single" w:sz="4" w:space="0" w:color="auto"/>
            </w:tcBorders>
            <w:vAlign w:val="center"/>
            <w:hideMark/>
          </w:tcPr>
          <w:p w14:paraId="2EB97467" w14:textId="77777777" w:rsidR="00C632D3" w:rsidRPr="007667A2" w:rsidRDefault="00C632D3" w:rsidP="006F3E9F">
            <w:pPr>
              <w:spacing w:after="0"/>
              <w:jc w:val="center"/>
              <w:rPr>
                <w:lang w:eastAsia="el-GR"/>
              </w:rPr>
            </w:pPr>
            <w:r w:rsidRPr="007667A2">
              <w:rPr>
                <w:lang w:eastAsia="el-GR"/>
              </w:rPr>
              <w:t>ΑΡΑΒΙΚΕΣ ΠΙΤΕΣ ΜΕΓΑΛΕΣ (σε οποιαδήποτε συσκευασία)</w:t>
            </w:r>
          </w:p>
        </w:tc>
        <w:tc>
          <w:tcPr>
            <w:tcW w:w="1364" w:type="dxa"/>
            <w:tcBorders>
              <w:top w:val="nil"/>
              <w:left w:val="nil"/>
              <w:bottom w:val="single" w:sz="4" w:space="0" w:color="auto"/>
              <w:right w:val="single" w:sz="4" w:space="0" w:color="auto"/>
            </w:tcBorders>
            <w:noWrap/>
            <w:vAlign w:val="center"/>
            <w:hideMark/>
          </w:tcPr>
          <w:p w14:paraId="1BB36DEF" w14:textId="77777777" w:rsidR="00C632D3" w:rsidRPr="007667A2" w:rsidRDefault="00C632D3" w:rsidP="006F3E9F">
            <w:pPr>
              <w:spacing w:after="0"/>
              <w:jc w:val="center"/>
              <w:rPr>
                <w:lang w:eastAsia="el-GR"/>
              </w:rPr>
            </w:pPr>
            <w:r w:rsidRPr="007667A2">
              <w:rPr>
                <w:lang w:eastAsia="el-GR"/>
              </w:rPr>
              <w:t>ΤΜΧ</w:t>
            </w:r>
          </w:p>
        </w:tc>
        <w:tc>
          <w:tcPr>
            <w:tcW w:w="1638" w:type="dxa"/>
            <w:tcBorders>
              <w:top w:val="nil"/>
              <w:left w:val="nil"/>
              <w:bottom w:val="single" w:sz="4" w:space="0" w:color="auto"/>
              <w:right w:val="single" w:sz="4" w:space="0" w:color="auto"/>
            </w:tcBorders>
            <w:noWrap/>
            <w:vAlign w:val="center"/>
          </w:tcPr>
          <w:p w14:paraId="4D8D2D7C" w14:textId="2984A900"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3C16C8B6" w14:textId="77777777" w:rsidR="00C632D3" w:rsidRPr="007667A2" w:rsidRDefault="00C632D3" w:rsidP="006F3E9F">
            <w:pPr>
              <w:spacing w:after="0"/>
              <w:jc w:val="center"/>
              <w:rPr>
                <w:lang w:eastAsia="el-GR"/>
              </w:rPr>
            </w:pPr>
            <w:r w:rsidRPr="007667A2">
              <w:rPr>
                <w:lang w:eastAsia="el-GR"/>
              </w:rPr>
              <w:t>150</w:t>
            </w:r>
          </w:p>
        </w:tc>
        <w:tc>
          <w:tcPr>
            <w:tcW w:w="1837" w:type="dxa"/>
            <w:tcBorders>
              <w:top w:val="nil"/>
              <w:left w:val="nil"/>
              <w:bottom w:val="single" w:sz="4" w:space="0" w:color="auto"/>
              <w:right w:val="single" w:sz="4" w:space="0" w:color="auto"/>
            </w:tcBorders>
            <w:noWrap/>
            <w:vAlign w:val="center"/>
          </w:tcPr>
          <w:p w14:paraId="511EBFB7" w14:textId="129CE520" w:rsidR="00C632D3" w:rsidRPr="007667A2" w:rsidRDefault="00C632D3" w:rsidP="006F3E9F">
            <w:pPr>
              <w:spacing w:after="0"/>
              <w:jc w:val="center"/>
              <w:rPr>
                <w:lang w:eastAsia="el-GR"/>
              </w:rPr>
            </w:pPr>
          </w:p>
        </w:tc>
      </w:tr>
      <w:tr w:rsidR="00C632D3" w:rsidRPr="007667A2" w14:paraId="225F7FBF"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5728ED43" w14:textId="77777777" w:rsidR="00C632D3" w:rsidRPr="007667A2" w:rsidRDefault="00C632D3" w:rsidP="006F3E9F">
            <w:pPr>
              <w:spacing w:after="0"/>
              <w:jc w:val="center"/>
              <w:rPr>
                <w:lang w:eastAsia="el-GR"/>
              </w:rPr>
            </w:pPr>
            <w:r w:rsidRPr="007667A2">
              <w:rPr>
                <w:lang w:eastAsia="el-GR"/>
              </w:rPr>
              <w:t>5</w:t>
            </w:r>
          </w:p>
        </w:tc>
        <w:tc>
          <w:tcPr>
            <w:tcW w:w="3542" w:type="dxa"/>
            <w:tcBorders>
              <w:top w:val="nil"/>
              <w:left w:val="nil"/>
              <w:bottom w:val="single" w:sz="4" w:space="0" w:color="auto"/>
              <w:right w:val="single" w:sz="4" w:space="0" w:color="auto"/>
            </w:tcBorders>
            <w:vAlign w:val="center"/>
            <w:hideMark/>
          </w:tcPr>
          <w:p w14:paraId="58231514" w14:textId="77777777" w:rsidR="00C632D3" w:rsidRPr="007667A2" w:rsidRDefault="00C632D3" w:rsidP="006F3E9F">
            <w:pPr>
              <w:spacing w:after="0"/>
              <w:jc w:val="center"/>
              <w:rPr>
                <w:lang w:eastAsia="el-GR"/>
              </w:rPr>
            </w:pPr>
            <w:r w:rsidRPr="007667A2">
              <w:rPr>
                <w:lang w:eastAsia="el-GR"/>
              </w:rPr>
              <w:t>ΑΡΑΚΑΣ ΚΑΤΕΨΥΓΜΕΝΟΣ, ενδεικτική συσκευασία 1kg</w:t>
            </w:r>
          </w:p>
        </w:tc>
        <w:tc>
          <w:tcPr>
            <w:tcW w:w="1364" w:type="dxa"/>
            <w:tcBorders>
              <w:top w:val="nil"/>
              <w:left w:val="nil"/>
              <w:bottom w:val="single" w:sz="4" w:space="0" w:color="auto"/>
              <w:right w:val="single" w:sz="4" w:space="0" w:color="auto"/>
            </w:tcBorders>
            <w:noWrap/>
            <w:vAlign w:val="center"/>
            <w:hideMark/>
          </w:tcPr>
          <w:p w14:paraId="54EC9620"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13483F1E" w14:textId="615437F2"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55AA0E2E" w14:textId="77777777" w:rsidR="00C632D3" w:rsidRPr="007667A2" w:rsidRDefault="00C632D3" w:rsidP="006F3E9F">
            <w:pPr>
              <w:spacing w:after="0"/>
              <w:jc w:val="center"/>
              <w:rPr>
                <w:lang w:eastAsia="el-GR"/>
              </w:rPr>
            </w:pPr>
            <w:r w:rsidRPr="007667A2">
              <w:rPr>
                <w:lang w:eastAsia="el-GR"/>
              </w:rPr>
              <w:t>40</w:t>
            </w:r>
          </w:p>
        </w:tc>
        <w:tc>
          <w:tcPr>
            <w:tcW w:w="1837" w:type="dxa"/>
            <w:tcBorders>
              <w:top w:val="nil"/>
              <w:left w:val="nil"/>
              <w:bottom w:val="single" w:sz="4" w:space="0" w:color="auto"/>
              <w:right w:val="single" w:sz="4" w:space="0" w:color="auto"/>
            </w:tcBorders>
            <w:noWrap/>
            <w:vAlign w:val="center"/>
          </w:tcPr>
          <w:p w14:paraId="77EEE1F6" w14:textId="280EA65D" w:rsidR="00C632D3" w:rsidRPr="007667A2" w:rsidRDefault="00C632D3" w:rsidP="006F3E9F">
            <w:pPr>
              <w:spacing w:after="0"/>
              <w:jc w:val="center"/>
              <w:rPr>
                <w:lang w:eastAsia="el-GR"/>
              </w:rPr>
            </w:pPr>
          </w:p>
        </w:tc>
      </w:tr>
      <w:tr w:rsidR="00C632D3" w:rsidRPr="007667A2" w14:paraId="5AA3D711"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44B49316" w14:textId="77777777" w:rsidR="00C632D3" w:rsidRPr="007667A2" w:rsidRDefault="00C632D3" w:rsidP="006F3E9F">
            <w:pPr>
              <w:spacing w:after="0"/>
              <w:jc w:val="center"/>
              <w:rPr>
                <w:lang w:eastAsia="el-GR"/>
              </w:rPr>
            </w:pPr>
            <w:r w:rsidRPr="007667A2">
              <w:rPr>
                <w:lang w:eastAsia="el-GR"/>
              </w:rPr>
              <w:t>6</w:t>
            </w:r>
          </w:p>
        </w:tc>
        <w:tc>
          <w:tcPr>
            <w:tcW w:w="3542" w:type="dxa"/>
            <w:tcBorders>
              <w:top w:val="nil"/>
              <w:left w:val="nil"/>
              <w:bottom w:val="single" w:sz="4" w:space="0" w:color="auto"/>
              <w:right w:val="single" w:sz="4" w:space="0" w:color="auto"/>
            </w:tcBorders>
            <w:vAlign w:val="center"/>
            <w:hideMark/>
          </w:tcPr>
          <w:p w14:paraId="5E7B7E85" w14:textId="77777777" w:rsidR="00C632D3" w:rsidRPr="007667A2" w:rsidRDefault="00C632D3" w:rsidP="006F3E9F">
            <w:pPr>
              <w:spacing w:after="0"/>
              <w:jc w:val="center"/>
              <w:rPr>
                <w:lang w:eastAsia="el-GR"/>
              </w:rPr>
            </w:pPr>
            <w:r w:rsidRPr="007667A2">
              <w:rPr>
                <w:lang w:eastAsia="el-GR"/>
              </w:rPr>
              <w:t>ΑΥΓΑ, μεσαία 53-63gr, ενδεικτική συσκευασία 30 τμχ</w:t>
            </w:r>
          </w:p>
        </w:tc>
        <w:tc>
          <w:tcPr>
            <w:tcW w:w="1364" w:type="dxa"/>
            <w:tcBorders>
              <w:top w:val="nil"/>
              <w:left w:val="nil"/>
              <w:bottom w:val="single" w:sz="4" w:space="0" w:color="auto"/>
              <w:right w:val="single" w:sz="4" w:space="0" w:color="auto"/>
            </w:tcBorders>
            <w:noWrap/>
            <w:vAlign w:val="center"/>
            <w:hideMark/>
          </w:tcPr>
          <w:p w14:paraId="42B191C1" w14:textId="77777777" w:rsidR="00C632D3" w:rsidRPr="007667A2" w:rsidRDefault="00C632D3" w:rsidP="006F3E9F">
            <w:pPr>
              <w:spacing w:after="0"/>
              <w:jc w:val="center"/>
              <w:rPr>
                <w:lang w:eastAsia="el-GR"/>
              </w:rPr>
            </w:pPr>
            <w:r w:rsidRPr="007667A2">
              <w:rPr>
                <w:lang w:eastAsia="el-GR"/>
              </w:rPr>
              <w:t>ΤΜΧ</w:t>
            </w:r>
          </w:p>
        </w:tc>
        <w:tc>
          <w:tcPr>
            <w:tcW w:w="1638" w:type="dxa"/>
            <w:tcBorders>
              <w:top w:val="nil"/>
              <w:left w:val="nil"/>
              <w:bottom w:val="single" w:sz="4" w:space="0" w:color="auto"/>
              <w:right w:val="single" w:sz="4" w:space="0" w:color="auto"/>
            </w:tcBorders>
            <w:noWrap/>
            <w:vAlign w:val="center"/>
          </w:tcPr>
          <w:p w14:paraId="31315FFF" w14:textId="76F31BAC"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4E3C8D08" w14:textId="77777777" w:rsidR="00C632D3" w:rsidRPr="007667A2" w:rsidRDefault="00C632D3" w:rsidP="006F3E9F">
            <w:pPr>
              <w:spacing w:after="0"/>
              <w:jc w:val="center"/>
              <w:rPr>
                <w:lang w:eastAsia="el-GR"/>
              </w:rPr>
            </w:pPr>
            <w:r w:rsidRPr="007667A2">
              <w:rPr>
                <w:lang w:eastAsia="el-GR"/>
              </w:rPr>
              <w:t>2250</w:t>
            </w:r>
          </w:p>
        </w:tc>
        <w:tc>
          <w:tcPr>
            <w:tcW w:w="1837" w:type="dxa"/>
            <w:tcBorders>
              <w:top w:val="nil"/>
              <w:left w:val="nil"/>
              <w:bottom w:val="single" w:sz="4" w:space="0" w:color="auto"/>
              <w:right w:val="single" w:sz="4" w:space="0" w:color="auto"/>
            </w:tcBorders>
            <w:noWrap/>
            <w:vAlign w:val="center"/>
          </w:tcPr>
          <w:p w14:paraId="03FB4C1E" w14:textId="5510F7EE" w:rsidR="00C632D3" w:rsidRPr="007667A2" w:rsidRDefault="00C632D3" w:rsidP="006F3E9F">
            <w:pPr>
              <w:spacing w:after="0"/>
              <w:jc w:val="center"/>
              <w:rPr>
                <w:lang w:eastAsia="el-GR"/>
              </w:rPr>
            </w:pPr>
          </w:p>
        </w:tc>
      </w:tr>
      <w:tr w:rsidR="00C632D3" w:rsidRPr="007667A2" w14:paraId="692A165C"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5A7E7B8B" w14:textId="77777777" w:rsidR="00C632D3" w:rsidRPr="007667A2" w:rsidRDefault="00C632D3" w:rsidP="006F3E9F">
            <w:pPr>
              <w:spacing w:after="0"/>
              <w:jc w:val="center"/>
              <w:rPr>
                <w:lang w:eastAsia="el-GR"/>
              </w:rPr>
            </w:pPr>
            <w:r w:rsidRPr="007667A2">
              <w:rPr>
                <w:lang w:eastAsia="el-GR"/>
              </w:rPr>
              <w:t>7</w:t>
            </w:r>
          </w:p>
        </w:tc>
        <w:tc>
          <w:tcPr>
            <w:tcW w:w="3542" w:type="dxa"/>
            <w:tcBorders>
              <w:top w:val="nil"/>
              <w:left w:val="nil"/>
              <w:bottom w:val="single" w:sz="4" w:space="0" w:color="auto"/>
              <w:right w:val="single" w:sz="4" w:space="0" w:color="auto"/>
            </w:tcBorders>
            <w:vAlign w:val="center"/>
            <w:hideMark/>
          </w:tcPr>
          <w:p w14:paraId="41567191" w14:textId="77777777" w:rsidR="00C632D3" w:rsidRPr="007667A2" w:rsidRDefault="00C632D3" w:rsidP="006F3E9F">
            <w:pPr>
              <w:spacing w:after="0"/>
              <w:jc w:val="center"/>
              <w:rPr>
                <w:lang w:eastAsia="el-GR"/>
              </w:rPr>
            </w:pPr>
            <w:r w:rsidRPr="007667A2">
              <w:rPr>
                <w:lang w:eastAsia="el-GR"/>
              </w:rPr>
              <w:t>ΒΑΝΙΛΙΑ ΖΑΧΑΡΟΠΛΑΣΤΙΚΗΣ σε φιαλίδιο</w:t>
            </w:r>
          </w:p>
        </w:tc>
        <w:tc>
          <w:tcPr>
            <w:tcW w:w="1364" w:type="dxa"/>
            <w:tcBorders>
              <w:top w:val="nil"/>
              <w:left w:val="nil"/>
              <w:bottom w:val="single" w:sz="4" w:space="0" w:color="auto"/>
              <w:right w:val="single" w:sz="4" w:space="0" w:color="auto"/>
            </w:tcBorders>
            <w:noWrap/>
            <w:vAlign w:val="center"/>
            <w:hideMark/>
          </w:tcPr>
          <w:p w14:paraId="2C4F9AFF" w14:textId="77777777" w:rsidR="00C632D3" w:rsidRPr="007667A2" w:rsidRDefault="00C632D3" w:rsidP="006F3E9F">
            <w:pPr>
              <w:spacing w:after="0"/>
              <w:jc w:val="center"/>
              <w:rPr>
                <w:lang w:eastAsia="el-GR"/>
              </w:rPr>
            </w:pPr>
            <w:r w:rsidRPr="007667A2">
              <w:rPr>
                <w:lang w:eastAsia="el-GR"/>
              </w:rPr>
              <w:t>ΤΜΧ</w:t>
            </w:r>
          </w:p>
        </w:tc>
        <w:tc>
          <w:tcPr>
            <w:tcW w:w="1638" w:type="dxa"/>
            <w:tcBorders>
              <w:top w:val="nil"/>
              <w:left w:val="nil"/>
              <w:bottom w:val="single" w:sz="4" w:space="0" w:color="auto"/>
              <w:right w:val="single" w:sz="4" w:space="0" w:color="auto"/>
            </w:tcBorders>
            <w:noWrap/>
            <w:vAlign w:val="center"/>
          </w:tcPr>
          <w:p w14:paraId="04FA01E1" w14:textId="677990BD"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0626D508" w14:textId="77777777" w:rsidR="00C632D3" w:rsidRPr="007667A2" w:rsidRDefault="00C632D3" w:rsidP="006F3E9F">
            <w:pPr>
              <w:spacing w:after="0"/>
              <w:jc w:val="center"/>
              <w:rPr>
                <w:lang w:eastAsia="el-GR"/>
              </w:rPr>
            </w:pPr>
            <w:r w:rsidRPr="007667A2">
              <w:rPr>
                <w:lang w:eastAsia="el-GR"/>
              </w:rPr>
              <w:t>300</w:t>
            </w:r>
          </w:p>
        </w:tc>
        <w:tc>
          <w:tcPr>
            <w:tcW w:w="1837" w:type="dxa"/>
            <w:tcBorders>
              <w:top w:val="nil"/>
              <w:left w:val="nil"/>
              <w:bottom w:val="single" w:sz="4" w:space="0" w:color="auto"/>
              <w:right w:val="single" w:sz="4" w:space="0" w:color="auto"/>
            </w:tcBorders>
            <w:noWrap/>
            <w:vAlign w:val="center"/>
          </w:tcPr>
          <w:p w14:paraId="1AC7418A" w14:textId="07043D81" w:rsidR="00C632D3" w:rsidRPr="007667A2" w:rsidRDefault="00C632D3" w:rsidP="006F3E9F">
            <w:pPr>
              <w:spacing w:after="0"/>
              <w:jc w:val="center"/>
              <w:rPr>
                <w:lang w:eastAsia="el-GR"/>
              </w:rPr>
            </w:pPr>
          </w:p>
        </w:tc>
      </w:tr>
      <w:tr w:rsidR="00C632D3" w:rsidRPr="007667A2" w14:paraId="1DF00EEC" w14:textId="77777777" w:rsidTr="005C5B1F">
        <w:trPr>
          <w:trHeight w:val="900"/>
          <w:jc w:val="center"/>
        </w:trPr>
        <w:tc>
          <w:tcPr>
            <w:tcW w:w="459" w:type="dxa"/>
            <w:tcBorders>
              <w:top w:val="nil"/>
              <w:left w:val="single" w:sz="4" w:space="0" w:color="auto"/>
              <w:bottom w:val="single" w:sz="4" w:space="0" w:color="auto"/>
              <w:right w:val="single" w:sz="4" w:space="0" w:color="auto"/>
            </w:tcBorders>
            <w:vAlign w:val="center"/>
            <w:hideMark/>
          </w:tcPr>
          <w:p w14:paraId="0EA8AF5A" w14:textId="77777777" w:rsidR="00C632D3" w:rsidRPr="007667A2" w:rsidRDefault="00C632D3" w:rsidP="006F3E9F">
            <w:pPr>
              <w:spacing w:after="0"/>
              <w:jc w:val="center"/>
              <w:rPr>
                <w:lang w:eastAsia="el-GR"/>
              </w:rPr>
            </w:pPr>
            <w:r w:rsidRPr="007667A2">
              <w:rPr>
                <w:lang w:eastAsia="el-GR"/>
              </w:rPr>
              <w:t>8</w:t>
            </w:r>
          </w:p>
        </w:tc>
        <w:tc>
          <w:tcPr>
            <w:tcW w:w="3542" w:type="dxa"/>
            <w:tcBorders>
              <w:top w:val="nil"/>
              <w:left w:val="nil"/>
              <w:bottom w:val="single" w:sz="4" w:space="0" w:color="auto"/>
              <w:right w:val="single" w:sz="4" w:space="0" w:color="auto"/>
            </w:tcBorders>
            <w:vAlign w:val="center"/>
            <w:hideMark/>
          </w:tcPr>
          <w:p w14:paraId="785BC0B2" w14:textId="77777777" w:rsidR="00C632D3" w:rsidRPr="007667A2" w:rsidRDefault="00C632D3" w:rsidP="006F3E9F">
            <w:pPr>
              <w:spacing w:after="0"/>
              <w:jc w:val="center"/>
              <w:rPr>
                <w:lang w:eastAsia="el-GR"/>
              </w:rPr>
            </w:pPr>
            <w:r w:rsidRPr="007667A2">
              <w:rPr>
                <w:lang w:eastAsia="el-GR"/>
              </w:rPr>
              <w:t>ΒΡΕΦΙΚΗ ΚΡΕΜΑ βρώσιμη Πολυδημητριακών, ενδεικτική συσκευασία 300gr</w:t>
            </w:r>
          </w:p>
        </w:tc>
        <w:tc>
          <w:tcPr>
            <w:tcW w:w="1364" w:type="dxa"/>
            <w:tcBorders>
              <w:top w:val="nil"/>
              <w:left w:val="nil"/>
              <w:bottom w:val="single" w:sz="4" w:space="0" w:color="auto"/>
              <w:right w:val="single" w:sz="4" w:space="0" w:color="auto"/>
            </w:tcBorders>
            <w:noWrap/>
            <w:vAlign w:val="center"/>
            <w:hideMark/>
          </w:tcPr>
          <w:p w14:paraId="72FC64EC" w14:textId="77777777" w:rsidR="00C632D3" w:rsidRPr="007667A2" w:rsidRDefault="00C632D3" w:rsidP="006F3E9F">
            <w:pPr>
              <w:spacing w:after="0"/>
              <w:jc w:val="center"/>
              <w:rPr>
                <w:lang w:eastAsia="el-GR"/>
              </w:rPr>
            </w:pPr>
            <w:r w:rsidRPr="007667A2">
              <w:rPr>
                <w:lang w:eastAsia="el-GR"/>
              </w:rPr>
              <w:t>ΤΜΧ</w:t>
            </w:r>
          </w:p>
        </w:tc>
        <w:tc>
          <w:tcPr>
            <w:tcW w:w="1638" w:type="dxa"/>
            <w:tcBorders>
              <w:top w:val="nil"/>
              <w:left w:val="nil"/>
              <w:bottom w:val="single" w:sz="4" w:space="0" w:color="auto"/>
              <w:right w:val="single" w:sz="4" w:space="0" w:color="auto"/>
            </w:tcBorders>
            <w:noWrap/>
            <w:vAlign w:val="center"/>
          </w:tcPr>
          <w:p w14:paraId="57B8A01A" w14:textId="3DB29B38"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60E2F4B6" w14:textId="77777777" w:rsidR="00C632D3" w:rsidRPr="007667A2" w:rsidRDefault="00C632D3" w:rsidP="006F3E9F">
            <w:pPr>
              <w:spacing w:after="0"/>
              <w:jc w:val="center"/>
              <w:rPr>
                <w:lang w:eastAsia="el-GR"/>
              </w:rPr>
            </w:pPr>
            <w:r w:rsidRPr="007667A2">
              <w:rPr>
                <w:lang w:eastAsia="el-GR"/>
              </w:rPr>
              <w:t>10</w:t>
            </w:r>
          </w:p>
        </w:tc>
        <w:tc>
          <w:tcPr>
            <w:tcW w:w="1837" w:type="dxa"/>
            <w:tcBorders>
              <w:top w:val="nil"/>
              <w:left w:val="nil"/>
              <w:bottom w:val="single" w:sz="4" w:space="0" w:color="auto"/>
              <w:right w:val="single" w:sz="4" w:space="0" w:color="auto"/>
            </w:tcBorders>
            <w:noWrap/>
            <w:vAlign w:val="center"/>
          </w:tcPr>
          <w:p w14:paraId="7DD2E033" w14:textId="48B841C0" w:rsidR="00C632D3" w:rsidRPr="007667A2" w:rsidRDefault="00C632D3" w:rsidP="006F3E9F">
            <w:pPr>
              <w:spacing w:after="0"/>
              <w:jc w:val="center"/>
              <w:rPr>
                <w:lang w:eastAsia="el-GR"/>
              </w:rPr>
            </w:pPr>
          </w:p>
        </w:tc>
      </w:tr>
      <w:tr w:rsidR="00C632D3" w:rsidRPr="007667A2" w14:paraId="0BFEE372"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1D793A18" w14:textId="77777777" w:rsidR="00C632D3" w:rsidRPr="007667A2" w:rsidRDefault="00C632D3" w:rsidP="006F3E9F">
            <w:pPr>
              <w:spacing w:after="0"/>
              <w:jc w:val="center"/>
              <w:rPr>
                <w:lang w:eastAsia="el-GR"/>
              </w:rPr>
            </w:pPr>
            <w:r w:rsidRPr="007667A2">
              <w:rPr>
                <w:lang w:eastAsia="el-GR"/>
              </w:rPr>
              <w:t>9</w:t>
            </w:r>
          </w:p>
        </w:tc>
        <w:tc>
          <w:tcPr>
            <w:tcW w:w="3542" w:type="dxa"/>
            <w:tcBorders>
              <w:top w:val="nil"/>
              <w:left w:val="nil"/>
              <w:bottom w:val="single" w:sz="4" w:space="0" w:color="auto"/>
              <w:right w:val="single" w:sz="4" w:space="0" w:color="auto"/>
            </w:tcBorders>
            <w:vAlign w:val="center"/>
            <w:hideMark/>
          </w:tcPr>
          <w:p w14:paraId="4EB673B3" w14:textId="77777777" w:rsidR="00C632D3" w:rsidRPr="007667A2" w:rsidRDefault="00C632D3" w:rsidP="006F3E9F">
            <w:pPr>
              <w:spacing w:after="0"/>
              <w:jc w:val="center"/>
              <w:rPr>
                <w:lang w:eastAsia="el-GR"/>
              </w:rPr>
            </w:pPr>
            <w:r w:rsidRPr="007667A2">
              <w:rPr>
                <w:lang w:eastAsia="el-GR"/>
              </w:rPr>
              <w:t>ΒΡΩΜΗ</w:t>
            </w:r>
          </w:p>
        </w:tc>
        <w:tc>
          <w:tcPr>
            <w:tcW w:w="1364" w:type="dxa"/>
            <w:tcBorders>
              <w:top w:val="nil"/>
              <w:left w:val="nil"/>
              <w:bottom w:val="single" w:sz="4" w:space="0" w:color="auto"/>
              <w:right w:val="single" w:sz="4" w:space="0" w:color="auto"/>
            </w:tcBorders>
            <w:noWrap/>
            <w:vAlign w:val="center"/>
            <w:hideMark/>
          </w:tcPr>
          <w:p w14:paraId="488170B8"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28CE22C1" w14:textId="07F99727"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07180CC6" w14:textId="77777777" w:rsidR="00C632D3" w:rsidRPr="007667A2" w:rsidRDefault="00C632D3" w:rsidP="006F3E9F">
            <w:pPr>
              <w:spacing w:after="0"/>
              <w:jc w:val="center"/>
              <w:rPr>
                <w:lang w:eastAsia="el-GR"/>
              </w:rPr>
            </w:pPr>
            <w:r w:rsidRPr="007667A2">
              <w:rPr>
                <w:lang w:eastAsia="el-GR"/>
              </w:rPr>
              <w:t>5</w:t>
            </w:r>
          </w:p>
        </w:tc>
        <w:tc>
          <w:tcPr>
            <w:tcW w:w="1837" w:type="dxa"/>
            <w:tcBorders>
              <w:top w:val="nil"/>
              <w:left w:val="nil"/>
              <w:bottom w:val="single" w:sz="4" w:space="0" w:color="auto"/>
              <w:right w:val="single" w:sz="4" w:space="0" w:color="auto"/>
            </w:tcBorders>
            <w:noWrap/>
            <w:vAlign w:val="center"/>
          </w:tcPr>
          <w:p w14:paraId="40AEC66C" w14:textId="5FBF2BF4" w:rsidR="00C632D3" w:rsidRPr="007667A2" w:rsidRDefault="00C632D3" w:rsidP="006F3E9F">
            <w:pPr>
              <w:spacing w:after="0"/>
              <w:jc w:val="center"/>
              <w:rPr>
                <w:lang w:eastAsia="el-GR"/>
              </w:rPr>
            </w:pPr>
          </w:p>
        </w:tc>
      </w:tr>
      <w:tr w:rsidR="00C632D3" w:rsidRPr="007667A2" w14:paraId="34D79EE0" w14:textId="77777777" w:rsidTr="005C5B1F">
        <w:trPr>
          <w:trHeight w:val="900"/>
          <w:jc w:val="center"/>
        </w:trPr>
        <w:tc>
          <w:tcPr>
            <w:tcW w:w="459" w:type="dxa"/>
            <w:tcBorders>
              <w:top w:val="nil"/>
              <w:left w:val="single" w:sz="4" w:space="0" w:color="auto"/>
              <w:bottom w:val="single" w:sz="4" w:space="0" w:color="auto"/>
              <w:right w:val="single" w:sz="4" w:space="0" w:color="auto"/>
            </w:tcBorders>
            <w:vAlign w:val="center"/>
            <w:hideMark/>
          </w:tcPr>
          <w:p w14:paraId="4C684775" w14:textId="77777777" w:rsidR="00C632D3" w:rsidRPr="007667A2" w:rsidRDefault="00C632D3" w:rsidP="006F3E9F">
            <w:pPr>
              <w:spacing w:after="0"/>
              <w:jc w:val="center"/>
              <w:rPr>
                <w:lang w:eastAsia="el-GR"/>
              </w:rPr>
            </w:pPr>
            <w:r w:rsidRPr="007667A2">
              <w:rPr>
                <w:lang w:eastAsia="el-GR"/>
              </w:rPr>
              <w:t>10</w:t>
            </w:r>
          </w:p>
        </w:tc>
        <w:tc>
          <w:tcPr>
            <w:tcW w:w="3542" w:type="dxa"/>
            <w:tcBorders>
              <w:top w:val="nil"/>
              <w:left w:val="nil"/>
              <w:bottom w:val="single" w:sz="4" w:space="0" w:color="auto"/>
              <w:right w:val="single" w:sz="4" w:space="0" w:color="auto"/>
            </w:tcBorders>
            <w:vAlign w:val="center"/>
            <w:hideMark/>
          </w:tcPr>
          <w:p w14:paraId="578A3270" w14:textId="77777777" w:rsidR="00C632D3" w:rsidRPr="007667A2" w:rsidRDefault="00C632D3" w:rsidP="006F3E9F">
            <w:pPr>
              <w:spacing w:after="0"/>
              <w:jc w:val="center"/>
              <w:rPr>
                <w:lang w:eastAsia="el-GR"/>
              </w:rPr>
            </w:pPr>
            <w:r w:rsidRPr="007667A2">
              <w:rPr>
                <w:lang w:eastAsia="el-GR"/>
              </w:rPr>
              <w:t>ΓΑΛΑ ΕΒΑΠΟΡΕ ΠΛΗΡΕΣ, ΣΥΜΠΥΚΝΩΜEΝΟ, ενδεικτική συσκευασία 400gr</w:t>
            </w:r>
          </w:p>
        </w:tc>
        <w:tc>
          <w:tcPr>
            <w:tcW w:w="1364" w:type="dxa"/>
            <w:tcBorders>
              <w:top w:val="nil"/>
              <w:left w:val="nil"/>
              <w:bottom w:val="single" w:sz="4" w:space="0" w:color="auto"/>
              <w:right w:val="single" w:sz="4" w:space="0" w:color="auto"/>
            </w:tcBorders>
            <w:noWrap/>
            <w:vAlign w:val="center"/>
            <w:hideMark/>
          </w:tcPr>
          <w:p w14:paraId="6BBDD1D8"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6C283F88" w14:textId="0D28648D"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5F1A2C2E" w14:textId="77777777" w:rsidR="00C632D3" w:rsidRPr="007667A2" w:rsidRDefault="00C632D3" w:rsidP="006F3E9F">
            <w:pPr>
              <w:spacing w:after="0"/>
              <w:jc w:val="center"/>
              <w:rPr>
                <w:lang w:eastAsia="el-GR"/>
              </w:rPr>
            </w:pPr>
            <w:r w:rsidRPr="007667A2">
              <w:rPr>
                <w:lang w:eastAsia="el-GR"/>
              </w:rPr>
              <w:t>1,6</w:t>
            </w:r>
          </w:p>
        </w:tc>
        <w:tc>
          <w:tcPr>
            <w:tcW w:w="1837" w:type="dxa"/>
            <w:tcBorders>
              <w:top w:val="nil"/>
              <w:left w:val="nil"/>
              <w:bottom w:val="single" w:sz="4" w:space="0" w:color="auto"/>
              <w:right w:val="single" w:sz="4" w:space="0" w:color="auto"/>
            </w:tcBorders>
            <w:noWrap/>
            <w:vAlign w:val="center"/>
          </w:tcPr>
          <w:p w14:paraId="0A1DD095" w14:textId="44061B3D" w:rsidR="00C632D3" w:rsidRPr="007667A2" w:rsidRDefault="00C632D3" w:rsidP="006F3E9F">
            <w:pPr>
              <w:spacing w:after="0"/>
              <w:jc w:val="center"/>
              <w:rPr>
                <w:lang w:eastAsia="el-GR"/>
              </w:rPr>
            </w:pPr>
          </w:p>
        </w:tc>
      </w:tr>
      <w:tr w:rsidR="00C632D3" w:rsidRPr="007667A2" w14:paraId="48D8F7D0"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4EF6BA6F" w14:textId="77777777" w:rsidR="00C632D3" w:rsidRPr="007667A2" w:rsidRDefault="00C632D3" w:rsidP="006F3E9F">
            <w:pPr>
              <w:spacing w:after="0"/>
              <w:jc w:val="center"/>
              <w:rPr>
                <w:lang w:eastAsia="el-GR"/>
              </w:rPr>
            </w:pPr>
            <w:r w:rsidRPr="007667A2">
              <w:rPr>
                <w:lang w:eastAsia="el-GR"/>
              </w:rPr>
              <w:t>11</w:t>
            </w:r>
          </w:p>
        </w:tc>
        <w:tc>
          <w:tcPr>
            <w:tcW w:w="3542" w:type="dxa"/>
            <w:tcBorders>
              <w:top w:val="nil"/>
              <w:left w:val="nil"/>
              <w:bottom w:val="single" w:sz="4" w:space="0" w:color="auto"/>
              <w:right w:val="single" w:sz="4" w:space="0" w:color="auto"/>
            </w:tcBorders>
            <w:vAlign w:val="center"/>
            <w:hideMark/>
          </w:tcPr>
          <w:p w14:paraId="6A5B23F7" w14:textId="77777777" w:rsidR="00C632D3" w:rsidRPr="007667A2" w:rsidRDefault="00C632D3" w:rsidP="006F3E9F">
            <w:pPr>
              <w:spacing w:after="0"/>
              <w:jc w:val="center"/>
              <w:rPr>
                <w:lang w:eastAsia="el-GR"/>
              </w:rPr>
            </w:pPr>
            <w:r w:rsidRPr="007667A2">
              <w:rPr>
                <w:lang w:eastAsia="el-GR"/>
              </w:rPr>
              <w:t>ΓΑΛΑ ΖΑΧΑΡΟΥΧΟ, ενδεικτική συσκευασία 397gr</w:t>
            </w:r>
          </w:p>
        </w:tc>
        <w:tc>
          <w:tcPr>
            <w:tcW w:w="1364" w:type="dxa"/>
            <w:tcBorders>
              <w:top w:val="nil"/>
              <w:left w:val="nil"/>
              <w:bottom w:val="single" w:sz="4" w:space="0" w:color="auto"/>
              <w:right w:val="single" w:sz="4" w:space="0" w:color="auto"/>
            </w:tcBorders>
            <w:noWrap/>
            <w:vAlign w:val="center"/>
            <w:hideMark/>
          </w:tcPr>
          <w:p w14:paraId="457FAD4C" w14:textId="77777777" w:rsidR="00C632D3" w:rsidRPr="007667A2" w:rsidRDefault="00C632D3" w:rsidP="006F3E9F">
            <w:pPr>
              <w:spacing w:after="0"/>
              <w:jc w:val="center"/>
              <w:rPr>
                <w:lang w:eastAsia="el-GR"/>
              </w:rPr>
            </w:pPr>
            <w:r w:rsidRPr="007667A2">
              <w:rPr>
                <w:lang w:eastAsia="el-GR"/>
              </w:rPr>
              <w:t>ΤΜΧ</w:t>
            </w:r>
          </w:p>
        </w:tc>
        <w:tc>
          <w:tcPr>
            <w:tcW w:w="1638" w:type="dxa"/>
            <w:tcBorders>
              <w:top w:val="nil"/>
              <w:left w:val="nil"/>
              <w:bottom w:val="single" w:sz="4" w:space="0" w:color="auto"/>
              <w:right w:val="single" w:sz="4" w:space="0" w:color="auto"/>
            </w:tcBorders>
            <w:noWrap/>
            <w:vAlign w:val="center"/>
          </w:tcPr>
          <w:p w14:paraId="4E280C08" w14:textId="61A61D3C"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71627D6C" w14:textId="77777777" w:rsidR="00C632D3" w:rsidRPr="007667A2" w:rsidRDefault="00C632D3" w:rsidP="006F3E9F">
            <w:pPr>
              <w:spacing w:after="0"/>
              <w:jc w:val="center"/>
              <w:rPr>
                <w:lang w:eastAsia="el-GR"/>
              </w:rPr>
            </w:pPr>
            <w:r w:rsidRPr="007667A2">
              <w:rPr>
                <w:lang w:eastAsia="el-GR"/>
              </w:rPr>
              <w:t>10</w:t>
            </w:r>
          </w:p>
        </w:tc>
        <w:tc>
          <w:tcPr>
            <w:tcW w:w="1837" w:type="dxa"/>
            <w:tcBorders>
              <w:top w:val="nil"/>
              <w:left w:val="nil"/>
              <w:bottom w:val="single" w:sz="4" w:space="0" w:color="auto"/>
              <w:right w:val="single" w:sz="4" w:space="0" w:color="auto"/>
            </w:tcBorders>
            <w:noWrap/>
            <w:vAlign w:val="center"/>
          </w:tcPr>
          <w:p w14:paraId="6A72955D" w14:textId="394FC6B5" w:rsidR="00C632D3" w:rsidRPr="007667A2" w:rsidRDefault="00C632D3" w:rsidP="006F3E9F">
            <w:pPr>
              <w:spacing w:after="0"/>
              <w:jc w:val="center"/>
              <w:rPr>
                <w:lang w:eastAsia="el-GR"/>
              </w:rPr>
            </w:pPr>
          </w:p>
        </w:tc>
      </w:tr>
      <w:tr w:rsidR="00C632D3" w:rsidRPr="007667A2" w14:paraId="4EE9AF12"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46A7B709" w14:textId="77777777" w:rsidR="00C632D3" w:rsidRPr="007667A2" w:rsidRDefault="00C632D3" w:rsidP="006F3E9F">
            <w:pPr>
              <w:spacing w:after="0"/>
              <w:jc w:val="center"/>
              <w:rPr>
                <w:lang w:eastAsia="el-GR"/>
              </w:rPr>
            </w:pPr>
            <w:r w:rsidRPr="007667A2">
              <w:rPr>
                <w:lang w:eastAsia="el-GR"/>
              </w:rPr>
              <w:t>12</w:t>
            </w:r>
          </w:p>
        </w:tc>
        <w:tc>
          <w:tcPr>
            <w:tcW w:w="3542" w:type="dxa"/>
            <w:tcBorders>
              <w:top w:val="nil"/>
              <w:left w:val="nil"/>
              <w:bottom w:val="single" w:sz="4" w:space="0" w:color="auto"/>
              <w:right w:val="single" w:sz="4" w:space="0" w:color="auto"/>
            </w:tcBorders>
            <w:vAlign w:val="center"/>
            <w:hideMark/>
          </w:tcPr>
          <w:p w14:paraId="2B25B142" w14:textId="77777777" w:rsidR="00C632D3" w:rsidRPr="007667A2" w:rsidRDefault="00C632D3" w:rsidP="006F3E9F">
            <w:pPr>
              <w:spacing w:after="0"/>
              <w:jc w:val="center"/>
              <w:rPr>
                <w:lang w:eastAsia="el-GR"/>
              </w:rPr>
            </w:pPr>
            <w:r w:rsidRPr="007667A2">
              <w:rPr>
                <w:lang w:eastAsia="el-GR"/>
              </w:rPr>
              <w:t>ΓΑΛΑ ΜΑΚΡΑΣ ΔΙΑΡΚΕΙΑΣ, ΠΛΗΡΕΣ 3,5%, συσκευασία 1lt</w:t>
            </w:r>
          </w:p>
        </w:tc>
        <w:tc>
          <w:tcPr>
            <w:tcW w:w="1364" w:type="dxa"/>
            <w:tcBorders>
              <w:top w:val="nil"/>
              <w:left w:val="nil"/>
              <w:bottom w:val="single" w:sz="4" w:space="0" w:color="auto"/>
              <w:right w:val="single" w:sz="4" w:space="0" w:color="auto"/>
            </w:tcBorders>
            <w:noWrap/>
            <w:vAlign w:val="center"/>
            <w:hideMark/>
          </w:tcPr>
          <w:p w14:paraId="600DF469" w14:textId="77777777" w:rsidR="00C632D3" w:rsidRPr="007667A2" w:rsidRDefault="00C632D3" w:rsidP="006F3E9F">
            <w:pPr>
              <w:spacing w:after="0"/>
              <w:jc w:val="center"/>
              <w:rPr>
                <w:lang w:eastAsia="el-GR"/>
              </w:rPr>
            </w:pPr>
            <w:r w:rsidRPr="007667A2">
              <w:rPr>
                <w:lang w:eastAsia="el-GR"/>
              </w:rPr>
              <w:t>LT</w:t>
            </w:r>
          </w:p>
        </w:tc>
        <w:tc>
          <w:tcPr>
            <w:tcW w:w="1638" w:type="dxa"/>
            <w:tcBorders>
              <w:top w:val="nil"/>
              <w:left w:val="nil"/>
              <w:bottom w:val="single" w:sz="4" w:space="0" w:color="auto"/>
              <w:right w:val="single" w:sz="4" w:space="0" w:color="auto"/>
            </w:tcBorders>
            <w:noWrap/>
            <w:vAlign w:val="center"/>
          </w:tcPr>
          <w:p w14:paraId="12664C45" w14:textId="3CBC607D"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7988AAA9" w14:textId="77777777" w:rsidR="00C632D3" w:rsidRPr="007667A2" w:rsidRDefault="00C632D3" w:rsidP="006F3E9F">
            <w:pPr>
              <w:spacing w:after="0"/>
              <w:jc w:val="center"/>
              <w:rPr>
                <w:lang w:eastAsia="el-GR"/>
              </w:rPr>
            </w:pPr>
            <w:r w:rsidRPr="007667A2">
              <w:rPr>
                <w:lang w:eastAsia="el-GR"/>
              </w:rPr>
              <w:t>700</w:t>
            </w:r>
          </w:p>
        </w:tc>
        <w:tc>
          <w:tcPr>
            <w:tcW w:w="1837" w:type="dxa"/>
            <w:tcBorders>
              <w:top w:val="nil"/>
              <w:left w:val="nil"/>
              <w:bottom w:val="single" w:sz="4" w:space="0" w:color="auto"/>
              <w:right w:val="single" w:sz="4" w:space="0" w:color="auto"/>
            </w:tcBorders>
            <w:noWrap/>
            <w:vAlign w:val="center"/>
          </w:tcPr>
          <w:p w14:paraId="0B080D0F" w14:textId="4486D589" w:rsidR="00C632D3" w:rsidRPr="007667A2" w:rsidRDefault="00C632D3" w:rsidP="006F3E9F">
            <w:pPr>
              <w:spacing w:after="0"/>
              <w:jc w:val="center"/>
              <w:rPr>
                <w:lang w:eastAsia="el-GR"/>
              </w:rPr>
            </w:pPr>
          </w:p>
        </w:tc>
      </w:tr>
      <w:tr w:rsidR="00C632D3" w:rsidRPr="007667A2" w14:paraId="31DCA0FD"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75EE2F56" w14:textId="77777777" w:rsidR="00C632D3" w:rsidRPr="007667A2" w:rsidRDefault="00C632D3" w:rsidP="006F3E9F">
            <w:pPr>
              <w:spacing w:after="0"/>
              <w:jc w:val="center"/>
              <w:rPr>
                <w:lang w:eastAsia="el-GR"/>
              </w:rPr>
            </w:pPr>
            <w:r w:rsidRPr="007667A2">
              <w:rPr>
                <w:lang w:eastAsia="el-GR"/>
              </w:rPr>
              <w:t>13</w:t>
            </w:r>
          </w:p>
        </w:tc>
        <w:tc>
          <w:tcPr>
            <w:tcW w:w="3542" w:type="dxa"/>
            <w:tcBorders>
              <w:top w:val="nil"/>
              <w:left w:val="nil"/>
              <w:bottom w:val="single" w:sz="4" w:space="0" w:color="auto"/>
              <w:right w:val="single" w:sz="4" w:space="0" w:color="auto"/>
            </w:tcBorders>
            <w:vAlign w:val="center"/>
            <w:hideMark/>
          </w:tcPr>
          <w:p w14:paraId="4D9AE25D" w14:textId="77777777" w:rsidR="00C632D3" w:rsidRPr="007667A2" w:rsidRDefault="00C632D3" w:rsidP="006F3E9F">
            <w:pPr>
              <w:spacing w:after="0"/>
              <w:jc w:val="center"/>
              <w:rPr>
                <w:lang w:eastAsia="el-GR"/>
              </w:rPr>
            </w:pPr>
            <w:r w:rsidRPr="007667A2">
              <w:rPr>
                <w:lang w:eastAsia="el-GR"/>
              </w:rPr>
              <w:t>ΓΑΛΟΠΟΥΛΑ ΚΑΠΝΙΣΤΗ ΣΕ ΦΕΤΕΣ (250gr-1kg ανά συσκευασία)</w:t>
            </w:r>
          </w:p>
        </w:tc>
        <w:tc>
          <w:tcPr>
            <w:tcW w:w="1364" w:type="dxa"/>
            <w:tcBorders>
              <w:top w:val="nil"/>
              <w:left w:val="nil"/>
              <w:bottom w:val="single" w:sz="4" w:space="0" w:color="auto"/>
              <w:right w:val="single" w:sz="4" w:space="0" w:color="auto"/>
            </w:tcBorders>
            <w:noWrap/>
            <w:vAlign w:val="center"/>
            <w:hideMark/>
          </w:tcPr>
          <w:p w14:paraId="49EAE7D2"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53CC3B8E" w14:textId="21CE5F26"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5D158F60" w14:textId="77777777" w:rsidR="00C632D3" w:rsidRPr="007667A2" w:rsidRDefault="00C632D3" w:rsidP="006F3E9F">
            <w:pPr>
              <w:spacing w:after="0"/>
              <w:jc w:val="center"/>
              <w:rPr>
                <w:lang w:eastAsia="el-GR"/>
              </w:rPr>
            </w:pPr>
            <w:r w:rsidRPr="007667A2">
              <w:rPr>
                <w:lang w:eastAsia="el-GR"/>
              </w:rPr>
              <w:t>20</w:t>
            </w:r>
          </w:p>
        </w:tc>
        <w:tc>
          <w:tcPr>
            <w:tcW w:w="1837" w:type="dxa"/>
            <w:tcBorders>
              <w:top w:val="nil"/>
              <w:left w:val="nil"/>
              <w:bottom w:val="single" w:sz="4" w:space="0" w:color="auto"/>
              <w:right w:val="single" w:sz="4" w:space="0" w:color="auto"/>
            </w:tcBorders>
            <w:noWrap/>
            <w:vAlign w:val="center"/>
          </w:tcPr>
          <w:p w14:paraId="1F2A3915" w14:textId="03BAC310" w:rsidR="00C632D3" w:rsidRPr="007667A2" w:rsidRDefault="00C632D3" w:rsidP="006F3E9F">
            <w:pPr>
              <w:spacing w:after="0"/>
              <w:jc w:val="center"/>
              <w:rPr>
                <w:lang w:eastAsia="el-GR"/>
              </w:rPr>
            </w:pPr>
          </w:p>
        </w:tc>
      </w:tr>
      <w:tr w:rsidR="00C632D3" w:rsidRPr="007667A2" w14:paraId="4EBD8AD0"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7818D2E3" w14:textId="77777777" w:rsidR="00C632D3" w:rsidRPr="007667A2" w:rsidRDefault="00C632D3" w:rsidP="006F3E9F">
            <w:pPr>
              <w:spacing w:after="0"/>
              <w:jc w:val="center"/>
              <w:rPr>
                <w:lang w:eastAsia="el-GR"/>
              </w:rPr>
            </w:pPr>
            <w:r w:rsidRPr="007667A2">
              <w:rPr>
                <w:lang w:eastAsia="el-GR"/>
              </w:rPr>
              <w:t>14</w:t>
            </w:r>
          </w:p>
        </w:tc>
        <w:tc>
          <w:tcPr>
            <w:tcW w:w="3542" w:type="dxa"/>
            <w:tcBorders>
              <w:top w:val="nil"/>
              <w:left w:val="nil"/>
              <w:bottom w:val="single" w:sz="4" w:space="0" w:color="auto"/>
              <w:right w:val="single" w:sz="4" w:space="0" w:color="auto"/>
            </w:tcBorders>
            <w:vAlign w:val="center"/>
            <w:hideMark/>
          </w:tcPr>
          <w:p w14:paraId="6B5F4B85" w14:textId="77777777" w:rsidR="00C632D3" w:rsidRPr="007667A2" w:rsidRDefault="00C632D3" w:rsidP="006F3E9F">
            <w:pPr>
              <w:spacing w:after="0"/>
              <w:jc w:val="center"/>
              <w:rPr>
                <w:lang w:eastAsia="el-GR"/>
              </w:rPr>
            </w:pPr>
            <w:r w:rsidRPr="007667A2">
              <w:rPr>
                <w:lang w:eastAsia="el-GR"/>
              </w:rPr>
              <w:t>ΓΙΑΟΥΡΤΙ ΣΤΡΑΓΓΙΣΤΟ 10%, συσκευασία 5kg</w:t>
            </w:r>
          </w:p>
        </w:tc>
        <w:tc>
          <w:tcPr>
            <w:tcW w:w="1364" w:type="dxa"/>
            <w:tcBorders>
              <w:top w:val="nil"/>
              <w:left w:val="nil"/>
              <w:bottom w:val="single" w:sz="4" w:space="0" w:color="auto"/>
              <w:right w:val="single" w:sz="4" w:space="0" w:color="auto"/>
            </w:tcBorders>
            <w:noWrap/>
            <w:vAlign w:val="center"/>
            <w:hideMark/>
          </w:tcPr>
          <w:p w14:paraId="41E10D4D"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71C810AC" w14:textId="0524F014"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23347E30" w14:textId="77777777" w:rsidR="00C632D3" w:rsidRPr="007667A2" w:rsidRDefault="00C632D3" w:rsidP="006F3E9F">
            <w:pPr>
              <w:spacing w:after="0"/>
              <w:jc w:val="center"/>
              <w:rPr>
                <w:lang w:eastAsia="el-GR"/>
              </w:rPr>
            </w:pPr>
            <w:r w:rsidRPr="007667A2">
              <w:rPr>
                <w:lang w:eastAsia="el-GR"/>
              </w:rPr>
              <w:t>170</w:t>
            </w:r>
          </w:p>
        </w:tc>
        <w:tc>
          <w:tcPr>
            <w:tcW w:w="1837" w:type="dxa"/>
            <w:tcBorders>
              <w:top w:val="nil"/>
              <w:left w:val="nil"/>
              <w:bottom w:val="single" w:sz="4" w:space="0" w:color="auto"/>
              <w:right w:val="single" w:sz="4" w:space="0" w:color="auto"/>
            </w:tcBorders>
            <w:noWrap/>
            <w:vAlign w:val="center"/>
          </w:tcPr>
          <w:p w14:paraId="2FD9B9E6" w14:textId="2ED9EB92" w:rsidR="00C632D3" w:rsidRPr="007667A2" w:rsidRDefault="00C632D3" w:rsidP="006F3E9F">
            <w:pPr>
              <w:spacing w:after="0"/>
              <w:jc w:val="center"/>
              <w:rPr>
                <w:lang w:eastAsia="el-GR"/>
              </w:rPr>
            </w:pPr>
          </w:p>
        </w:tc>
      </w:tr>
      <w:tr w:rsidR="00C632D3" w:rsidRPr="007667A2" w14:paraId="78123927"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58833ABB" w14:textId="77777777" w:rsidR="00C632D3" w:rsidRPr="007667A2" w:rsidRDefault="00C632D3" w:rsidP="006F3E9F">
            <w:pPr>
              <w:spacing w:after="0"/>
              <w:jc w:val="center"/>
              <w:rPr>
                <w:lang w:eastAsia="el-GR"/>
              </w:rPr>
            </w:pPr>
            <w:r w:rsidRPr="007667A2">
              <w:rPr>
                <w:lang w:eastAsia="el-GR"/>
              </w:rPr>
              <w:t>15</w:t>
            </w:r>
          </w:p>
        </w:tc>
        <w:tc>
          <w:tcPr>
            <w:tcW w:w="3542" w:type="dxa"/>
            <w:tcBorders>
              <w:top w:val="nil"/>
              <w:left w:val="nil"/>
              <w:bottom w:val="single" w:sz="4" w:space="0" w:color="auto"/>
              <w:right w:val="single" w:sz="4" w:space="0" w:color="auto"/>
            </w:tcBorders>
            <w:vAlign w:val="center"/>
            <w:hideMark/>
          </w:tcPr>
          <w:p w14:paraId="3D710AB9" w14:textId="77777777" w:rsidR="00C632D3" w:rsidRPr="007667A2" w:rsidRDefault="00C632D3" w:rsidP="006F3E9F">
            <w:pPr>
              <w:spacing w:after="0"/>
              <w:jc w:val="center"/>
              <w:rPr>
                <w:lang w:eastAsia="el-GR"/>
              </w:rPr>
            </w:pPr>
            <w:r w:rsidRPr="007667A2">
              <w:rPr>
                <w:lang w:eastAsia="el-GR"/>
              </w:rPr>
              <w:t>ΓΚΟΦΡΕΤΑ ΜΕ ΣΟΚΟΛΑΤΑ ΓΑΛΑΚΤΟΣ (30gr έως 40gr ανά συσκευασία)</w:t>
            </w:r>
          </w:p>
        </w:tc>
        <w:tc>
          <w:tcPr>
            <w:tcW w:w="1364" w:type="dxa"/>
            <w:tcBorders>
              <w:top w:val="nil"/>
              <w:left w:val="nil"/>
              <w:bottom w:val="single" w:sz="4" w:space="0" w:color="auto"/>
              <w:right w:val="single" w:sz="4" w:space="0" w:color="auto"/>
            </w:tcBorders>
            <w:noWrap/>
            <w:vAlign w:val="center"/>
            <w:hideMark/>
          </w:tcPr>
          <w:p w14:paraId="34B53F89" w14:textId="77777777" w:rsidR="00C632D3" w:rsidRPr="007667A2" w:rsidRDefault="00C632D3" w:rsidP="006F3E9F">
            <w:pPr>
              <w:spacing w:after="0"/>
              <w:jc w:val="center"/>
              <w:rPr>
                <w:lang w:eastAsia="el-GR"/>
              </w:rPr>
            </w:pPr>
            <w:r w:rsidRPr="007667A2">
              <w:rPr>
                <w:lang w:eastAsia="el-GR"/>
              </w:rPr>
              <w:t>ΤΜΧ</w:t>
            </w:r>
          </w:p>
        </w:tc>
        <w:tc>
          <w:tcPr>
            <w:tcW w:w="1638" w:type="dxa"/>
            <w:tcBorders>
              <w:top w:val="nil"/>
              <w:left w:val="nil"/>
              <w:bottom w:val="single" w:sz="4" w:space="0" w:color="auto"/>
              <w:right w:val="single" w:sz="4" w:space="0" w:color="auto"/>
            </w:tcBorders>
            <w:noWrap/>
            <w:vAlign w:val="center"/>
          </w:tcPr>
          <w:p w14:paraId="28534CED" w14:textId="751AD660"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1EBAF7FE" w14:textId="77777777" w:rsidR="00C632D3" w:rsidRPr="007667A2" w:rsidRDefault="00C632D3" w:rsidP="006F3E9F">
            <w:pPr>
              <w:spacing w:after="0"/>
              <w:jc w:val="center"/>
              <w:rPr>
                <w:lang w:eastAsia="el-GR"/>
              </w:rPr>
            </w:pPr>
            <w:r w:rsidRPr="007667A2">
              <w:rPr>
                <w:lang w:eastAsia="el-GR"/>
              </w:rPr>
              <w:t>200</w:t>
            </w:r>
          </w:p>
        </w:tc>
        <w:tc>
          <w:tcPr>
            <w:tcW w:w="1837" w:type="dxa"/>
            <w:tcBorders>
              <w:top w:val="nil"/>
              <w:left w:val="nil"/>
              <w:bottom w:val="single" w:sz="4" w:space="0" w:color="auto"/>
              <w:right w:val="single" w:sz="4" w:space="0" w:color="auto"/>
            </w:tcBorders>
            <w:noWrap/>
            <w:vAlign w:val="center"/>
          </w:tcPr>
          <w:p w14:paraId="05C8813A" w14:textId="792F00B3" w:rsidR="00C632D3" w:rsidRPr="007667A2" w:rsidRDefault="00C632D3" w:rsidP="006F3E9F">
            <w:pPr>
              <w:spacing w:after="0"/>
              <w:jc w:val="center"/>
              <w:rPr>
                <w:lang w:eastAsia="el-GR"/>
              </w:rPr>
            </w:pPr>
          </w:p>
        </w:tc>
      </w:tr>
      <w:tr w:rsidR="00C632D3" w:rsidRPr="007667A2" w14:paraId="4B87C7E3"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6E277803" w14:textId="77777777" w:rsidR="00C632D3" w:rsidRPr="007667A2" w:rsidRDefault="00C632D3" w:rsidP="006F3E9F">
            <w:pPr>
              <w:spacing w:after="0"/>
              <w:jc w:val="center"/>
              <w:rPr>
                <w:lang w:eastAsia="el-GR"/>
              </w:rPr>
            </w:pPr>
            <w:r w:rsidRPr="007667A2">
              <w:rPr>
                <w:lang w:eastAsia="el-GR"/>
              </w:rPr>
              <w:t>16</w:t>
            </w:r>
          </w:p>
        </w:tc>
        <w:tc>
          <w:tcPr>
            <w:tcW w:w="3542" w:type="dxa"/>
            <w:tcBorders>
              <w:top w:val="nil"/>
              <w:left w:val="nil"/>
              <w:bottom w:val="single" w:sz="4" w:space="0" w:color="auto"/>
              <w:right w:val="single" w:sz="4" w:space="0" w:color="auto"/>
            </w:tcBorders>
            <w:vAlign w:val="center"/>
            <w:hideMark/>
          </w:tcPr>
          <w:p w14:paraId="7B340C30" w14:textId="77777777" w:rsidR="00C632D3" w:rsidRPr="007667A2" w:rsidRDefault="00C632D3" w:rsidP="006F3E9F">
            <w:pPr>
              <w:spacing w:after="0"/>
              <w:jc w:val="center"/>
              <w:rPr>
                <w:lang w:eastAsia="el-GR"/>
              </w:rPr>
            </w:pPr>
            <w:r w:rsidRPr="007667A2">
              <w:rPr>
                <w:lang w:eastAsia="el-GR"/>
              </w:rPr>
              <w:t>ΓΛΥΦΙΤΖΟΥΡΙΑ ΜΕ ΔΙΑΦΟΡΕΣ ΓΕΥΣΕΙΣ, τεμάχιο τουλάχιστον 12gr</w:t>
            </w:r>
          </w:p>
        </w:tc>
        <w:tc>
          <w:tcPr>
            <w:tcW w:w="1364" w:type="dxa"/>
            <w:tcBorders>
              <w:top w:val="nil"/>
              <w:left w:val="nil"/>
              <w:bottom w:val="single" w:sz="4" w:space="0" w:color="auto"/>
              <w:right w:val="single" w:sz="4" w:space="0" w:color="auto"/>
            </w:tcBorders>
            <w:noWrap/>
            <w:vAlign w:val="center"/>
            <w:hideMark/>
          </w:tcPr>
          <w:p w14:paraId="16C48C72" w14:textId="77777777" w:rsidR="00C632D3" w:rsidRPr="007667A2" w:rsidRDefault="00C632D3" w:rsidP="006F3E9F">
            <w:pPr>
              <w:spacing w:after="0"/>
              <w:jc w:val="center"/>
              <w:rPr>
                <w:lang w:eastAsia="el-GR"/>
              </w:rPr>
            </w:pPr>
            <w:r w:rsidRPr="007667A2">
              <w:rPr>
                <w:lang w:eastAsia="el-GR"/>
              </w:rPr>
              <w:t>ΤΜΧ</w:t>
            </w:r>
          </w:p>
        </w:tc>
        <w:tc>
          <w:tcPr>
            <w:tcW w:w="1638" w:type="dxa"/>
            <w:tcBorders>
              <w:top w:val="nil"/>
              <w:left w:val="nil"/>
              <w:bottom w:val="single" w:sz="4" w:space="0" w:color="auto"/>
              <w:right w:val="single" w:sz="4" w:space="0" w:color="auto"/>
            </w:tcBorders>
            <w:noWrap/>
            <w:vAlign w:val="center"/>
          </w:tcPr>
          <w:p w14:paraId="0D4CA066" w14:textId="219F1A09"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4FB21842" w14:textId="77777777" w:rsidR="00C632D3" w:rsidRPr="007667A2" w:rsidRDefault="00C632D3" w:rsidP="006F3E9F">
            <w:pPr>
              <w:spacing w:after="0"/>
              <w:jc w:val="center"/>
              <w:rPr>
                <w:lang w:eastAsia="el-GR"/>
              </w:rPr>
            </w:pPr>
            <w:r w:rsidRPr="007667A2">
              <w:rPr>
                <w:lang w:eastAsia="el-GR"/>
              </w:rPr>
              <w:t>200</w:t>
            </w:r>
          </w:p>
        </w:tc>
        <w:tc>
          <w:tcPr>
            <w:tcW w:w="1837" w:type="dxa"/>
            <w:tcBorders>
              <w:top w:val="nil"/>
              <w:left w:val="nil"/>
              <w:bottom w:val="single" w:sz="4" w:space="0" w:color="auto"/>
              <w:right w:val="single" w:sz="4" w:space="0" w:color="auto"/>
            </w:tcBorders>
            <w:noWrap/>
            <w:vAlign w:val="center"/>
          </w:tcPr>
          <w:p w14:paraId="7E598672" w14:textId="1B3AC9DE" w:rsidR="00C632D3" w:rsidRPr="007667A2" w:rsidRDefault="00C632D3" w:rsidP="006F3E9F">
            <w:pPr>
              <w:spacing w:after="0"/>
              <w:jc w:val="center"/>
              <w:rPr>
                <w:lang w:eastAsia="el-GR"/>
              </w:rPr>
            </w:pPr>
          </w:p>
        </w:tc>
      </w:tr>
      <w:tr w:rsidR="00C632D3" w:rsidRPr="007667A2" w14:paraId="483ACC30"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330C2EB3" w14:textId="77777777" w:rsidR="00C632D3" w:rsidRPr="007667A2" w:rsidRDefault="00C632D3" w:rsidP="006F3E9F">
            <w:pPr>
              <w:spacing w:after="0"/>
              <w:jc w:val="center"/>
              <w:rPr>
                <w:lang w:eastAsia="el-GR"/>
              </w:rPr>
            </w:pPr>
            <w:r w:rsidRPr="007667A2">
              <w:rPr>
                <w:lang w:eastAsia="el-GR"/>
              </w:rPr>
              <w:lastRenderedPageBreak/>
              <w:t>17</w:t>
            </w:r>
          </w:p>
        </w:tc>
        <w:tc>
          <w:tcPr>
            <w:tcW w:w="3542" w:type="dxa"/>
            <w:tcBorders>
              <w:top w:val="nil"/>
              <w:left w:val="nil"/>
              <w:bottom w:val="single" w:sz="4" w:space="0" w:color="auto"/>
              <w:right w:val="single" w:sz="4" w:space="0" w:color="auto"/>
            </w:tcBorders>
            <w:vAlign w:val="center"/>
            <w:hideMark/>
          </w:tcPr>
          <w:p w14:paraId="75685DB2" w14:textId="77777777" w:rsidR="00C632D3" w:rsidRPr="007667A2" w:rsidRDefault="00C632D3" w:rsidP="006F3E9F">
            <w:pPr>
              <w:spacing w:after="0"/>
              <w:jc w:val="center"/>
              <w:rPr>
                <w:lang w:eastAsia="el-GR"/>
              </w:rPr>
            </w:pPr>
            <w:r w:rsidRPr="007667A2">
              <w:rPr>
                <w:lang w:eastAsia="el-GR"/>
              </w:rPr>
              <w:t>ΔΗΜΗΤΡΙΑΚΑ ΜΕ ΣΟΚΟΛΑΤΑ, συσκευασία τουλάχιστον 375gr</w:t>
            </w:r>
          </w:p>
        </w:tc>
        <w:tc>
          <w:tcPr>
            <w:tcW w:w="1364" w:type="dxa"/>
            <w:tcBorders>
              <w:top w:val="nil"/>
              <w:left w:val="nil"/>
              <w:bottom w:val="single" w:sz="4" w:space="0" w:color="auto"/>
              <w:right w:val="single" w:sz="4" w:space="0" w:color="auto"/>
            </w:tcBorders>
            <w:noWrap/>
            <w:vAlign w:val="center"/>
            <w:hideMark/>
          </w:tcPr>
          <w:p w14:paraId="3FDF593E"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766F88CB" w14:textId="6FB69A2B"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2FDFDBD1" w14:textId="77777777" w:rsidR="00C632D3" w:rsidRPr="007667A2" w:rsidRDefault="00C632D3" w:rsidP="006F3E9F">
            <w:pPr>
              <w:spacing w:after="0"/>
              <w:jc w:val="center"/>
              <w:rPr>
                <w:lang w:eastAsia="el-GR"/>
              </w:rPr>
            </w:pPr>
            <w:r w:rsidRPr="007667A2">
              <w:rPr>
                <w:lang w:eastAsia="el-GR"/>
              </w:rPr>
              <w:t>30</w:t>
            </w:r>
          </w:p>
        </w:tc>
        <w:tc>
          <w:tcPr>
            <w:tcW w:w="1837" w:type="dxa"/>
            <w:tcBorders>
              <w:top w:val="nil"/>
              <w:left w:val="nil"/>
              <w:bottom w:val="single" w:sz="4" w:space="0" w:color="auto"/>
              <w:right w:val="single" w:sz="4" w:space="0" w:color="auto"/>
            </w:tcBorders>
            <w:noWrap/>
            <w:vAlign w:val="center"/>
          </w:tcPr>
          <w:p w14:paraId="3A00B55F" w14:textId="395F006C" w:rsidR="00C632D3" w:rsidRPr="007667A2" w:rsidRDefault="00C632D3" w:rsidP="006F3E9F">
            <w:pPr>
              <w:spacing w:after="0"/>
              <w:jc w:val="center"/>
              <w:rPr>
                <w:lang w:eastAsia="el-GR"/>
              </w:rPr>
            </w:pPr>
          </w:p>
        </w:tc>
      </w:tr>
      <w:tr w:rsidR="00C632D3" w:rsidRPr="007667A2" w14:paraId="598B708B"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12B81CA4" w14:textId="77777777" w:rsidR="00C632D3" w:rsidRPr="007667A2" w:rsidRDefault="00C632D3" w:rsidP="006F3E9F">
            <w:pPr>
              <w:spacing w:after="0"/>
              <w:jc w:val="center"/>
              <w:rPr>
                <w:lang w:eastAsia="el-GR"/>
              </w:rPr>
            </w:pPr>
            <w:r w:rsidRPr="007667A2">
              <w:rPr>
                <w:lang w:eastAsia="el-GR"/>
              </w:rPr>
              <w:t>18</w:t>
            </w:r>
          </w:p>
        </w:tc>
        <w:tc>
          <w:tcPr>
            <w:tcW w:w="3542" w:type="dxa"/>
            <w:tcBorders>
              <w:top w:val="nil"/>
              <w:left w:val="nil"/>
              <w:bottom w:val="single" w:sz="4" w:space="0" w:color="auto"/>
              <w:right w:val="single" w:sz="4" w:space="0" w:color="auto"/>
            </w:tcBorders>
            <w:vAlign w:val="center"/>
            <w:hideMark/>
          </w:tcPr>
          <w:p w14:paraId="3C2F72D4" w14:textId="77777777" w:rsidR="00C632D3" w:rsidRPr="007667A2" w:rsidRDefault="00C632D3" w:rsidP="006F3E9F">
            <w:pPr>
              <w:spacing w:after="0"/>
              <w:jc w:val="center"/>
              <w:rPr>
                <w:lang w:eastAsia="el-GR"/>
              </w:rPr>
            </w:pPr>
            <w:r w:rsidRPr="007667A2">
              <w:rPr>
                <w:lang w:eastAsia="el-GR"/>
              </w:rPr>
              <w:t>ΔΗΜΗΤΡΙΑΚΑ ΟΛΙΚΗΣ ΑΛΕΣΗΣ ΜΕ ΜΕΛΙ, συσκευασία τουλάχιστον 375gr</w:t>
            </w:r>
          </w:p>
        </w:tc>
        <w:tc>
          <w:tcPr>
            <w:tcW w:w="1364" w:type="dxa"/>
            <w:tcBorders>
              <w:top w:val="nil"/>
              <w:left w:val="nil"/>
              <w:bottom w:val="single" w:sz="4" w:space="0" w:color="auto"/>
              <w:right w:val="single" w:sz="4" w:space="0" w:color="auto"/>
            </w:tcBorders>
            <w:noWrap/>
            <w:vAlign w:val="center"/>
            <w:hideMark/>
          </w:tcPr>
          <w:p w14:paraId="03551226"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71A5FB31" w14:textId="4B4547BA"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07A27A45" w14:textId="77777777" w:rsidR="00C632D3" w:rsidRPr="007667A2" w:rsidRDefault="00C632D3" w:rsidP="006F3E9F">
            <w:pPr>
              <w:spacing w:after="0"/>
              <w:jc w:val="center"/>
              <w:rPr>
                <w:lang w:eastAsia="el-GR"/>
              </w:rPr>
            </w:pPr>
            <w:r w:rsidRPr="007667A2">
              <w:rPr>
                <w:lang w:eastAsia="el-GR"/>
              </w:rPr>
              <w:t>30</w:t>
            </w:r>
          </w:p>
        </w:tc>
        <w:tc>
          <w:tcPr>
            <w:tcW w:w="1837" w:type="dxa"/>
            <w:tcBorders>
              <w:top w:val="nil"/>
              <w:left w:val="nil"/>
              <w:bottom w:val="single" w:sz="4" w:space="0" w:color="auto"/>
              <w:right w:val="single" w:sz="4" w:space="0" w:color="auto"/>
            </w:tcBorders>
            <w:noWrap/>
            <w:vAlign w:val="center"/>
          </w:tcPr>
          <w:p w14:paraId="7F397005" w14:textId="0CA0009C" w:rsidR="00C632D3" w:rsidRPr="007667A2" w:rsidRDefault="00C632D3" w:rsidP="006F3E9F">
            <w:pPr>
              <w:spacing w:after="0"/>
              <w:jc w:val="center"/>
              <w:rPr>
                <w:lang w:eastAsia="el-GR"/>
              </w:rPr>
            </w:pPr>
          </w:p>
        </w:tc>
      </w:tr>
      <w:tr w:rsidR="00C632D3" w:rsidRPr="007667A2" w14:paraId="0D092397"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556960BB" w14:textId="77777777" w:rsidR="00C632D3" w:rsidRPr="007667A2" w:rsidRDefault="00C632D3" w:rsidP="006F3E9F">
            <w:pPr>
              <w:spacing w:after="0"/>
              <w:jc w:val="center"/>
              <w:rPr>
                <w:lang w:eastAsia="el-GR"/>
              </w:rPr>
            </w:pPr>
            <w:r w:rsidRPr="007667A2">
              <w:rPr>
                <w:lang w:eastAsia="el-GR"/>
              </w:rPr>
              <w:t>19</w:t>
            </w:r>
          </w:p>
        </w:tc>
        <w:tc>
          <w:tcPr>
            <w:tcW w:w="3542" w:type="dxa"/>
            <w:tcBorders>
              <w:top w:val="nil"/>
              <w:left w:val="nil"/>
              <w:bottom w:val="single" w:sz="4" w:space="0" w:color="auto"/>
              <w:right w:val="single" w:sz="4" w:space="0" w:color="auto"/>
            </w:tcBorders>
            <w:vAlign w:val="center"/>
            <w:hideMark/>
          </w:tcPr>
          <w:p w14:paraId="46B0D6C7" w14:textId="77777777" w:rsidR="00C632D3" w:rsidRPr="007667A2" w:rsidRDefault="00C632D3" w:rsidP="006F3E9F">
            <w:pPr>
              <w:spacing w:after="0"/>
              <w:jc w:val="center"/>
              <w:rPr>
                <w:lang w:eastAsia="el-GR"/>
              </w:rPr>
            </w:pPr>
            <w:r w:rsidRPr="007667A2">
              <w:rPr>
                <w:lang w:eastAsia="el-GR"/>
              </w:rPr>
              <w:t>ΔΥΟΣΜΟΣ ΤΡΙΜΜΕΝΟΣ, ενδεικτική συσκευασία 1 kg</w:t>
            </w:r>
          </w:p>
        </w:tc>
        <w:tc>
          <w:tcPr>
            <w:tcW w:w="1364" w:type="dxa"/>
            <w:tcBorders>
              <w:top w:val="nil"/>
              <w:left w:val="nil"/>
              <w:bottom w:val="single" w:sz="4" w:space="0" w:color="auto"/>
              <w:right w:val="single" w:sz="4" w:space="0" w:color="auto"/>
            </w:tcBorders>
            <w:noWrap/>
            <w:vAlign w:val="center"/>
            <w:hideMark/>
          </w:tcPr>
          <w:p w14:paraId="092C58E7"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055B49C6" w14:textId="3BDD77D2"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1A29D8B8" w14:textId="77777777" w:rsidR="00C632D3" w:rsidRPr="007667A2" w:rsidRDefault="00C632D3" w:rsidP="006F3E9F">
            <w:pPr>
              <w:spacing w:after="0"/>
              <w:jc w:val="center"/>
              <w:rPr>
                <w:lang w:eastAsia="el-GR"/>
              </w:rPr>
            </w:pPr>
            <w:r w:rsidRPr="007667A2">
              <w:rPr>
                <w:lang w:eastAsia="el-GR"/>
              </w:rPr>
              <w:t>1</w:t>
            </w:r>
          </w:p>
        </w:tc>
        <w:tc>
          <w:tcPr>
            <w:tcW w:w="1837" w:type="dxa"/>
            <w:tcBorders>
              <w:top w:val="nil"/>
              <w:left w:val="nil"/>
              <w:bottom w:val="single" w:sz="4" w:space="0" w:color="auto"/>
              <w:right w:val="single" w:sz="4" w:space="0" w:color="auto"/>
            </w:tcBorders>
            <w:noWrap/>
            <w:vAlign w:val="center"/>
          </w:tcPr>
          <w:p w14:paraId="526BCFA1" w14:textId="71441E2F" w:rsidR="00C632D3" w:rsidRPr="007667A2" w:rsidRDefault="00C632D3" w:rsidP="006F3E9F">
            <w:pPr>
              <w:spacing w:after="0"/>
              <w:jc w:val="center"/>
              <w:rPr>
                <w:lang w:eastAsia="el-GR"/>
              </w:rPr>
            </w:pPr>
          </w:p>
        </w:tc>
      </w:tr>
      <w:tr w:rsidR="00C632D3" w:rsidRPr="007667A2" w14:paraId="40B8014B"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32A71200" w14:textId="77777777" w:rsidR="00C632D3" w:rsidRPr="007667A2" w:rsidRDefault="00C632D3" w:rsidP="006F3E9F">
            <w:pPr>
              <w:spacing w:after="0"/>
              <w:jc w:val="center"/>
              <w:rPr>
                <w:lang w:eastAsia="el-GR"/>
              </w:rPr>
            </w:pPr>
            <w:r w:rsidRPr="007667A2">
              <w:rPr>
                <w:lang w:eastAsia="el-GR"/>
              </w:rPr>
              <w:t>20</w:t>
            </w:r>
          </w:p>
        </w:tc>
        <w:tc>
          <w:tcPr>
            <w:tcW w:w="3542" w:type="dxa"/>
            <w:tcBorders>
              <w:top w:val="nil"/>
              <w:left w:val="nil"/>
              <w:bottom w:val="single" w:sz="4" w:space="0" w:color="auto"/>
              <w:right w:val="single" w:sz="4" w:space="0" w:color="auto"/>
            </w:tcBorders>
            <w:vAlign w:val="center"/>
            <w:hideMark/>
          </w:tcPr>
          <w:p w14:paraId="4E6A620A" w14:textId="77777777" w:rsidR="00C632D3" w:rsidRPr="007667A2" w:rsidRDefault="00C632D3" w:rsidP="006F3E9F">
            <w:pPr>
              <w:spacing w:after="0"/>
              <w:jc w:val="center"/>
              <w:rPr>
                <w:lang w:eastAsia="el-GR"/>
              </w:rPr>
            </w:pPr>
            <w:r w:rsidRPr="007667A2">
              <w:rPr>
                <w:lang w:eastAsia="el-GR"/>
              </w:rPr>
              <w:t>ΕΛΙΕΣ ΜΑΥΡΕΣ, τύπου καλαμών</w:t>
            </w:r>
          </w:p>
        </w:tc>
        <w:tc>
          <w:tcPr>
            <w:tcW w:w="1364" w:type="dxa"/>
            <w:tcBorders>
              <w:top w:val="nil"/>
              <w:left w:val="nil"/>
              <w:bottom w:val="single" w:sz="4" w:space="0" w:color="auto"/>
              <w:right w:val="single" w:sz="4" w:space="0" w:color="auto"/>
            </w:tcBorders>
            <w:noWrap/>
            <w:vAlign w:val="center"/>
            <w:hideMark/>
          </w:tcPr>
          <w:p w14:paraId="624003E1"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4CE1BE4E" w14:textId="3A4A978B"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0B4EA1F0" w14:textId="77777777" w:rsidR="00C632D3" w:rsidRPr="007667A2" w:rsidRDefault="00C632D3" w:rsidP="006F3E9F">
            <w:pPr>
              <w:spacing w:after="0"/>
              <w:jc w:val="center"/>
              <w:rPr>
                <w:lang w:eastAsia="el-GR"/>
              </w:rPr>
            </w:pPr>
            <w:r w:rsidRPr="007667A2">
              <w:rPr>
                <w:lang w:eastAsia="el-GR"/>
              </w:rPr>
              <w:t>10</w:t>
            </w:r>
          </w:p>
        </w:tc>
        <w:tc>
          <w:tcPr>
            <w:tcW w:w="1837" w:type="dxa"/>
            <w:tcBorders>
              <w:top w:val="nil"/>
              <w:left w:val="nil"/>
              <w:bottom w:val="single" w:sz="4" w:space="0" w:color="auto"/>
              <w:right w:val="single" w:sz="4" w:space="0" w:color="auto"/>
            </w:tcBorders>
            <w:noWrap/>
            <w:vAlign w:val="center"/>
          </w:tcPr>
          <w:p w14:paraId="62A7215E" w14:textId="5D46F625" w:rsidR="00C632D3" w:rsidRPr="007667A2" w:rsidRDefault="00C632D3" w:rsidP="006F3E9F">
            <w:pPr>
              <w:spacing w:after="0"/>
              <w:jc w:val="center"/>
              <w:rPr>
                <w:lang w:eastAsia="el-GR"/>
              </w:rPr>
            </w:pPr>
          </w:p>
        </w:tc>
      </w:tr>
      <w:tr w:rsidR="00C632D3" w:rsidRPr="007667A2" w14:paraId="55D3796A"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6E167488" w14:textId="77777777" w:rsidR="00C632D3" w:rsidRPr="007667A2" w:rsidRDefault="00C632D3" w:rsidP="006F3E9F">
            <w:pPr>
              <w:spacing w:after="0"/>
              <w:jc w:val="center"/>
              <w:rPr>
                <w:lang w:eastAsia="el-GR"/>
              </w:rPr>
            </w:pPr>
            <w:r w:rsidRPr="007667A2">
              <w:rPr>
                <w:lang w:eastAsia="el-GR"/>
              </w:rPr>
              <w:t>21</w:t>
            </w:r>
          </w:p>
        </w:tc>
        <w:tc>
          <w:tcPr>
            <w:tcW w:w="3542" w:type="dxa"/>
            <w:tcBorders>
              <w:top w:val="nil"/>
              <w:left w:val="nil"/>
              <w:bottom w:val="single" w:sz="4" w:space="0" w:color="auto"/>
              <w:right w:val="single" w:sz="4" w:space="0" w:color="auto"/>
            </w:tcBorders>
            <w:vAlign w:val="center"/>
            <w:hideMark/>
          </w:tcPr>
          <w:p w14:paraId="6E8180E3" w14:textId="77777777" w:rsidR="00C632D3" w:rsidRPr="007667A2" w:rsidRDefault="00C632D3" w:rsidP="006F3E9F">
            <w:pPr>
              <w:spacing w:after="0"/>
              <w:jc w:val="center"/>
              <w:rPr>
                <w:lang w:eastAsia="el-GR"/>
              </w:rPr>
            </w:pPr>
            <w:r w:rsidRPr="007667A2">
              <w:rPr>
                <w:lang w:eastAsia="el-GR"/>
              </w:rPr>
              <w:t>ΕΞΤΡΑ ΠΑΡΘΕΝΟ ΕΛΑΙΟΛΑΔΟ, ενδεικτική συσκευασία 5 Lt</w:t>
            </w:r>
          </w:p>
        </w:tc>
        <w:tc>
          <w:tcPr>
            <w:tcW w:w="1364" w:type="dxa"/>
            <w:tcBorders>
              <w:top w:val="nil"/>
              <w:left w:val="nil"/>
              <w:bottom w:val="single" w:sz="4" w:space="0" w:color="auto"/>
              <w:right w:val="single" w:sz="4" w:space="0" w:color="auto"/>
            </w:tcBorders>
            <w:noWrap/>
            <w:vAlign w:val="center"/>
            <w:hideMark/>
          </w:tcPr>
          <w:p w14:paraId="793A6B7D" w14:textId="77777777" w:rsidR="00C632D3" w:rsidRPr="007667A2" w:rsidRDefault="00C632D3" w:rsidP="006F3E9F">
            <w:pPr>
              <w:spacing w:after="0"/>
              <w:jc w:val="center"/>
              <w:rPr>
                <w:lang w:eastAsia="el-GR"/>
              </w:rPr>
            </w:pPr>
            <w:r w:rsidRPr="007667A2">
              <w:rPr>
                <w:lang w:eastAsia="el-GR"/>
              </w:rPr>
              <w:t>LT</w:t>
            </w:r>
          </w:p>
        </w:tc>
        <w:tc>
          <w:tcPr>
            <w:tcW w:w="1638" w:type="dxa"/>
            <w:tcBorders>
              <w:top w:val="nil"/>
              <w:left w:val="nil"/>
              <w:bottom w:val="single" w:sz="4" w:space="0" w:color="auto"/>
              <w:right w:val="single" w:sz="4" w:space="0" w:color="auto"/>
            </w:tcBorders>
            <w:noWrap/>
            <w:vAlign w:val="center"/>
          </w:tcPr>
          <w:p w14:paraId="513A9152" w14:textId="5AA48AAF"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4EE5DAD1" w14:textId="77777777" w:rsidR="00C632D3" w:rsidRPr="007667A2" w:rsidRDefault="00C632D3" w:rsidP="006F3E9F">
            <w:pPr>
              <w:spacing w:after="0"/>
              <w:jc w:val="center"/>
              <w:rPr>
                <w:lang w:eastAsia="el-GR"/>
              </w:rPr>
            </w:pPr>
            <w:r w:rsidRPr="007667A2">
              <w:rPr>
                <w:lang w:eastAsia="el-GR"/>
              </w:rPr>
              <w:t>30</w:t>
            </w:r>
          </w:p>
        </w:tc>
        <w:tc>
          <w:tcPr>
            <w:tcW w:w="1837" w:type="dxa"/>
            <w:tcBorders>
              <w:top w:val="nil"/>
              <w:left w:val="nil"/>
              <w:bottom w:val="single" w:sz="4" w:space="0" w:color="auto"/>
              <w:right w:val="single" w:sz="4" w:space="0" w:color="auto"/>
            </w:tcBorders>
            <w:noWrap/>
            <w:vAlign w:val="center"/>
          </w:tcPr>
          <w:p w14:paraId="63087092" w14:textId="065DDA10" w:rsidR="00C632D3" w:rsidRPr="007667A2" w:rsidRDefault="00C632D3" w:rsidP="006F3E9F">
            <w:pPr>
              <w:spacing w:after="0"/>
              <w:jc w:val="center"/>
              <w:rPr>
                <w:lang w:eastAsia="el-GR"/>
              </w:rPr>
            </w:pPr>
          </w:p>
        </w:tc>
      </w:tr>
      <w:tr w:rsidR="00C632D3" w:rsidRPr="007667A2" w14:paraId="3C156861"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2CE5B253" w14:textId="77777777" w:rsidR="00C632D3" w:rsidRPr="007667A2" w:rsidRDefault="00C632D3" w:rsidP="006F3E9F">
            <w:pPr>
              <w:spacing w:after="0"/>
              <w:jc w:val="center"/>
              <w:rPr>
                <w:lang w:eastAsia="el-GR"/>
              </w:rPr>
            </w:pPr>
            <w:r w:rsidRPr="007667A2">
              <w:rPr>
                <w:lang w:eastAsia="el-GR"/>
              </w:rPr>
              <w:t>22</w:t>
            </w:r>
          </w:p>
        </w:tc>
        <w:tc>
          <w:tcPr>
            <w:tcW w:w="3542" w:type="dxa"/>
            <w:tcBorders>
              <w:top w:val="nil"/>
              <w:left w:val="nil"/>
              <w:bottom w:val="single" w:sz="4" w:space="0" w:color="auto"/>
              <w:right w:val="single" w:sz="4" w:space="0" w:color="auto"/>
            </w:tcBorders>
            <w:vAlign w:val="center"/>
            <w:hideMark/>
          </w:tcPr>
          <w:p w14:paraId="02F6D354" w14:textId="77777777" w:rsidR="00C632D3" w:rsidRPr="007667A2" w:rsidRDefault="00C632D3" w:rsidP="006F3E9F">
            <w:pPr>
              <w:spacing w:after="0"/>
              <w:jc w:val="center"/>
              <w:rPr>
                <w:lang w:eastAsia="el-GR"/>
              </w:rPr>
            </w:pPr>
            <w:r w:rsidRPr="007667A2">
              <w:rPr>
                <w:lang w:eastAsia="el-GR"/>
              </w:rPr>
              <w:t>ΖΑΧΑΡΗ ΑΧΝΗ, ενδεικτική συσκευασία 400gr - 500gr</w:t>
            </w:r>
          </w:p>
        </w:tc>
        <w:tc>
          <w:tcPr>
            <w:tcW w:w="1364" w:type="dxa"/>
            <w:tcBorders>
              <w:top w:val="nil"/>
              <w:left w:val="nil"/>
              <w:bottom w:val="single" w:sz="4" w:space="0" w:color="auto"/>
              <w:right w:val="single" w:sz="4" w:space="0" w:color="auto"/>
            </w:tcBorders>
            <w:noWrap/>
            <w:vAlign w:val="center"/>
            <w:hideMark/>
          </w:tcPr>
          <w:p w14:paraId="5215E155"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2C724CFA" w14:textId="75693795"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37FFEE29" w14:textId="77777777" w:rsidR="00C632D3" w:rsidRPr="007667A2" w:rsidRDefault="00C632D3" w:rsidP="006F3E9F">
            <w:pPr>
              <w:spacing w:after="0"/>
              <w:jc w:val="center"/>
              <w:rPr>
                <w:lang w:eastAsia="el-GR"/>
              </w:rPr>
            </w:pPr>
            <w:r w:rsidRPr="007667A2">
              <w:rPr>
                <w:lang w:eastAsia="el-GR"/>
              </w:rPr>
              <w:t>1</w:t>
            </w:r>
          </w:p>
        </w:tc>
        <w:tc>
          <w:tcPr>
            <w:tcW w:w="1837" w:type="dxa"/>
            <w:tcBorders>
              <w:top w:val="nil"/>
              <w:left w:val="nil"/>
              <w:bottom w:val="single" w:sz="4" w:space="0" w:color="auto"/>
              <w:right w:val="single" w:sz="4" w:space="0" w:color="auto"/>
            </w:tcBorders>
            <w:noWrap/>
            <w:vAlign w:val="center"/>
          </w:tcPr>
          <w:p w14:paraId="70605E7A" w14:textId="59834B83" w:rsidR="00C632D3" w:rsidRPr="007667A2" w:rsidRDefault="00C632D3" w:rsidP="006F3E9F">
            <w:pPr>
              <w:spacing w:after="0"/>
              <w:jc w:val="center"/>
              <w:rPr>
                <w:lang w:eastAsia="el-GR"/>
              </w:rPr>
            </w:pPr>
          </w:p>
        </w:tc>
      </w:tr>
      <w:tr w:rsidR="00C632D3" w:rsidRPr="007667A2" w14:paraId="0F94C113"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1C522709" w14:textId="77777777" w:rsidR="00C632D3" w:rsidRPr="007667A2" w:rsidRDefault="00C632D3" w:rsidP="006F3E9F">
            <w:pPr>
              <w:spacing w:after="0"/>
              <w:jc w:val="center"/>
              <w:rPr>
                <w:lang w:eastAsia="el-GR"/>
              </w:rPr>
            </w:pPr>
            <w:r w:rsidRPr="007667A2">
              <w:rPr>
                <w:lang w:eastAsia="el-GR"/>
              </w:rPr>
              <w:t>23</w:t>
            </w:r>
          </w:p>
        </w:tc>
        <w:tc>
          <w:tcPr>
            <w:tcW w:w="3542" w:type="dxa"/>
            <w:tcBorders>
              <w:top w:val="nil"/>
              <w:left w:val="nil"/>
              <w:bottom w:val="single" w:sz="4" w:space="0" w:color="auto"/>
              <w:right w:val="single" w:sz="4" w:space="0" w:color="auto"/>
            </w:tcBorders>
            <w:vAlign w:val="center"/>
            <w:hideMark/>
          </w:tcPr>
          <w:p w14:paraId="16B036ED" w14:textId="77777777" w:rsidR="00C632D3" w:rsidRPr="007667A2" w:rsidRDefault="00C632D3" w:rsidP="006F3E9F">
            <w:pPr>
              <w:spacing w:after="0"/>
              <w:jc w:val="center"/>
              <w:rPr>
                <w:lang w:eastAsia="el-GR"/>
              </w:rPr>
            </w:pPr>
            <w:r w:rsidRPr="007667A2">
              <w:rPr>
                <w:lang w:eastAsia="el-GR"/>
              </w:rPr>
              <w:t>ΖΑΧΑΡΗ ΛΕΥΚΗ ΚΡΥΣΤΑΛΛΙΚΗ, ενδεικτική συσκευασία 1Kg</w:t>
            </w:r>
          </w:p>
        </w:tc>
        <w:tc>
          <w:tcPr>
            <w:tcW w:w="1364" w:type="dxa"/>
            <w:tcBorders>
              <w:top w:val="nil"/>
              <w:left w:val="nil"/>
              <w:bottom w:val="single" w:sz="4" w:space="0" w:color="auto"/>
              <w:right w:val="single" w:sz="4" w:space="0" w:color="auto"/>
            </w:tcBorders>
            <w:noWrap/>
            <w:vAlign w:val="center"/>
            <w:hideMark/>
          </w:tcPr>
          <w:p w14:paraId="0137CD7C"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54D2C80A" w14:textId="6086516D"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3551181A" w14:textId="77777777" w:rsidR="00C632D3" w:rsidRPr="007667A2" w:rsidRDefault="00C632D3" w:rsidP="006F3E9F">
            <w:pPr>
              <w:spacing w:after="0"/>
              <w:jc w:val="center"/>
              <w:rPr>
                <w:lang w:eastAsia="el-GR"/>
              </w:rPr>
            </w:pPr>
            <w:r w:rsidRPr="007667A2">
              <w:rPr>
                <w:lang w:eastAsia="el-GR"/>
              </w:rPr>
              <w:t>50</w:t>
            </w:r>
          </w:p>
        </w:tc>
        <w:tc>
          <w:tcPr>
            <w:tcW w:w="1837" w:type="dxa"/>
            <w:tcBorders>
              <w:top w:val="nil"/>
              <w:left w:val="nil"/>
              <w:bottom w:val="single" w:sz="4" w:space="0" w:color="auto"/>
              <w:right w:val="single" w:sz="4" w:space="0" w:color="auto"/>
            </w:tcBorders>
            <w:noWrap/>
            <w:vAlign w:val="center"/>
          </w:tcPr>
          <w:p w14:paraId="0316750A" w14:textId="1CF4C72B" w:rsidR="00C632D3" w:rsidRPr="007667A2" w:rsidRDefault="00C632D3" w:rsidP="006F3E9F">
            <w:pPr>
              <w:spacing w:after="0"/>
              <w:jc w:val="center"/>
              <w:rPr>
                <w:lang w:eastAsia="el-GR"/>
              </w:rPr>
            </w:pPr>
          </w:p>
        </w:tc>
      </w:tr>
      <w:tr w:rsidR="00C632D3" w:rsidRPr="007667A2" w14:paraId="1AF1AFAE"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58BFB179" w14:textId="77777777" w:rsidR="00C632D3" w:rsidRPr="007667A2" w:rsidRDefault="00C632D3" w:rsidP="006F3E9F">
            <w:pPr>
              <w:spacing w:after="0"/>
              <w:jc w:val="center"/>
              <w:rPr>
                <w:lang w:eastAsia="el-GR"/>
              </w:rPr>
            </w:pPr>
            <w:r w:rsidRPr="007667A2">
              <w:rPr>
                <w:lang w:eastAsia="el-GR"/>
              </w:rPr>
              <w:t>24</w:t>
            </w:r>
          </w:p>
        </w:tc>
        <w:tc>
          <w:tcPr>
            <w:tcW w:w="3542" w:type="dxa"/>
            <w:tcBorders>
              <w:top w:val="nil"/>
              <w:left w:val="nil"/>
              <w:bottom w:val="single" w:sz="4" w:space="0" w:color="auto"/>
              <w:right w:val="single" w:sz="4" w:space="0" w:color="auto"/>
            </w:tcBorders>
            <w:vAlign w:val="center"/>
            <w:hideMark/>
          </w:tcPr>
          <w:p w14:paraId="4D0848F2" w14:textId="77777777" w:rsidR="00C632D3" w:rsidRPr="007667A2" w:rsidRDefault="00C632D3" w:rsidP="006F3E9F">
            <w:pPr>
              <w:spacing w:after="0"/>
              <w:jc w:val="center"/>
              <w:rPr>
                <w:lang w:eastAsia="el-GR"/>
              </w:rPr>
            </w:pPr>
            <w:r w:rsidRPr="007667A2">
              <w:rPr>
                <w:lang w:eastAsia="el-GR"/>
              </w:rPr>
              <w:t>ΖΑΧΑΡΩΤΑ  MARSHMALLOWS (Ενδεικτική συσκευασία 80 gr)</w:t>
            </w:r>
          </w:p>
        </w:tc>
        <w:tc>
          <w:tcPr>
            <w:tcW w:w="1364" w:type="dxa"/>
            <w:tcBorders>
              <w:top w:val="nil"/>
              <w:left w:val="nil"/>
              <w:bottom w:val="single" w:sz="4" w:space="0" w:color="auto"/>
              <w:right w:val="single" w:sz="4" w:space="0" w:color="auto"/>
            </w:tcBorders>
            <w:noWrap/>
            <w:vAlign w:val="center"/>
            <w:hideMark/>
          </w:tcPr>
          <w:p w14:paraId="51E34B86" w14:textId="77777777" w:rsidR="00C632D3" w:rsidRPr="007667A2" w:rsidRDefault="00C632D3" w:rsidP="006F3E9F">
            <w:pPr>
              <w:spacing w:after="0"/>
              <w:jc w:val="center"/>
              <w:rPr>
                <w:lang w:eastAsia="el-GR"/>
              </w:rPr>
            </w:pPr>
            <w:r w:rsidRPr="007667A2">
              <w:rPr>
                <w:lang w:eastAsia="el-GR"/>
              </w:rPr>
              <w:t>ΣΥΣΚΕΥΑΣΙΑ</w:t>
            </w:r>
          </w:p>
        </w:tc>
        <w:tc>
          <w:tcPr>
            <w:tcW w:w="1638" w:type="dxa"/>
            <w:tcBorders>
              <w:top w:val="nil"/>
              <w:left w:val="nil"/>
              <w:bottom w:val="single" w:sz="4" w:space="0" w:color="auto"/>
              <w:right w:val="single" w:sz="4" w:space="0" w:color="auto"/>
            </w:tcBorders>
            <w:noWrap/>
            <w:vAlign w:val="center"/>
          </w:tcPr>
          <w:p w14:paraId="17D524D4" w14:textId="1BEEBE02"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66F2A7FD" w14:textId="77777777" w:rsidR="00C632D3" w:rsidRPr="007667A2" w:rsidRDefault="00C632D3" w:rsidP="006F3E9F">
            <w:pPr>
              <w:spacing w:after="0"/>
              <w:jc w:val="center"/>
              <w:rPr>
                <w:lang w:eastAsia="el-GR"/>
              </w:rPr>
            </w:pPr>
            <w:r w:rsidRPr="007667A2">
              <w:rPr>
                <w:lang w:eastAsia="el-GR"/>
              </w:rPr>
              <w:t>100</w:t>
            </w:r>
          </w:p>
        </w:tc>
        <w:tc>
          <w:tcPr>
            <w:tcW w:w="1837" w:type="dxa"/>
            <w:tcBorders>
              <w:top w:val="nil"/>
              <w:left w:val="nil"/>
              <w:bottom w:val="single" w:sz="4" w:space="0" w:color="auto"/>
              <w:right w:val="single" w:sz="4" w:space="0" w:color="auto"/>
            </w:tcBorders>
            <w:noWrap/>
            <w:vAlign w:val="center"/>
          </w:tcPr>
          <w:p w14:paraId="06237FFD" w14:textId="758989A5" w:rsidR="00C632D3" w:rsidRPr="007667A2" w:rsidRDefault="00C632D3" w:rsidP="006F3E9F">
            <w:pPr>
              <w:spacing w:after="0"/>
              <w:jc w:val="center"/>
              <w:rPr>
                <w:lang w:eastAsia="el-GR"/>
              </w:rPr>
            </w:pPr>
          </w:p>
        </w:tc>
      </w:tr>
      <w:tr w:rsidR="00C632D3" w:rsidRPr="007667A2" w14:paraId="53FBE0AD" w14:textId="77777777" w:rsidTr="005C5B1F">
        <w:trPr>
          <w:trHeight w:val="900"/>
          <w:jc w:val="center"/>
        </w:trPr>
        <w:tc>
          <w:tcPr>
            <w:tcW w:w="459" w:type="dxa"/>
            <w:tcBorders>
              <w:top w:val="nil"/>
              <w:left w:val="single" w:sz="4" w:space="0" w:color="auto"/>
              <w:bottom w:val="single" w:sz="4" w:space="0" w:color="auto"/>
              <w:right w:val="single" w:sz="4" w:space="0" w:color="auto"/>
            </w:tcBorders>
            <w:vAlign w:val="center"/>
            <w:hideMark/>
          </w:tcPr>
          <w:p w14:paraId="44ED647A" w14:textId="77777777" w:rsidR="00C632D3" w:rsidRPr="007667A2" w:rsidRDefault="00C632D3" w:rsidP="006F3E9F">
            <w:pPr>
              <w:spacing w:after="0"/>
              <w:jc w:val="center"/>
              <w:rPr>
                <w:lang w:eastAsia="el-GR"/>
              </w:rPr>
            </w:pPr>
            <w:r w:rsidRPr="007667A2">
              <w:rPr>
                <w:lang w:eastAsia="el-GR"/>
              </w:rPr>
              <w:t>25</w:t>
            </w:r>
          </w:p>
        </w:tc>
        <w:tc>
          <w:tcPr>
            <w:tcW w:w="3542" w:type="dxa"/>
            <w:tcBorders>
              <w:top w:val="nil"/>
              <w:left w:val="nil"/>
              <w:bottom w:val="single" w:sz="4" w:space="0" w:color="auto"/>
              <w:right w:val="single" w:sz="4" w:space="0" w:color="auto"/>
            </w:tcBorders>
            <w:vAlign w:val="center"/>
            <w:hideMark/>
          </w:tcPr>
          <w:p w14:paraId="623473FC" w14:textId="77777777" w:rsidR="00C632D3" w:rsidRPr="007667A2" w:rsidRDefault="00C632D3" w:rsidP="006F3E9F">
            <w:pPr>
              <w:spacing w:after="0"/>
              <w:jc w:val="center"/>
              <w:rPr>
                <w:lang w:eastAsia="el-GR"/>
              </w:rPr>
            </w:pPr>
            <w:r w:rsidRPr="007667A2">
              <w:rPr>
                <w:lang w:eastAsia="el-GR"/>
              </w:rPr>
              <w:t>ΖΕΛΕΔΑΚΙΑ ΣΕ ΔΙΑΦΟΡΑ  ΣΧΗΜΑΤΑ ΚΑΙ ΓΕΥΣΕΙΣ  (Ενδεικτική συσκευασία 80-90gr)</w:t>
            </w:r>
          </w:p>
        </w:tc>
        <w:tc>
          <w:tcPr>
            <w:tcW w:w="1364" w:type="dxa"/>
            <w:tcBorders>
              <w:top w:val="nil"/>
              <w:left w:val="nil"/>
              <w:bottom w:val="single" w:sz="4" w:space="0" w:color="auto"/>
              <w:right w:val="single" w:sz="4" w:space="0" w:color="auto"/>
            </w:tcBorders>
            <w:noWrap/>
            <w:vAlign w:val="center"/>
            <w:hideMark/>
          </w:tcPr>
          <w:p w14:paraId="11527852" w14:textId="77777777" w:rsidR="00C632D3" w:rsidRPr="007667A2" w:rsidRDefault="00C632D3" w:rsidP="006F3E9F">
            <w:pPr>
              <w:spacing w:after="0"/>
              <w:jc w:val="center"/>
              <w:rPr>
                <w:lang w:eastAsia="el-GR"/>
              </w:rPr>
            </w:pPr>
            <w:r w:rsidRPr="007667A2">
              <w:rPr>
                <w:lang w:eastAsia="el-GR"/>
              </w:rPr>
              <w:t>ΣΥΣΚΕΥΑΣΙΑ</w:t>
            </w:r>
          </w:p>
        </w:tc>
        <w:tc>
          <w:tcPr>
            <w:tcW w:w="1638" w:type="dxa"/>
            <w:tcBorders>
              <w:top w:val="nil"/>
              <w:left w:val="nil"/>
              <w:bottom w:val="single" w:sz="4" w:space="0" w:color="auto"/>
              <w:right w:val="single" w:sz="4" w:space="0" w:color="auto"/>
            </w:tcBorders>
            <w:noWrap/>
            <w:vAlign w:val="center"/>
          </w:tcPr>
          <w:p w14:paraId="23DE993D" w14:textId="30FC0C6C"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2DA97C86" w14:textId="77777777" w:rsidR="00C632D3" w:rsidRPr="007667A2" w:rsidRDefault="00C632D3" w:rsidP="006F3E9F">
            <w:pPr>
              <w:spacing w:after="0"/>
              <w:jc w:val="center"/>
              <w:rPr>
                <w:lang w:eastAsia="el-GR"/>
              </w:rPr>
            </w:pPr>
            <w:r w:rsidRPr="007667A2">
              <w:rPr>
                <w:lang w:eastAsia="el-GR"/>
              </w:rPr>
              <w:t>150</w:t>
            </w:r>
          </w:p>
        </w:tc>
        <w:tc>
          <w:tcPr>
            <w:tcW w:w="1837" w:type="dxa"/>
            <w:tcBorders>
              <w:top w:val="nil"/>
              <w:left w:val="nil"/>
              <w:bottom w:val="single" w:sz="4" w:space="0" w:color="auto"/>
              <w:right w:val="single" w:sz="4" w:space="0" w:color="auto"/>
            </w:tcBorders>
            <w:noWrap/>
            <w:vAlign w:val="center"/>
          </w:tcPr>
          <w:p w14:paraId="5A1ADF78" w14:textId="387274A8" w:rsidR="00C632D3" w:rsidRPr="007667A2" w:rsidRDefault="00C632D3" w:rsidP="006F3E9F">
            <w:pPr>
              <w:spacing w:after="0"/>
              <w:jc w:val="center"/>
              <w:rPr>
                <w:lang w:eastAsia="el-GR"/>
              </w:rPr>
            </w:pPr>
          </w:p>
        </w:tc>
      </w:tr>
      <w:tr w:rsidR="00C632D3" w:rsidRPr="007667A2" w14:paraId="2D3B6C14"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00E71DC6" w14:textId="77777777" w:rsidR="00C632D3" w:rsidRPr="007667A2" w:rsidRDefault="00C632D3" w:rsidP="006F3E9F">
            <w:pPr>
              <w:spacing w:after="0"/>
              <w:jc w:val="center"/>
              <w:rPr>
                <w:lang w:eastAsia="el-GR"/>
              </w:rPr>
            </w:pPr>
            <w:r w:rsidRPr="007667A2">
              <w:rPr>
                <w:lang w:eastAsia="el-GR"/>
              </w:rPr>
              <w:t>26</w:t>
            </w:r>
          </w:p>
        </w:tc>
        <w:tc>
          <w:tcPr>
            <w:tcW w:w="3542" w:type="dxa"/>
            <w:tcBorders>
              <w:top w:val="nil"/>
              <w:left w:val="nil"/>
              <w:bottom w:val="single" w:sz="4" w:space="0" w:color="auto"/>
              <w:right w:val="single" w:sz="4" w:space="0" w:color="auto"/>
            </w:tcBorders>
            <w:vAlign w:val="center"/>
            <w:hideMark/>
          </w:tcPr>
          <w:p w14:paraId="3D6DEF00" w14:textId="77777777" w:rsidR="00C632D3" w:rsidRPr="007667A2" w:rsidRDefault="00C632D3" w:rsidP="006F3E9F">
            <w:pPr>
              <w:spacing w:after="0"/>
              <w:jc w:val="center"/>
              <w:rPr>
                <w:lang w:eastAsia="el-GR"/>
              </w:rPr>
            </w:pPr>
            <w:r w:rsidRPr="007667A2">
              <w:rPr>
                <w:lang w:eastAsia="el-GR"/>
              </w:rPr>
              <w:t>ΖΕΛΕ ΦΡΑΟΥΛΑ, ενδεικτική συσκευασία 2 kg</w:t>
            </w:r>
          </w:p>
        </w:tc>
        <w:tc>
          <w:tcPr>
            <w:tcW w:w="1364" w:type="dxa"/>
            <w:tcBorders>
              <w:top w:val="nil"/>
              <w:left w:val="nil"/>
              <w:bottom w:val="single" w:sz="4" w:space="0" w:color="auto"/>
              <w:right w:val="single" w:sz="4" w:space="0" w:color="auto"/>
            </w:tcBorders>
            <w:noWrap/>
            <w:vAlign w:val="center"/>
            <w:hideMark/>
          </w:tcPr>
          <w:p w14:paraId="3D76A413"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0B814060" w14:textId="50755FD4"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788F63AF" w14:textId="77777777" w:rsidR="00C632D3" w:rsidRPr="007667A2" w:rsidRDefault="00C632D3" w:rsidP="006F3E9F">
            <w:pPr>
              <w:spacing w:after="0"/>
              <w:jc w:val="center"/>
              <w:rPr>
                <w:lang w:eastAsia="el-GR"/>
              </w:rPr>
            </w:pPr>
            <w:r w:rsidRPr="007667A2">
              <w:rPr>
                <w:lang w:eastAsia="el-GR"/>
              </w:rPr>
              <w:t>4</w:t>
            </w:r>
          </w:p>
        </w:tc>
        <w:tc>
          <w:tcPr>
            <w:tcW w:w="1837" w:type="dxa"/>
            <w:tcBorders>
              <w:top w:val="nil"/>
              <w:left w:val="nil"/>
              <w:bottom w:val="single" w:sz="4" w:space="0" w:color="auto"/>
              <w:right w:val="single" w:sz="4" w:space="0" w:color="auto"/>
            </w:tcBorders>
            <w:noWrap/>
            <w:vAlign w:val="center"/>
          </w:tcPr>
          <w:p w14:paraId="2FF03559" w14:textId="19F2124C" w:rsidR="00C632D3" w:rsidRPr="007667A2" w:rsidRDefault="00C632D3" w:rsidP="006F3E9F">
            <w:pPr>
              <w:spacing w:after="0"/>
              <w:jc w:val="center"/>
              <w:rPr>
                <w:lang w:eastAsia="el-GR"/>
              </w:rPr>
            </w:pPr>
          </w:p>
        </w:tc>
      </w:tr>
      <w:tr w:rsidR="00C632D3" w:rsidRPr="007667A2" w14:paraId="19931B3F"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5BADFF73" w14:textId="77777777" w:rsidR="00C632D3" w:rsidRPr="007667A2" w:rsidRDefault="00C632D3" w:rsidP="006F3E9F">
            <w:pPr>
              <w:spacing w:after="0"/>
              <w:jc w:val="center"/>
              <w:rPr>
                <w:lang w:eastAsia="el-GR"/>
              </w:rPr>
            </w:pPr>
            <w:r w:rsidRPr="007667A2">
              <w:rPr>
                <w:lang w:eastAsia="el-GR"/>
              </w:rPr>
              <w:t>27</w:t>
            </w:r>
          </w:p>
        </w:tc>
        <w:tc>
          <w:tcPr>
            <w:tcW w:w="3542" w:type="dxa"/>
            <w:tcBorders>
              <w:top w:val="nil"/>
              <w:left w:val="nil"/>
              <w:bottom w:val="single" w:sz="4" w:space="0" w:color="auto"/>
              <w:right w:val="single" w:sz="4" w:space="0" w:color="auto"/>
            </w:tcBorders>
            <w:vAlign w:val="center"/>
            <w:hideMark/>
          </w:tcPr>
          <w:p w14:paraId="3D2DC3DB" w14:textId="77777777" w:rsidR="00C632D3" w:rsidRPr="007667A2" w:rsidRDefault="00C632D3" w:rsidP="006F3E9F">
            <w:pPr>
              <w:spacing w:after="0"/>
              <w:jc w:val="center"/>
              <w:rPr>
                <w:lang w:eastAsia="el-GR"/>
              </w:rPr>
            </w:pPr>
            <w:r w:rsidRPr="007667A2">
              <w:rPr>
                <w:lang w:eastAsia="el-GR"/>
              </w:rPr>
              <w:t>ΖΕΛΕ ΚΕΡΑΣΙ, ενδεικτική συσκευασία 2 kg</w:t>
            </w:r>
          </w:p>
        </w:tc>
        <w:tc>
          <w:tcPr>
            <w:tcW w:w="1364" w:type="dxa"/>
            <w:tcBorders>
              <w:top w:val="nil"/>
              <w:left w:val="nil"/>
              <w:bottom w:val="single" w:sz="4" w:space="0" w:color="auto"/>
              <w:right w:val="single" w:sz="4" w:space="0" w:color="auto"/>
            </w:tcBorders>
            <w:noWrap/>
            <w:vAlign w:val="center"/>
            <w:hideMark/>
          </w:tcPr>
          <w:p w14:paraId="1FBF83AC"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112B3288" w14:textId="41EA24A1"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413E451A" w14:textId="77777777" w:rsidR="00C632D3" w:rsidRPr="007667A2" w:rsidRDefault="00C632D3" w:rsidP="006F3E9F">
            <w:pPr>
              <w:spacing w:after="0"/>
              <w:jc w:val="center"/>
              <w:rPr>
                <w:lang w:eastAsia="el-GR"/>
              </w:rPr>
            </w:pPr>
            <w:r w:rsidRPr="007667A2">
              <w:rPr>
                <w:lang w:eastAsia="el-GR"/>
              </w:rPr>
              <w:t>4</w:t>
            </w:r>
          </w:p>
        </w:tc>
        <w:tc>
          <w:tcPr>
            <w:tcW w:w="1837" w:type="dxa"/>
            <w:tcBorders>
              <w:top w:val="nil"/>
              <w:left w:val="nil"/>
              <w:bottom w:val="single" w:sz="4" w:space="0" w:color="auto"/>
              <w:right w:val="single" w:sz="4" w:space="0" w:color="auto"/>
            </w:tcBorders>
            <w:noWrap/>
            <w:vAlign w:val="center"/>
          </w:tcPr>
          <w:p w14:paraId="0CEDCB0B" w14:textId="76B4A919" w:rsidR="00C632D3" w:rsidRPr="007667A2" w:rsidRDefault="00C632D3" w:rsidP="006F3E9F">
            <w:pPr>
              <w:spacing w:after="0"/>
              <w:jc w:val="center"/>
              <w:rPr>
                <w:lang w:eastAsia="el-GR"/>
              </w:rPr>
            </w:pPr>
          </w:p>
        </w:tc>
      </w:tr>
      <w:tr w:rsidR="00C632D3" w:rsidRPr="007667A2" w14:paraId="4E52847C"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3B8906D8" w14:textId="77777777" w:rsidR="00C632D3" w:rsidRPr="007667A2" w:rsidRDefault="00C632D3" w:rsidP="006F3E9F">
            <w:pPr>
              <w:spacing w:after="0"/>
              <w:jc w:val="center"/>
              <w:rPr>
                <w:lang w:eastAsia="el-GR"/>
              </w:rPr>
            </w:pPr>
            <w:r w:rsidRPr="007667A2">
              <w:rPr>
                <w:lang w:eastAsia="el-GR"/>
              </w:rPr>
              <w:t>28</w:t>
            </w:r>
          </w:p>
        </w:tc>
        <w:tc>
          <w:tcPr>
            <w:tcW w:w="3542" w:type="dxa"/>
            <w:tcBorders>
              <w:top w:val="nil"/>
              <w:left w:val="nil"/>
              <w:bottom w:val="single" w:sz="4" w:space="0" w:color="auto"/>
              <w:right w:val="single" w:sz="4" w:space="0" w:color="auto"/>
            </w:tcBorders>
            <w:vAlign w:val="center"/>
            <w:hideMark/>
          </w:tcPr>
          <w:p w14:paraId="12D866D6" w14:textId="77777777" w:rsidR="00C632D3" w:rsidRPr="007667A2" w:rsidRDefault="00C632D3" w:rsidP="006F3E9F">
            <w:pPr>
              <w:spacing w:after="0"/>
              <w:jc w:val="center"/>
              <w:rPr>
                <w:lang w:eastAsia="el-GR"/>
              </w:rPr>
            </w:pPr>
            <w:r w:rsidRPr="007667A2">
              <w:rPr>
                <w:lang w:eastAsia="el-GR"/>
              </w:rPr>
              <w:t>ΖΥΜΑΡΙΚΑ ΑΣΤΡΑΚΙ, ενδεικτική συσκευασία 500gr</w:t>
            </w:r>
          </w:p>
        </w:tc>
        <w:tc>
          <w:tcPr>
            <w:tcW w:w="1364" w:type="dxa"/>
            <w:tcBorders>
              <w:top w:val="nil"/>
              <w:left w:val="nil"/>
              <w:bottom w:val="single" w:sz="4" w:space="0" w:color="auto"/>
              <w:right w:val="single" w:sz="4" w:space="0" w:color="auto"/>
            </w:tcBorders>
            <w:noWrap/>
            <w:vAlign w:val="center"/>
            <w:hideMark/>
          </w:tcPr>
          <w:p w14:paraId="12EDD578"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49231923" w14:textId="4E8BFB72"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62882490" w14:textId="77777777" w:rsidR="00C632D3" w:rsidRPr="007667A2" w:rsidRDefault="00C632D3" w:rsidP="006F3E9F">
            <w:pPr>
              <w:spacing w:after="0"/>
              <w:jc w:val="center"/>
              <w:rPr>
                <w:lang w:eastAsia="el-GR"/>
              </w:rPr>
            </w:pPr>
            <w:r w:rsidRPr="007667A2">
              <w:rPr>
                <w:lang w:eastAsia="el-GR"/>
              </w:rPr>
              <w:t>12</w:t>
            </w:r>
          </w:p>
        </w:tc>
        <w:tc>
          <w:tcPr>
            <w:tcW w:w="1837" w:type="dxa"/>
            <w:tcBorders>
              <w:top w:val="nil"/>
              <w:left w:val="nil"/>
              <w:bottom w:val="single" w:sz="4" w:space="0" w:color="auto"/>
              <w:right w:val="single" w:sz="4" w:space="0" w:color="auto"/>
            </w:tcBorders>
            <w:noWrap/>
            <w:vAlign w:val="center"/>
          </w:tcPr>
          <w:p w14:paraId="1BEF81C8" w14:textId="0BC82CD4" w:rsidR="00C632D3" w:rsidRPr="007667A2" w:rsidRDefault="00C632D3" w:rsidP="006F3E9F">
            <w:pPr>
              <w:spacing w:after="0"/>
              <w:jc w:val="center"/>
              <w:rPr>
                <w:lang w:eastAsia="el-GR"/>
              </w:rPr>
            </w:pPr>
          </w:p>
        </w:tc>
      </w:tr>
      <w:tr w:rsidR="00C632D3" w:rsidRPr="007667A2" w14:paraId="143B09F7"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4EB1770B" w14:textId="77777777" w:rsidR="00C632D3" w:rsidRPr="007667A2" w:rsidRDefault="00C632D3" w:rsidP="006F3E9F">
            <w:pPr>
              <w:spacing w:after="0"/>
              <w:jc w:val="center"/>
              <w:rPr>
                <w:lang w:eastAsia="el-GR"/>
              </w:rPr>
            </w:pPr>
            <w:r w:rsidRPr="007667A2">
              <w:rPr>
                <w:lang w:eastAsia="el-GR"/>
              </w:rPr>
              <w:t>29</w:t>
            </w:r>
          </w:p>
        </w:tc>
        <w:tc>
          <w:tcPr>
            <w:tcW w:w="3542" w:type="dxa"/>
            <w:tcBorders>
              <w:top w:val="nil"/>
              <w:left w:val="nil"/>
              <w:bottom w:val="single" w:sz="4" w:space="0" w:color="auto"/>
              <w:right w:val="single" w:sz="4" w:space="0" w:color="auto"/>
            </w:tcBorders>
            <w:vAlign w:val="center"/>
            <w:hideMark/>
          </w:tcPr>
          <w:p w14:paraId="0930AD5A" w14:textId="77777777" w:rsidR="00C632D3" w:rsidRPr="007667A2" w:rsidRDefault="00C632D3" w:rsidP="006F3E9F">
            <w:pPr>
              <w:spacing w:after="0"/>
              <w:jc w:val="center"/>
              <w:rPr>
                <w:lang w:eastAsia="el-GR"/>
              </w:rPr>
            </w:pPr>
            <w:r w:rsidRPr="007667A2">
              <w:rPr>
                <w:lang w:eastAsia="el-GR"/>
              </w:rPr>
              <w:t>ΖΥΜΑΡΙΚΑ ΒΙΔΕΣ, ενδεικτική συσκευασία 500gr</w:t>
            </w:r>
          </w:p>
        </w:tc>
        <w:tc>
          <w:tcPr>
            <w:tcW w:w="1364" w:type="dxa"/>
            <w:tcBorders>
              <w:top w:val="nil"/>
              <w:left w:val="nil"/>
              <w:bottom w:val="single" w:sz="4" w:space="0" w:color="auto"/>
              <w:right w:val="single" w:sz="4" w:space="0" w:color="auto"/>
            </w:tcBorders>
            <w:noWrap/>
            <w:vAlign w:val="center"/>
            <w:hideMark/>
          </w:tcPr>
          <w:p w14:paraId="2B770CB2"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112EC895" w14:textId="6B3A1EC6"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4AD1AD48" w14:textId="77777777" w:rsidR="00C632D3" w:rsidRPr="007667A2" w:rsidRDefault="00C632D3" w:rsidP="006F3E9F">
            <w:pPr>
              <w:spacing w:after="0"/>
              <w:jc w:val="center"/>
              <w:rPr>
                <w:lang w:eastAsia="el-GR"/>
              </w:rPr>
            </w:pPr>
            <w:r w:rsidRPr="007667A2">
              <w:rPr>
                <w:lang w:eastAsia="el-GR"/>
              </w:rPr>
              <w:t>12</w:t>
            </w:r>
          </w:p>
        </w:tc>
        <w:tc>
          <w:tcPr>
            <w:tcW w:w="1837" w:type="dxa"/>
            <w:tcBorders>
              <w:top w:val="nil"/>
              <w:left w:val="nil"/>
              <w:bottom w:val="single" w:sz="4" w:space="0" w:color="auto"/>
              <w:right w:val="single" w:sz="4" w:space="0" w:color="auto"/>
            </w:tcBorders>
            <w:noWrap/>
            <w:vAlign w:val="center"/>
          </w:tcPr>
          <w:p w14:paraId="68F182FD" w14:textId="196C8787" w:rsidR="00C632D3" w:rsidRPr="007667A2" w:rsidRDefault="00C632D3" w:rsidP="006F3E9F">
            <w:pPr>
              <w:spacing w:after="0"/>
              <w:jc w:val="center"/>
              <w:rPr>
                <w:lang w:eastAsia="el-GR"/>
              </w:rPr>
            </w:pPr>
          </w:p>
        </w:tc>
      </w:tr>
      <w:tr w:rsidR="00C632D3" w:rsidRPr="007667A2" w14:paraId="221058A0"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37FA0B58" w14:textId="77777777" w:rsidR="00C632D3" w:rsidRPr="007667A2" w:rsidRDefault="00C632D3" w:rsidP="006F3E9F">
            <w:pPr>
              <w:spacing w:after="0"/>
              <w:jc w:val="center"/>
              <w:rPr>
                <w:lang w:eastAsia="el-GR"/>
              </w:rPr>
            </w:pPr>
            <w:r w:rsidRPr="007667A2">
              <w:rPr>
                <w:lang w:eastAsia="el-GR"/>
              </w:rPr>
              <w:t>30</w:t>
            </w:r>
          </w:p>
        </w:tc>
        <w:tc>
          <w:tcPr>
            <w:tcW w:w="3542" w:type="dxa"/>
            <w:tcBorders>
              <w:top w:val="nil"/>
              <w:left w:val="nil"/>
              <w:bottom w:val="single" w:sz="4" w:space="0" w:color="auto"/>
              <w:right w:val="single" w:sz="4" w:space="0" w:color="auto"/>
            </w:tcBorders>
            <w:vAlign w:val="center"/>
            <w:hideMark/>
          </w:tcPr>
          <w:p w14:paraId="0E91F4CE" w14:textId="77777777" w:rsidR="00C632D3" w:rsidRPr="007667A2" w:rsidRDefault="00C632D3" w:rsidP="006F3E9F">
            <w:pPr>
              <w:spacing w:after="0"/>
              <w:jc w:val="center"/>
              <w:rPr>
                <w:lang w:eastAsia="el-GR"/>
              </w:rPr>
            </w:pPr>
            <w:r w:rsidRPr="007667A2">
              <w:rPr>
                <w:lang w:eastAsia="el-GR"/>
              </w:rPr>
              <w:t>ΖΥΜΑΡΙΚΑ ΚΟΥΣ ΚΟΥΣ, ενδεικτική συσκευασία 500gr</w:t>
            </w:r>
          </w:p>
        </w:tc>
        <w:tc>
          <w:tcPr>
            <w:tcW w:w="1364" w:type="dxa"/>
            <w:tcBorders>
              <w:top w:val="nil"/>
              <w:left w:val="nil"/>
              <w:bottom w:val="single" w:sz="4" w:space="0" w:color="auto"/>
              <w:right w:val="single" w:sz="4" w:space="0" w:color="auto"/>
            </w:tcBorders>
            <w:noWrap/>
            <w:vAlign w:val="center"/>
            <w:hideMark/>
          </w:tcPr>
          <w:p w14:paraId="10694167"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30FED998" w14:textId="2FBB9462"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3BEE7981" w14:textId="77777777" w:rsidR="00C632D3" w:rsidRPr="007667A2" w:rsidRDefault="00C632D3" w:rsidP="006F3E9F">
            <w:pPr>
              <w:spacing w:after="0"/>
              <w:jc w:val="center"/>
              <w:rPr>
                <w:lang w:eastAsia="el-GR"/>
              </w:rPr>
            </w:pPr>
            <w:r w:rsidRPr="007667A2">
              <w:rPr>
                <w:lang w:eastAsia="el-GR"/>
              </w:rPr>
              <w:t>12</w:t>
            </w:r>
          </w:p>
        </w:tc>
        <w:tc>
          <w:tcPr>
            <w:tcW w:w="1837" w:type="dxa"/>
            <w:tcBorders>
              <w:top w:val="nil"/>
              <w:left w:val="nil"/>
              <w:bottom w:val="single" w:sz="4" w:space="0" w:color="auto"/>
              <w:right w:val="single" w:sz="4" w:space="0" w:color="auto"/>
            </w:tcBorders>
            <w:noWrap/>
            <w:vAlign w:val="center"/>
          </w:tcPr>
          <w:p w14:paraId="46B8292C" w14:textId="7397F698" w:rsidR="00C632D3" w:rsidRPr="007667A2" w:rsidRDefault="00C632D3" w:rsidP="006F3E9F">
            <w:pPr>
              <w:spacing w:after="0"/>
              <w:jc w:val="center"/>
              <w:rPr>
                <w:lang w:eastAsia="el-GR"/>
              </w:rPr>
            </w:pPr>
          </w:p>
        </w:tc>
      </w:tr>
      <w:tr w:rsidR="00C632D3" w:rsidRPr="007667A2" w14:paraId="6E0A9FDE"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6824AB38" w14:textId="77777777" w:rsidR="00C632D3" w:rsidRPr="007667A2" w:rsidRDefault="00C632D3" w:rsidP="006F3E9F">
            <w:pPr>
              <w:spacing w:after="0"/>
              <w:jc w:val="center"/>
              <w:rPr>
                <w:lang w:eastAsia="el-GR"/>
              </w:rPr>
            </w:pPr>
            <w:r w:rsidRPr="007667A2">
              <w:rPr>
                <w:lang w:eastAsia="el-GR"/>
              </w:rPr>
              <w:t>31</w:t>
            </w:r>
          </w:p>
        </w:tc>
        <w:tc>
          <w:tcPr>
            <w:tcW w:w="3542" w:type="dxa"/>
            <w:tcBorders>
              <w:top w:val="nil"/>
              <w:left w:val="nil"/>
              <w:bottom w:val="single" w:sz="4" w:space="0" w:color="auto"/>
              <w:right w:val="single" w:sz="4" w:space="0" w:color="auto"/>
            </w:tcBorders>
            <w:vAlign w:val="center"/>
            <w:hideMark/>
          </w:tcPr>
          <w:p w14:paraId="61C96CEA" w14:textId="77777777" w:rsidR="00C632D3" w:rsidRPr="007667A2" w:rsidRDefault="00C632D3" w:rsidP="006F3E9F">
            <w:pPr>
              <w:spacing w:after="0"/>
              <w:jc w:val="center"/>
              <w:rPr>
                <w:lang w:eastAsia="el-GR"/>
              </w:rPr>
            </w:pPr>
            <w:r w:rsidRPr="007667A2">
              <w:rPr>
                <w:lang w:eastAsia="el-GR"/>
              </w:rPr>
              <w:t>ΖΥΜΑΡΙΚΑ ΚΡΙΘΑΡΑΚΙ ΜΕΤΡΙΟ, ενδεικτική συσκευασία 500gr</w:t>
            </w:r>
          </w:p>
        </w:tc>
        <w:tc>
          <w:tcPr>
            <w:tcW w:w="1364" w:type="dxa"/>
            <w:tcBorders>
              <w:top w:val="nil"/>
              <w:left w:val="nil"/>
              <w:bottom w:val="single" w:sz="4" w:space="0" w:color="auto"/>
              <w:right w:val="single" w:sz="4" w:space="0" w:color="auto"/>
            </w:tcBorders>
            <w:noWrap/>
            <w:vAlign w:val="center"/>
            <w:hideMark/>
          </w:tcPr>
          <w:p w14:paraId="07644A97"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2D8E46D1" w14:textId="4A383038"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463F9019" w14:textId="77777777" w:rsidR="00C632D3" w:rsidRPr="007667A2" w:rsidRDefault="00C632D3" w:rsidP="006F3E9F">
            <w:pPr>
              <w:spacing w:after="0"/>
              <w:jc w:val="center"/>
              <w:rPr>
                <w:lang w:eastAsia="el-GR"/>
              </w:rPr>
            </w:pPr>
            <w:r w:rsidRPr="007667A2">
              <w:rPr>
                <w:lang w:eastAsia="el-GR"/>
              </w:rPr>
              <w:t>24</w:t>
            </w:r>
          </w:p>
        </w:tc>
        <w:tc>
          <w:tcPr>
            <w:tcW w:w="1837" w:type="dxa"/>
            <w:tcBorders>
              <w:top w:val="nil"/>
              <w:left w:val="nil"/>
              <w:bottom w:val="single" w:sz="4" w:space="0" w:color="auto"/>
              <w:right w:val="single" w:sz="4" w:space="0" w:color="auto"/>
            </w:tcBorders>
            <w:noWrap/>
            <w:vAlign w:val="center"/>
          </w:tcPr>
          <w:p w14:paraId="0F87F690" w14:textId="27DC1A09" w:rsidR="00C632D3" w:rsidRPr="007667A2" w:rsidRDefault="00C632D3" w:rsidP="006F3E9F">
            <w:pPr>
              <w:spacing w:after="0"/>
              <w:jc w:val="center"/>
              <w:rPr>
                <w:lang w:eastAsia="el-GR"/>
              </w:rPr>
            </w:pPr>
          </w:p>
        </w:tc>
      </w:tr>
      <w:tr w:rsidR="00C632D3" w:rsidRPr="007667A2" w14:paraId="078902F6"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28A3F246" w14:textId="77777777" w:rsidR="00C632D3" w:rsidRPr="007667A2" w:rsidRDefault="00C632D3" w:rsidP="006F3E9F">
            <w:pPr>
              <w:spacing w:after="0"/>
              <w:jc w:val="center"/>
              <w:rPr>
                <w:lang w:eastAsia="el-GR"/>
              </w:rPr>
            </w:pPr>
            <w:r w:rsidRPr="007667A2">
              <w:rPr>
                <w:lang w:eastAsia="el-GR"/>
              </w:rPr>
              <w:t>32</w:t>
            </w:r>
          </w:p>
        </w:tc>
        <w:tc>
          <w:tcPr>
            <w:tcW w:w="3542" w:type="dxa"/>
            <w:tcBorders>
              <w:top w:val="nil"/>
              <w:left w:val="nil"/>
              <w:bottom w:val="single" w:sz="4" w:space="0" w:color="auto"/>
              <w:right w:val="single" w:sz="4" w:space="0" w:color="auto"/>
            </w:tcBorders>
            <w:vAlign w:val="center"/>
            <w:hideMark/>
          </w:tcPr>
          <w:p w14:paraId="34922D30" w14:textId="77777777" w:rsidR="00C632D3" w:rsidRPr="007667A2" w:rsidRDefault="00C632D3" w:rsidP="006F3E9F">
            <w:pPr>
              <w:spacing w:after="0"/>
              <w:jc w:val="center"/>
              <w:rPr>
                <w:lang w:eastAsia="el-GR"/>
              </w:rPr>
            </w:pPr>
            <w:r w:rsidRPr="007667A2">
              <w:rPr>
                <w:lang w:eastAsia="el-GR"/>
              </w:rPr>
              <w:t>ΖΥΜΑΡΙΚΑ ΠΕΝΝΕΣ, ενδεικτική συσκευασία 500gr</w:t>
            </w:r>
          </w:p>
        </w:tc>
        <w:tc>
          <w:tcPr>
            <w:tcW w:w="1364" w:type="dxa"/>
            <w:tcBorders>
              <w:top w:val="nil"/>
              <w:left w:val="nil"/>
              <w:bottom w:val="single" w:sz="4" w:space="0" w:color="auto"/>
              <w:right w:val="single" w:sz="4" w:space="0" w:color="auto"/>
            </w:tcBorders>
            <w:noWrap/>
            <w:vAlign w:val="center"/>
            <w:hideMark/>
          </w:tcPr>
          <w:p w14:paraId="66DC6865"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309DE25A" w14:textId="689EAC28"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3401739C" w14:textId="77777777" w:rsidR="00C632D3" w:rsidRPr="007667A2" w:rsidRDefault="00C632D3" w:rsidP="006F3E9F">
            <w:pPr>
              <w:spacing w:after="0"/>
              <w:jc w:val="center"/>
              <w:rPr>
                <w:lang w:eastAsia="el-GR"/>
              </w:rPr>
            </w:pPr>
            <w:r w:rsidRPr="007667A2">
              <w:rPr>
                <w:lang w:eastAsia="el-GR"/>
              </w:rPr>
              <w:t>24</w:t>
            </w:r>
          </w:p>
        </w:tc>
        <w:tc>
          <w:tcPr>
            <w:tcW w:w="1837" w:type="dxa"/>
            <w:tcBorders>
              <w:top w:val="nil"/>
              <w:left w:val="nil"/>
              <w:bottom w:val="single" w:sz="4" w:space="0" w:color="auto"/>
              <w:right w:val="single" w:sz="4" w:space="0" w:color="auto"/>
            </w:tcBorders>
            <w:noWrap/>
            <w:vAlign w:val="center"/>
          </w:tcPr>
          <w:p w14:paraId="36BCE424" w14:textId="41DF85A4" w:rsidR="00C632D3" w:rsidRPr="007667A2" w:rsidRDefault="00C632D3" w:rsidP="006F3E9F">
            <w:pPr>
              <w:spacing w:after="0"/>
              <w:jc w:val="center"/>
              <w:rPr>
                <w:lang w:eastAsia="el-GR"/>
              </w:rPr>
            </w:pPr>
          </w:p>
        </w:tc>
      </w:tr>
      <w:tr w:rsidR="00C632D3" w:rsidRPr="007667A2" w14:paraId="460732D8"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2E434E97" w14:textId="77777777" w:rsidR="00C632D3" w:rsidRPr="007667A2" w:rsidRDefault="00C632D3" w:rsidP="006F3E9F">
            <w:pPr>
              <w:spacing w:after="0"/>
              <w:jc w:val="center"/>
              <w:rPr>
                <w:lang w:eastAsia="el-GR"/>
              </w:rPr>
            </w:pPr>
            <w:r w:rsidRPr="007667A2">
              <w:rPr>
                <w:lang w:eastAsia="el-GR"/>
              </w:rPr>
              <w:t>33</w:t>
            </w:r>
          </w:p>
        </w:tc>
        <w:tc>
          <w:tcPr>
            <w:tcW w:w="3542" w:type="dxa"/>
            <w:tcBorders>
              <w:top w:val="nil"/>
              <w:left w:val="nil"/>
              <w:bottom w:val="single" w:sz="4" w:space="0" w:color="auto"/>
              <w:right w:val="single" w:sz="4" w:space="0" w:color="auto"/>
            </w:tcBorders>
            <w:vAlign w:val="center"/>
            <w:hideMark/>
          </w:tcPr>
          <w:p w14:paraId="672ACBAC" w14:textId="77777777" w:rsidR="00C632D3" w:rsidRPr="007667A2" w:rsidRDefault="00C632D3" w:rsidP="006F3E9F">
            <w:pPr>
              <w:spacing w:after="0"/>
              <w:jc w:val="center"/>
              <w:rPr>
                <w:lang w:eastAsia="el-GR"/>
              </w:rPr>
            </w:pPr>
            <w:r w:rsidRPr="007667A2">
              <w:rPr>
                <w:lang w:eastAsia="el-GR"/>
              </w:rPr>
              <w:t>ΖΥΜΑΡΙΚΑ ΣΠΑΓΓΕΤΙ Νο 10, ενδεικτική συσκευασία 500gr</w:t>
            </w:r>
          </w:p>
        </w:tc>
        <w:tc>
          <w:tcPr>
            <w:tcW w:w="1364" w:type="dxa"/>
            <w:tcBorders>
              <w:top w:val="nil"/>
              <w:left w:val="nil"/>
              <w:bottom w:val="single" w:sz="4" w:space="0" w:color="auto"/>
              <w:right w:val="single" w:sz="4" w:space="0" w:color="auto"/>
            </w:tcBorders>
            <w:noWrap/>
            <w:vAlign w:val="center"/>
            <w:hideMark/>
          </w:tcPr>
          <w:p w14:paraId="6FD47700"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44E61BF5" w14:textId="2A3F763D"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4ACB61A4" w14:textId="77777777" w:rsidR="00C632D3" w:rsidRPr="007667A2" w:rsidRDefault="00C632D3" w:rsidP="006F3E9F">
            <w:pPr>
              <w:spacing w:after="0"/>
              <w:jc w:val="center"/>
              <w:rPr>
                <w:lang w:eastAsia="el-GR"/>
              </w:rPr>
            </w:pPr>
            <w:r w:rsidRPr="007667A2">
              <w:rPr>
                <w:lang w:eastAsia="el-GR"/>
              </w:rPr>
              <w:t>72</w:t>
            </w:r>
          </w:p>
        </w:tc>
        <w:tc>
          <w:tcPr>
            <w:tcW w:w="1837" w:type="dxa"/>
            <w:tcBorders>
              <w:top w:val="nil"/>
              <w:left w:val="nil"/>
              <w:bottom w:val="single" w:sz="4" w:space="0" w:color="auto"/>
              <w:right w:val="single" w:sz="4" w:space="0" w:color="auto"/>
            </w:tcBorders>
            <w:noWrap/>
            <w:vAlign w:val="center"/>
          </w:tcPr>
          <w:p w14:paraId="776DB009" w14:textId="3716AB29" w:rsidR="00C632D3" w:rsidRPr="007667A2" w:rsidRDefault="00C632D3" w:rsidP="006F3E9F">
            <w:pPr>
              <w:spacing w:after="0"/>
              <w:jc w:val="center"/>
              <w:rPr>
                <w:lang w:eastAsia="el-GR"/>
              </w:rPr>
            </w:pPr>
          </w:p>
        </w:tc>
      </w:tr>
      <w:tr w:rsidR="00C632D3" w:rsidRPr="007667A2" w14:paraId="644C4CB5"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1D365FC3" w14:textId="77777777" w:rsidR="00C632D3" w:rsidRPr="007667A2" w:rsidRDefault="00C632D3" w:rsidP="006F3E9F">
            <w:pPr>
              <w:spacing w:after="0"/>
              <w:jc w:val="center"/>
              <w:rPr>
                <w:lang w:eastAsia="el-GR"/>
              </w:rPr>
            </w:pPr>
            <w:r w:rsidRPr="007667A2">
              <w:rPr>
                <w:lang w:eastAsia="el-GR"/>
              </w:rPr>
              <w:t>34</w:t>
            </w:r>
          </w:p>
        </w:tc>
        <w:tc>
          <w:tcPr>
            <w:tcW w:w="3542" w:type="dxa"/>
            <w:tcBorders>
              <w:top w:val="nil"/>
              <w:left w:val="nil"/>
              <w:bottom w:val="single" w:sz="4" w:space="0" w:color="auto"/>
              <w:right w:val="single" w:sz="4" w:space="0" w:color="auto"/>
            </w:tcBorders>
            <w:vAlign w:val="center"/>
            <w:hideMark/>
          </w:tcPr>
          <w:p w14:paraId="4A0486C5" w14:textId="77777777" w:rsidR="00C632D3" w:rsidRPr="007667A2" w:rsidRDefault="00C632D3" w:rsidP="006F3E9F">
            <w:pPr>
              <w:spacing w:after="0"/>
              <w:jc w:val="center"/>
              <w:rPr>
                <w:lang w:eastAsia="el-GR"/>
              </w:rPr>
            </w:pPr>
            <w:r w:rsidRPr="007667A2">
              <w:rPr>
                <w:lang w:eastAsia="el-GR"/>
              </w:rPr>
              <w:t>ΖΥΜΑΡΙΚΑ ΦΙΔΕΣ ΧΟΝΤΡΟΣ, ενδεικτική συσκευασία 500gr</w:t>
            </w:r>
          </w:p>
        </w:tc>
        <w:tc>
          <w:tcPr>
            <w:tcW w:w="1364" w:type="dxa"/>
            <w:tcBorders>
              <w:top w:val="nil"/>
              <w:left w:val="nil"/>
              <w:bottom w:val="single" w:sz="4" w:space="0" w:color="auto"/>
              <w:right w:val="single" w:sz="4" w:space="0" w:color="auto"/>
            </w:tcBorders>
            <w:noWrap/>
            <w:vAlign w:val="center"/>
            <w:hideMark/>
          </w:tcPr>
          <w:p w14:paraId="2AB2FF9F"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30053840" w14:textId="5FA7D7BA"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534BBFA6" w14:textId="77777777" w:rsidR="00C632D3" w:rsidRPr="007667A2" w:rsidRDefault="00C632D3" w:rsidP="006F3E9F">
            <w:pPr>
              <w:spacing w:after="0"/>
              <w:jc w:val="center"/>
              <w:rPr>
                <w:lang w:eastAsia="el-GR"/>
              </w:rPr>
            </w:pPr>
            <w:r w:rsidRPr="007667A2">
              <w:rPr>
                <w:lang w:eastAsia="el-GR"/>
              </w:rPr>
              <w:t>12</w:t>
            </w:r>
          </w:p>
        </w:tc>
        <w:tc>
          <w:tcPr>
            <w:tcW w:w="1837" w:type="dxa"/>
            <w:tcBorders>
              <w:top w:val="nil"/>
              <w:left w:val="nil"/>
              <w:bottom w:val="single" w:sz="4" w:space="0" w:color="auto"/>
              <w:right w:val="single" w:sz="4" w:space="0" w:color="auto"/>
            </w:tcBorders>
            <w:noWrap/>
            <w:vAlign w:val="center"/>
          </w:tcPr>
          <w:p w14:paraId="1C041953" w14:textId="7BB121C7" w:rsidR="00C632D3" w:rsidRPr="007667A2" w:rsidRDefault="00C632D3" w:rsidP="006F3E9F">
            <w:pPr>
              <w:spacing w:after="0"/>
              <w:jc w:val="center"/>
              <w:rPr>
                <w:lang w:eastAsia="el-GR"/>
              </w:rPr>
            </w:pPr>
          </w:p>
        </w:tc>
      </w:tr>
      <w:tr w:rsidR="00C632D3" w:rsidRPr="007667A2" w14:paraId="47938901"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5E27A780" w14:textId="77777777" w:rsidR="00C632D3" w:rsidRPr="007667A2" w:rsidRDefault="00C632D3" w:rsidP="006F3E9F">
            <w:pPr>
              <w:spacing w:after="0"/>
              <w:jc w:val="center"/>
              <w:rPr>
                <w:lang w:eastAsia="el-GR"/>
              </w:rPr>
            </w:pPr>
            <w:r w:rsidRPr="007667A2">
              <w:rPr>
                <w:lang w:eastAsia="el-GR"/>
              </w:rPr>
              <w:t>35</w:t>
            </w:r>
          </w:p>
        </w:tc>
        <w:tc>
          <w:tcPr>
            <w:tcW w:w="3542" w:type="dxa"/>
            <w:tcBorders>
              <w:top w:val="nil"/>
              <w:left w:val="nil"/>
              <w:bottom w:val="single" w:sz="4" w:space="0" w:color="auto"/>
              <w:right w:val="single" w:sz="4" w:space="0" w:color="auto"/>
            </w:tcBorders>
            <w:vAlign w:val="center"/>
            <w:hideMark/>
          </w:tcPr>
          <w:p w14:paraId="3251BAFC" w14:textId="77777777" w:rsidR="00C632D3" w:rsidRPr="007667A2" w:rsidRDefault="00C632D3" w:rsidP="006F3E9F">
            <w:pPr>
              <w:spacing w:after="0"/>
              <w:jc w:val="center"/>
              <w:rPr>
                <w:lang w:eastAsia="el-GR"/>
              </w:rPr>
            </w:pPr>
            <w:r w:rsidRPr="007667A2">
              <w:rPr>
                <w:lang w:eastAsia="el-GR"/>
              </w:rPr>
              <w:t>ΖΩΜΟΣ ΚΟΤΑΣ ΣΕ ΚΥBO, ενδεικτική  συσκευασία 12 τμχ</w:t>
            </w:r>
          </w:p>
        </w:tc>
        <w:tc>
          <w:tcPr>
            <w:tcW w:w="1364" w:type="dxa"/>
            <w:tcBorders>
              <w:top w:val="nil"/>
              <w:left w:val="nil"/>
              <w:bottom w:val="single" w:sz="4" w:space="0" w:color="auto"/>
              <w:right w:val="single" w:sz="4" w:space="0" w:color="auto"/>
            </w:tcBorders>
            <w:noWrap/>
            <w:vAlign w:val="center"/>
            <w:hideMark/>
          </w:tcPr>
          <w:p w14:paraId="047F1517" w14:textId="77777777" w:rsidR="00C632D3" w:rsidRPr="007667A2" w:rsidRDefault="00C632D3" w:rsidP="006F3E9F">
            <w:pPr>
              <w:spacing w:after="0"/>
              <w:jc w:val="center"/>
              <w:rPr>
                <w:lang w:eastAsia="el-GR"/>
              </w:rPr>
            </w:pPr>
            <w:r w:rsidRPr="007667A2">
              <w:rPr>
                <w:lang w:eastAsia="el-GR"/>
              </w:rPr>
              <w:t>ΤΜΧ</w:t>
            </w:r>
          </w:p>
        </w:tc>
        <w:tc>
          <w:tcPr>
            <w:tcW w:w="1638" w:type="dxa"/>
            <w:tcBorders>
              <w:top w:val="nil"/>
              <w:left w:val="nil"/>
              <w:bottom w:val="single" w:sz="4" w:space="0" w:color="auto"/>
              <w:right w:val="single" w:sz="4" w:space="0" w:color="auto"/>
            </w:tcBorders>
            <w:noWrap/>
            <w:vAlign w:val="center"/>
          </w:tcPr>
          <w:p w14:paraId="1A58C808" w14:textId="450BE50B"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5AFEA8FB" w14:textId="77777777" w:rsidR="00C632D3" w:rsidRPr="007667A2" w:rsidRDefault="00C632D3" w:rsidP="006F3E9F">
            <w:pPr>
              <w:spacing w:after="0"/>
              <w:jc w:val="center"/>
              <w:rPr>
                <w:lang w:eastAsia="el-GR"/>
              </w:rPr>
            </w:pPr>
            <w:r w:rsidRPr="007667A2">
              <w:rPr>
                <w:lang w:eastAsia="el-GR"/>
              </w:rPr>
              <w:t>300</w:t>
            </w:r>
          </w:p>
        </w:tc>
        <w:tc>
          <w:tcPr>
            <w:tcW w:w="1837" w:type="dxa"/>
            <w:tcBorders>
              <w:top w:val="nil"/>
              <w:left w:val="nil"/>
              <w:bottom w:val="single" w:sz="4" w:space="0" w:color="auto"/>
              <w:right w:val="single" w:sz="4" w:space="0" w:color="auto"/>
            </w:tcBorders>
            <w:noWrap/>
            <w:vAlign w:val="center"/>
          </w:tcPr>
          <w:p w14:paraId="76A5895C" w14:textId="5569BFFC" w:rsidR="00C632D3" w:rsidRPr="007667A2" w:rsidRDefault="00C632D3" w:rsidP="006F3E9F">
            <w:pPr>
              <w:spacing w:after="0"/>
              <w:jc w:val="center"/>
              <w:rPr>
                <w:lang w:eastAsia="el-GR"/>
              </w:rPr>
            </w:pPr>
          </w:p>
        </w:tc>
      </w:tr>
      <w:tr w:rsidR="00C632D3" w:rsidRPr="007667A2" w14:paraId="28FAC58D"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01FBCB80" w14:textId="77777777" w:rsidR="00C632D3" w:rsidRPr="007667A2" w:rsidRDefault="00C632D3" w:rsidP="006F3E9F">
            <w:pPr>
              <w:spacing w:after="0"/>
              <w:jc w:val="center"/>
              <w:rPr>
                <w:lang w:eastAsia="el-GR"/>
              </w:rPr>
            </w:pPr>
            <w:r w:rsidRPr="007667A2">
              <w:rPr>
                <w:lang w:eastAsia="el-GR"/>
              </w:rPr>
              <w:lastRenderedPageBreak/>
              <w:t>36</w:t>
            </w:r>
          </w:p>
        </w:tc>
        <w:tc>
          <w:tcPr>
            <w:tcW w:w="3542" w:type="dxa"/>
            <w:tcBorders>
              <w:top w:val="nil"/>
              <w:left w:val="nil"/>
              <w:bottom w:val="single" w:sz="4" w:space="0" w:color="auto"/>
              <w:right w:val="single" w:sz="4" w:space="0" w:color="auto"/>
            </w:tcBorders>
            <w:vAlign w:val="center"/>
            <w:hideMark/>
          </w:tcPr>
          <w:p w14:paraId="33BAA2B3" w14:textId="77777777" w:rsidR="00C632D3" w:rsidRPr="007667A2" w:rsidRDefault="00C632D3" w:rsidP="006F3E9F">
            <w:pPr>
              <w:spacing w:after="0"/>
              <w:jc w:val="center"/>
              <w:rPr>
                <w:lang w:eastAsia="el-GR"/>
              </w:rPr>
            </w:pPr>
            <w:r w:rsidRPr="007667A2">
              <w:rPr>
                <w:lang w:eastAsia="el-GR"/>
              </w:rPr>
              <w:t>ΖΩΜΟΣ ΛΑΧΑΝΙΚΩΝ ΣΕ ΚΥBO, ενδεικτική συσκευασία 12 τμχ</w:t>
            </w:r>
          </w:p>
        </w:tc>
        <w:tc>
          <w:tcPr>
            <w:tcW w:w="1364" w:type="dxa"/>
            <w:tcBorders>
              <w:top w:val="nil"/>
              <w:left w:val="nil"/>
              <w:bottom w:val="single" w:sz="4" w:space="0" w:color="auto"/>
              <w:right w:val="single" w:sz="4" w:space="0" w:color="auto"/>
            </w:tcBorders>
            <w:noWrap/>
            <w:vAlign w:val="center"/>
            <w:hideMark/>
          </w:tcPr>
          <w:p w14:paraId="1A008586" w14:textId="77777777" w:rsidR="00C632D3" w:rsidRPr="007667A2" w:rsidRDefault="00C632D3" w:rsidP="006F3E9F">
            <w:pPr>
              <w:spacing w:after="0"/>
              <w:jc w:val="center"/>
              <w:rPr>
                <w:lang w:eastAsia="el-GR"/>
              </w:rPr>
            </w:pPr>
            <w:r w:rsidRPr="007667A2">
              <w:rPr>
                <w:lang w:eastAsia="el-GR"/>
              </w:rPr>
              <w:t>ΤΜΧ</w:t>
            </w:r>
          </w:p>
        </w:tc>
        <w:tc>
          <w:tcPr>
            <w:tcW w:w="1638" w:type="dxa"/>
            <w:tcBorders>
              <w:top w:val="nil"/>
              <w:left w:val="nil"/>
              <w:bottom w:val="single" w:sz="4" w:space="0" w:color="auto"/>
              <w:right w:val="single" w:sz="4" w:space="0" w:color="auto"/>
            </w:tcBorders>
            <w:noWrap/>
            <w:vAlign w:val="center"/>
          </w:tcPr>
          <w:p w14:paraId="210F1DA7" w14:textId="63DF02B5"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5BF15D71" w14:textId="77777777" w:rsidR="00C632D3" w:rsidRPr="007667A2" w:rsidRDefault="00C632D3" w:rsidP="006F3E9F">
            <w:pPr>
              <w:spacing w:after="0"/>
              <w:jc w:val="center"/>
              <w:rPr>
                <w:lang w:eastAsia="el-GR"/>
              </w:rPr>
            </w:pPr>
            <w:r w:rsidRPr="007667A2">
              <w:rPr>
                <w:lang w:eastAsia="el-GR"/>
              </w:rPr>
              <w:t>300</w:t>
            </w:r>
          </w:p>
        </w:tc>
        <w:tc>
          <w:tcPr>
            <w:tcW w:w="1837" w:type="dxa"/>
            <w:tcBorders>
              <w:top w:val="nil"/>
              <w:left w:val="nil"/>
              <w:bottom w:val="single" w:sz="4" w:space="0" w:color="auto"/>
              <w:right w:val="single" w:sz="4" w:space="0" w:color="auto"/>
            </w:tcBorders>
            <w:noWrap/>
            <w:vAlign w:val="center"/>
          </w:tcPr>
          <w:p w14:paraId="559AA6B8" w14:textId="08699C5B" w:rsidR="00C632D3" w:rsidRPr="007667A2" w:rsidRDefault="00C632D3" w:rsidP="006F3E9F">
            <w:pPr>
              <w:spacing w:after="0"/>
              <w:jc w:val="center"/>
              <w:rPr>
                <w:lang w:eastAsia="el-GR"/>
              </w:rPr>
            </w:pPr>
          </w:p>
        </w:tc>
      </w:tr>
      <w:tr w:rsidR="00C632D3" w:rsidRPr="007667A2" w14:paraId="787E709C"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37796A7F" w14:textId="77777777" w:rsidR="00C632D3" w:rsidRPr="007667A2" w:rsidRDefault="00C632D3" w:rsidP="006F3E9F">
            <w:pPr>
              <w:spacing w:after="0"/>
              <w:jc w:val="center"/>
              <w:rPr>
                <w:lang w:eastAsia="el-GR"/>
              </w:rPr>
            </w:pPr>
            <w:r w:rsidRPr="007667A2">
              <w:rPr>
                <w:lang w:eastAsia="el-GR"/>
              </w:rPr>
              <w:t>37</w:t>
            </w:r>
          </w:p>
        </w:tc>
        <w:tc>
          <w:tcPr>
            <w:tcW w:w="3542" w:type="dxa"/>
            <w:tcBorders>
              <w:top w:val="nil"/>
              <w:left w:val="nil"/>
              <w:bottom w:val="single" w:sz="4" w:space="0" w:color="auto"/>
              <w:right w:val="single" w:sz="4" w:space="0" w:color="auto"/>
            </w:tcBorders>
            <w:vAlign w:val="center"/>
            <w:hideMark/>
          </w:tcPr>
          <w:p w14:paraId="47F74D6C" w14:textId="77777777" w:rsidR="00C632D3" w:rsidRPr="007667A2" w:rsidRDefault="00C632D3" w:rsidP="006F3E9F">
            <w:pPr>
              <w:spacing w:after="0"/>
              <w:jc w:val="center"/>
              <w:rPr>
                <w:lang w:eastAsia="el-GR"/>
              </w:rPr>
            </w:pPr>
            <w:r w:rsidRPr="007667A2">
              <w:rPr>
                <w:lang w:eastAsia="el-GR"/>
              </w:rPr>
              <w:t>ΗΛΙΕΛΑΙΟ, ενδεικτική συσκευασία των 5 Lt</w:t>
            </w:r>
          </w:p>
        </w:tc>
        <w:tc>
          <w:tcPr>
            <w:tcW w:w="1364" w:type="dxa"/>
            <w:tcBorders>
              <w:top w:val="nil"/>
              <w:left w:val="nil"/>
              <w:bottom w:val="single" w:sz="4" w:space="0" w:color="auto"/>
              <w:right w:val="single" w:sz="4" w:space="0" w:color="auto"/>
            </w:tcBorders>
            <w:noWrap/>
            <w:vAlign w:val="center"/>
            <w:hideMark/>
          </w:tcPr>
          <w:p w14:paraId="7562066B" w14:textId="77777777" w:rsidR="00C632D3" w:rsidRPr="007667A2" w:rsidRDefault="00C632D3" w:rsidP="006F3E9F">
            <w:pPr>
              <w:spacing w:after="0"/>
              <w:jc w:val="center"/>
              <w:rPr>
                <w:lang w:eastAsia="el-GR"/>
              </w:rPr>
            </w:pPr>
            <w:r w:rsidRPr="007667A2">
              <w:rPr>
                <w:lang w:eastAsia="el-GR"/>
              </w:rPr>
              <w:t>LT</w:t>
            </w:r>
          </w:p>
        </w:tc>
        <w:tc>
          <w:tcPr>
            <w:tcW w:w="1638" w:type="dxa"/>
            <w:tcBorders>
              <w:top w:val="nil"/>
              <w:left w:val="nil"/>
              <w:bottom w:val="single" w:sz="4" w:space="0" w:color="auto"/>
              <w:right w:val="single" w:sz="4" w:space="0" w:color="auto"/>
            </w:tcBorders>
            <w:noWrap/>
            <w:vAlign w:val="center"/>
          </w:tcPr>
          <w:p w14:paraId="4C9D1D13" w14:textId="7D77BE01"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42713273" w14:textId="77777777" w:rsidR="00C632D3" w:rsidRPr="007667A2" w:rsidRDefault="00C632D3" w:rsidP="006F3E9F">
            <w:pPr>
              <w:spacing w:after="0"/>
              <w:jc w:val="center"/>
              <w:rPr>
                <w:lang w:eastAsia="el-GR"/>
              </w:rPr>
            </w:pPr>
            <w:r w:rsidRPr="007667A2">
              <w:rPr>
                <w:lang w:eastAsia="el-GR"/>
              </w:rPr>
              <w:t>50</w:t>
            </w:r>
          </w:p>
        </w:tc>
        <w:tc>
          <w:tcPr>
            <w:tcW w:w="1837" w:type="dxa"/>
            <w:tcBorders>
              <w:top w:val="nil"/>
              <w:left w:val="nil"/>
              <w:bottom w:val="single" w:sz="4" w:space="0" w:color="auto"/>
              <w:right w:val="single" w:sz="4" w:space="0" w:color="auto"/>
            </w:tcBorders>
            <w:noWrap/>
            <w:vAlign w:val="center"/>
          </w:tcPr>
          <w:p w14:paraId="0BA949BC" w14:textId="569FF80B" w:rsidR="00C632D3" w:rsidRPr="007667A2" w:rsidRDefault="00C632D3" w:rsidP="006F3E9F">
            <w:pPr>
              <w:spacing w:after="0"/>
              <w:jc w:val="center"/>
              <w:rPr>
                <w:lang w:eastAsia="el-GR"/>
              </w:rPr>
            </w:pPr>
          </w:p>
        </w:tc>
      </w:tr>
      <w:tr w:rsidR="00C632D3" w:rsidRPr="007667A2" w14:paraId="2A144580"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25B2FD2C" w14:textId="77777777" w:rsidR="00C632D3" w:rsidRPr="007667A2" w:rsidRDefault="00C632D3" w:rsidP="006F3E9F">
            <w:pPr>
              <w:spacing w:after="0"/>
              <w:jc w:val="center"/>
              <w:rPr>
                <w:lang w:eastAsia="el-GR"/>
              </w:rPr>
            </w:pPr>
            <w:r w:rsidRPr="007667A2">
              <w:rPr>
                <w:lang w:eastAsia="el-GR"/>
              </w:rPr>
              <w:t>38</w:t>
            </w:r>
          </w:p>
        </w:tc>
        <w:tc>
          <w:tcPr>
            <w:tcW w:w="3542" w:type="dxa"/>
            <w:tcBorders>
              <w:top w:val="nil"/>
              <w:left w:val="nil"/>
              <w:bottom w:val="single" w:sz="4" w:space="0" w:color="auto"/>
              <w:right w:val="single" w:sz="4" w:space="0" w:color="auto"/>
            </w:tcBorders>
            <w:vAlign w:val="center"/>
            <w:hideMark/>
          </w:tcPr>
          <w:p w14:paraId="5EA7350F" w14:textId="77777777" w:rsidR="00C632D3" w:rsidRPr="007667A2" w:rsidRDefault="00C632D3" w:rsidP="006F3E9F">
            <w:pPr>
              <w:spacing w:after="0"/>
              <w:jc w:val="center"/>
              <w:rPr>
                <w:lang w:eastAsia="el-GR"/>
              </w:rPr>
            </w:pPr>
            <w:r w:rsidRPr="007667A2">
              <w:rPr>
                <w:lang w:eastAsia="el-GR"/>
              </w:rPr>
              <w:t>ΙΝΔΟΚΑΡΥΔΟ, ενδεικτική συσκευασία 150gr</w:t>
            </w:r>
          </w:p>
        </w:tc>
        <w:tc>
          <w:tcPr>
            <w:tcW w:w="1364" w:type="dxa"/>
            <w:tcBorders>
              <w:top w:val="nil"/>
              <w:left w:val="nil"/>
              <w:bottom w:val="single" w:sz="4" w:space="0" w:color="auto"/>
              <w:right w:val="single" w:sz="4" w:space="0" w:color="auto"/>
            </w:tcBorders>
            <w:noWrap/>
            <w:vAlign w:val="center"/>
            <w:hideMark/>
          </w:tcPr>
          <w:p w14:paraId="4FAB6381"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7D152AA5" w14:textId="75C12DE9"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3011F387" w14:textId="77777777" w:rsidR="00C632D3" w:rsidRPr="007667A2" w:rsidRDefault="00C632D3" w:rsidP="006F3E9F">
            <w:pPr>
              <w:spacing w:after="0"/>
              <w:jc w:val="center"/>
              <w:rPr>
                <w:lang w:eastAsia="el-GR"/>
              </w:rPr>
            </w:pPr>
            <w:r w:rsidRPr="007667A2">
              <w:rPr>
                <w:lang w:eastAsia="el-GR"/>
              </w:rPr>
              <w:t>6</w:t>
            </w:r>
          </w:p>
        </w:tc>
        <w:tc>
          <w:tcPr>
            <w:tcW w:w="1837" w:type="dxa"/>
            <w:tcBorders>
              <w:top w:val="nil"/>
              <w:left w:val="nil"/>
              <w:bottom w:val="single" w:sz="4" w:space="0" w:color="auto"/>
              <w:right w:val="single" w:sz="4" w:space="0" w:color="auto"/>
            </w:tcBorders>
            <w:noWrap/>
            <w:vAlign w:val="center"/>
          </w:tcPr>
          <w:p w14:paraId="3BB857FC" w14:textId="51FBA58C" w:rsidR="00C632D3" w:rsidRPr="007667A2" w:rsidRDefault="00C632D3" w:rsidP="006F3E9F">
            <w:pPr>
              <w:spacing w:after="0"/>
              <w:jc w:val="center"/>
              <w:rPr>
                <w:lang w:eastAsia="el-GR"/>
              </w:rPr>
            </w:pPr>
          </w:p>
        </w:tc>
      </w:tr>
      <w:tr w:rsidR="00C632D3" w:rsidRPr="007667A2" w14:paraId="67369011"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66BB0901" w14:textId="77777777" w:rsidR="00C632D3" w:rsidRPr="007667A2" w:rsidRDefault="00C632D3" w:rsidP="006F3E9F">
            <w:pPr>
              <w:spacing w:after="0"/>
              <w:jc w:val="center"/>
              <w:rPr>
                <w:lang w:eastAsia="el-GR"/>
              </w:rPr>
            </w:pPr>
            <w:r w:rsidRPr="007667A2">
              <w:rPr>
                <w:lang w:eastAsia="el-GR"/>
              </w:rPr>
              <w:t>39</w:t>
            </w:r>
          </w:p>
        </w:tc>
        <w:tc>
          <w:tcPr>
            <w:tcW w:w="3542" w:type="dxa"/>
            <w:tcBorders>
              <w:top w:val="nil"/>
              <w:left w:val="nil"/>
              <w:bottom w:val="single" w:sz="4" w:space="0" w:color="auto"/>
              <w:right w:val="single" w:sz="4" w:space="0" w:color="auto"/>
            </w:tcBorders>
            <w:vAlign w:val="center"/>
            <w:hideMark/>
          </w:tcPr>
          <w:p w14:paraId="30554C79" w14:textId="77777777" w:rsidR="00C632D3" w:rsidRPr="007667A2" w:rsidRDefault="00C632D3" w:rsidP="006F3E9F">
            <w:pPr>
              <w:spacing w:after="0"/>
              <w:jc w:val="center"/>
              <w:rPr>
                <w:lang w:eastAsia="el-GR"/>
              </w:rPr>
            </w:pPr>
            <w:r w:rsidRPr="007667A2">
              <w:rPr>
                <w:lang w:eastAsia="el-GR"/>
              </w:rPr>
              <w:t xml:space="preserve">ΚΑΚΑΟ ΣΕ ΣΚΟΝΗ, ενδεικτική συσκευασία τουλάχιστον 125gr </w:t>
            </w:r>
          </w:p>
        </w:tc>
        <w:tc>
          <w:tcPr>
            <w:tcW w:w="1364" w:type="dxa"/>
            <w:tcBorders>
              <w:top w:val="nil"/>
              <w:left w:val="nil"/>
              <w:bottom w:val="single" w:sz="4" w:space="0" w:color="auto"/>
              <w:right w:val="single" w:sz="4" w:space="0" w:color="auto"/>
            </w:tcBorders>
            <w:noWrap/>
            <w:vAlign w:val="center"/>
            <w:hideMark/>
          </w:tcPr>
          <w:p w14:paraId="53638104"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2B596619" w14:textId="0F0B4619"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1FAE9949" w14:textId="77777777" w:rsidR="00C632D3" w:rsidRPr="007667A2" w:rsidRDefault="00C632D3" w:rsidP="006F3E9F">
            <w:pPr>
              <w:spacing w:after="0"/>
              <w:jc w:val="center"/>
              <w:rPr>
                <w:lang w:eastAsia="el-GR"/>
              </w:rPr>
            </w:pPr>
            <w:r w:rsidRPr="007667A2">
              <w:rPr>
                <w:lang w:eastAsia="el-GR"/>
              </w:rPr>
              <w:t>10</w:t>
            </w:r>
          </w:p>
        </w:tc>
        <w:tc>
          <w:tcPr>
            <w:tcW w:w="1837" w:type="dxa"/>
            <w:tcBorders>
              <w:top w:val="nil"/>
              <w:left w:val="nil"/>
              <w:bottom w:val="single" w:sz="4" w:space="0" w:color="auto"/>
              <w:right w:val="single" w:sz="4" w:space="0" w:color="auto"/>
            </w:tcBorders>
            <w:noWrap/>
            <w:vAlign w:val="center"/>
          </w:tcPr>
          <w:p w14:paraId="083B54F2" w14:textId="3E0AC6BF" w:rsidR="00C632D3" w:rsidRPr="007667A2" w:rsidRDefault="00C632D3" w:rsidP="006F3E9F">
            <w:pPr>
              <w:spacing w:after="0"/>
              <w:jc w:val="center"/>
              <w:rPr>
                <w:lang w:eastAsia="el-GR"/>
              </w:rPr>
            </w:pPr>
          </w:p>
        </w:tc>
      </w:tr>
      <w:tr w:rsidR="00C632D3" w:rsidRPr="007667A2" w14:paraId="7937C222"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3341D94F" w14:textId="77777777" w:rsidR="00C632D3" w:rsidRPr="007667A2" w:rsidRDefault="00C632D3" w:rsidP="006F3E9F">
            <w:pPr>
              <w:spacing w:after="0"/>
              <w:jc w:val="center"/>
              <w:rPr>
                <w:lang w:eastAsia="el-GR"/>
              </w:rPr>
            </w:pPr>
            <w:r w:rsidRPr="007667A2">
              <w:rPr>
                <w:lang w:eastAsia="el-GR"/>
              </w:rPr>
              <w:t>40</w:t>
            </w:r>
          </w:p>
        </w:tc>
        <w:tc>
          <w:tcPr>
            <w:tcW w:w="3542" w:type="dxa"/>
            <w:tcBorders>
              <w:top w:val="nil"/>
              <w:left w:val="nil"/>
              <w:bottom w:val="single" w:sz="4" w:space="0" w:color="auto"/>
              <w:right w:val="single" w:sz="4" w:space="0" w:color="auto"/>
            </w:tcBorders>
            <w:vAlign w:val="center"/>
            <w:hideMark/>
          </w:tcPr>
          <w:p w14:paraId="003A6C37" w14:textId="77777777" w:rsidR="00C632D3" w:rsidRPr="007667A2" w:rsidRDefault="00C632D3" w:rsidP="006F3E9F">
            <w:pPr>
              <w:spacing w:after="0"/>
              <w:jc w:val="center"/>
              <w:rPr>
                <w:lang w:eastAsia="el-GR"/>
              </w:rPr>
            </w:pPr>
            <w:r w:rsidRPr="007667A2">
              <w:rPr>
                <w:lang w:eastAsia="el-GR"/>
              </w:rPr>
              <w:t>ΚΑΛΑΜΠΟΚΙ ΓΙΑ ΠΟΠ ΚΟΡΝ, ενδεικτική συσκευασία 250gr</w:t>
            </w:r>
          </w:p>
        </w:tc>
        <w:tc>
          <w:tcPr>
            <w:tcW w:w="1364" w:type="dxa"/>
            <w:tcBorders>
              <w:top w:val="nil"/>
              <w:left w:val="nil"/>
              <w:bottom w:val="single" w:sz="4" w:space="0" w:color="auto"/>
              <w:right w:val="single" w:sz="4" w:space="0" w:color="auto"/>
            </w:tcBorders>
            <w:noWrap/>
            <w:vAlign w:val="center"/>
            <w:hideMark/>
          </w:tcPr>
          <w:p w14:paraId="5C563C84"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735C792E" w14:textId="3E8CE9B3"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3DA1D126" w14:textId="77777777" w:rsidR="00C632D3" w:rsidRPr="007667A2" w:rsidRDefault="00C632D3" w:rsidP="006F3E9F">
            <w:pPr>
              <w:spacing w:after="0"/>
              <w:jc w:val="center"/>
              <w:rPr>
                <w:lang w:eastAsia="el-GR"/>
              </w:rPr>
            </w:pPr>
            <w:r w:rsidRPr="007667A2">
              <w:rPr>
                <w:lang w:eastAsia="el-GR"/>
              </w:rPr>
              <w:t>5</w:t>
            </w:r>
          </w:p>
        </w:tc>
        <w:tc>
          <w:tcPr>
            <w:tcW w:w="1837" w:type="dxa"/>
            <w:tcBorders>
              <w:top w:val="nil"/>
              <w:left w:val="nil"/>
              <w:bottom w:val="single" w:sz="4" w:space="0" w:color="auto"/>
              <w:right w:val="single" w:sz="4" w:space="0" w:color="auto"/>
            </w:tcBorders>
            <w:noWrap/>
            <w:vAlign w:val="center"/>
          </w:tcPr>
          <w:p w14:paraId="03E166F7" w14:textId="3E7773E4" w:rsidR="00C632D3" w:rsidRPr="007667A2" w:rsidRDefault="00C632D3" w:rsidP="006F3E9F">
            <w:pPr>
              <w:spacing w:after="0"/>
              <w:jc w:val="center"/>
              <w:rPr>
                <w:lang w:eastAsia="el-GR"/>
              </w:rPr>
            </w:pPr>
          </w:p>
        </w:tc>
      </w:tr>
      <w:tr w:rsidR="00C632D3" w:rsidRPr="007667A2" w14:paraId="62631E2E"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6B1F793A" w14:textId="77777777" w:rsidR="00C632D3" w:rsidRPr="007667A2" w:rsidRDefault="00C632D3" w:rsidP="006F3E9F">
            <w:pPr>
              <w:spacing w:after="0"/>
              <w:jc w:val="center"/>
              <w:rPr>
                <w:lang w:eastAsia="el-GR"/>
              </w:rPr>
            </w:pPr>
            <w:r w:rsidRPr="007667A2">
              <w:rPr>
                <w:lang w:eastAsia="el-GR"/>
              </w:rPr>
              <w:t>41</w:t>
            </w:r>
          </w:p>
        </w:tc>
        <w:tc>
          <w:tcPr>
            <w:tcW w:w="3542" w:type="dxa"/>
            <w:tcBorders>
              <w:top w:val="nil"/>
              <w:left w:val="nil"/>
              <w:bottom w:val="single" w:sz="4" w:space="0" w:color="auto"/>
              <w:right w:val="single" w:sz="4" w:space="0" w:color="auto"/>
            </w:tcBorders>
            <w:vAlign w:val="center"/>
            <w:hideMark/>
          </w:tcPr>
          <w:p w14:paraId="317A8F0C" w14:textId="77777777" w:rsidR="00C632D3" w:rsidRPr="007667A2" w:rsidRDefault="00C632D3" w:rsidP="006F3E9F">
            <w:pPr>
              <w:spacing w:after="0"/>
              <w:jc w:val="center"/>
              <w:rPr>
                <w:lang w:eastAsia="el-GR"/>
              </w:rPr>
            </w:pPr>
            <w:r w:rsidRPr="007667A2">
              <w:rPr>
                <w:lang w:eastAsia="el-GR"/>
              </w:rPr>
              <w:t>ΚΑΝΕΛΑ ΤΡΙΜΜΕΝΗ</w:t>
            </w:r>
          </w:p>
        </w:tc>
        <w:tc>
          <w:tcPr>
            <w:tcW w:w="1364" w:type="dxa"/>
            <w:tcBorders>
              <w:top w:val="nil"/>
              <w:left w:val="nil"/>
              <w:bottom w:val="single" w:sz="4" w:space="0" w:color="auto"/>
              <w:right w:val="single" w:sz="4" w:space="0" w:color="auto"/>
            </w:tcBorders>
            <w:noWrap/>
            <w:vAlign w:val="center"/>
            <w:hideMark/>
          </w:tcPr>
          <w:p w14:paraId="45CE8544"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1EDB6D9A" w14:textId="3EEE4FD8"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63087600" w14:textId="77777777" w:rsidR="00C632D3" w:rsidRPr="007667A2" w:rsidRDefault="00C632D3" w:rsidP="006F3E9F">
            <w:pPr>
              <w:spacing w:after="0"/>
              <w:jc w:val="center"/>
              <w:rPr>
                <w:lang w:eastAsia="el-GR"/>
              </w:rPr>
            </w:pPr>
            <w:r w:rsidRPr="007667A2">
              <w:rPr>
                <w:lang w:eastAsia="el-GR"/>
              </w:rPr>
              <w:t>0,5</w:t>
            </w:r>
          </w:p>
        </w:tc>
        <w:tc>
          <w:tcPr>
            <w:tcW w:w="1837" w:type="dxa"/>
            <w:tcBorders>
              <w:top w:val="nil"/>
              <w:left w:val="nil"/>
              <w:bottom w:val="single" w:sz="4" w:space="0" w:color="auto"/>
              <w:right w:val="single" w:sz="4" w:space="0" w:color="auto"/>
            </w:tcBorders>
            <w:noWrap/>
            <w:vAlign w:val="center"/>
          </w:tcPr>
          <w:p w14:paraId="56A3BBA9" w14:textId="07A5B7E4" w:rsidR="00C632D3" w:rsidRPr="007667A2" w:rsidRDefault="00C632D3" w:rsidP="006F3E9F">
            <w:pPr>
              <w:spacing w:after="0"/>
              <w:jc w:val="center"/>
              <w:rPr>
                <w:lang w:eastAsia="el-GR"/>
              </w:rPr>
            </w:pPr>
          </w:p>
        </w:tc>
      </w:tr>
      <w:tr w:rsidR="00C632D3" w:rsidRPr="007667A2" w14:paraId="5B5F9254"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0F89B81C" w14:textId="77777777" w:rsidR="00C632D3" w:rsidRPr="007667A2" w:rsidRDefault="00C632D3" w:rsidP="006F3E9F">
            <w:pPr>
              <w:spacing w:after="0"/>
              <w:jc w:val="center"/>
              <w:rPr>
                <w:lang w:eastAsia="el-GR"/>
              </w:rPr>
            </w:pPr>
            <w:r w:rsidRPr="007667A2">
              <w:rPr>
                <w:lang w:eastAsia="el-GR"/>
              </w:rPr>
              <w:t>42</w:t>
            </w:r>
          </w:p>
        </w:tc>
        <w:tc>
          <w:tcPr>
            <w:tcW w:w="3542" w:type="dxa"/>
            <w:tcBorders>
              <w:top w:val="nil"/>
              <w:left w:val="nil"/>
              <w:bottom w:val="single" w:sz="4" w:space="0" w:color="auto"/>
              <w:right w:val="single" w:sz="4" w:space="0" w:color="auto"/>
            </w:tcBorders>
            <w:vAlign w:val="center"/>
            <w:hideMark/>
          </w:tcPr>
          <w:p w14:paraId="3168C524" w14:textId="77777777" w:rsidR="00C632D3" w:rsidRPr="007667A2" w:rsidRDefault="00C632D3" w:rsidP="006F3E9F">
            <w:pPr>
              <w:spacing w:after="0"/>
              <w:jc w:val="center"/>
              <w:rPr>
                <w:lang w:eastAsia="el-GR"/>
              </w:rPr>
            </w:pPr>
            <w:r w:rsidRPr="007667A2">
              <w:rPr>
                <w:lang w:eastAsia="el-GR"/>
              </w:rPr>
              <w:t>ΚΑΡΔΑΜΟ ΤΡΙΜΜΕΝΟ</w:t>
            </w:r>
          </w:p>
        </w:tc>
        <w:tc>
          <w:tcPr>
            <w:tcW w:w="1364" w:type="dxa"/>
            <w:tcBorders>
              <w:top w:val="nil"/>
              <w:left w:val="nil"/>
              <w:bottom w:val="single" w:sz="4" w:space="0" w:color="auto"/>
              <w:right w:val="single" w:sz="4" w:space="0" w:color="auto"/>
            </w:tcBorders>
            <w:noWrap/>
            <w:vAlign w:val="center"/>
            <w:hideMark/>
          </w:tcPr>
          <w:p w14:paraId="1B5FCE0C"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45705F47" w14:textId="5779E6D0"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0303F41F" w14:textId="77777777" w:rsidR="00C632D3" w:rsidRPr="007667A2" w:rsidRDefault="00C632D3" w:rsidP="006F3E9F">
            <w:pPr>
              <w:spacing w:after="0"/>
              <w:jc w:val="center"/>
              <w:rPr>
                <w:lang w:eastAsia="el-GR"/>
              </w:rPr>
            </w:pPr>
            <w:r w:rsidRPr="007667A2">
              <w:rPr>
                <w:lang w:eastAsia="el-GR"/>
              </w:rPr>
              <w:t>0,5</w:t>
            </w:r>
          </w:p>
        </w:tc>
        <w:tc>
          <w:tcPr>
            <w:tcW w:w="1837" w:type="dxa"/>
            <w:tcBorders>
              <w:top w:val="nil"/>
              <w:left w:val="nil"/>
              <w:bottom w:val="single" w:sz="4" w:space="0" w:color="auto"/>
              <w:right w:val="single" w:sz="4" w:space="0" w:color="auto"/>
            </w:tcBorders>
            <w:noWrap/>
            <w:vAlign w:val="center"/>
          </w:tcPr>
          <w:p w14:paraId="49B90E1F" w14:textId="7B8C52EF" w:rsidR="00C632D3" w:rsidRPr="007667A2" w:rsidRDefault="00C632D3" w:rsidP="006F3E9F">
            <w:pPr>
              <w:spacing w:after="0"/>
              <w:jc w:val="center"/>
              <w:rPr>
                <w:lang w:eastAsia="el-GR"/>
              </w:rPr>
            </w:pPr>
          </w:p>
        </w:tc>
      </w:tr>
      <w:tr w:rsidR="00C632D3" w:rsidRPr="007667A2" w14:paraId="59560760"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7C7D93E7" w14:textId="77777777" w:rsidR="00C632D3" w:rsidRPr="007667A2" w:rsidRDefault="00C632D3" w:rsidP="006F3E9F">
            <w:pPr>
              <w:spacing w:after="0"/>
              <w:jc w:val="center"/>
              <w:rPr>
                <w:lang w:eastAsia="el-GR"/>
              </w:rPr>
            </w:pPr>
            <w:r w:rsidRPr="007667A2">
              <w:rPr>
                <w:lang w:eastAsia="el-GR"/>
              </w:rPr>
              <w:t>43</w:t>
            </w:r>
          </w:p>
        </w:tc>
        <w:tc>
          <w:tcPr>
            <w:tcW w:w="3542" w:type="dxa"/>
            <w:tcBorders>
              <w:top w:val="nil"/>
              <w:left w:val="nil"/>
              <w:bottom w:val="single" w:sz="4" w:space="0" w:color="auto"/>
              <w:right w:val="single" w:sz="4" w:space="0" w:color="auto"/>
            </w:tcBorders>
            <w:vAlign w:val="center"/>
            <w:hideMark/>
          </w:tcPr>
          <w:p w14:paraId="789FFAA1" w14:textId="77777777" w:rsidR="00C632D3" w:rsidRPr="007667A2" w:rsidRDefault="00C632D3" w:rsidP="006F3E9F">
            <w:pPr>
              <w:spacing w:after="0"/>
              <w:jc w:val="center"/>
              <w:rPr>
                <w:lang w:eastAsia="el-GR"/>
              </w:rPr>
            </w:pPr>
            <w:r w:rsidRPr="007667A2">
              <w:rPr>
                <w:lang w:eastAsia="el-GR"/>
              </w:rPr>
              <w:t xml:space="preserve">ΚΑΡΥ ΜΕΤΡΙΟ ΤΡΙΜΜΕΝΟ </w:t>
            </w:r>
          </w:p>
        </w:tc>
        <w:tc>
          <w:tcPr>
            <w:tcW w:w="1364" w:type="dxa"/>
            <w:tcBorders>
              <w:top w:val="nil"/>
              <w:left w:val="nil"/>
              <w:bottom w:val="single" w:sz="4" w:space="0" w:color="auto"/>
              <w:right w:val="single" w:sz="4" w:space="0" w:color="auto"/>
            </w:tcBorders>
            <w:noWrap/>
            <w:vAlign w:val="center"/>
            <w:hideMark/>
          </w:tcPr>
          <w:p w14:paraId="2C5EDA1E"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4DE26C77" w14:textId="7A988F21"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0267FA95" w14:textId="77777777" w:rsidR="00C632D3" w:rsidRPr="007667A2" w:rsidRDefault="00C632D3" w:rsidP="006F3E9F">
            <w:pPr>
              <w:spacing w:after="0"/>
              <w:jc w:val="center"/>
              <w:rPr>
                <w:lang w:eastAsia="el-GR"/>
              </w:rPr>
            </w:pPr>
            <w:r w:rsidRPr="007667A2">
              <w:rPr>
                <w:lang w:eastAsia="el-GR"/>
              </w:rPr>
              <w:t>1</w:t>
            </w:r>
          </w:p>
        </w:tc>
        <w:tc>
          <w:tcPr>
            <w:tcW w:w="1837" w:type="dxa"/>
            <w:tcBorders>
              <w:top w:val="nil"/>
              <w:left w:val="nil"/>
              <w:bottom w:val="single" w:sz="4" w:space="0" w:color="auto"/>
              <w:right w:val="single" w:sz="4" w:space="0" w:color="auto"/>
            </w:tcBorders>
            <w:noWrap/>
            <w:vAlign w:val="center"/>
          </w:tcPr>
          <w:p w14:paraId="6A04E870" w14:textId="51568200" w:rsidR="00C632D3" w:rsidRPr="007667A2" w:rsidRDefault="00C632D3" w:rsidP="006F3E9F">
            <w:pPr>
              <w:spacing w:after="0"/>
              <w:jc w:val="center"/>
              <w:rPr>
                <w:lang w:eastAsia="el-GR"/>
              </w:rPr>
            </w:pPr>
          </w:p>
        </w:tc>
      </w:tr>
      <w:tr w:rsidR="00C632D3" w:rsidRPr="007667A2" w14:paraId="1051924C"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5465D3ED" w14:textId="77777777" w:rsidR="00C632D3" w:rsidRPr="007667A2" w:rsidRDefault="00C632D3" w:rsidP="006F3E9F">
            <w:pPr>
              <w:spacing w:after="0"/>
              <w:jc w:val="center"/>
              <w:rPr>
                <w:lang w:eastAsia="el-GR"/>
              </w:rPr>
            </w:pPr>
            <w:r w:rsidRPr="007667A2">
              <w:rPr>
                <w:lang w:eastAsia="el-GR"/>
              </w:rPr>
              <w:t>44</w:t>
            </w:r>
          </w:p>
        </w:tc>
        <w:tc>
          <w:tcPr>
            <w:tcW w:w="3542" w:type="dxa"/>
            <w:tcBorders>
              <w:top w:val="nil"/>
              <w:left w:val="nil"/>
              <w:bottom w:val="single" w:sz="4" w:space="0" w:color="auto"/>
              <w:right w:val="single" w:sz="4" w:space="0" w:color="auto"/>
            </w:tcBorders>
            <w:vAlign w:val="center"/>
            <w:hideMark/>
          </w:tcPr>
          <w:p w14:paraId="61801412" w14:textId="77777777" w:rsidR="00C632D3" w:rsidRPr="007667A2" w:rsidRDefault="00C632D3" w:rsidP="006F3E9F">
            <w:pPr>
              <w:spacing w:after="0"/>
              <w:jc w:val="center"/>
              <w:rPr>
                <w:lang w:eastAsia="el-GR"/>
              </w:rPr>
            </w:pPr>
            <w:r w:rsidRPr="007667A2">
              <w:rPr>
                <w:lang w:eastAsia="el-GR"/>
              </w:rPr>
              <w:t>ΚΑΡΥΔΙΑ ΨΙΧΑ</w:t>
            </w:r>
          </w:p>
        </w:tc>
        <w:tc>
          <w:tcPr>
            <w:tcW w:w="1364" w:type="dxa"/>
            <w:tcBorders>
              <w:top w:val="nil"/>
              <w:left w:val="nil"/>
              <w:bottom w:val="single" w:sz="4" w:space="0" w:color="auto"/>
              <w:right w:val="single" w:sz="4" w:space="0" w:color="auto"/>
            </w:tcBorders>
            <w:noWrap/>
            <w:vAlign w:val="center"/>
            <w:hideMark/>
          </w:tcPr>
          <w:p w14:paraId="098EE2BD"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499D2B3A" w14:textId="49B7CF76"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2D901D3F" w14:textId="77777777" w:rsidR="00C632D3" w:rsidRPr="007667A2" w:rsidRDefault="00C632D3" w:rsidP="006F3E9F">
            <w:pPr>
              <w:spacing w:after="0"/>
              <w:jc w:val="center"/>
              <w:rPr>
                <w:lang w:eastAsia="el-GR"/>
              </w:rPr>
            </w:pPr>
            <w:r w:rsidRPr="007667A2">
              <w:rPr>
                <w:lang w:eastAsia="el-GR"/>
              </w:rPr>
              <w:t>3</w:t>
            </w:r>
          </w:p>
        </w:tc>
        <w:tc>
          <w:tcPr>
            <w:tcW w:w="1837" w:type="dxa"/>
            <w:tcBorders>
              <w:top w:val="nil"/>
              <w:left w:val="nil"/>
              <w:bottom w:val="single" w:sz="4" w:space="0" w:color="auto"/>
              <w:right w:val="single" w:sz="4" w:space="0" w:color="auto"/>
            </w:tcBorders>
            <w:noWrap/>
            <w:vAlign w:val="center"/>
          </w:tcPr>
          <w:p w14:paraId="0CBED72D" w14:textId="7EC6187B" w:rsidR="00C632D3" w:rsidRPr="007667A2" w:rsidRDefault="00C632D3" w:rsidP="006F3E9F">
            <w:pPr>
              <w:spacing w:after="0"/>
              <w:jc w:val="center"/>
              <w:rPr>
                <w:lang w:eastAsia="el-GR"/>
              </w:rPr>
            </w:pPr>
          </w:p>
        </w:tc>
      </w:tr>
      <w:tr w:rsidR="00C632D3" w:rsidRPr="007667A2" w14:paraId="7A5A774D"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246622E3" w14:textId="77777777" w:rsidR="00C632D3" w:rsidRPr="007667A2" w:rsidRDefault="00C632D3" w:rsidP="006F3E9F">
            <w:pPr>
              <w:spacing w:after="0"/>
              <w:jc w:val="center"/>
              <w:rPr>
                <w:lang w:eastAsia="el-GR"/>
              </w:rPr>
            </w:pPr>
            <w:r w:rsidRPr="007667A2">
              <w:rPr>
                <w:lang w:eastAsia="el-GR"/>
              </w:rPr>
              <w:t>45</w:t>
            </w:r>
          </w:p>
        </w:tc>
        <w:tc>
          <w:tcPr>
            <w:tcW w:w="3542" w:type="dxa"/>
            <w:tcBorders>
              <w:top w:val="nil"/>
              <w:left w:val="nil"/>
              <w:bottom w:val="single" w:sz="4" w:space="0" w:color="auto"/>
              <w:right w:val="single" w:sz="4" w:space="0" w:color="auto"/>
            </w:tcBorders>
            <w:vAlign w:val="center"/>
            <w:hideMark/>
          </w:tcPr>
          <w:p w14:paraId="7D55178F" w14:textId="77777777" w:rsidR="00C632D3" w:rsidRPr="007667A2" w:rsidRDefault="00C632D3" w:rsidP="006F3E9F">
            <w:pPr>
              <w:spacing w:after="0"/>
              <w:jc w:val="center"/>
              <w:rPr>
                <w:lang w:eastAsia="el-GR"/>
              </w:rPr>
            </w:pPr>
            <w:r w:rsidRPr="007667A2">
              <w:rPr>
                <w:lang w:eastAsia="el-GR"/>
              </w:rPr>
              <w:t>ΚΑΣΕΡΟΠΙΤΑΚΙΑ ΚΟΥΡΟΥ ΚΤΨ</w:t>
            </w:r>
          </w:p>
        </w:tc>
        <w:tc>
          <w:tcPr>
            <w:tcW w:w="1364" w:type="dxa"/>
            <w:tcBorders>
              <w:top w:val="nil"/>
              <w:left w:val="nil"/>
              <w:bottom w:val="single" w:sz="4" w:space="0" w:color="auto"/>
              <w:right w:val="single" w:sz="4" w:space="0" w:color="auto"/>
            </w:tcBorders>
            <w:noWrap/>
            <w:vAlign w:val="center"/>
            <w:hideMark/>
          </w:tcPr>
          <w:p w14:paraId="4475B286"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724E95F8" w14:textId="2B9EC00E"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4BDC3C63" w14:textId="77777777" w:rsidR="00C632D3" w:rsidRPr="007667A2" w:rsidRDefault="00C632D3" w:rsidP="006F3E9F">
            <w:pPr>
              <w:spacing w:after="0"/>
              <w:jc w:val="center"/>
              <w:rPr>
                <w:lang w:eastAsia="el-GR"/>
              </w:rPr>
            </w:pPr>
            <w:r w:rsidRPr="007667A2">
              <w:rPr>
                <w:lang w:eastAsia="el-GR"/>
              </w:rPr>
              <w:t>5</w:t>
            </w:r>
          </w:p>
        </w:tc>
        <w:tc>
          <w:tcPr>
            <w:tcW w:w="1837" w:type="dxa"/>
            <w:tcBorders>
              <w:top w:val="nil"/>
              <w:left w:val="nil"/>
              <w:bottom w:val="single" w:sz="4" w:space="0" w:color="auto"/>
              <w:right w:val="single" w:sz="4" w:space="0" w:color="auto"/>
            </w:tcBorders>
            <w:noWrap/>
            <w:vAlign w:val="center"/>
          </w:tcPr>
          <w:p w14:paraId="5B056E04" w14:textId="10A628C3" w:rsidR="00C632D3" w:rsidRPr="007667A2" w:rsidRDefault="00C632D3" w:rsidP="006F3E9F">
            <w:pPr>
              <w:spacing w:after="0"/>
              <w:jc w:val="center"/>
              <w:rPr>
                <w:lang w:eastAsia="el-GR"/>
              </w:rPr>
            </w:pPr>
          </w:p>
        </w:tc>
      </w:tr>
      <w:tr w:rsidR="00C632D3" w:rsidRPr="007667A2" w14:paraId="15D36BFF"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7B9FBBBB" w14:textId="77777777" w:rsidR="00C632D3" w:rsidRPr="007667A2" w:rsidRDefault="00C632D3" w:rsidP="006F3E9F">
            <w:pPr>
              <w:spacing w:after="0"/>
              <w:jc w:val="center"/>
              <w:rPr>
                <w:lang w:eastAsia="el-GR"/>
              </w:rPr>
            </w:pPr>
            <w:r w:rsidRPr="007667A2">
              <w:rPr>
                <w:lang w:eastAsia="el-GR"/>
              </w:rPr>
              <w:t>46</w:t>
            </w:r>
          </w:p>
        </w:tc>
        <w:tc>
          <w:tcPr>
            <w:tcW w:w="3542" w:type="dxa"/>
            <w:tcBorders>
              <w:top w:val="nil"/>
              <w:left w:val="nil"/>
              <w:bottom w:val="single" w:sz="4" w:space="0" w:color="auto"/>
              <w:right w:val="single" w:sz="4" w:space="0" w:color="auto"/>
            </w:tcBorders>
            <w:vAlign w:val="center"/>
            <w:hideMark/>
          </w:tcPr>
          <w:p w14:paraId="39F1F164" w14:textId="77777777" w:rsidR="00C632D3" w:rsidRPr="007667A2" w:rsidRDefault="00C632D3" w:rsidP="006F3E9F">
            <w:pPr>
              <w:spacing w:after="0"/>
              <w:jc w:val="center"/>
              <w:rPr>
                <w:lang w:eastAsia="el-GR"/>
              </w:rPr>
            </w:pPr>
            <w:r w:rsidRPr="007667A2">
              <w:rPr>
                <w:lang w:eastAsia="el-GR"/>
              </w:rPr>
              <w:t>ΚΑΣΕΡΟΠΙΤΑΚΙΑ ΣΦΟΛΙΑΤΑ ΚΤΨ</w:t>
            </w:r>
          </w:p>
        </w:tc>
        <w:tc>
          <w:tcPr>
            <w:tcW w:w="1364" w:type="dxa"/>
            <w:tcBorders>
              <w:top w:val="nil"/>
              <w:left w:val="nil"/>
              <w:bottom w:val="single" w:sz="4" w:space="0" w:color="auto"/>
              <w:right w:val="single" w:sz="4" w:space="0" w:color="auto"/>
            </w:tcBorders>
            <w:noWrap/>
            <w:vAlign w:val="center"/>
            <w:hideMark/>
          </w:tcPr>
          <w:p w14:paraId="11C657EE"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01280DB2" w14:textId="043A98EE"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78A21D08" w14:textId="77777777" w:rsidR="00C632D3" w:rsidRPr="007667A2" w:rsidRDefault="00C632D3" w:rsidP="006F3E9F">
            <w:pPr>
              <w:spacing w:after="0"/>
              <w:jc w:val="center"/>
              <w:rPr>
                <w:lang w:eastAsia="el-GR"/>
              </w:rPr>
            </w:pPr>
            <w:r w:rsidRPr="007667A2">
              <w:rPr>
                <w:lang w:eastAsia="el-GR"/>
              </w:rPr>
              <w:t>5</w:t>
            </w:r>
          </w:p>
        </w:tc>
        <w:tc>
          <w:tcPr>
            <w:tcW w:w="1837" w:type="dxa"/>
            <w:tcBorders>
              <w:top w:val="nil"/>
              <w:left w:val="nil"/>
              <w:bottom w:val="single" w:sz="4" w:space="0" w:color="auto"/>
              <w:right w:val="single" w:sz="4" w:space="0" w:color="auto"/>
            </w:tcBorders>
            <w:noWrap/>
            <w:vAlign w:val="center"/>
          </w:tcPr>
          <w:p w14:paraId="7E40C506" w14:textId="517680E7" w:rsidR="00C632D3" w:rsidRPr="007667A2" w:rsidRDefault="00C632D3" w:rsidP="006F3E9F">
            <w:pPr>
              <w:spacing w:after="0"/>
              <w:jc w:val="center"/>
              <w:rPr>
                <w:lang w:eastAsia="el-GR"/>
              </w:rPr>
            </w:pPr>
          </w:p>
        </w:tc>
      </w:tr>
      <w:tr w:rsidR="00C632D3" w:rsidRPr="007667A2" w14:paraId="1CB4CCCF"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6AE2D001" w14:textId="77777777" w:rsidR="00C632D3" w:rsidRPr="007667A2" w:rsidRDefault="00C632D3" w:rsidP="006F3E9F">
            <w:pPr>
              <w:spacing w:after="0"/>
              <w:jc w:val="center"/>
              <w:rPr>
                <w:lang w:eastAsia="el-GR"/>
              </w:rPr>
            </w:pPr>
            <w:r w:rsidRPr="007667A2">
              <w:rPr>
                <w:lang w:eastAsia="el-GR"/>
              </w:rPr>
              <w:t>47</w:t>
            </w:r>
          </w:p>
        </w:tc>
        <w:tc>
          <w:tcPr>
            <w:tcW w:w="3542" w:type="dxa"/>
            <w:tcBorders>
              <w:top w:val="nil"/>
              <w:left w:val="nil"/>
              <w:bottom w:val="single" w:sz="4" w:space="0" w:color="auto"/>
              <w:right w:val="single" w:sz="4" w:space="0" w:color="auto"/>
            </w:tcBorders>
            <w:vAlign w:val="center"/>
            <w:hideMark/>
          </w:tcPr>
          <w:p w14:paraId="1A52A350" w14:textId="77777777" w:rsidR="00C632D3" w:rsidRPr="007667A2" w:rsidRDefault="00C632D3" w:rsidP="006F3E9F">
            <w:pPr>
              <w:spacing w:after="0"/>
              <w:jc w:val="center"/>
              <w:rPr>
                <w:lang w:eastAsia="el-GR"/>
              </w:rPr>
            </w:pPr>
            <w:r w:rsidRPr="007667A2">
              <w:rPr>
                <w:lang w:eastAsia="el-GR"/>
              </w:rPr>
              <w:t>ΚΑΣΤΕΡ ΠΑΟΥΝΤΕΡ ΣΕ ΣΚΟΝΗ</w:t>
            </w:r>
          </w:p>
        </w:tc>
        <w:tc>
          <w:tcPr>
            <w:tcW w:w="1364" w:type="dxa"/>
            <w:tcBorders>
              <w:top w:val="nil"/>
              <w:left w:val="nil"/>
              <w:bottom w:val="single" w:sz="4" w:space="0" w:color="auto"/>
              <w:right w:val="single" w:sz="4" w:space="0" w:color="auto"/>
            </w:tcBorders>
            <w:noWrap/>
            <w:vAlign w:val="center"/>
            <w:hideMark/>
          </w:tcPr>
          <w:p w14:paraId="6F4FEBBB"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6813638F" w14:textId="57098CA5"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4ADF6441" w14:textId="77777777" w:rsidR="00C632D3" w:rsidRPr="007667A2" w:rsidRDefault="00C632D3" w:rsidP="006F3E9F">
            <w:pPr>
              <w:spacing w:after="0"/>
              <w:jc w:val="center"/>
              <w:rPr>
                <w:lang w:eastAsia="el-GR"/>
              </w:rPr>
            </w:pPr>
            <w:r w:rsidRPr="007667A2">
              <w:rPr>
                <w:lang w:eastAsia="el-GR"/>
              </w:rPr>
              <w:t>5</w:t>
            </w:r>
          </w:p>
        </w:tc>
        <w:tc>
          <w:tcPr>
            <w:tcW w:w="1837" w:type="dxa"/>
            <w:tcBorders>
              <w:top w:val="nil"/>
              <w:left w:val="nil"/>
              <w:bottom w:val="single" w:sz="4" w:space="0" w:color="auto"/>
              <w:right w:val="single" w:sz="4" w:space="0" w:color="auto"/>
            </w:tcBorders>
            <w:noWrap/>
            <w:vAlign w:val="center"/>
          </w:tcPr>
          <w:p w14:paraId="7715DC64" w14:textId="4A3C035F" w:rsidR="00C632D3" w:rsidRPr="007667A2" w:rsidRDefault="00C632D3" w:rsidP="006F3E9F">
            <w:pPr>
              <w:spacing w:after="0"/>
              <w:jc w:val="center"/>
              <w:rPr>
                <w:lang w:eastAsia="el-GR"/>
              </w:rPr>
            </w:pPr>
          </w:p>
        </w:tc>
      </w:tr>
      <w:tr w:rsidR="00C632D3" w:rsidRPr="007667A2" w14:paraId="6F82DEF2"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5F21EB01" w14:textId="77777777" w:rsidR="00C632D3" w:rsidRPr="007667A2" w:rsidRDefault="00C632D3" w:rsidP="006F3E9F">
            <w:pPr>
              <w:spacing w:after="0"/>
              <w:jc w:val="center"/>
              <w:rPr>
                <w:lang w:eastAsia="el-GR"/>
              </w:rPr>
            </w:pPr>
            <w:r w:rsidRPr="007667A2">
              <w:rPr>
                <w:lang w:eastAsia="el-GR"/>
              </w:rPr>
              <w:t>48</w:t>
            </w:r>
          </w:p>
        </w:tc>
        <w:tc>
          <w:tcPr>
            <w:tcW w:w="3542" w:type="dxa"/>
            <w:tcBorders>
              <w:top w:val="nil"/>
              <w:left w:val="nil"/>
              <w:bottom w:val="single" w:sz="4" w:space="0" w:color="auto"/>
              <w:right w:val="single" w:sz="4" w:space="0" w:color="auto"/>
            </w:tcBorders>
            <w:vAlign w:val="center"/>
            <w:hideMark/>
          </w:tcPr>
          <w:p w14:paraId="33415BFB" w14:textId="77777777" w:rsidR="00C632D3" w:rsidRPr="007667A2" w:rsidRDefault="00C632D3" w:rsidP="006F3E9F">
            <w:pPr>
              <w:spacing w:after="0"/>
              <w:jc w:val="center"/>
              <w:rPr>
                <w:lang w:eastAsia="el-GR"/>
              </w:rPr>
            </w:pPr>
            <w:r w:rsidRPr="007667A2">
              <w:rPr>
                <w:lang w:eastAsia="el-GR"/>
              </w:rPr>
              <w:t>ΚΕΤΣΑΠ ΚΛΑΣΙΚΗ, ενδεικτική συσκευασία 4-5kg</w:t>
            </w:r>
          </w:p>
        </w:tc>
        <w:tc>
          <w:tcPr>
            <w:tcW w:w="1364" w:type="dxa"/>
            <w:tcBorders>
              <w:top w:val="nil"/>
              <w:left w:val="nil"/>
              <w:bottom w:val="single" w:sz="4" w:space="0" w:color="auto"/>
              <w:right w:val="single" w:sz="4" w:space="0" w:color="auto"/>
            </w:tcBorders>
            <w:noWrap/>
            <w:vAlign w:val="center"/>
            <w:hideMark/>
          </w:tcPr>
          <w:p w14:paraId="6D72851F"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5D69E767" w14:textId="246579E6"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42DF3F0C" w14:textId="77777777" w:rsidR="00C632D3" w:rsidRPr="007667A2" w:rsidRDefault="00C632D3" w:rsidP="006F3E9F">
            <w:pPr>
              <w:spacing w:after="0"/>
              <w:jc w:val="center"/>
              <w:rPr>
                <w:lang w:eastAsia="el-GR"/>
              </w:rPr>
            </w:pPr>
            <w:r w:rsidRPr="007667A2">
              <w:rPr>
                <w:lang w:eastAsia="el-GR"/>
              </w:rPr>
              <w:t>60</w:t>
            </w:r>
          </w:p>
        </w:tc>
        <w:tc>
          <w:tcPr>
            <w:tcW w:w="1837" w:type="dxa"/>
            <w:tcBorders>
              <w:top w:val="nil"/>
              <w:left w:val="nil"/>
              <w:bottom w:val="single" w:sz="4" w:space="0" w:color="auto"/>
              <w:right w:val="single" w:sz="4" w:space="0" w:color="auto"/>
            </w:tcBorders>
            <w:noWrap/>
            <w:vAlign w:val="center"/>
          </w:tcPr>
          <w:p w14:paraId="09828707" w14:textId="7B5A2B19" w:rsidR="00C632D3" w:rsidRPr="007667A2" w:rsidRDefault="00C632D3" w:rsidP="006F3E9F">
            <w:pPr>
              <w:spacing w:after="0"/>
              <w:jc w:val="center"/>
              <w:rPr>
                <w:lang w:eastAsia="el-GR"/>
              </w:rPr>
            </w:pPr>
          </w:p>
        </w:tc>
      </w:tr>
      <w:tr w:rsidR="00C632D3" w:rsidRPr="007667A2" w14:paraId="2A1B0D5D"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0AAFEE17" w14:textId="77777777" w:rsidR="00C632D3" w:rsidRPr="007667A2" w:rsidRDefault="00C632D3" w:rsidP="006F3E9F">
            <w:pPr>
              <w:spacing w:after="0"/>
              <w:jc w:val="center"/>
              <w:rPr>
                <w:lang w:eastAsia="el-GR"/>
              </w:rPr>
            </w:pPr>
            <w:r w:rsidRPr="007667A2">
              <w:rPr>
                <w:lang w:eastAsia="el-GR"/>
              </w:rPr>
              <w:t>49</w:t>
            </w:r>
          </w:p>
        </w:tc>
        <w:tc>
          <w:tcPr>
            <w:tcW w:w="3542" w:type="dxa"/>
            <w:tcBorders>
              <w:top w:val="nil"/>
              <w:left w:val="nil"/>
              <w:bottom w:val="single" w:sz="4" w:space="0" w:color="auto"/>
              <w:right w:val="single" w:sz="4" w:space="0" w:color="auto"/>
            </w:tcBorders>
            <w:vAlign w:val="center"/>
            <w:hideMark/>
          </w:tcPr>
          <w:p w14:paraId="1A4DABB8" w14:textId="77777777" w:rsidR="00C632D3" w:rsidRPr="007667A2" w:rsidRDefault="00C632D3" w:rsidP="006F3E9F">
            <w:pPr>
              <w:spacing w:after="0"/>
              <w:jc w:val="center"/>
              <w:rPr>
                <w:lang w:eastAsia="el-GR"/>
              </w:rPr>
            </w:pPr>
            <w:r w:rsidRPr="007667A2">
              <w:rPr>
                <w:lang w:eastAsia="el-GR"/>
              </w:rPr>
              <w:t>ΚΟΛΙΑΝΔΡΟ ΤΡΙΜΜΕΝΟ</w:t>
            </w:r>
          </w:p>
        </w:tc>
        <w:tc>
          <w:tcPr>
            <w:tcW w:w="1364" w:type="dxa"/>
            <w:tcBorders>
              <w:top w:val="nil"/>
              <w:left w:val="nil"/>
              <w:bottom w:val="single" w:sz="4" w:space="0" w:color="auto"/>
              <w:right w:val="single" w:sz="4" w:space="0" w:color="auto"/>
            </w:tcBorders>
            <w:noWrap/>
            <w:vAlign w:val="center"/>
            <w:hideMark/>
          </w:tcPr>
          <w:p w14:paraId="30C170A3"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080AD8F0" w14:textId="64022BDE"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233119C0" w14:textId="77777777" w:rsidR="00C632D3" w:rsidRPr="007667A2" w:rsidRDefault="00C632D3" w:rsidP="006F3E9F">
            <w:pPr>
              <w:spacing w:after="0"/>
              <w:jc w:val="center"/>
              <w:rPr>
                <w:lang w:eastAsia="el-GR"/>
              </w:rPr>
            </w:pPr>
            <w:r w:rsidRPr="007667A2">
              <w:rPr>
                <w:lang w:eastAsia="el-GR"/>
              </w:rPr>
              <w:t>1</w:t>
            </w:r>
          </w:p>
        </w:tc>
        <w:tc>
          <w:tcPr>
            <w:tcW w:w="1837" w:type="dxa"/>
            <w:tcBorders>
              <w:top w:val="nil"/>
              <w:left w:val="nil"/>
              <w:bottom w:val="single" w:sz="4" w:space="0" w:color="auto"/>
              <w:right w:val="single" w:sz="4" w:space="0" w:color="auto"/>
            </w:tcBorders>
            <w:noWrap/>
            <w:vAlign w:val="center"/>
          </w:tcPr>
          <w:p w14:paraId="2DB594D2" w14:textId="4D346B3F" w:rsidR="00C632D3" w:rsidRPr="007667A2" w:rsidRDefault="00C632D3" w:rsidP="006F3E9F">
            <w:pPr>
              <w:spacing w:after="0"/>
              <w:jc w:val="center"/>
              <w:rPr>
                <w:lang w:eastAsia="el-GR"/>
              </w:rPr>
            </w:pPr>
          </w:p>
        </w:tc>
      </w:tr>
      <w:tr w:rsidR="00C632D3" w:rsidRPr="007667A2" w14:paraId="3553251C"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6ADC70CA" w14:textId="77777777" w:rsidR="00C632D3" w:rsidRPr="007667A2" w:rsidRDefault="00C632D3" w:rsidP="006F3E9F">
            <w:pPr>
              <w:spacing w:after="0"/>
              <w:jc w:val="center"/>
              <w:rPr>
                <w:lang w:eastAsia="el-GR"/>
              </w:rPr>
            </w:pPr>
            <w:r w:rsidRPr="007667A2">
              <w:rPr>
                <w:lang w:eastAsia="el-GR"/>
              </w:rPr>
              <w:t>50</w:t>
            </w:r>
          </w:p>
        </w:tc>
        <w:tc>
          <w:tcPr>
            <w:tcW w:w="3542" w:type="dxa"/>
            <w:tcBorders>
              <w:top w:val="nil"/>
              <w:left w:val="nil"/>
              <w:bottom w:val="single" w:sz="4" w:space="0" w:color="auto"/>
              <w:right w:val="single" w:sz="4" w:space="0" w:color="auto"/>
            </w:tcBorders>
            <w:vAlign w:val="center"/>
            <w:hideMark/>
          </w:tcPr>
          <w:p w14:paraId="25DFE494" w14:textId="77777777" w:rsidR="00C632D3" w:rsidRPr="007667A2" w:rsidRDefault="00C632D3" w:rsidP="006F3E9F">
            <w:pPr>
              <w:spacing w:after="0"/>
              <w:jc w:val="center"/>
              <w:rPr>
                <w:lang w:eastAsia="el-GR"/>
              </w:rPr>
            </w:pPr>
            <w:r w:rsidRPr="007667A2">
              <w:rPr>
                <w:lang w:eastAsia="el-GR"/>
              </w:rPr>
              <w:t>ΚΟΡΝ ΦΛΑΟΥΡ, ενδεικτική συσκευασία 200gr</w:t>
            </w:r>
          </w:p>
        </w:tc>
        <w:tc>
          <w:tcPr>
            <w:tcW w:w="1364" w:type="dxa"/>
            <w:tcBorders>
              <w:top w:val="nil"/>
              <w:left w:val="nil"/>
              <w:bottom w:val="single" w:sz="4" w:space="0" w:color="auto"/>
              <w:right w:val="single" w:sz="4" w:space="0" w:color="auto"/>
            </w:tcBorders>
            <w:noWrap/>
            <w:vAlign w:val="center"/>
            <w:hideMark/>
          </w:tcPr>
          <w:p w14:paraId="1950CA86"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4B763877" w14:textId="4259D025"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11611981" w14:textId="77777777" w:rsidR="00C632D3" w:rsidRPr="007667A2" w:rsidRDefault="00C632D3" w:rsidP="006F3E9F">
            <w:pPr>
              <w:spacing w:after="0"/>
              <w:jc w:val="center"/>
              <w:rPr>
                <w:lang w:eastAsia="el-GR"/>
              </w:rPr>
            </w:pPr>
            <w:r w:rsidRPr="007667A2">
              <w:rPr>
                <w:lang w:eastAsia="el-GR"/>
              </w:rPr>
              <w:t>2</w:t>
            </w:r>
          </w:p>
        </w:tc>
        <w:tc>
          <w:tcPr>
            <w:tcW w:w="1837" w:type="dxa"/>
            <w:tcBorders>
              <w:top w:val="nil"/>
              <w:left w:val="nil"/>
              <w:bottom w:val="single" w:sz="4" w:space="0" w:color="auto"/>
              <w:right w:val="single" w:sz="4" w:space="0" w:color="auto"/>
            </w:tcBorders>
            <w:noWrap/>
            <w:vAlign w:val="center"/>
          </w:tcPr>
          <w:p w14:paraId="551C2F65" w14:textId="6F0331D1" w:rsidR="00C632D3" w:rsidRPr="007667A2" w:rsidRDefault="00C632D3" w:rsidP="006F3E9F">
            <w:pPr>
              <w:spacing w:after="0"/>
              <w:jc w:val="center"/>
              <w:rPr>
                <w:lang w:eastAsia="el-GR"/>
              </w:rPr>
            </w:pPr>
          </w:p>
        </w:tc>
      </w:tr>
      <w:tr w:rsidR="00C632D3" w:rsidRPr="007667A2" w14:paraId="5933B528"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51C380D5" w14:textId="77777777" w:rsidR="00C632D3" w:rsidRPr="007667A2" w:rsidRDefault="00C632D3" w:rsidP="006F3E9F">
            <w:pPr>
              <w:spacing w:after="0"/>
              <w:jc w:val="center"/>
              <w:rPr>
                <w:lang w:eastAsia="el-GR"/>
              </w:rPr>
            </w:pPr>
            <w:r w:rsidRPr="007667A2">
              <w:rPr>
                <w:lang w:eastAsia="el-GR"/>
              </w:rPr>
              <w:t>51</w:t>
            </w:r>
          </w:p>
        </w:tc>
        <w:tc>
          <w:tcPr>
            <w:tcW w:w="3542" w:type="dxa"/>
            <w:tcBorders>
              <w:top w:val="nil"/>
              <w:left w:val="nil"/>
              <w:bottom w:val="single" w:sz="4" w:space="0" w:color="auto"/>
              <w:right w:val="single" w:sz="4" w:space="0" w:color="auto"/>
            </w:tcBorders>
            <w:vAlign w:val="center"/>
            <w:hideMark/>
          </w:tcPr>
          <w:p w14:paraId="5432472A" w14:textId="77777777" w:rsidR="00C632D3" w:rsidRPr="007667A2" w:rsidRDefault="00C632D3" w:rsidP="006F3E9F">
            <w:pPr>
              <w:spacing w:after="0"/>
              <w:jc w:val="center"/>
              <w:rPr>
                <w:lang w:eastAsia="el-GR"/>
              </w:rPr>
            </w:pPr>
            <w:r w:rsidRPr="007667A2">
              <w:rPr>
                <w:lang w:eastAsia="el-GR"/>
              </w:rPr>
              <w:t xml:space="preserve">ΚΟΥΡΚΟΥΜΑΣ </w:t>
            </w:r>
          </w:p>
        </w:tc>
        <w:tc>
          <w:tcPr>
            <w:tcW w:w="1364" w:type="dxa"/>
            <w:tcBorders>
              <w:top w:val="nil"/>
              <w:left w:val="nil"/>
              <w:bottom w:val="single" w:sz="4" w:space="0" w:color="auto"/>
              <w:right w:val="single" w:sz="4" w:space="0" w:color="auto"/>
            </w:tcBorders>
            <w:noWrap/>
            <w:vAlign w:val="center"/>
            <w:hideMark/>
          </w:tcPr>
          <w:p w14:paraId="27E103A8"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7E55FEFF" w14:textId="0A92F5E2"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44247AF7" w14:textId="77777777" w:rsidR="00C632D3" w:rsidRPr="007667A2" w:rsidRDefault="00C632D3" w:rsidP="006F3E9F">
            <w:pPr>
              <w:spacing w:after="0"/>
              <w:jc w:val="center"/>
              <w:rPr>
                <w:lang w:eastAsia="el-GR"/>
              </w:rPr>
            </w:pPr>
            <w:r w:rsidRPr="007667A2">
              <w:rPr>
                <w:lang w:eastAsia="el-GR"/>
              </w:rPr>
              <w:t>1</w:t>
            </w:r>
          </w:p>
        </w:tc>
        <w:tc>
          <w:tcPr>
            <w:tcW w:w="1837" w:type="dxa"/>
            <w:tcBorders>
              <w:top w:val="nil"/>
              <w:left w:val="nil"/>
              <w:bottom w:val="single" w:sz="4" w:space="0" w:color="auto"/>
              <w:right w:val="single" w:sz="4" w:space="0" w:color="auto"/>
            </w:tcBorders>
            <w:noWrap/>
            <w:vAlign w:val="center"/>
          </w:tcPr>
          <w:p w14:paraId="468E3929" w14:textId="689B0846" w:rsidR="00C632D3" w:rsidRPr="007667A2" w:rsidRDefault="00C632D3" w:rsidP="006F3E9F">
            <w:pPr>
              <w:spacing w:after="0"/>
              <w:jc w:val="center"/>
              <w:rPr>
                <w:lang w:eastAsia="el-GR"/>
              </w:rPr>
            </w:pPr>
          </w:p>
        </w:tc>
      </w:tr>
      <w:tr w:rsidR="00C632D3" w:rsidRPr="007667A2" w14:paraId="2F1B1592" w14:textId="77777777" w:rsidTr="005C5B1F">
        <w:trPr>
          <w:trHeight w:val="900"/>
          <w:jc w:val="center"/>
        </w:trPr>
        <w:tc>
          <w:tcPr>
            <w:tcW w:w="459" w:type="dxa"/>
            <w:tcBorders>
              <w:top w:val="nil"/>
              <w:left w:val="single" w:sz="4" w:space="0" w:color="auto"/>
              <w:bottom w:val="single" w:sz="4" w:space="0" w:color="auto"/>
              <w:right w:val="single" w:sz="4" w:space="0" w:color="auto"/>
            </w:tcBorders>
            <w:vAlign w:val="center"/>
            <w:hideMark/>
          </w:tcPr>
          <w:p w14:paraId="2FB9A283" w14:textId="77777777" w:rsidR="00C632D3" w:rsidRPr="007667A2" w:rsidRDefault="00C632D3" w:rsidP="006F3E9F">
            <w:pPr>
              <w:spacing w:after="0"/>
              <w:jc w:val="center"/>
              <w:rPr>
                <w:lang w:eastAsia="el-GR"/>
              </w:rPr>
            </w:pPr>
            <w:r w:rsidRPr="007667A2">
              <w:rPr>
                <w:lang w:eastAsia="el-GR"/>
              </w:rPr>
              <w:t>52</w:t>
            </w:r>
          </w:p>
        </w:tc>
        <w:tc>
          <w:tcPr>
            <w:tcW w:w="3542" w:type="dxa"/>
            <w:tcBorders>
              <w:top w:val="nil"/>
              <w:left w:val="nil"/>
              <w:bottom w:val="single" w:sz="4" w:space="0" w:color="auto"/>
              <w:right w:val="single" w:sz="4" w:space="0" w:color="auto"/>
            </w:tcBorders>
            <w:vAlign w:val="center"/>
            <w:hideMark/>
          </w:tcPr>
          <w:p w14:paraId="7F9C5367" w14:textId="77777777" w:rsidR="00C632D3" w:rsidRPr="007667A2" w:rsidRDefault="00C632D3" w:rsidP="006F3E9F">
            <w:pPr>
              <w:spacing w:after="0"/>
              <w:jc w:val="center"/>
              <w:rPr>
                <w:lang w:eastAsia="el-GR"/>
              </w:rPr>
            </w:pPr>
            <w:r w:rsidRPr="007667A2">
              <w:rPr>
                <w:lang w:eastAsia="el-GR"/>
              </w:rPr>
              <w:t>ΚΡΟΥΑΣΑΝ ΜΕ ΓΕΜΙΣΗ ΚΑΚΑΟ ΧΩΡΙΣ ΑΛΚΟΟΛ (συσκευασία περίπου 70-100gr)</w:t>
            </w:r>
          </w:p>
        </w:tc>
        <w:tc>
          <w:tcPr>
            <w:tcW w:w="1364" w:type="dxa"/>
            <w:tcBorders>
              <w:top w:val="nil"/>
              <w:left w:val="nil"/>
              <w:bottom w:val="single" w:sz="4" w:space="0" w:color="auto"/>
              <w:right w:val="single" w:sz="4" w:space="0" w:color="auto"/>
            </w:tcBorders>
            <w:noWrap/>
            <w:vAlign w:val="center"/>
            <w:hideMark/>
          </w:tcPr>
          <w:p w14:paraId="2B389220" w14:textId="77777777" w:rsidR="00C632D3" w:rsidRPr="007667A2" w:rsidRDefault="00C632D3" w:rsidP="006F3E9F">
            <w:pPr>
              <w:spacing w:after="0"/>
              <w:jc w:val="center"/>
              <w:rPr>
                <w:lang w:eastAsia="el-GR"/>
              </w:rPr>
            </w:pPr>
            <w:r w:rsidRPr="007667A2">
              <w:rPr>
                <w:lang w:eastAsia="el-GR"/>
              </w:rPr>
              <w:t>TMX</w:t>
            </w:r>
          </w:p>
        </w:tc>
        <w:tc>
          <w:tcPr>
            <w:tcW w:w="1638" w:type="dxa"/>
            <w:tcBorders>
              <w:top w:val="nil"/>
              <w:left w:val="nil"/>
              <w:bottom w:val="single" w:sz="4" w:space="0" w:color="auto"/>
              <w:right w:val="single" w:sz="4" w:space="0" w:color="auto"/>
            </w:tcBorders>
            <w:noWrap/>
            <w:vAlign w:val="center"/>
          </w:tcPr>
          <w:p w14:paraId="344AAB45" w14:textId="42EF9BCB"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2F994125" w14:textId="77777777" w:rsidR="00C632D3" w:rsidRPr="007667A2" w:rsidRDefault="00C632D3" w:rsidP="006F3E9F">
            <w:pPr>
              <w:spacing w:after="0"/>
              <w:jc w:val="center"/>
              <w:rPr>
                <w:lang w:eastAsia="el-GR"/>
              </w:rPr>
            </w:pPr>
            <w:r w:rsidRPr="007667A2">
              <w:rPr>
                <w:lang w:eastAsia="el-GR"/>
              </w:rPr>
              <w:t>700</w:t>
            </w:r>
          </w:p>
        </w:tc>
        <w:tc>
          <w:tcPr>
            <w:tcW w:w="1837" w:type="dxa"/>
            <w:tcBorders>
              <w:top w:val="nil"/>
              <w:left w:val="nil"/>
              <w:bottom w:val="single" w:sz="4" w:space="0" w:color="auto"/>
              <w:right w:val="single" w:sz="4" w:space="0" w:color="auto"/>
            </w:tcBorders>
            <w:noWrap/>
            <w:vAlign w:val="center"/>
          </w:tcPr>
          <w:p w14:paraId="2565026F" w14:textId="1E994E42" w:rsidR="00C632D3" w:rsidRPr="007667A2" w:rsidRDefault="00C632D3" w:rsidP="006F3E9F">
            <w:pPr>
              <w:spacing w:after="0"/>
              <w:jc w:val="center"/>
              <w:rPr>
                <w:lang w:eastAsia="el-GR"/>
              </w:rPr>
            </w:pPr>
          </w:p>
        </w:tc>
      </w:tr>
      <w:tr w:rsidR="00C632D3" w:rsidRPr="007667A2" w14:paraId="603FBF4D" w14:textId="77777777" w:rsidTr="005C5B1F">
        <w:trPr>
          <w:trHeight w:val="900"/>
          <w:jc w:val="center"/>
        </w:trPr>
        <w:tc>
          <w:tcPr>
            <w:tcW w:w="459" w:type="dxa"/>
            <w:tcBorders>
              <w:top w:val="nil"/>
              <w:left w:val="single" w:sz="4" w:space="0" w:color="auto"/>
              <w:bottom w:val="single" w:sz="4" w:space="0" w:color="auto"/>
              <w:right w:val="single" w:sz="4" w:space="0" w:color="auto"/>
            </w:tcBorders>
            <w:vAlign w:val="center"/>
            <w:hideMark/>
          </w:tcPr>
          <w:p w14:paraId="3D175330" w14:textId="77777777" w:rsidR="00C632D3" w:rsidRPr="007667A2" w:rsidRDefault="00C632D3" w:rsidP="006F3E9F">
            <w:pPr>
              <w:spacing w:after="0"/>
              <w:jc w:val="center"/>
              <w:rPr>
                <w:lang w:eastAsia="el-GR"/>
              </w:rPr>
            </w:pPr>
            <w:r w:rsidRPr="007667A2">
              <w:rPr>
                <w:lang w:eastAsia="el-GR"/>
              </w:rPr>
              <w:t>53</w:t>
            </w:r>
          </w:p>
        </w:tc>
        <w:tc>
          <w:tcPr>
            <w:tcW w:w="3542" w:type="dxa"/>
            <w:tcBorders>
              <w:top w:val="nil"/>
              <w:left w:val="nil"/>
              <w:bottom w:val="single" w:sz="4" w:space="0" w:color="auto"/>
              <w:right w:val="single" w:sz="4" w:space="0" w:color="auto"/>
            </w:tcBorders>
            <w:vAlign w:val="center"/>
            <w:hideMark/>
          </w:tcPr>
          <w:p w14:paraId="42DF2769" w14:textId="77777777" w:rsidR="00C632D3" w:rsidRPr="007667A2" w:rsidRDefault="00C632D3" w:rsidP="006F3E9F">
            <w:pPr>
              <w:spacing w:after="0"/>
              <w:jc w:val="center"/>
              <w:rPr>
                <w:lang w:eastAsia="el-GR"/>
              </w:rPr>
            </w:pPr>
            <w:r w:rsidRPr="007667A2">
              <w:rPr>
                <w:lang w:eastAsia="el-GR"/>
              </w:rPr>
              <w:t>ΚΡΥΑ ΚΡΕΜΑ ΖΑΧΑΡΟΠΛΑΣΤΙΚΗΣ, ETOIMO MΕΙΓΜΑ, ενδεικτική συσκευασία 2kg</w:t>
            </w:r>
          </w:p>
        </w:tc>
        <w:tc>
          <w:tcPr>
            <w:tcW w:w="1364" w:type="dxa"/>
            <w:tcBorders>
              <w:top w:val="nil"/>
              <w:left w:val="nil"/>
              <w:bottom w:val="single" w:sz="4" w:space="0" w:color="auto"/>
              <w:right w:val="single" w:sz="4" w:space="0" w:color="auto"/>
            </w:tcBorders>
            <w:noWrap/>
            <w:vAlign w:val="center"/>
            <w:hideMark/>
          </w:tcPr>
          <w:p w14:paraId="05F7D239"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0F48777A" w14:textId="7D389987"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6A1C4195" w14:textId="77777777" w:rsidR="00C632D3" w:rsidRPr="007667A2" w:rsidRDefault="00C632D3" w:rsidP="006F3E9F">
            <w:pPr>
              <w:spacing w:after="0"/>
              <w:jc w:val="center"/>
              <w:rPr>
                <w:lang w:eastAsia="el-GR"/>
              </w:rPr>
            </w:pPr>
            <w:r w:rsidRPr="007667A2">
              <w:rPr>
                <w:lang w:eastAsia="el-GR"/>
              </w:rPr>
              <w:t>2</w:t>
            </w:r>
          </w:p>
        </w:tc>
        <w:tc>
          <w:tcPr>
            <w:tcW w:w="1837" w:type="dxa"/>
            <w:tcBorders>
              <w:top w:val="nil"/>
              <w:left w:val="nil"/>
              <w:bottom w:val="single" w:sz="4" w:space="0" w:color="auto"/>
              <w:right w:val="single" w:sz="4" w:space="0" w:color="auto"/>
            </w:tcBorders>
            <w:noWrap/>
            <w:vAlign w:val="center"/>
          </w:tcPr>
          <w:p w14:paraId="590CEF28" w14:textId="7A5BF1DF" w:rsidR="00C632D3" w:rsidRPr="007667A2" w:rsidRDefault="00C632D3" w:rsidP="006F3E9F">
            <w:pPr>
              <w:spacing w:after="0"/>
              <w:jc w:val="center"/>
              <w:rPr>
                <w:lang w:eastAsia="el-GR"/>
              </w:rPr>
            </w:pPr>
          </w:p>
        </w:tc>
      </w:tr>
      <w:tr w:rsidR="00C632D3" w:rsidRPr="007667A2" w14:paraId="49D53ABE"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089ACAC9" w14:textId="77777777" w:rsidR="00C632D3" w:rsidRPr="007667A2" w:rsidRDefault="00C632D3" w:rsidP="006F3E9F">
            <w:pPr>
              <w:spacing w:after="0"/>
              <w:jc w:val="center"/>
              <w:rPr>
                <w:lang w:eastAsia="el-GR"/>
              </w:rPr>
            </w:pPr>
            <w:r w:rsidRPr="007667A2">
              <w:rPr>
                <w:lang w:eastAsia="el-GR"/>
              </w:rPr>
              <w:t>54</w:t>
            </w:r>
          </w:p>
        </w:tc>
        <w:tc>
          <w:tcPr>
            <w:tcW w:w="3542" w:type="dxa"/>
            <w:tcBorders>
              <w:top w:val="nil"/>
              <w:left w:val="nil"/>
              <w:bottom w:val="single" w:sz="4" w:space="0" w:color="auto"/>
              <w:right w:val="single" w:sz="4" w:space="0" w:color="auto"/>
            </w:tcBorders>
            <w:vAlign w:val="center"/>
            <w:hideMark/>
          </w:tcPr>
          <w:p w14:paraId="35624462" w14:textId="77777777" w:rsidR="00C632D3" w:rsidRPr="007667A2" w:rsidRDefault="00C632D3" w:rsidP="006F3E9F">
            <w:pPr>
              <w:spacing w:after="0"/>
              <w:jc w:val="center"/>
              <w:rPr>
                <w:lang w:eastAsia="el-GR"/>
              </w:rPr>
            </w:pPr>
            <w:r w:rsidRPr="007667A2">
              <w:rPr>
                <w:lang w:eastAsia="el-GR"/>
              </w:rPr>
              <w:t>ΚΥΜΙΝΟ ΤΡΙΜΜΕΝΟ, ενδεικτική συσκευασία των 500gr ή του 1kg</w:t>
            </w:r>
          </w:p>
        </w:tc>
        <w:tc>
          <w:tcPr>
            <w:tcW w:w="1364" w:type="dxa"/>
            <w:tcBorders>
              <w:top w:val="nil"/>
              <w:left w:val="nil"/>
              <w:bottom w:val="single" w:sz="4" w:space="0" w:color="auto"/>
              <w:right w:val="single" w:sz="4" w:space="0" w:color="auto"/>
            </w:tcBorders>
            <w:noWrap/>
            <w:vAlign w:val="center"/>
            <w:hideMark/>
          </w:tcPr>
          <w:p w14:paraId="15E62265"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38C23869" w14:textId="7F66C7A0"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0DFAE512" w14:textId="77777777" w:rsidR="00C632D3" w:rsidRPr="007667A2" w:rsidRDefault="00C632D3" w:rsidP="006F3E9F">
            <w:pPr>
              <w:spacing w:after="0"/>
              <w:jc w:val="center"/>
              <w:rPr>
                <w:lang w:eastAsia="el-GR"/>
              </w:rPr>
            </w:pPr>
            <w:r w:rsidRPr="007667A2">
              <w:rPr>
                <w:lang w:eastAsia="el-GR"/>
              </w:rPr>
              <w:t>1</w:t>
            </w:r>
          </w:p>
        </w:tc>
        <w:tc>
          <w:tcPr>
            <w:tcW w:w="1837" w:type="dxa"/>
            <w:tcBorders>
              <w:top w:val="nil"/>
              <w:left w:val="nil"/>
              <w:bottom w:val="single" w:sz="4" w:space="0" w:color="auto"/>
              <w:right w:val="single" w:sz="4" w:space="0" w:color="auto"/>
            </w:tcBorders>
            <w:noWrap/>
            <w:vAlign w:val="center"/>
          </w:tcPr>
          <w:p w14:paraId="6D329D9B" w14:textId="345AE52F" w:rsidR="00C632D3" w:rsidRPr="007667A2" w:rsidRDefault="00C632D3" w:rsidP="006F3E9F">
            <w:pPr>
              <w:spacing w:after="0"/>
              <w:jc w:val="center"/>
              <w:rPr>
                <w:lang w:eastAsia="el-GR"/>
              </w:rPr>
            </w:pPr>
          </w:p>
        </w:tc>
      </w:tr>
      <w:tr w:rsidR="00C632D3" w:rsidRPr="007667A2" w14:paraId="1CC39C9C"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143B798C" w14:textId="77777777" w:rsidR="00C632D3" w:rsidRPr="007667A2" w:rsidRDefault="00C632D3" w:rsidP="006F3E9F">
            <w:pPr>
              <w:spacing w:after="0"/>
              <w:jc w:val="center"/>
              <w:rPr>
                <w:lang w:eastAsia="el-GR"/>
              </w:rPr>
            </w:pPr>
            <w:r w:rsidRPr="007667A2">
              <w:rPr>
                <w:lang w:eastAsia="el-GR"/>
              </w:rPr>
              <w:t>55</w:t>
            </w:r>
          </w:p>
        </w:tc>
        <w:tc>
          <w:tcPr>
            <w:tcW w:w="3542" w:type="dxa"/>
            <w:tcBorders>
              <w:top w:val="nil"/>
              <w:left w:val="nil"/>
              <w:bottom w:val="single" w:sz="4" w:space="0" w:color="auto"/>
              <w:right w:val="single" w:sz="4" w:space="0" w:color="auto"/>
            </w:tcBorders>
            <w:vAlign w:val="center"/>
            <w:hideMark/>
          </w:tcPr>
          <w:p w14:paraId="48B2A043" w14:textId="77777777" w:rsidR="00C632D3" w:rsidRPr="007667A2" w:rsidRDefault="00C632D3" w:rsidP="006F3E9F">
            <w:pPr>
              <w:spacing w:after="0"/>
              <w:jc w:val="center"/>
              <w:rPr>
                <w:lang w:eastAsia="el-GR"/>
              </w:rPr>
            </w:pPr>
            <w:r w:rsidRPr="007667A2">
              <w:rPr>
                <w:lang w:eastAsia="el-GR"/>
              </w:rPr>
              <w:t>ΛΑΧΑΝΙΚΑ ΑΝΑΜΕΙΚΤΑ ΚΤΨ</w:t>
            </w:r>
          </w:p>
        </w:tc>
        <w:tc>
          <w:tcPr>
            <w:tcW w:w="1364" w:type="dxa"/>
            <w:tcBorders>
              <w:top w:val="nil"/>
              <w:left w:val="nil"/>
              <w:bottom w:val="single" w:sz="4" w:space="0" w:color="auto"/>
              <w:right w:val="single" w:sz="4" w:space="0" w:color="auto"/>
            </w:tcBorders>
            <w:noWrap/>
            <w:vAlign w:val="center"/>
            <w:hideMark/>
          </w:tcPr>
          <w:p w14:paraId="07BB1138"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2E9053E2" w14:textId="2505416F"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71EEC3F7" w14:textId="77777777" w:rsidR="00C632D3" w:rsidRPr="007667A2" w:rsidRDefault="00C632D3" w:rsidP="006F3E9F">
            <w:pPr>
              <w:spacing w:after="0"/>
              <w:jc w:val="center"/>
              <w:rPr>
                <w:lang w:eastAsia="el-GR"/>
              </w:rPr>
            </w:pPr>
            <w:r w:rsidRPr="007667A2">
              <w:rPr>
                <w:lang w:eastAsia="el-GR"/>
              </w:rPr>
              <w:t>10</w:t>
            </w:r>
          </w:p>
        </w:tc>
        <w:tc>
          <w:tcPr>
            <w:tcW w:w="1837" w:type="dxa"/>
            <w:tcBorders>
              <w:top w:val="nil"/>
              <w:left w:val="nil"/>
              <w:bottom w:val="single" w:sz="4" w:space="0" w:color="auto"/>
              <w:right w:val="single" w:sz="4" w:space="0" w:color="auto"/>
            </w:tcBorders>
            <w:noWrap/>
            <w:vAlign w:val="center"/>
          </w:tcPr>
          <w:p w14:paraId="6FE0C3C7" w14:textId="1E170894" w:rsidR="00C632D3" w:rsidRPr="007667A2" w:rsidRDefault="00C632D3" w:rsidP="006F3E9F">
            <w:pPr>
              <w:spacing w:after="0"/>
              <w:jc w:val="center"/>
              <w:rPr>
                <w:lang w:eastAsia="el-GR"/>
              </w:rPr>
            </w:pPr>
          </w:p>
        </w:tc>
      </w:tr>
      <w:tr w:rsidR="00C632D3" w:rsidRPr="007667A2" w14:paraId="3A57D735"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175BD521" w14:textId="77777777" w:rsidR="00C632D3" w:rsidRPr="007667A2" w:rsidRDefault="00C632D3" w:rsidP="006F3E9F">
            <w:pPr>
              <w:spacing w:after="0"/>
              <w:jc w:val="center"/>
              <w:rPr>
                <w:lang w:eastAsia="el-GR"/>
              </w:rPr>
            </w:pPr>
            <w:r w:rsidRPr="007667A2">
              <w:rPr>
                <w:lang w:eastAsia="el-GR"/>
              </w:rPr>
              <w:t>56</w:t>
            </w:r>
          </w:p>
        </w:tc>
        <w:tc>
          <w:tcPr>
            <w:tcW w:w="3542" w:type="dxa"/>
            <w:tcBorders>
              <w:top w:val="nil"/>
              <w:left w:val="nil"/>
              <w:bottom w:val="single" w:sz="4" w:space="0" w:color="auto"/>
              <w:right w:val="single" w:sz="4" w:space="0" w:color="auto"/>
            </w:tcBorders>
            <w:vAlign w:val="center"/>
            <w:hideMark/>
          </w:tcPr>
          <w:p w14:paraId="390C1F44" w14:textId="77777777" w:rsidR="00C632D3" w:rsidRPr="007667A2" w:rsidRDefault="00C632D3" w:rsidP="006F3E9F">
            <w:pPr>
              <w:spacing w:after="0"/>
              <w:jc w:val="center"/>
              <w:rPr>
                <w:lang w:eastAsia="el-GR"/>
              </w:rPr>
            </w:pPr>
            <w:r w:rsidRPr="007667A2">
              <w:rPr>
                <w:lang w:eastAsia="el-GR"/>
              </w:rPr>
              <w:t>ΜΑΓΙΑ ΞΕΡΗ, φακελάκια των 8-9 gr</w:t>
            </w:r>
          </w:p>
        </w:tc>
        <w:tc>
          <w:tcPr>
            <w:tcW w:w="1364" w:type="dxa"/>
            <w:tcBorders>
              <w:top w:val="nil"/>
              <w:left w:val="nil"/>
              <w:bottom w:val="single" w:sz="4" w:space="0" w:color="auto"/>
              <w:right w:val="single" w:sz="4" w:space="0" w:color="auto"/>
            </w:tcBorders>
            <w:noWrap/>
            <w:vAlign w:val="center"/>
            <w:hideMark/>
          </w:tcPr>
          <w:p w14:paraId="21184A19" w14:textId="77777777" w:rsidR="00C632D3" w:rsidRPr="007667A2" w:rsidRDefault="00C632D3" w:rsidP="006F3E9F">
            <w:pPr>
              <w:spacing w:after="0"/>
              <w:jc w:val="center"/>
              <w:rPr>
                <w:lang w:eastAsia="el-GR"/>
              </w:rPr>
            </w:pPr>
            <w:r w:rsidRPr="007667A2">
              <w:rPr>
                <w:lang w:eastAsia="el-GR"/>
              </w:rPr>
              <w:t>ΤΜΧ</w:t>
            </w:r>
          </w:p>
        </w:tc>
        <w:tc>
          <w:tcPr>
            <w:tcW w:w="1638" w:type="dxa"/>
            <w:tcBorders>
              <w:top w:val="nil"/>
              <w:left w:val="nil"/>
              <w:bottom w:val="single" w:sz="4" w:space="0" w:color="auto"/>
              <w:right w:val="single" w:sz="4" w:space="0" w:color="auto"/>
            </w:tcBorders>
            <w:noWrap/>
            <w:vAlign w:val="center"/>
          </w:tcPr>
          <w:p w14:paraId="3BDF651E" w14:textId="55ABFFFD"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0437070B" w14:textId="77777777" w:rsidR="00C632D3" w:rsidRPr="007667A2" w:rsidRDefault="00C632D3" w:rsidP="006F3E9F">
            <w:pPr>
              <w:spacing w:after="0"/>
              <w:jc w:val="center"/>
              <w:rPr>
                <w:lang w:eastAsia="el-GR"/>
              </w:rPr>
            </w:pPr>
            <w:r w:rsidRPr="007667A2">
              <w:rPr>
                <w:lang w:eastAsia="el-GR"/>
              </w:rPr>
              <w:t>200</w:t>
            </w:r>
          </w:p>
        </w:tc>
        <w:tc>
          <w:tcPr>
            <w:tcW w:w="1837" w:type="dxa"/>
            <w:tcBorders>
              <w:top w:val="nil"/>
              <w:left w:val="nil"/>
              <w:bottom w:val="single" w:sz="4" w:space="0" w:color="auto"/>
              <w:right w:val="single" w:sz="4" w:space="0" w:color="auto"/>
            </w:tcBorders>
            <w:noWrap/>
            <w:vAlign w:val="center"/>
          </w:tcPr>
          <w:p w14:paraId="4E15EDFD" w14:textId="74B0DAB2" w:rsidR="00C632D3" w:rsidRPr="007667A2" w:rsidRDefault="00C632D3" w:rsidP="006F3E9F">
            <w:pPr>
              <w:spacing w:after="0"/>
              <w:jc w:val="center"/>
              <w:rPr>
                <w:lang w:eastAsia="el-GR"/>
              </w:rPr>
            </w:pPr>
          </w:p>
        </w:tc>
      </w:tr>
      <w:tr w:rsidR="00C632D3" w:rsidRPr="007667A2" w14:paraId="2DBC8CD9"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56E7CCFE" w14:textId="77777777" w:rsidR="00C632D3" w:rsidRPr="007667A2" w:rsidRDefault="00C632D3" w:rsidP="006F3E9F">
            <w:pPr>
              <w:spacing w:after="0"/>
              <w:jc w:val="center"/>
              <w:rPr>
                <w:lang w:eastAsia="el-GR"/>
              </w:rPr>
            </w:pPr>
            <w:r w:rsidRPr="007667A2">
              <w:rPr>
                <w:lang w:eastAsia="el-GR"/>
              </w:rPr>
              <w:t>57</w:t>
            </w:r>
          </w:p>
        </w:tc>
        <w:tc>
          <w:tcPr>
            <w:tcW w:w="3542" w:type="dxa"/>
            <w:tcBorders>
              <w:top w:val="nil"/>
              <w:left w:val="nil"/>
              <w:bottom w:val="single" w:sz="4" w:space="0" w:color="auto"/>
              <w:right w:val="single" w:sz="4" w:space="0" w:color="auto"/>
            </w:tcBorders>
            <w:vAlign w:val="center"/>
            <w:hideMark/>
          </w:tcPr>
          <w:p w14:paraId="15B003B8" w14:textId="77777777" w:rsidR="00C632D3" w:rsidRPr="007667A2" w:rsidRDefault="00C632D3" w:rsidP="006F3E9F">
            <w:pPr>
              <w:spacing w:after="0"/>
              <w:jc w:val="center"/>
              <w:rPr>
                <w:lang w:eastAsia="el-GR"/>
              </w:rPr>
            </w:pPr>
            <w:r w:rsidRPr="007667A2">
              <w:rPr>
                <w:lang w:eastAsia="el-GR"/>
              </w:rPr>
              <w:t>ΜΑΓΙΟΝΕΖΑ ΠΛΗΡΗΣ, ενδεικτική συσκευασία 4-5Lt</w:t>
            </w:r>
          </w:p>
        </w:tc>
        <w:tc>
          <w:tcPr>
            <w:tcW w:w="1364" w:type="dxa"/>
            <w:tcBorders>
              <w:top w:val="nil"/>
              <w:left w:val="nil"/>
              <w:bottom w:val="single" w:sz="4" w:space="0" w:color="auto"/>
              <w:right w:val="single" w:sz="4" w:space="0" w:color="auto"/>
            </w:tcBorders>
            <w:noWrap/>
            <w:vAlign w:val="center"/>
            <w:hideMark/>
          </w:tcPr>
          <w:p w14:paraId="1C8B5C59" w14:textId="77777777" w:rsidR="00C632D3" w:rsidRPr="007667A2" w:rsidRDefault="00C632D3" w:rsidP="006F3E9F">
            <w:pPr>
              <w:spacing w:after="0"/>
              <w:jc w:val="center"/>
              <w:rPr>
                <w:lang w:eastAsia="el-GR"/>
              </w:rPr>
            </w:pPr>
            <w:r w:rsidRPr="007667A2">
              <w:rPr>
                <w:lang w:eastAsia="el-GR"/>
              </w:rPr>
              <w:t>LT</w:t>
            </w:r>
          </w:p>
        </w:tc>
        <w:tc>
          <w:tcPr>
            <w:tcW w:w="1638" w:type="dxa"/>
            <w:tcBorders>
              <w:top w:val="nil"/>
              <w:left w:val="nil"/>
              <w:bottom w:val="single" w:sz="4" w:space="0" w:color="auto"/>
              <w:right w:val="single" w:sz="4" w:space="0" w:color="auto"/>
            </w:tcBorders>
            <w:noWrap/>
            <w:vAlign w:val="center"/>
          </w:tcPr>
          <w:p w14:paraId="29628625" w14:textId="42885D62"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43C0FBAE" w14:textId="77777777" w:rsidR="00C632D3" w:rsidRPr="007667A2" w:rsidRDefault="00C632D3" w:rsidP="006F3E9F">
            <w:pPr>
              <w:spacing w:after="0"/>
              <w:jc w:val="center"/>
              <w:rPr>
                <w:lang w:eastAsia="el-GR"/>
              </w:rPr>
            </w:pPr>
            <w:r w:rsidRPr="007667A2">
              <w:rPr>
                <w:lang w:eastAsia="el-GR"/>
              </w:rPr>
              <w:t>15</w:t>
            </w:r>
          </w:p>
        </w:tc>
        <w:tc>
          <w:tcPr>
            <w:tcW w:w="1837" w:type="dxa"/>
            <w:tcBorders>
              <w:top w:val="nil"/>
              <w:left w:val="nil"/>
              <w:bottom w:val="single" w:sz="4" w:space="0" w:color="auto"/>
              <w:right w:val="single" w:sz="4" w:space="0" w:color="auto"/>
            </w:tcBorders>
            <w:noWrap/>
            <w:vAlign w:val="center"/>
          </w:tcPr>
          <w:p w14:paraId="5D840B90" w14:textId="3FC2E310" w:rsidR="00C632D3" w:rsidRPr="007667A2" w:rsidRDefault="00C632D3" w:rsidP="006F3E9F">
            <w:pPr>
              <w:spacing w:after="0"/>
              <w:jc w:val="center"/>
              <w:rPr>
                <w:lang w:eastAsia="el-GR"/>
              </w:rPr>
            </w:pPr>
          </w:p>
        </w:tc>
      </w:tr>
      <w:tr w:rsidR="00C632D3" w:rsidRPr="007667A2" w14:paraId="197AE515"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35742C23" w14:textId="77777777" w:rsidR="00C632D3" w:rsidRPr="007667A2" w:rsidRDefault="00C632D3" w:rsidP="006F3E9F">
            <w:pPr>
              <w:spacing w:after="0"/>
              <w:jc w:val="center"/>
              <w:rPr>
                <w:lang w:eastAsia="el-GR"/>
              </w:rPr>
            </w:pPr>
            <w:r w:rsidRPr="007667A2">
              <w:rPr>
                <w:lang w:eastAsia="el-GR"/>
              </w:rPr>
              <w:t>58</w:t>
            </w:r>
          </w:p>
        </w:tc>
        <w:tc>
          <w:tcPr>
            <w:tcW w:w="3542" w:type="dxa"/>
            <w:tcBorders>
              <w:top w:val="nil"/>
              <w:left w:val="nil"/>
              <w:bottom w:val="single" w:sz="4" w:space="0" w:color="auto"/>
              <w:right w:val="single" w:sz="4" w:space="0" w:color="auto"/>
            </w:tcBorders>
            <w:vAlign w:val="center"/>
            <w:hideMark/>
          </w:tcPr>
          <w:p w14:paraId="44CE033F" w14:textId="77777777" w:rsidR="00C632D3" w:rsidRPr="007667A2" w:rsidRDefault="00C632D3" w:rsidP="006F3E9F">
            <w:pPr>
              <w:spacing w:after="0"/>
              <w:jc w:val="center"/>
              <w:rPr>
                <w:lang w:eastAsia="el-GR"/>
              </w:rPr>
            </w:pPr>
            <w:r w:rsidRPr="007667A2">
              <w:rPr>
                <w:lang w:eastAsia="el-GR"/>
              </w:rPr>
              <w:t>ΜΑΡΓΑΡΙΝΗ ΣΟΦΤ, ενδεικτική συσκευασία 1Kg</w:t>
            </w:r>
          </w:p>
        </w:tc>
        <w:tc>
          <w:tcPr>
            <w:tcW w:w="1364" w:type="dxa"/>
            <w:tcBorders>
              <w:top w:val="nil"/>
              <w:left w:val="nil"/>
              <w:bottom w:val="single" w:sz="4" w:space="0" w:color="auto"/>
              <w:right w:val="single" w:sz="4" w:space="0" w:color="auto"/>
            </w:tcBorders>
            <w:noWrap/>
            <w:vAlign w:val="center"/>
            <w:hideMark/>
          </w:tcPr>
          <w:p w14:paraId="2E5F5B22"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1B37F9A0" w14:textId="04735597"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4D703389" w14:textId="77777777" w:rsidR="00C632D3" w:rsidRPr="007667A2" w:rsidRDefault="00C632D3" w:rsidP="006F3E9F">
            <w:pPr>
              <w:spacing w:after="0"/>
              <w:jc w:val="center"/>
              <w:rPr>
                <w:lang w:eastAsia="el-GR"/>
              </w:rPr>
            </w:pPr>
            <w:r w:rsidRPr="007667A2">
              <w:rPr>
                <w:lang w:eastAsia="el-GR"/>
              </w:rPr>
              <w:t>50</w:t>
            </w:r>
          </w:p>
        </w:tc>
        <w:tc>
          <w:tcPr>
            <w:tcW w:w="1837" w:type="dxa"/>
            <w:tcBorders>
              <w:top w:val="nil"/>
              <w:left w:val="nil"/>
              <w:bottom w:val="single" w:sz="4" w:space="0" w:color="auto"/>
              <w:right w:val="single" w:sz="4" w:space="0" w:color="auto"/>
            </w:tcBorders>
            <w:noWrap/>
            <w:vAlign w:val="center"/>
          </w:tcPr>
          <w:p w14:paraId="6475E263" w14:textId="328DB527" w:rsidR="00C632D3" w:rsidRPr="007667A2" w:rsidRDefault="00C632D3" w:rsidP="006F3E9F">
            <w:pPr>
              <w:spacing w:after="0"/>
              <w:jc w:val="center"/>
              <w:rPr>
                <w:lang w:eastAsia="el-GR"/>
              </w:rPr>
            </w:pPr>
          </w:p>
        </w:tc>
      </w:tr>
      <w:tr w:rsidR="00C632D3" w:rsidRPr="007667A2" w14:paraId="62D99734"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1AB30670" w14:textId="77777777" w:rsidR="00C632D3" w:rsidRPr="007667A2" w:rsidRDefault="00C632D3" w:rsidP="006F3E9F">
            <w:pPr>
              <w:spacing w:after="0"/>
              <w:jc w:val="center"/>
              <w:rPr>
                <w:lang w:eastAsia="el-GR"/>
              </w:rPr>
            </w:pPr>
            <w:r w:rsidRPr="007667A2">
              <w:rPr>
                <w:lang w:eastAsia="el-GR"/>
              </w:rPr>
              <w:lastRenderedPageBreak/>
              <w:t>59</w:t>
            </w:r>
          </w:p>
        </w:tc>
        <w:tc>
          <w:tcPr>
            <w:tcW w:w="3542" w:type="dxa"/>
            <w:tcBorders>
              <w:top w:val="nil"/>
              <w:left w:val="nil"/>
              <w:bottom w:val="single" w:sz="4" w:space="0" w:color="auto"/>
              <w:right w:val="single" w:sz="4" w:space="0" w:color="auto"/>
            </w:tcBorders>
            <w:vAlign w:val="center"/>
            <w:hideMark/>
          </w:tcPr>
          <w:p w14:paraId="610AA5D1" w14:textId="77777777" w:rsidR="00C632D3" w:rsidRPr="007667A2" w:rsidRDefault="00C632D3" w:rsidP="006F3E9F">
            <w:pPr>
              <w:spacing w:after="0"/>
              <w:jc w:val="center"/>
              <w:rPr>
                <w:lang w:eastAsia="el-GR"/>
              </w:rPr>
            </w:pPr>
            <w:r w:rsidRPr="007667A2">
              <w:rPr>
                <w:lang w:eastAsia="el-GR"/>
              </w:rPr>
              <w:t>ΜΑΡΜΕΛΑΔΑ ΦΡΑΟΥΛΑ, ενδεικτική συσκευασία 450gr</w:t>
            </w:r>
          </w:p>
        </w:tc>
        <w:tc>
          <w:tcPr>
            <w:tcW w:w="1364" w:type="dxa"/>
            <w:tcBorders>
              <w:top w:val="nil"/>
              <w:left w:val="nil"/>
              <w:bottom w:val="single" w:sz="4" w:space="0" w:color="auto"/>
              <w:right w:val="single" w:sz="4" w:space="0" w:color="auto"/>
            </w:tcBorders>
            <w:noWrap/>
            <w:vAlign w:val="center"/>
            <w:hideMark/>
          </w:tcPr>
          <w:p w14:paraId="7088266E"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32372C31" w14:textId="57A7454A"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09A732BD" w14:textId="77777777" w:rsidR="00C632D3" w:rsidRPr="007667A2" w:rsidRDefault="00C632D3" w:rsidP="006F3E9F">
            <w:pPr>
              <w:spacing w:after="0"/>
              <w:jc w:val="center"/>
              <w:rPr>
                <w:lang w:eastAsia="el-GR"/>
              </w:rPr>
            </w:pPr>
            <w:r w:rsidRPr="007667A2">
              <w:rPr>
                <w:lang w:eastAsia="el-GR"/>
              </w:rPr>
              <w:t>9,9</w:t>
            </w:r>
          </w:p>
        </w:tc>
        <w:tc>
          <w:tcPr>
            <w:tcW w:w="1837" w:type="dxa"/>
            <w:tcBorders>
              <w:top w:val="nil"/>
              <w:left w:val="nil"/>
              <w:bottom w:val="single" w:sz="4" w:space="0" w:color="auto"/>
              <w:right w:val="single" w:sz="4" w:space="0" w:color="auto"/>
            </w:tcBorders>
            <w:noWrap/>
            <w:vAlign w:val="center"/>
          </w:tcPr>
          <w:p w14:paraId="6E523574" w14:textId="016B78EE" w:rsidR="00C632D3" w:rsidRPr="007667A2" w:rsidRDefault="00C632D3" w:rsidP="006F3E9F">
            <w:pPr>
              <w:spacing w:after="0"/>
              <w:jc w:val="center"/>
              <w:rPr>
                <w:lang w:eastAsia="el-GR"/>
              </w:rPr>
            </w:pPr>
          </w:p>
        </w:tc>
      </w:tr>
      <w:tr w:rsidR="00C632D3" w:rsidRPr="007667A2" w14:paraId="61A85E70"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508A8DAA" w14:textId="77777777" w:rsidR="00C632D3" w:rsidRPr="007667A2" w:rsidRDefault="00C632D3" w:rsidP="006F3E9F">
            <w:pPr>
              <w:spacing w:after="0"/>
              <w:jc w:val="center"/>
              <w:rPr>
                <w:lang w:eastAsia="el-GR"/>
              </w:rPr>
            </w:pPr>
            <w:r w:rsidRPr="007667A2">
              <w:rPr>
                <w:lang w:eastAsia="el-GR"/>
              </w:rPr>
              <w:t>60</w:t>
            </w:r>
          </w:p>
        </w:tc>
        <w:tc>
          <w:tcPr>
            <w:tcW w:w="3542" w:type="dxa"/>
            <w:tcBorders>
              <w:top w:val="nil"/>
              <w:left w:val="nil"/>
              <w:bottom w:val="single" w:sz="4" w:space="0" w:color="auto"/>
              <w:right w:val="single" w:sz="4" w:space="0" w:color="auto"/>
            </w:tcBorders>
            <w:vAlign w:val="center"/>
            <w:hideMark/>
          </w:tcPr>
          <w:p w14:paraId="6E69A28C" w14:textId="77777777" w:rsidR="00C632D3" w:rsidRPr="007667A2" w:rsidRDefault="00C632D3" w:rsidP="006F3E9F">
            <w:pPr>
              <w:spacing w:after="0"/>
              <w:jc w:val="center"/>
              <w:rPr>
                <w:lang w:eastAsia="el-GR"/>
              </w:rPr>
            </w:pPr>
            <w:r w:rsidRPr="007667A2">
              <w:rPr>
                <w:lang w:eastAsia="el-GR"/>
              </w:rPr>
              <w:t>ΜΕΛΙ ΑΝΘΕΩΝ Ή ΚΩΝΟΦΟΡΩΝ, ελάχιστη συσκευασία 900gr</w:t>
            </w:r>
          </w:p>
        </w:tc>
        <w:tc>
          <w:tcPr>
            <w:tcW w:w="1364" w:type="dxa"/>
            <w:tcBorders>
              <w:top w:val="nil"/>
              <w:left w:val="nil"/>
              <w:bottom w:val="single" w:sz="4" w:space="0" w:color="auto"/>
              <w:right w:val="single" w:sz="4" w:space="0" w:color="auto"/>
            </w:tcBorders>
            <w:noWrap/>
            <w:vAlign w:val="center"/>
            <w:hideMark/>
          </w:tcPr>
          <w:p w14:paraId="658DD55C"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0D3F180C" w14:textId="471A1401"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488A2DDF" w14:textId="77777777" w:rsidR="00C632D3" w:rsidRPr="007667A2" w:rsidRDefault="00C632D3" w:rsidP="006F3E9F">
            <w:pPr>
              <w:spacing w:after="0"/>
              <w:jc w:val="center"/>
              <w:rPr>
                <w:lang w:eastAsia="el-GR"/>
              </w:rPr>
            </w:pPr>
            <w:r w:rsidRPr="007667A2">
              <w:rPr>
                <w:lang w:eastAsia="el-GR"/>
              </w:rPr>
              <w:t>19,8</w:t>
            </w:r>
          </w:p>
        </w:tc>
        <w:tc>
          <w:tcPr>
            <w:tcW w:w="1837" w:type="dxa"/>
            <w:tcBorders>
              <w:top w:val="nil"/>
              <w:left w:val="nil"/>
              <w:bottom w:val="single" w:sz="4" w:space="0" w:color="auto"/>
              <w:right w:val="single" w:sz="4" w:space="0" w:color="auto"/>
            </w:tcBorders>
            <w:noWrap/>
            <w:vAlign w:val="center"/>
          </w:tcPr>
          <w:p w14:paraId="780E8F9C" w14:textId="130AFB2F" w:rsidR="00C632D3" w:rsidRPr="007667A2" w:rsidRDefault="00C632D3" w:rsidP="006F3E9F">
            <w:pPr>
              <w:spacing w:after="0"/>
              <w:jc w:val="center"/>
              <w:rPr>
                <w:lang w:eastAsia="el-GR"/>
              </w:rPr>
            </w:pPr>
          </w:p>
        </w:tc>
      </w:tr>
      <w:tr w:rsidR="00C632D3" w:rsidRPr="007667A2" w14:paraId="798FBD23"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133BD7D1" w14:textId="77777777" w:rsidR="00C632D3" w:rsidRPr="007667A2" w:rsidRDefault="00C632D3" w:rsidP="006F3E9F">
            <w:pPr>
              <w:spacing w:after="0"/>
              <w:jc w:val="center"/>
              <w:rPr>
                <w:lang w:eastAsia="el-GR"/>
              </w:rPr>
            </w:pPr>
            <w:r w:rsidRPr="007667A2">
              <w:rPr>
                <w:lang w:eastAsia="el-GR"/>
              </w:rPr>
              <w:t>61</w:t>
            </w:r>
          </w:p>
        </w:tc>
        <w:tc>
          <w:tcPr>
            <w:tcW w:w="3542" w:type="dxa"/>
            <w:tcBorders>
              <w:top w:val="nil"/>
              <w:left w:val="nil"/>
              <w:bottom w:val="single" w:sz="4" w:space="0" w:color="auto"/>
              <w:right w:val="single" w:sz="4" w:space="0" w:color="auto"/>
            </w:tcBorders>
            <w:vAlign w:val="center"/>
            <w:hideMark/>
          </w:tcPr>
          <w:p w14:paraId="79D31A54" w14:textId="77777777" w:rsidR="00C632D3" w:rsidRPr="007667A2" w:rsidRDefault="00C632D3" w:rsidP="006F3E9F">
            <w:pPr>
              <w:spacing w:after="0"/>
              <w:jc w:val="center"/>
              <w:rPr>
                <w:lang w:eastAsia="el-GR"/>
              </w:rPr>
            </w:pPr>
            <w:r w:rsidRPr="007667A2">
              <w:rPr>
                <w:lang w:eastAsia="el-GR"/>
              </w:rPr>
              <w:t>ΜΟΣΧΟΚΑΡΥΔΟ ΤΡΙΜΜΕΝΟ</w:t>
            </w:r>
          </w:p>
        </w:tc>
        <w:tc>
          <w:tcPr>
            <w:tcW w:w="1364" w:type="dxa"/>
            <w:tcBorders>
              <w:top w:val="nil"/>
              <w:left w:val="nil"/>
              <w:bottom w:val="single" w:sz="4" w:space="0" w:color="auto"/>
              <w:right w:val="single" w:sz="4" w:space="0" w:color="auto"/>
            </w:tcBorders>
            <w:noWrap/>
            <w:vAlign w:val="center"/>
            <w:hideMark/>
          </w:tcPr>
          <w:p w14:paraId="32A60B91"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271687AE" w14:textId="4E7E4853"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265FD50F" w14:textId="77777777" w:rsidR="00C632D3" w:rsidRPr="007667A2" w:rsidRDefault="00C632D3" w:rsidP="006F3E9F">
            <w:pPr>
              <w:spacing w:after="0"/>
              <w:jc w:val="center"/>
              <w:rPr>
                <w:lang w:eastAsia="el-GR"/>
              </w:rPr>
            </w:pPr>
            <w:r w:rsidRPr="007667A2">
              <w:rPr>
                <w:lang w:eastAsia="el-GR"/>
              </w:rPr>
              <w:t>1</w:t>
            </w:r>
          </w:p>
        </w:tc>
        <w:tc>
          <w:tcPr>
            <w:tcW w:w="1837" w:type="dxa"/>
            <w:tcBorders>
              <w:top w:val="nil"/>
              <w:left w:val="nil"/>
              <w:bottom w:val="single" w:sz="4" w:space="0" w:color="auto"/>
              <w:right w:val="single" w:sz="4" w:space="0" w:color="auto"/>
            </w:tcBorders>
            <w:noWrap/>
            <w:vAlign w:val="center"/>
          </w:tcPr>
          <w:p w14:paraId="457D78CA" w14:textId="275300CF" w:rsidR="00C632D3" w:rsidRPr="007667A2" w:rsidRDefault="00C632D3" w:rsidP="006F3E9F">
            <w:pPr>
              <w:spacing w:after="0"/>
              <w:jc w:val="center"/>
              <w:rPr>
                <w:lang w:eastAsia="el-GR"/>
              </w:rPr>
            </w:pPr>
          </w:p>
        </w:tc>
      </w:tr>
      <w:tr w:rsidR="00C632D3" w:rsidRPr="007667A2" w14:paraId="5C016BE9"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1A57ED2A" w14:textId="77777777" w:rsidR="00C632D3" w:rsidRPr="007667A2" w:rsidRDefault="00C632D3" w:rsidP="006F3E9F">
            <w:pPr>
              <w:spacing w:after="0"/>
              <w:jc w:val="center"/>
              <w:rPr>
                <w:lang w:eastAsia="el-GR"/>
              </w:rPr>
            </w:pPr>
            <w:r w:rsidRPr="007667A2">
              <w:rPr>
                <w:lang w:eastAsia="el-GR"/>
              </w:rPr>
              <w:t>62</w:t>
            </w:r>
          </w:p>
        </w:tc>
        <w:tc>
          <w:tcPr>
            <w:tcW w:w="3542" w:type="dxa"/>
            <w:tcBorders>
              <w:top w:val="nil"/>
              <w:left w:val="nil"/>
              <w:bottom w:val="single" w:sz="4" w:space="0" w:color="auto"/>
              <w:right w:val="single" w:sz="4" w:space="0" w:color="auto"/>
            </w:tcBorders>
            <w:vAlign w:val="center"/>
            <w:hideMark/>
          </w:tcPr>
          <w:p w14:paraId="3A322B11" w14:textId="77777777" w:rsidR="00C632D3" w:rsidRPr="007667A2" w:rsidRDefault="00C632D3" w:rsidP="006F3E9F">
            <w:pPr>
              <w:spacing w:after="0"/>
              <w:jc w:val="center"/>
              <w:rPr>
                <w:lang w:eastAsia="el-GR"/>
              </w:rPr>
            </w:pPr>
            <w:r w:rsidRPr="007667A2">
              <w:rPr>
                <w:lang w:eastAsia="el-GR"/>
              </w:rPr>
              <w:t>ΜΟΥΣΤΑΡΔΑ ΑΠΑΛΗ, ενδεικτική συσκευασία 4-5kg</w:t>
            </w:r>
          </w:p>
        </w:tc>
        <w:tc>
          <w:tcPr>
            <w:tcW w:w="1364" w:type="dxa"/>
            <w:tcBorders>
              <w:top w:val="nil"/>
              <w:left w:val="nil"/>
              <w:bottom w:val="single" w:sz="4" w:space="0" w:color="auto"/>
              <w:right w:val="single" w:sz="4" w:space="0" w:color="auto"/>
            </w:tcBorders>
            <w:noWrap/>
            <w:vAlign w:val="center"/>
            <w:hideMark/>
          </w:tcPr>
          <w:p w14:paraId="31AAF79B"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06E9B347" w14:textId="5DA96973"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4E8F6696" w14:textId="77777777" w:rsidR="00C632D3" w:rsidRPr="007667A2" w:rsidRDefault="00C632D3" w:rsidP="006F3E9F">
            <w:pPr>
              <w:spacing w:after="0"/>
              <w:jc w:val="center"/>
              <w:rPr>
                <w:lang w:eastAsia="el-GR"/>
              </w:rPr>
            </w:pPr>
            <w:r w:rsidRPr="007667A2">
              <w:rPr>
                <w:lang w:eastAsia="el-GR"/>
              </w:rPr>
              <w:t>5</w:t>
            </w:r>
          </w:p>
        </w:tc>
        <w:tc>
          <w:tcPr>
            <w:tcW w:w="1837" w:type="dxa"/>
            <w:tcBorders>
              <w:top w:val="nil"/>
              <w:left w:val="nil"/>
              <w:bottom w:val="single" w:sz="4" w:space="0" w:color="auto"/>
              <w:right w:val="single" w:sz="4" w:space="0" w:color="auto"/>
            </w:tcBorders>
            <w:noWrap/>
            <w:vAlign w:val="center"/>
          </w:tcPr>
          <w:p w14:paraId="6E5F6061" w14:textId="3652D629" w:rsidR="00C632D3" w:rsidRPr="007667A2" w:rsidRDefault="00C632D3" w:rsidP="006F3E9F">
            <w:pPr>
              <w:spacing w:after="0"/>
              <w:jc w:val="center"/>
              <w:rPr>
                <w:lang w:eastAsia="el-GR"/>
              </w:rPr>
            </w:pPr>
          </w:p>
        </w:tc>
      </w:tr>
      <w:tr w:rsidR="00C632D3" w:rsidRPr="007667A2" w14:paraId="541CFD23"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3D95C175" w14:textId="77777777" w:rsidR="00C632D3" w:rsidRPr="007667A2" w:rsidRDefault="00C632D3" w:rsidP="006F3E9F">
            <w:pPr>
              <w:spacing w:after="0"/>
              <w:jc w:val="center"/>
              <w:rPr>
                <w:lang w:eastAsia="el-GR"/>
              </w:rPr>
            </w:pPr>
            <w:r w:rsidRPr="007667A2">
              <w:rPr>
                <w:lang w:eastAsia="el-GR"/>
              </w:rPr>
              <w:t>63</w:t>
            </w:r>
          </w:p>
        </w:tc>
        <w:tc>
          <w:tcPr>
            <w:tcW w:w="3542" w:type="dxa"/>
            <w:tcBorders>
              <w:top w:val="nil"/>
              <w:left w:val="nil"/>
              <w:bottom w:val="single" w:sz="4" w:space="0" w:color="auto"/>
              <w:right w:val="single" w:sz="4" w:space="0" w:color="auto"/>
            </w:tcBorders>
            <w:vAlign w:val="center"/>
            <w:hideMark/>
          </w:tcPr>
          <w:p w14:paraId="352B69FD" w14:textId="77777777" w:rsidR="00C632D3" w:rsidRPr="007667A2" w:rsidRDefault="00C632D3" w:rsidP="006F3E9F">
            <w:pPr>
              <w:spacing w:after="0"/>
              <w:jc w:val="center"/>
              <w:rPr>
                <w:lang w:eastAsia="el-GR"/>
              </w:rPr>
            </w:pPr>
            <w:r w:rsidRPr="007667A2">
              <w:rPr>
                <w:lang w:eastAsia="el-GR"/>
              </w:rPr>
              <w:t>ΜΠΑΜΙΕΣ ΚΑΤΕΨΥΓΜΕΝΕΣ, ενδεικτική συσκευασία του 1 Kg</w:t>
            </w:r>
          </w:p>
        </w:tc>
        <w:tc>
          <w:tcPr>
            <w:tcW w:w="1364" w:type="dxa"/>
            <w:tcBorders>
              <w:top w:val="nil"/>
              <w:left w:val="nil"/>
              <w:bottom w:val="single" w:sz="4" w:space="0" w:color="auto"/>
              <w:right w:val="single" w:sz="4" w:space="0" w:color="auto"/>
            </w:tcBorders>
            <w:noWrap/>
            <w:vAlign w:val="center"/>
            <w:hideMark/>
          </w:tcPr>
          <w:p w14:paraId="5D8DE97F"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28439E21" w14:textId="473F3DB0"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45162E88" w14:textId="77777777" w:rsidR="00C632D3" w:rsidRPr="007667A2" w:rsidRDefault="00C632D3" w:rsidP="006F3E9F">
            <w:pPr>
              <w:spacing w:after="0"/>
              <w:jc w:val="center"/>
              <w:rPr>
                <w:lang w:eastAsia="el-GR"/>
              </w:rPr>
            </w:pPr>
            <w:r w:rsidRPr="007667A2">
              <w:rPr>
                <w:lang w:eastAsia="el-GR"/>
              </w:rPr>
              <w:t>20</w:t>
            </w:r>
          </w:p>
        </w:tc>
        <w:tc>
          <w:tcPr>
            <w:tcW w:w="1837" w:type="dxa"/>
            <w:tcBorders>
              <w:top w:val="nil"/>
              <w:left w:val="nil"/>
              <w:bottom w:val="single" w:sz="4" w:space="0" w:color="auto"/>
              <w:right w:val="single" w:sz="4" w:space="0" w:color="auto"/>
            </w:tcBorders>
            <w:noWrap/>
            <w:vAlign w:val="center"/>
          </w:tcPr>
          <w:p w14:paraId="7F03E960" w14:textId="22EEB3A2" w:rsidR="00C632D3" w:rsidRPr="007667A2" w:rsidRDefault="00C632D3" w:rsidP="006F3E9F">
            <w:pPr>
              <w:spacing w:after="0"/>
              <w:jc w:val="center"/>
              <w:rPr>
                <w:lang w:eastAsia="el-GR"/>
              </w:rPr>
            </w:pPr>
          </w:p>
        </w:tc>
      </w:tr>
      <w:tr w:rsidR="00C632D3" w:rsidRPr="007667A2" w14:paraId="1FF4246E" w14:textId="77777777" w:rsidTr="005C5B1F">
        <w:trPr>
          <w:trHeight w:val="1200"/>
          <w:jc w:val="center"/>
        </w:trPr>
        <w:tc>
          <w:tcPr>
            <w:tcW w:w="459" w:type="dxa"/>
            <w:tcBorders>
              <w:top w:val="nil"/>
              <w:left w:val="single" w:sz="4" w:space="0" w:color="auto"/>
              <w:bottom w:val="single" w:sz="4" w:space="0" w:color="auto"/>
              <w:right w:val="single" w:sz="4" w:space="0" w:color="auto"/>
            </w:tcBorders>
            <w:vAlign w:val="center"/>
            <w:hideMark/>
          </w:tcPr>
          <w:p w14:paraId="77280BE4" w14:textId="77777777" w:rsidR="00C632D3" w:rsidRPr="007667A2" w:rsidRDefault="00C632D3" w:rsidP="006F3E9F">
            <w:pPr>
              <w:spacing w:after="0"/>
              <w:jc w:val="center"/>
              <w:rPr>
                <w:lang w:eastAsia="el-GR"/>
              </w:rPr>
            </w:pPr>
            <w:r w:rsidRPr="007667A2">
              <w:rPr>
                <w:lang w:eastAsia="el-GR"/>
              </w:rPr>
              <w:t>64</w:t>
            </w:r>
          </w:p>
        </w:tc>
        <w:tc>
          <w:tcPr>
            <w:tcW w:w="3542" w:type="dxa"/>
            <w:tcBorders>
              <w:top w:val="nil"/>
              <w:left w:val="nil"/>
              <w:bottom w:val="single" w:sz="4" w:space="0" w:color="auto"/>
              <w:right w:val="single" w:sz="4" w:space="0" w:color="auto"/>
            </w:tcBorders>
            <w:vAlign w:val="center"/>
            <w:hideMark/>
          </w:tcPr>
          <w:p w14:paraId="565D2469" w14:textId="77777777" w:rsidR="00C632D3" w:rsidRPr="007667A2" w:rsidRDefault="00C632D3" w:rsidP="006F3E9F">
            <w:pPr>
              <w:spacing w:after="0"/>
              <w:jc w:val="center"/>
              <w:rPr>
                <w:lang w:eastAsia="el-GR"/>
              </w:rPr>
            </w:pPr>
            <w:r w:rsidRPr="007667A2">
              <w:rPr>
                <w:lang w:eastAsia="el-GR"/>
              </w:rPr>
              <w:t>ΜΠΑΡΑ ΔΗΜΗΤΡΙΑΚΩΝ ΔΙΑΦΟΡΩΝ ΓΕΥΣΕΩΝ (ΒΡΩΜΗ, ΣΟΚΟΛΑΤΑ, ΜΕΛΙ)  ΕΚΤΟΣ ΞΗΡΩΝ ΚΑΡΠΩΝ, ενδεικτική συσκευασία 23-30gr</w:t>
            </w:r>
          </w:p>
        </w:tc>
        <w:tc>
          <w:tcPr>
            <w:tcW w:w="1364" w:type="dxa"/>
            <w:tcBorders>
              <w:top w:val="nil"/>
              <w:left w:val="nil"/>
              <w:bottom w:val="single" w:sz="4" w:space="0" w:color="auto"/>
              <w:right w:val="single" w:sz="4" w:space="0" w:color="auto"/>
            </w:tcBorders>
            <w:noWrap/>
            <w:vAlign w:val="center"/>
            <w:hideMark/>
          </w:tcPr>
          <w:p w14:paraId="4E4AB047" w14:textId="77777777" w:rsidR="00C632D3" w:rsidRPr="007667A2" w:rsidRDefault="00C632D3" w:rsidP="006F3E9F">
            <w:pPr>
              <w:spacing w:after="0"/>
              <w:jc w:val="center"/>
              <w:rPr>
                <w:lang w:eastAsia="el-GR"/>
              </w:rPr>
            </w:pPr>
            <w:r w:rsidRPr="007667A2">
              <w:rPr>
                <w:lang w:eastAsia="el-GR"/>
              </w:rPr>
              <w:t>ΤΜΧ</w:t>
            </w:r>
          </w:p>
        </w:tc>
        <w:tc>
          <w:tcPr>
            <w:tcW w:w="1638" w:type="dxa"/>
            <w:tcBorders>
              <w:top w:val="nil"/>
              <w:left w:val="nil"/>
              <w:bottom w:val="single" w:sz="4" w:space="0" w:color="auto"/>
              <w:right w:val="single" w:sz="4" w:space="0" w:color="auto"/>
            </w:tcBorders>
            <w:noWrap/>
            <w:vAlign w:val="center"/>
          </w:tcPr>
          <w:p w14:paraId="22596F5C" w14:textId="602E6BC4"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5C11CE8C" w14:textId="77777777" w:rsidR="00C632D3" w:rsidRPr="007667A2" w:rsidRDefault="00C632D3" w:rsidP="006F3E9F">
            <w:pPr>
              <w:spacing w:after="0"/>
              <w:jc w:val="center"/>
              <w:rPr>
                <w:lang w:eastAsia="el-GR"/>
              </w:rPr>
            </w:pPr>
            <w:r w:rsidRPr="007667A2">
              <w:rPr>
                <w:lang w:eastAsia="el-GR"/>
              </w:rPr>
              <w:t>150</w:t>
            </w:r>
          </w:p>
        </w:tc>
        <w:tc>
          <w:tcPr>
            <w:tcW w:w="1837" w:type="dxa"/>
            <w:tcBorders>
              <w:top w:val="nil"/>
              <w:left w:val="nil"/>
              <w:bottom w:val="single" w:sz="4" w:space="0" w:color="auto"/>
              <w:right w:val="single" w:sz="4" w:space="0" w:color="auto"/>
            </w:tcBorders>
            <w:noWrap/>
            <w:vAlign w:val="center"/>
          </w:tcPr>
          <w:p w14:paraId="322DBE8E" w14:textId="3A6E09A5" w:rsidR="00C632D3" w:rsidRPr="007667A2" w:rsidRDefault="00C632D3" w:rsidP="006F3E9F">
            <w:pPr>
              <w:spacing w:after="0"/>
              <w:jc w:val="center"/>
              <w:rPr>
                <w:lang w:eastAsia="el-GR"/>
              </w:rPr>
            </w:pPr>
          </w:p>
        </w:tc>
      </w:tr>
      <w:tr w:rsidR="00C632D3" w:rsidRPr="007667A2" w14:paraId="4C1C2EFF"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74265771" w14:textId="77777777" w:rsidR="00C632D3" w:rsidRPr="007667A2" w:rsidRDefault="00C632D3" w:rsidP="006F3E9F">
            <w:pPr>
              <w:spacing w:after="0"/>
              <w:jc w:val="center"/>
              <w:rPr>
                <w:lang w:eastAsia="el-GR"/>
              </w:rPr>
            </w:pPr>
            <w:r w:rsidRPr="007667A2">
              <w:rPr>
                <w:lang w:eastAsia="el-GR"/>
              </w:rPr>
              <w:t>65</w:t>
            </w:r>
          </w:p>
        </w:tc>
        <w:tc>
          <w:tcPr>
            <w:tcW w:w="3542" w:type="dxa"/>
            <w:tcBorders>
              <w:top w:val="nil"/>
              <w:left w:val="nil"/>
              <w:bottom w:val="single" w:sz="4" w:space="0" w:color="auto"/>
              <w:right w:val="single" w:sz="4" w:space="0" w:color="auto"/>
            </w:tcBorders>
            <w:vAlign w:val="center"/>
            <w:hideMark/>
          </w:tcPr>
          <w:p w14:paraId="7DF56ED3" w14:textId="77777777" w:rsidR="00C632D3" w:rsidRPr="007667A2" w:rsidRDefault="00C632D3" w:rsidP="006F3E9F">
            <w:pPr>
              <w:spacing w:after="0"/>
              <w:jc w:val="center"/>
              <w:rPr>
                <w:lang w:eastAsia="el-GR"/>
              </w:rPr>
            </w:pPr>
            <w:r w:rsidRPr="007667A2">
              <w:rPr>
                <w:lang w:eastAsia="el-GR"/>
              </w:rPr>
              <w:t>ΜΠΕΙΚΙΝ ΠΑΟΥΝΤΕΡ (φακελάκια των 20gr)</w:t>
            </w:r>
          </w:p>
        </w:tc>
        <w:tc>
          <w:tcPr>
            <w:tcW w:w="1364" w:type="dxa"/>
            <w:tcBorders>
              <w:top w:val="nil"/>
              <w:left w:val="nil"/>
              <w:bottom w:val="single" w:sz="4" w:space="0" w:color="auto"/>
              <w:right w:val="single" w:sz="4" w:space="0" w:color="auto"/>
            </w:tcBorders>
            <w:noWrap/>
            <w:vAlign w:val="center"/>
            <w:hideMark/>
          </w:tcPr>
          <w:p w14:paraId="4BA9A0B1" w14:textId="77777777" w:rsidR="00C632D3" w:rsidRPr="007667A2" w:rsidRDefault="00C632D3" w:rsidP="006F3E9F">
            <w:pPr>
              <w:spacing w:after="0"/>
              <w:jc w:val="center"/>
              <w:rPr>
                <w:lang w:eastAsia="el-GR"/>
              </w:rPr>
            </w:pPr>
            <w:r w:rsidRPr="007667A2">
              <w:rPr>
                <w:lang w:eastAsia="el-GR"/>
              </w:rPr>
              <w:t>ΤΜΧ</w:t>
            </w:r>
          </w:p>
        </w:tc>
        <w:tc>
          <w:tcPr>
            <w:tcW w:w="1638" w:type="dxa"/>
            <w:tcBorders>
              <w:top w:val="nil"/>
              <w:left w:val="nil"/>
              <w:bottom w:val="single" w:sz="4" w:space="0" w:color="auto"/>
              <w:right w:val="single" w:sz="4" w:space="0" w:color="auto"/>
            </w:tcBorders>
            <w:noWrap/>
            <w:vAlign w:val="center"/>
          </w:tcPr>
          <w:p w14:paraId="458692DF" w14:textId="6FE92E71"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56BD566B" w14:textId="77777777" w:rsidR="00C632D3" w:rsidRPr="007667A2" w:rsidRDefault="00C632D3" w:rsidP="006F3E9F">
            <w:pPr>
              <w:spacing w:after="0"/>
              <w:jc w:val="center"/>
              <w:rPr>
                <w:lang w:eastAsia="el-GR"/>
              </w:rPr>
            </w:pPr>
            <w:r w:rsidRPr="007667A2">
              <w:rPr>
                <w:lang w:eastAsia="el-GR"/>
              </w:rPr>
              <w:t>225</w:t>
            </w:r>
          </w:p>
        </w:tc>
        <w:tc>
          <w:tcPr>
            <w:tcW w:w="1837" w:type="dxa"/>
            <w:tcBorders>
              <w:top w:val="nil"/>
              <w:left w:val="nil"/>
              <w:bottom w:val="single" w:sz="4" w:space="0" w:color="auto"/>
              <w:right w:val="single" w:sz="4" w:space="0" w:color="auto"/>
            </w:tcBorders>
            <w:noWrap/>
            <w:vAlign w:val="center"/>
          </w:tcPr>
          <w:p w14:paraId="38A925CE" w14:textId="2A74D6D5" w:rsidR="00C632D3" w:rsidRPr="007667A2" w:rsidRDefault="00C632D3" w:rsidP="006F3E9F">
            <w:pPr>
              <w:spacing w:after="0"/>
              <w:jc w:val="center"/>
              <w:rPr>
                <w:lang w:eastAsia="el-GR"/>
              </w:rPr>
            </w:pPr>
          </w:p>
        </w:tc>
      </w:tr>
      <w:tr w:rsidR="00C632D3" w:rsidRPr="007667A2" w14:paraId="29414158" w14:textId="77777777" w:rsidTr="005C5B1F">
        <w:trPr>
          <w:trHeight w:val="900"/>
          <w:jc w:val="center"/>
        </w:trPr>
        <w:tc>
          <w:tcPr>
            <w:tcW w:w="459" w:type="dxa"/>
            <w:tcBorders>
              <w:top w:val="nil"/>
              <w:left w:val="single" w:sz="4" w:space="0" w:color="auto"/>
              <w:bottom w:val="single" w:sz="4" w:space="0" w:color="auto"/>
              <w:right w:val="single" w:sz="4" w:space="0" w:color="auto"/>
            </w:tcBorders>
            <w:vAlign w:val="center"/>
            <w:hideMark/>
          </w:tcPr>
          <w:p w14:paraId="7043BA56" w14:textId="77777777" w:rsidR="00C632D3" w:rsidRPr="007667A2" w:rsidRDefault="00C632D3" w:rsidP="006F3E9F">
            <w:pPr>
              <w:spacing w:after="0"/>
              <w:jc w:val="center"/>
              <w:rPr>
                <w:lang w:eastAsia="el-GR"/>
              </w:rPr>
            </w:pPr>
            <w:r w:rsidRPr="007667A2">
              <w:rPr>
                <w:lang w:eastAsia="el-GR"/>
              </w:rPr>
              <w:t>66</w:t>
            </w:r>
          </w:p>
        </w:tc>
        <w:tc>
          <w:tcPr>
            <w:tcW w:w="3542" w:type="dxa"/>
            <w:tcBorders>
              <w:top w:val="nil"/>
              <w:left w:val="nil"/>
              <w:bottom w:val="single" w:sz="4" w:space="0" w:color="auto"/>
              <w:right w:val="single" w:sz="4" w:space="0" w:color="auto"/>
            </w:tcBorders>
            <w:vAlign w:val="center"/>
            <w:hideMark/>
          </w:tcPr>
          <w:p w14:paraId="71505CF1" w14:textId="77777777" w:rsidR="00C632D3" w:rsidRPr="007667A2" w:rsidRDefault="00C632D3" w:rsidP="006F3E9F">
            <w:pPr>
              <w:spacing w:after="0"/>
              <w:jc w:val="center"/>
              <w:rPr>
                <w:lang w:eastAsia="el-GR"/>
              </w:rPr>
            </w:pPr>
            <w:r w:rsidRPr="007667A2">
              <w:rPr>
                <w:lang w:eastAsia="el-GR"/>
              </w:rPr>
              <w:t>ΜΠΙΣΚΟΤΑ ΓΕΜΙΣΤΑ ΜΕ ΓΕΥΣΗ ΣΟΚΟΛΑΤΑ, ενδεικτική συσκευασία 80-100gr</w:t>
            </w:r>
          </w:p>
        </w:tc>
        <w:tc>
          <w:tcPr>
            <w:tcW w:w="1364" w:type="dxa"/>
            <w:tcBorders>
              <w:top w:val="nil"/>
              <w:left w:val="nil"/>
              <w:bottom w:val="single" w:sz="4" w:space="0" w:color="auto"/>
              <w:right w:val="single" w:sz="4" w:space="0" w:color="auto"/>
            </w:tcBorders>
            <w:noWrap/>
            <w:vAlign w:val="center"/>
            <w:hideMark/>
          </w:tcPr>
          <w:p w14:paraId="330A7260" w14:textId="77777777" w:rsidR="00C632D3" w:rsidRPr="007667A2" w:rsidRDefault="00C632D3" w:rsidP="006F3E9F">
            <w:pPr>
              <w:spacing w:after="0"/>
              <w:jc w:val="center"/>
              <w:rPr>
                <w:lang w:eastAsia="el-GR"/>
              </w:rPr>
            </w:pPr>
            <w:r w:rsidRPr="007667A2">
              <w:rPr>
                <w:lang w:eastAsia="el-GR"/>
              </w:rPr>
              <w:t>ΤΜΧ</w:t>
            </w:r>
          </w:p>
        </w:tc>
        <w:tc>
          <w:tcPr>
            <w:tcW w:w="1638" w:type="dxa"/>
            <w:tcBorders>
              <w:top w:val="nil"/>
              <w:left w:val="nil"/>
              <w:bottom w:val="single" w:sz="4" w:space="0" w:color="auto"/>
              <w:right w:val="single" w:sz="4" w:space="0" w:color="auto"/>
            </w:tcBorders>
            <w:noWrap/>
            <w:vAlign w:val="center"/>
          </w:tcPr>
          <w:p w14:paraId="32D2AB36" w14:textId="5FA7A8FF"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56FF0464" w14:textId="77777777" w:rsidR="00C632D3" w:rsidRPr="007667A2" w:rsidRDefault="00C632D3" w:rsidP="006F3E9F">
            <w:pPr>
              <w:spacing w:after="0"/>
              <w:jc w:val="center"/>
              <w:rPr>
                <w:lang w:eastAsia="el-GR"/>
              </w:rPr>
            </w:pPr>
            <w:r w:rsidRPr="007667A2">
              <w:rPr>
                <w:lang w:eastAsia="el-GR"/>
              </w:rPr>
              <w:t>150</w:t>
            </w:r>
          </w:p>
        </w:tc>
        <w:tc>
          <w:tcPr>
            <w:tcW w:w="1837" w:type="dxa"/>
            <w:tcBorders>
              <w:top w:val="nil"/>
              <w:left w:val="nil"/>
              <w:bottom w:val="single" w:sz="4" w:space="0" w:color="auto"/>
              <w:right w:val="single" w:sz="4" w:space="0" w:color="auto"/>
            </w:tcBorders>
            <w:noWrap/>
            <w:vAlign w:val="center"/>
          </w:tcPr>
          <w:p w14:paraId="10585F00" w14:textId="5F6285B0" w:rsidR="00C632D3" w:rsidRPr="007667A2" w:rsidRDefault="00C632D3" w:rsidP="006F3E9F">
            <w:pPr>
              <w:spacing w:after="0"/>
              <w:jc w:val="center"/>
              <w:rPr>
                <w:lang w:eastAsia="el-GR"/>
              </w:rPr>
            </w:pPr>
          </w:p>
        </w:tc>
      </w:tr>
      <w:tr w:rsidR="00C632D3" w:rsidRPr="007667A2" w14:paraId="26FA3D6A"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4774853D" w14:textId="77777777" w:rsidR="00C632D3" w:rsidRPr="007667A2" w:rsidRDefault="00C632D3" w:rsidP="006F3E9F">
            <w:pPr>
              <w:spacing w:after="0"/>
              <w:jc w:val="center"/>
              <w:rPr>
                <w:lang w:eastAsia="el-GR"/>
              </w:rPr>
            </w:pPr>
            <w:r w:rsidRPr="007667A2">
              <w:rPr>
                <w:lang w:eastAsia="el-GR"/>
              </w:rPr>
              <w:t>67</w:t>
            </w:r>
          </w:p>
        </w:tc>
        <w:tc>
          <w:tcPr>
            <w:tcW w:w="3542" w:type="dxa"/>
            <w:tcBorders>
              <w:top w:val="nil"/>
              <w:left w:val="nil"/>
              <w:bottom w:val="single" w:sz="4" w:space="0" w:color="auto"/>
              <w:right w:val="single" w:sz="4" w:space="0" w:color="auto"/>
            </w:tcBorders>
            <w:vAlign w:val="center"/>
            <w:hideMark/>
          </w:tcPr>
          <w:p w14:paraId="5C285ECF" w14:textId="77777777" w:rsidR="00C632D3" w:rsidRPr="007667A2" w:rsidRDefault="00C632D3" w:rsidP="006F3E9F">
            <w:pPr>
              <w:spacing w:after="0"/>
              <w:jc w:val="center"/>
              <w:rPr>
                <w:lang w:eastAsia="el-GR"/>
              </w:rPr>
            </w:pPr>
            <w:r w:rsidRPr="007667A2">
              <w:rPr>
                <w:lang w:eastAsia="el-GR"/>
              </w:rPr>
              <w:t>ΜΠΙΣΚΟΤΑ ΤΥΠΟΥ ΠΤΙ ΜΠΕΡ, ενδεικτική συσκευασία 200 - 250gr</w:t>
            </w:r>
          </w:p>
        </w:tc>
        <w:tc>
          <w:tcPr>
            <w:tcW w:w="1364" w:type="dxa"/>
            <w:tcBorders>
              <w:top w:val="nil"/>
              <w:left w:val="nil"/>
              <w:bottom w:val="single" w:sz="4" w:space="0" w:color="auto"/>
              <w:right w:val="single" w:sz="4" w:space="0" w:color="auto"/>
            </w:tcBorders>
            <w:noWrap/>
            <w:vAlign w:val="center"/>
            <w:hideMark/>
          </w:tcPr>
          <w:p w14:paraId="13CA0963" w14:textId="77777777" w:rsidR="00C632D3" w:rsidRPr="007667A2" w:rsidRDefault="00C632D3" w:rsidP="006F3E9F">
            <w:pPr>
              <w:spacing w:after="0"/>
              <w:jc w:val="center"/>
              <w:rPr>
                <w:lang w:eastAsia="el-GR"/>
              </w:rPr>
            </w:pPr>
            <w:r w:rsidRPr="007667A2">
              <w:rPr>
                <w:lang w:eastAsia="el-GR"/>
              </w:rPr>
              <w:t>ΤΜΧ</w:t>
            </w:r>
          </w:p>
        </w:tc>
        <w:tc>
          <w:tcPr>
            <w:tcW w:w="1638" w:type="dxa"/>
            <w:tcBorders>
              <w:top w:val="nil"/>
              <w:left w:val="nil"/>
              <w:bottom w:val="single" w:sz="4" w:space="0" w:color="auto"/>
              <w:right w:val="single" w:sz="4" w:space="0" w:color="auto"/>
            </w:tcBorders>
            <w:noWrap/>
            <w:vAlign w:val="center"/>
          </w:tcPr>
          <w:p w14:paraId="48D6DACE" w14:textId="3E0B39E5"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7594E162" w14:textId="77777777" w:rsidR="00C632D3" w:rsidRPr="007667A2" w:rsidRDefault="00C632D3" w:rsidP="006F3E9F">
            <w:pPr>
              <w:spacing w:after="0"/>
              <w:jc w:val="center"/>
              <w:rPr>
                <w:lang w:eastAsia="el-GR"/>
              </w:rPr>
            </w:pPr>
            <w:r w:rsidRPr="007667A2">
              <w:rPr>
                <w:lang w:eastAsia="el-GR"/>
              </w:rPr>
              <w:t>132</w:t>
            </w:r>
          </w:p>
        </w:tc>
        <w:tc>
          <w:tcPr>
            <w:tcW w:w="1837" w:type="dxa"/>
            <w:tcBorders>
              <w:top w:val="nil"/>
              <w:left w:val="nil"/>
              <w:bottom w:val="single" w:sz="4" w:space="0" w:color="auto"/>
              <w:right w:val="single" w:sz="4" w:space="0" w:color="auto"/>
            </w:tcBorders>
            <w:noWrap/>
            <w:vAlign w:val="center"/>
          </w:tcPr>
          <w:p w14:paraId="6B97508E" w14:textId="61AFA8BF" w:rsidR="00C632D3" w:rsidRPr="007667A2" w:rsidRDefault="00C632D3" w:rsidP="006F3E9F">
            <w:pPr>
              <w:spacing w:after="0"/>
              <w:jc w:val="center"/>
              <w:rPr>
                <w:lang w:eastAsia="el-GR"/>
              </w:rPr>
            </w:pPr>
          </w:p>
        </w:tc>
      </w:tr>
      <w:tr w:rsidR="00C632D3" w:rsidRPr="007667A2" w14:paraId="5217B233"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6912DFA6" w14:textId="77777777" w:rsidR="00C632D3" w:rsidRPr="007667A2" w:rsidRDefault="00C632D3" w:rsidP="006F3E9F">
            <w:pPr>
              <w:spacing w:after="0"/>
              <w:jc w:val="center"/>
              <w:rPr>
                <w:lang w:eastAsia="el-GR"/>
              </w:rPr>
            </w:pPr>
            <w:r w:rsidRPr="007667A2">
              <w:rPr>
                <w:lang w:eastAsia="el-GR"/>
              </w:rPr>
              <w:t>68</w:t>
            </w:r>
          </w:p>
        </w:tc>
        <w:tc>
          <w:tcPr>
            <w:tcW w:w="3542" w:type="dxa"/>
            <w:tcBorders>
              <w:top w:val="nil"/>
              <w:left w:val="nil"/>
              <w:bottom w:val="single" w:sz="4" w:space="0" w:color="auto"/>
              <w:right w:val="single" w:sz="4" w:space="0" w:color="auto"/>
            </w:tcBorders>
            <w:vAlign w:val="center"/>
            <w:hideMark/>
          </w:tcPr>
          <w:p w14:paraId="141AE2D6" w14:textId="77777777" w:rsidR="00C632D3" w:rsidRPr="007667A2" w:rsidRDefault="00C632D3" w:rsidP="006F3E9F">
            <w:pPr>
              <w:spacing w:after="0"/>
              <w:jc w:val="center"/>
              <w:rPr>
                <w:lang w:eastAsia="el-GR"/>
              </w:rPr>
            </w:pPr>
            <w:r w:rsidRPr="007667A2">
              <w:rPr>
                <w:lang w:eastAsia="el-GR"/>
              </w:rPr>
              <w:t xml:space="preserve">ΜΠΟΥΓΑΤΣΑ ΓΛΥΚΙΑ ΚΡΕΜΑ ΚΤΨ </w:t>
            </w:r>
          </w:p>
        </w:tc>
        <w:tc>
          <w:tcPr>
            <w:tcW w:w="1364" w:type="dxa"/>
            <w:tcBorders>
              <w:top w:val="nil"/>
              <w:left w:val="nil"/>
              <w:bottom w:val="single" w:sz="4" w:space="0" w:color="auto"/>
              <w:right w:val="single" w:sz="4" w:space="0" w:color="auto"/>
            </w:tcBorders>
            <w:noWrap/>
            <w:vAlign w:val="center"/>
            <w:hideMark/>
          </w:tcPr>
          <w:p w14:paraId="667CE50F"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606C6EED" w14:textId="4FB8D850"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3AE86B51" w14:textId="77777777" w:rsidR="00C632D3" w:rsidRPr="007667A2" w:rsidRDefault="00C632D3" w:rsidP="006F3E9F">
            <w:pPr>
              <w:spacing w:after="0"/>
              <w:jc w:val="center"/>
              <w:rPr>
                <w:lang w:eastAsia="el-GR"/>
              </w:rPr>
            </w:pPr>
            <w:r w:rsidRPr="007667A2">
              <w:rPr>
                <w:lang w:eastAsia="el-GR"/>
              </w:rPr>
              <w:t>50</w:t>
            </w:r>
          </w:p>
        </w:tc>
        <w:tc>
          <w:tcPr>
            <w:tcW w:w="1837" w:type="dxa"/>
            <w:tcBorders>
              <w:top w:val="nil"/>
              <w:left w:val="nil"/>
              <w:bottom w:val="single" w:sz="4" w:space="0" w:color="auto"/>
              <w:right w:val="single" w:sz="4" w:space="0" w:color="auto"/>
            </w:tcBorders>
            <w:noWrap/>
            <w:vAlign w:val="center"/>
          </w:tcPr>
          <w:p w14:paraId="0169C784" w14:textId="2AE9923C" w:rsidR="00C632D3" w:rsidRPr="007667A2" w:rsidRDefault="00C632D3" w:rsidP="006F3E9F">
            <w:pPr>
              <w:spacing w:after="0"/>
              <w:jc w:val="center"/>
              <w:rPr>
                <w:lang w:eastAsia="el-GR"/>
              </w:rPr>
            </w:pPr>
          </w:p>
        </w:tc>
      </w:tr>
      <w:tr w:rsidR="00C632D3" w:rsidRPr="007667A2" w14:paraId="5BB7E1BF"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721C1E8D" w14:textId="77777777" w:rsidR="00C632D3" w:rsidRPr="007667A2" w:rsidRDefault="00C632D3" w:rsidP="006F3E9F">
            <w:pPr>
              <w:spacing w:after="0"/>
              <w:jc w:val="center"/>
              <w:rPr>
                <w:lang w:eastAsia="el-GR"/>
              </w:rPr>
            </w:pPr>
            <w:r w:rsidRPr="007667A2">
              <w:rPr>
                <w:lang w:eastAsia="el-GR"/>
              </w:rPr>
              <w:t>69</w:t>
            </w:r>
          </w:p>
        </w:tc>
        <w:tc>
          <w:tcPr>
            <w:tcW w:w="3542" w:type="dxa"/>
            <w:tcBorders>
              <w:top w:val="nil"/>
              <w:left w:val="nil"/>
              <w:bottom w:val="single" w:sz="4" w:space="0" w:color="auto"/>
              <w:right w:val="single" w:sz="4" w:space="0" w:color="auto"/>
            </w:tcBorders>
            <w:vAlign w:val="center"/>
            <w:hideMark/>
          </w:tcPr>
          <w:p w14:paraId="3BCCEC3A" w14:textId="77777777" w:rsidR="00C632D3" w:rsidRPr="007667A2" w:rsidRDefault="00C632D3" w:rsidP="006F3E9F">
            <w:pPr>
              <w:spacing w:after="0"/>
              <w:jc w:val="center"/>
              <w:rPr>
                <w:lang w:eastAsia="el-GR"/>
              </w:rPr>
            </w:pPr>
            <w:r w:rsidRPr="007667A2">
              <w:rPr>
                <w:lang w:eastAsia="el-GR"/>
              </w:rPr>
              <w:t>ΝΕΡΟ ΕΜΦΙΑΛΩΜΕΝΟ, συσκευασία 1,5lt</w:t>
            </w:r>
          </w:p>
        </w:tc>
        <w:tc>
          <w:tcPr>
            <w:tcW w:w="1364" w:type="dxa"/>
            <w:tcBorders>
              <w:top w:val="nil"/>
              <w:left w:val="nil"/>
              <w:bottom w:val="single" w:sz="4" w:space="0" w:color="auto"/>
              <w:right w:val="single" w:sz="4" w:space="0" w:color="auto"/>
            </w:tcBorders>
            <w:noWrap/>
            <w:vAlign w:val="center"/>
            <w:hideMark/>
          </w:tcPr>
          <w:p w14:paraId="3F8F4137" w14:textId="77777777" w:rsidR="00C632D3" w:rsidRPr="007667A2" w:rsidRDefault="00C632D3" w:rsidP="006F3E9F">
            <w:pPr>
              <w:spacing w:after="0"/>
              <w:jc w:val="center"/>
              <w:rPr>
                <w:lang w:eastAsia="el-GR"/>
              </w:rPr>
            </w:pPr>
            <w:r w:rsidRPr="007667A2">
              <w:rPr>
                <w:lang w:eastAsia="el-GR"/>
              </w:rPr>
              <w:t>ΤΜΧ</w:t>
            </w:r>
          </w:p>
        </w:tc>
        <w:tc>
          <w:tcPr>
            <w:tcW w:w="1638" w:type="dxa"/>
            <w:tcBorders>
              <w:top w:val="nil"/>
              <w:left w:val="nil"/>
              <w:bottom w:val="single" w:sz="4" w:space="0" w:color="auto"/>
              <w:right w:val="single" w:sz="4" w:space="0" w:color="auto"/>
            </w:tcBorders>
            <w:noWrap/>
            <w:vAlign w:val="center"/>
          </w:tcPr>
          <w:p w14:paraId="75C5B424" w14:textId="014F51E7"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3C9CCF20" w14:textId="77777777" w:rsidR="00C632D3" w:rsidRPr="007667A2" w:rsidRDefault="00C632D3" w:rsidP="006F3E9F">
            <w:pPr>
              <w:spacing w:after="0"/>
              <w:jc w:val="center"/>
              <w:rPr>
                <w:lang w:eastAsia="el-GR"/>
              </w:rPr>
            </w:pPr>
            <w:r w:rsidRPr="007667A2">
              <w:rPr>
                <w:lang w:eastAsia="el-GR"/>
              </w:rPr>
              <w:t>24</w:t>
            </w:r>
          </w:p>
        </w:tc>
        <w:tc>
          <w:tcPr>
            <w:tcW w:w="1837" w:type="dxa"/>
            <w:tcBorders>
              <w:top w:val="nil"/>
              <w:left w:val="nil"/>
              <w:bottom w:val="single" w:sz="4" w:space="0" w:color="auto"/>
              <w:right w:val="single" w:sz="4" w:space="0" w:color="auto"/>
            </w:tcBorders>
            <w:noWrap/>
            <w:vAlign w:val="center"/>
          </w:tcPr>
          <w:p w14:paraId="66C2D6D0" w14:textId="5D9BE262" w:rsidR="00C632D3" w:rsidRPr="007667A2" w:rsidRDefault="00C632D3" w:rsidP="006F3E9F">
            <w:pPr>
              <w:spacing w:after="0"/>
              <w:jc w:val="center"/>
              <w:rPr>
                <w:lang w:eastAsia="el-GR"/>
              </w:rPr>
            </w:pPr>
          </w:p>
        </w:tc>
      </w:tr>
      <w:tr w:rsidR="00C632D3" w:rsidRPr="007667A2" w14:paraId="079C8FB7"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385C43B7" w14:textId="77777777" w:rsidR="00C632D3" w:rsidRPr="007667A2" w:rsidRDefault="00C632D3" w:rsidP="006F3E9F">
            <w:pPr>
              <w:spacing w:after="0"/>
              <w:jc w:val="center"/>
              <w:rPr>
                <w:lang w:eastAsia="el-GR"/>
              </w:rPr>
            </w:pPr>
            <w:r w:rsidRPr="007667A2">
              <w:rPr>
                <w:lang w:eastAsia="el-GR"/>
              </w:rPr>
              <w:t>70</w:t>
            </w:r>
          </w:p>
        </w:tc>
        <w:tc>
          <w:tcPr>
            <w:tcW w:w="3542" w:type="dxa"/>
            <w:tcBorders>
              <w:top w:val="nil"/>
              <w:left w:val="nil"/>
              <w:bottom w:val="single" w:sz="4" w:space="0" w:color="auto"/>
              <w:right w:val="single" w:sz="4" w:space="0" w:color="auto"/>
            </w:tcBorders>
            <w:vAlign w:val="center"/>
            <w:hideMark/>
          </w:tcPr>
          <w:p w14:paraId="469E8977" w14:textId="77777777" w:rsidR="00C632D3" w:rsidRPr="007667A2" w:rsidRDefault="00C632D3" w:rsidP="006F3E9F">
            <w:pPr>
              <w:spacing w:after="0"/>
              <w:jc w:val="center"/>
              <w:rPr>
                <w:lang w:eastAsia="el-GR"/>
              </w:rPr>
            </w:pPr>
            <w:r w:rsidRPr="007667A2">
              <w:rPr>
                <w:lang w:eastAsia="el-GR"/>
              </w:rPr>
              <w:t>ΝΟΥΝΤΛΣ ΜΕ ΛΑΧΑΝΙΚΑ ΕΤΟΙΜΟ ΓΕΥΜΑ, συσκευασία τουλάχιστον 59gr</w:t>
            </w:r>
          </w:p>
        </w:tc>
        <w:tc>
          <w:tcPr>
            <w:tcW w:w="1364" w:type="dxa"/>
            <w:tcBorders>
              <w:top w:val="nil"/>
              <w:left w:val="nil"/>
              <w:bottom w:val="single" w:sz="4" w:space="0" w:color="auto"/>
              <w:right w:val="single" w:sz="4" w:space="0" w:color="auto"/>
            </w:tcBorders>
            <w:noWrap/>
            <w:vAlign w:val="center"/>
            <w:hideMark/>
          </w:tcPr>
          <w:p w14:paraId="4B0C66BB" w14:textId="77777777" w:rsidR="00C632D3" w:rsidRPr="007667A2" w:rsidRDefault="00C632D3" w:rsidP="006F3E9F">
            <w:pPr>
              <w:spacing w:after="0"/>
              <w:jc w:val="center"/>
              <w:rPr>
                <w:lang w:eastAsia="el-GR"/>
              </w:rPr>
            </w:pPr>
            <w:r w:rsidRPr="007667A2">
              <w:rPr>
                <w:lang w:eastAsia="el-GR"/>
              </w:rPr>
              <w:t>ΤΜΧ</w:t>
            </w:r>
          </w:p>
        </w:tc>
        <w:tc>
          <w:tcPr>
            <w:tcW w:w="1638" w:type="dxa"/>
            <w:tcBorders>
              <w:top w:val="nil"/>
              <w:left w:val="nil"/>
              <w:bottom w:val="single" w:sz="4" w:space="0" w:color="auto"/>
              <w:right w:val="single" w:sz="4" w:space="0" w:color="auto"/>
            </w:tcBorders>
            <w:noWrap/>
            <w:vAlign w:val="center"/>
          </w:tcPr>
          <w:p w14:paraId="35CDFF3B" w14:textId="5B05C06A"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3AC55878" w14:textId="77777777" w:rsidR="00C632D3" w:rsidRPr="007667A2" w:rsidRDefault="00C632D3" w:rsidP="006F3E9F">
            <w:pPr>
              <w:spacing w:after="0"/>
              <w:jc w:val="center"/>
              <w:rPr>
                <w:lang w:eastAsia="el-GR"/>
              </w:rPr>
            </w:pPr>
            <w:r w:rsidRPr="007667A2">
              <w:rPr>
                <w:lang w:eastAsia="el-GR"/>
              </w:rPr>
              <w:t>200</w:t>
            </w:r>
          </w:p>
        </w:tc>
        <w:tc>
          <w:tcPr>
            <w:tcW w:w="1837" w:type="dxa"/>
            <w:tcBorders>
              <w:top w:val="nil"/>
              <w:left w:val="nil"/>
              <w:bottom w:val="single" w:sz="4" w:space="0" w:color="auto"/>
              <w:right w:val="single" w:sz="4" w:space="0" w:color="auto"/>
            </w:tcBorders>
            <w:noWrap/>
            <w:vAlign w:val="center"/>
          </w:tcPr>
          <w:p w14:paraId="3FDFCBDC" w14:textId="4048BA98" w:rsidR="00C632D3" w:rsidRPr="007667A2" w:rsidRDefault="00C632D3" w:rsidP="006F3E9F">
            <w:pPr>
              <w:spacing w:after="0"/>
              <w:jc w:val="center"/>
              <w:rPr>
                <w:lang w:eastAsia="el-GR"/>
              </w:rPr>
            </w:pPr>
          </w:p>
        </w:tc>
      </w:tr>
      <w:tr w:rsidR="00C632D3" w:rsidRPr="007667A2" w14:paraId="4C18C57A"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1C421C53" w14:textId="77777777" w:rsidR="00C632D3" w:rsidRPr="007667A2" w:rsidRDefault="00C632D3" w:rsidP="006F3E9F">
            <w:pPr>
              <w:spacing w:after="0"/>
              <w:jc w:val="center"/>
              <w:rPr>
                <w:lang w:eastAsia="el-GR"/>
              </w:rPr>
            </w:pPr>
            <w:r w:rsidRPr="007667A2">
              <w:rPr>
                <w:lang w:eastAsia="el-GR"/>
              </w:rPr>
              <w:t>71</w:t>
            </w:r>
          </w:p>
        </w:tc>
        <w:tc>
          <w:tcPr>
            <w:tcW w:w="3542" w:type="dxa"/>
            <w:tcBorders>
              <w:top w:val="nil"/>
              <w:left w:val="nil"/>
              <w:bottom w:val="single" w:sz="4" w:space="0" w:color="auto"/>
              <w:right w:val="single" w:sz="4" w:space="0" w:color="auto"/>
            </w:tcBorders>
            <w:vAlign w:val="center"/>
            <w:hideMark/>
          </w:tcPr>
          <w:p w14:paraId="2F456283" w14:textId="77777777" w:rsidR="00C632D3" w:rsidRPr="007667A2" w:rsidRDefault="00C632D3" w:rsidP="006F3E9F">
            <w:pPr>
              <w:spacing w:after="0"/>
              <w:jc w:val="center"/>
              <w:rPr>
                <w:lang w:eastAsia="el-GR"/>
              </w:rPr>
            </w:pPr>
            <w:r w:rsidRPr="007667A2">
              <w:rPr>
                <w:lang w:eastAsia="el-GR"/>
              </w:rPr>
              <w:t>ΚΟΝΣΕΡΒΑ ΝΤΟΛΜΑΔΑΚΙΑ ΓΙΑΛΑΝΤΖΙ , ενδεικτική συσκευασία 2kg</w:t>
            </w:r>
          </w:p>
        </w:tc>
        <w:tc>
          <w:tcPr>
            <w:tcW w:w="1364" w:type="dxa"/>
            <w:tcBorders>
              <w:top w:val="nil"/>
              <w:left w:val="nil"/>
              <w:bottom w:val="single" w:sz="4" w:space="0" w:color="auto"/>
              <w:right w:val="single" w:sz="4" w:space="0" w:color="auto"/>
            </w:tcBorders>
            <w:noWrap/>
            <w:vAlign w:val="center"/>
            <w:hideMark/>
          </w:tcPr>
          <w:p w14:paraId="13E10493"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3A792BBB" w14:textId="06B396E0" w:rsidR="00C632D3" w:rsidRPr="007667A2" w:rsidRDefault="00C632D3" w:rsidP="006F3E9F">
            <w:pPr>
              <w:spacing w:after="0"/>
              <w:jc w:val="center"/>
              <w:rPr>
                <w:lang w:eastAsia="el-GR"/>
              </w:rPr>
            </w:pPr>
          </w:p>
        </w:tc>
        <w:tc>
          <w:tcPr>
            <w:tcW w:w="1060" w:type="dxa"/>
            <w:tcBorders>
              <w:top w:val="nil"/>
              <w:left w:val="nil"/>
              <w:bottom w:val="nil"/>
              <w:right w:val="nil"/>
            </w:tcBorders>
            <w:shd w:val="clear" w:color="000000" w:fill="FFFFFF"/>
            <w:vAlign w:val="center"/>
            <w:hideMark/>
          </w:tcPr>
          <w:p w14:paraId="558F84D7" w14:textId="77777777" w:rsidR="00C632D3" w:rsidRPr="007667A2" w:rsidRDefault="00C632D3" w:rsidP="006F3E9F">
            <w:pPr>
              <w:spacing w:after="0"/>
              <w:jc w:val="center"/>
              <w:rPr>
                <w:lang w:eastAsia="el-GR"/>
              </w:rPr>
            </w:pPr>
            <w:r w:rsidRPr="007667A2">
              <w:rPr>
                <w:lang w:eastAsia="el-GR"/>
              </w:rPr>
              <w:t>8</w:t>
            </w:r>
          </w:p>
        </w:tc>
        <w:tc>
          <w:tcPr>
            <w:tcW w:w="1837" w:type="dxa"/>
            <w:tcBorders>
              <w:top w:val="nil"/>
              <w:left w:val="single" w:sz="4" w:space="0" w:color="auto"/>
              <w:bottom w:val="single" w:sz="4" w:space="0" w:color="auto"/>
              <w:right w:val="single" w:sz="4" w:space="0" w:color="auto"/>
            </w:tcBorders>
            <w:noWrap/>
            <w:vAlign w:val="center"/>
          </w:tcPr>
          <w:p w14:paraId="7DE8191F" w14:textId="412B2FC3" w:rsidR="00C632D3" w:rsidRPr="007667A2" w:rsidRDefault="00C632D3" w:rsidP="006F3E9F">
            <w:pPr>
              <w:spacing w:after="0"/>
              <w:jc w:val="center"/>
              <w:rPr>
                <w:lang w:eastAsia="el-GR"/>
              </w:rPr>
            </w:pPr>
          </w:p>
        </w:tc>
      </w:tr>
      <w:tr w:rsidR="00C632D3" w:rsidRPr="007667A2" w14:paraId="216DACEA"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6D5CC60A" w14:textId="77777777" w:rsidR="00C632D3" w:rsidRPr="007667A2" w:rsidRDefault="00C632D3" w:rsidP="006F3E9F">
            <w:pPr>
              <w:spacing w:after="0"/>
              <w:jc w:val="center"/>
              <w:rPr>
                <w:lang w:eastAsia="el-GR"/>
              </w:rPr>
            </w:pPr>
            <w:r w:rsidRPr="007667A2">
              <w:rPr>
                <w:lang w:eastAsia="el-GR"/>
              </w:rPr>
              <w:t>72</w:t>
            </w:r>
          </w:p>
        </w:tc>
        <w:tc>
          <w:tcPr>
            <w:tcW w:w="3542" w:type="dxa"/>
            <w:tcBorders>
              <w:top w:val="nil"/>
              <w:left w:val="nil"/>
              <w:bottom w:val="single" w:sz="4" w:space="0" w:color="auto"/>
              <w:right w:val="single" w:sz="4" w:space="0" w:color="auto"/>
            </w:tcBorders>
            <w:vAlign w:val="center"/>
            <w:hideMark/>
          </w:tcPr>
          <w:p w14:paraId="1B265CFB" w14:textId="77777777" w:rsidR="00C632D3" w:rsidRPr="007667A2" w:rsidRDefault="00C632D3" w:rsidP="006F3E9F">
            <w:pPr>
              <w:spacing w:after="0"/>
              <w:jc w:val="center"/>
              <w:rPr>
                <w:lang w:eastAsia="el-GR"/>
              </w:rPr>
            </w:pPr>
            <w:r w:rsidRPr="007667A2">
              <w:rPr>
                <w:lang w:eastAsia="el-GR"/>
              </w:rPr>
              <w:t>ΞΥΔΙ ΑΠΟ ΚΟΚΚΙΝΟ ΚΡΑΣΙ, ΟΞΥΤΗΤΑ 6%, ενδεικτική συσκευασία 350ml</w:t>
            </w:r>
          </w:p>
        </w:tc>
        <w:tc>
          <w:tcPr>
            <w:tcW w:w="1364" w:type="dxa"/>
            <w:tcBorders>
              <w:top w:val="nil"/>
              <w:left w:val="nil"/>
              <w:bottom w:val="single" w:sz="4" w:space="0" w:color="auto"/>
              <w:right w:val="single" w:sz="4" w:space="0" w:color="auto"/>
            </w:tcBorders>
            <w:noWrap/>
            <w:vAlign w:val="center"/>
            <w:hideMark/>
          </w:tcPr>
          <w:p w14:paraId="29C9B9AA" w14:textId="77777777" w:rsidR="00C632D3" w:rsidRPr="007667A2" w:rsidRDefault="00C632D3" w:rsidP="006F3E9F">
            <w:pPr>
              <w:spacing w:after="0"/>
              <w:jc w:val="center"/>
              <w:rPr>
                <w:lang w:eastAsia="el-GR"/>
              </w:rPr>
            </w:pPr>
            <w:r w:rsidRPr="007667A2">
              <w:rPr>
                <w:lang w:eastAsia="el-GR"/>
              </w:rPr>
              <w:t>LT</w:t>
            </w:r>
          </w:p>
        </w:tc>
        <w:tc>
          <w:tcPr>
            <w:tcW w:w="1638" w:type="dxa"/>
            <w:tcBorders>
              <w:top w:val="nil"/>
              <w:left w:val="nil"/>
              <w:bottom w:val="single" w:sz="4" w:space="0" w:color="auto"/>
              <w:right w:val="single" w:sz="4" w:space="0" w:color="auto"/>
            </w:tcBorders>
            <w:noWrap/>
            <w:vAlign w:val="center"/>
          </w:tcPr>
          <w:p w14:paraId="3AE4763D" w14:textId="32AFD1B0" w:rsidR="00C632D3" w:rsidRPr="007667A2" w:rsidRDefault="00C632D3" w:rsidP="006F3E9F">
            <w:pPr>
              <w:spacing w:after="0"/>
              <w:jc w:val="center"/>
              <w:rPr>
                <w:lang w:eastAsia="el-GR"/>
              </w:rPr>
            </w:pPr>
          </w:p>
        </w:tc>
        <w:tc>
          <w:tcPr>
            <w:tcW w:w="1060" w:type="dxa"/>
            <w:tcBorders>
              <w:top w:val="single" w:sz="4" w:space="0" w:color="auto"/>
              <w:left w:val="nil"/>
              <w:bottom w:val="single" w:sz="4" w:space="0" w:color="auto"/>
              <w:right w:val="single" w:sz="4" w:space="0" w:color="auto"/>
            </w:tcBorders>
            <w:noWrap/>
            <w:vAlign w:val="center"/>
            <w:hideMark/>
          </w:tcPr>
          <w:p w14:paraId="6998E6F0" w14:textId="77777777" w:rsidR="00C632D3" w:rsidRPr="007667A2" w:rsidRDefault="00C632D3" w:rsidP="006F3E9F">
            <w:pPr>
              <w:spacing w:after="0"/>
              <w:jc w:val="center"/>
              <w:rPr>
                <w:lang w:eastAsia="el-GR"/>
              </w:rPr>
            </w:pPr>
            <w:r w:rsidRPr="007667A2">
              <w:rPr>
                <w:lang w:eastAsia="el-GR"/>
              </w:rPr>
              <w:t>10</w:t>
            </w:r>
          </w:p>
        </w:tc>
        <w:tc>
          <w:tcPr>
            <w:tcW w:w="1837" w:type="dxa"/>
            <w:tcBorders>
              <w:top w:val="nil"/>
              <w:left w:val="nil"/>
              <w:bottom w:val="single" w:sz="4" w:space="0" w:color="auto"/>
              <w:right w:val="single" w:sz="4" w:space="0" w:color="auto"/>
            </w:tcBorders>
            <w:noWrap/>
            <w:vAlign w:val="center"/>
          </w:tcPr>
          <w:p w14:paraId="29E06ACB" w14:textId="30D41DD0" w:rsidR="00C632D3" w:rsidRPr="007667A2" w:rsidRDefault="00C632D3" w:rsidP="006F3E9F">
            <w:pPr>
              <w:spacing w:after="0"/>
              <w:jc w:val="center"/>
              <w:rPr>
                <w:lang w:eastAsia="el-GR"/>
              </w:rPr>
            </w:pPr>
          </w:p>
        </w:tc>
      </w:tr>
      <w:tr w:rsidR="00C632D3" w:rsidRPr="007667A2" w14:paraId="67BC5E29"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078F4535" w14:textId="77777777" w:rsidR="00C632D3" w:rsidRPr="007667A2" w:rsidRDefault="00C632D3" w:rsidP="006F3E9F">
            <w:pPr>
              <w:spacing w:after="0"/>
              <w:jc w:val="center"/>
              <w:rPr>
                <w:lang w:eastAsia="el-GR"/>
              </w:rPr>
            </w:pPr>
            <w:r w:rsidRPr="007667A2">
              <w:rPr>
                <w:lang w:eastAsia="el-GR"/>
              </w:rPr>
              <w:t>73</w:t>
            </w:r>
          </w:p>
        </w:tc>
        <w:tc>
          <w:tcPr>
            <w:tcW w:w="3542" w:type="dxa"/>
            <w:tcBorders>
              <w:top w:val="nil"/>
              <w:left w:val="nil"/>
              <w:bottom w:val="single" w:sz="4" w:space="0" w:color="auto"/>
              <w:right w:val="single" w:sz="4" w:space="0" w:color="auto"/>
            </w:tcBorders>
            <w:vAlign w:val="center"/>
            <w:hideMark/>
          </w:tcPr>
          <w:p w14:paraId="1E5EBE93" w14:textId="77777777" w:rsidR="00C632D3" w:rsidRPr="007667A2" w:rsidRDefault="00C632D3" w:rsidP="006F3E9F">
            <w:pPr>
              <w:spacing w:after="0"/>
              <w:jc w:val="center"/>
              <w:rPr>
                <w:lang w:eastAsia="el-GR"/>
              </w:rPr>
            </w:pPr>
            <w:r w:rsidRPr="007667A2">
              <w:rPr>
                <w:lang w:eastAsia="el-GR"/>
              </w:rPr>
              <w:t>ΞΥΔΙ ΑΠΟ ΚΟΚΚΙΝΟ ΚΡΑΣΙ, ΟΞΥΤΗΤΑ 6%, ενδεικτική συσκευασία 4lt</w:t>
            </w:r>
          </w:p>
        </w:tc>
        <w:tc>
          <w:tcPr>
            <w:tcW w:w="1364" w:type="dxa"/>
            <w:tcBorders>
              <w:top w:val="nil"/>
              <w:left w:val="nil"/>
              <w:bottom w:val="single" w:sz="4" w:space="0" w:color="auto"/>
              <w:right w:val="single" w:sz="4" w:space="0" w:color="auto"/>
            </w:tcBorders>
            <w:noWrap/>
            <w:vAlign w:val="center"/>
            <w:hideMark/>
          </w:tcPr>
          <w:p w14:paraId="33C1C959" w14:textId="77777777" w:rsidR="00C632D3" w:rsidRPr="007667A2" w:rsidRDefault="00C632D3" w:rsidP="006F3E9F">
            <w:pPr>
              <w:spacing w:after="0"/>
              <w:jc w:val="center"/>
              <w:rPr>
                <w:lang w:eastAsia="el-GR"/>
              </w:rPr>
            </w:pPr>
            <w:r w:rsidRPr="007667A2">
              <w:rPr>
                <w:lang w:eastAsia="el-GR"/>
              </w:rPr>
              <w:t>LT</w:t>
            </w:r>
          </w:p>
        </w:tc>
        <w:tc>
          <w:tcPr>
            <w:tcW w:w="1638" w:type="dxa"/>
            <w:tcBorders>
              <w:top w:val="nil"/>
              <w:left w:val="nil"/>
              <w:bottom w:val="single" w:sz="4" w:space="0" w:color="auto"/>
              <w:right w:val="single" w:sz="4" w:space="0" w:color="auto"/>
            </w:tcBorders>
            <w:noWrap/>
            <w:vAlign w:val="center"/>
          </w:tcPr>
          <w:p w14:paraId="2C561ACC" w14:textId="1E0C1D43"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7E4ED82D" w14:textId="77777777" w:rsidR="00C632D3" w:rsidRPr="007667A2" w:rsidRDefault="00C632D3" w:rsidP="006F3E9F">
            <w:pPr>
              <w:spacing w:after="0"/>
              <w:jc w:val="center"/>
              <w:rPr>
                <w:lang w:eastAsia="el-GR"/>
              </w:rPr>
            </w:pPr>
            <w:r w:rsidRPr="007667A2">
              <w:rPr>
                <w:lang w:eastAsia="el-GR"/>
              </w:rPr>
              <w:t>10</w:t>
            </w:r>
          </w:p>
        </w:tc>
        <w:tc>
          <w:tcPr>
            <w:tcW w:w="1837" w:type="dxa"/>
            <w:tcBorders>
              <w:top w:val="nil"/>
              <w:left w:val="nil"/>
              <w:bottom w:val="single" w:sz="4" w:space="0" w:color="auto"/>
              <w:right w:val="single" w:sz="4" w:space="0" w:color="auto"/>
            </w:tcBorders>
            <w:noWrap/>
            <w:vAlign w:val="center"/>
          </w:tcPr>
          <w:p w14:paraId="31C82EE9" w14:textId="54888376" w:rsidR="00C632D3" w:rsidRPr="007667A2" w:rsidRDefault="00C632D3" w:rsidP="006F3E9F">
            <w:pPr>
              <w:spacing w:after="0"/>
              <w:jc w:val="center"/>
              <w:rPr>
                <w:lang w:eastAsia="el-GR"/>
              </w:rPr>
            </w:pPr>
          </w:p>
        </w:tc>
      </w:tr>
      <w:tr w:rsidR="00C632D3" w:rsidRPr="007667A2" w14:paraId="4E7F44F7"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4075299B" w14:textId="77777777" w:rsidR="00C632D3" w:rsidRPr="007667A2" w:rsidRDefault="00C632D3" w:rsidP="006F3E9F">
            <w:pPr>
              <w:spacing w:after="0"/>
              <w:jc w:val="center"/>
              <w:rPr>
                <w:lang w:eastAsia="el-GR"/>
              </w:rPr>
            </w:pPr>
            <w:r w:rsidRPr="007667A2">
              <w:rPr>
                <w:lang w:eastAsia="el-GR"/>
              </w:rPr>
              <w:t>74</w:t>
            </w:r>
          </w:p>
        </w:tc>
        <w:tc>
          <w:tcPr>
            <w:tcW w:w="3542" w:type="dxa"/>
            <w:tcBorders>
              <w:top w:val="nil"/>
              <w:left w:val="nil"/>
              <w:bottom w:val="single" w:sz="4" w:space="0" w:color="auto"/>
              <w:right w:val="single" w:sz="4" w:space="0" w:color="auto"/>
            </w:tcBorders>
            <w:vAlign w:val="center"/>
            <w:hideMark/>
          </w:tcPr>
          <w:p w14:paraId="69C9E98F" w14:textId="77777777" w:rsidR="00C632D3" w:rsidRPr="007667A2" w:rsidRDefault="00C632D3" w:rsidP="006F3E9F">
            <w:pPr>
              <w:spacing w:after="0"/>
              <w:jc w:val="center"/>
              <w:rPr>
                <w:lang w:eastAsia="el-GR"/>
              </w:rPr>
            </w:pPr>
            <w:r w:rsidRPr="007667A2">
              <w:rPr>
                <w:lang w:eastAsia="el-GR"/>
              </w:rPr>
              <w:t>ΠΑΤΑΤΑΚΙΑ ΚΛΑΣΙΚΗ ΓΕΥΣΗ ΑΤΟΜΙΚΗ,  συσκευασία τουλάχιστον 150gr</w:t>
            </w:r>
          </w:p>
        </w:tc>
        <w:tc>
          <w:tcPr>
            <w:tcW w:w="1364" w:type="dxa"/>
            <w:tcBorders>
              <w:top w:val="nil"/>
              <w:left w:val="nil"/>
              <w:bottom w:val="single" w:sz="4" w:space="0" w:color="auto"/>
              <w:right w:val="single" w:sz="4" w:space="0" w:color="auto"/>
            </w:tcBorders>
            <w:noWrap/>
            <w:vAlign w:val="center"/>
            <w:hideMark/>
          </w:tcPr>
          <w:p w14:paraId="02121361" w14:textId="77777777" w:rsidR="00C632D3" w:rsidRPr="007667A2" w:rsidRDefault="00C632D3" w:rsidP="006F3E9F">
            <w:pPr>
              <w:spacing w:after="0"/>
              <w:jc w:val="center"/>
              <w:rPr>
                <w:lang w:eastAsia="el-GR"/>
              </w:rPr>
            </w:pPr>
            <w:r w:rsidRPr="007667A2">
              <w:rPr>
                <w:lang w:eastAsia="el-GR"/>
              </w:rPr>
              <w:t>TMX</w:t>
            </w:r>
          </w:p>
        </w:tc>
        <w:tc>
          <w:tcPr>
            <w:tcW w:w="1638" w:type="dxa"/>
            <w:tcBorders>
              <w:top w:val="nil"/>
              <w:left w:val="nil"/>
              <w:bottom w:val="single" w:sz="4" w:space="0" w:color="auto"/>
              <w:right w:val="single" w:sz="4" w:space="0" w:color="auto"/>
            </w:tcBorders>
            <w:noWrap/>
            <w:vAlign w:val="center"/>
          </w:tcPr>
          <w:p w14:paraId="0A7E3075" w14:textId="51CB6263"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26159F2C" w14:textId="77777777" w:rsidR="00C632D3" w:rsidRPr="007667A2" w:rsidRDefault="00C632D3" w:rsidP="006F3E9F">
            <w:pPr>
              <w:spacing w:after="0"/>
              <w:jc w:val="center"/>
              <w:rPr>
                <w:lang w:eastAsia="el-GR"/>
              </w:rPr>
            </w:pPr>
            <w:r w:rsidRPr="007667A2">
              <w:rPr>
                <w:lang w:eastAsia="el-GR"/>
              </w:rPr>
              <w:t>100</w:t>
            </w:r>
          </w:p>
        </w:tc>
        <w:tc>
          <w:tcPr>
            <w:tcW w:w="1837" w:type="dxa"/>
            <w:tcBorders>
              <w:top w:val="nil"/>
              <w:left w:val="nil"/>
              <w:bottom w:val="single" w:sz="4" w:space="0" w:color="auto"/>
              <w:right w:val="single" w:sz="4" w:space="0" w:color="auto"/>
            </w:tcBorders>
            <w:noWrap/>
            <w:vAlign w:val="center"/>
          </w:tcPr>
          <w:p w14:paraId="26881AF7" w14:textId="142829F9" w:rsidR="00C632D3" w:rsidRPr="007667A2" w:rsidRDefault="00C632D3" w:rsidP="006F3E9F">
            <w:pPr>
              <w:spacing w:after="0"/>
              <w:jc w:val="center"/>
              <w:rPr>
                <w:lang w:eastAsia="el-GR"/>
              </w:rPr>
            </w:pPr>
          </w:p>
        </w:tc>
      </w:tr>
      <w:tr w:rsidR="00C632D3" w:rsidRPr="007667A2" w14:paraId="25F8CF38"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0385A804" w14:textId="77777777" w:rsidR="00C632D3" w:rsidRPr="007667A2" w:rsidRDefault="00C632D3" w:rsidP="006F3E9F">
            <w:pPr>
              <w:spacing w:after="0"/>
              <w:jc w:val="center"/>
              <w:rPr>
                <w:lang w:eastAsia="el-GR"/>
              </w:rPr>
            </w:pPr>
            <w:r w:rsidRPr="007667A2">
              <w:rPr>
                <w:lang w:eastAsia="el-GR"/>
              </w:rPr>
              <w:lastRenderedPageBreak/>
              <w:t>75</w:t>
            </w:r>
          </w:p>
        </w:tc>
        <w:tc>
          <w:tcPr>
            <w:tcW w:w="3542" w:type="dxa"/>
            <w:tcBorders>
              <w:top w:val="nil"/>
              <w:left w:val="nil"/>
              <w:bottom w:val="single" w:sz="4" w:space="0" w:color="auto"/>
              <w:right w:val="single" w:sz="4" w:space="0" w:color="auto"/>
            </w:tcBorders>
            <w:vAlign w:val="center"/>
            <w:hideMark/>
          </w:tcPr>
          <w:p w14:paraId="398B4904" w14:textId="77777777" w:rsidR="00C632D3" w:rsidRPr="007667A2" w:rsidRDefault="00C632D3" w:rsidP="006F3E9F">
            <w:pPr>
              <w:spacing w:after="0"/>
              <w:jc w:val="center"/>
              <w:rPr>
                <w:lang w:eastAsia="el-GR"/>
              </w:rPr>
            </w:pPr>
            <w:r w:rsidRPr="007667A2">
              <w:rPr>
                <w:lang w:eastAsia="el-GR"/>
              </w:rPr>
              <w:t>ΠΑΤΑΤΑΚΙΑ ΜΕ ΓΕΥΣΗ ΡΙΓΑΝΗ, συσκευασία τουλάχιστον 70 - 100gr</w:t>
            </w:r>
          </w:p>
        </w:tc>
        <w:tc>
          <w:tcPr>
            <w:tcW w:w="1364" w:type="dxa"/>
            <w:tcBorders>
              <w:top w:val="nil"/>
              <w:left w:val="nil"/>
              <w:bottom w:val="single" w:sz="4" w:space="0" w:color="auto"/>
              <w:right w:val="single" w:sz="4" w:space="0" w:color="auto"/>
            </w:tcBorders>
            <w:noWrap/>
            <w:vAlign w:val="center"/>
            <w:hideMark/>
          </w:tcPr>
          <w:p w14:paraId="2F7CF4B2" w14:textId="77777777" w:rsidR="00C632D3" w:rsidRPr="007667A2" w:rsidRDefault="00C632D3" w:rsidP="006F3E9F">
            <w:pPr>
              <w:spacing w:after="0"/>
              <w:jc w:val="center"/>
              <w:rPr>
                <w:lang w:eastAsia="el-GR"/>
              </w:rPr>
            </w:pPr>
            <w:r w:rsidRPr="007667A2">
              <w:rPr>
                <w:lang w:eastAsia="el-GR"/>
              </w:rPr>
              <w:t>TMX</w:t>
            </w:r>
          </w:p>
        </w:tc>
        <w:tc>
          <w:tcPr>
            <w:tcW w:w="1638" w:type="dxa"/>
            <w:tcBorders>
              <w:top w:val="nil"/>
              <w:left w:val="nil"/>
              <w:bottom w:val="single" w:sz="4" w:space="0" w:color="auto"/>
              <w:right w:val="single" w:sz="4" w:space="0" w:color="auto"/>
            </w:tcBorders>
            <w:noWrap/>
            <w:vAlign w:val="center"/>
          </w:tcPr>
          <w:p w14:paraId="67C42D20" w14:textId="342524B5"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6C040402" w14:textId="77777777" w:rsidR="00C632D3" w:rsidRPr="007667A2" w:rsidRDefault="00C632D3" w:rsidP="006F3E9F">
            <w:pPr>
              <w:spacing w:after="0"/>
              <w:jc w:val="center"/>
              <w:rPr>
                <w:lang w:eastAsia="el-GR"/>
              </w:rPr>
            </w:pPr>
            <w:r w:rsidRPr="007667A2">
              <w:rPr>
                <w:lang w:eastAsia="el-GR"/>
              </w:rPr>
              <w:t>50</w:t>
            </w:r>
          </w:p>
        </w:tc>
        <w:tc>
          <w:tcPr>
            <w:tcW w:w="1837" w:type="dxa"/>
            <w:tcBorders>
              <w:top w:val="nil"/>
              <w:left w:val="nil"/>
              <w:bottom w:val="single" w:sz="4" w:space="0" w:color="auto"/>
              <w:right w:val="single" w:sz="4" w:space="0" w:color="auto"/>
            </w:tcBorders>
            <w:noWrap/>
            <w:vAlign w:val="center"/>
          </w:tcPr>
          <w:p w14:paraId="711AA354" w14:textId="32F75987" w:rsidR="00C632D3" w:rsidRPr="007667A2" w:rsidRDefault="00C632D3" w:rsidP="006F3E9F">
            <w:pPr>
              <w:spacing w:after="0"/>
              <w:jc w:val="center"/>
              <w:rPr>
                <w:lang w:eastAsia="el-GR"/>
              </w:rPr>
            </w:pPr>
          </w:p>
        </w:tc>
      </w:tr>
      <w:tr w:rsidR="00C632D3" w:rsidRPr="007667A2" w14:paraId="6B231843"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55325B01" w14:textId="77777777" w:rsidR="00C632D3" w:rsidRPr="007667A2" w:rsidRDefault="00C632D3" w:rsidP="006F3E9F">
            <w:pPr>
              <w:spacing w:after="0"/>
              <w:jc w:val="center"/>
              <w:rPr>
                <w:lang w:eastAsia="el-GR"/>
              </w:rPr>
            </w:pPr>
            <w:r w:rsidRPr="007667A2">
              <w:rPr>
                <w:lang w:eastAsia="el-GR"/>
              </w:rPr>
              <w:t>76</w:t>
            </w:r>
          </w:p>
        </w:tc>
        <w:tc>
          <w:tcPr>
            <w:tcW w:w="3542" w:type="dxa"/>
            <w:tcBorders>
              <w:top w:val="nil"/>
              <w:left w:val="nil"/>
              <w:bottom w:val="single" w:sz="4" w:space="0" w:color="auto"/>
              <w:right w:val="single" w:sz="4" w:space="0" w:color="auto"/>
            </w:tcBorders>
            <w:vAlign w:val="center"/>
            <w:hideMark/>
          </w:tcPr>
          <w:p w14:paraId="07DA1008" w14:textId="77777777" w:rsidR="00C632D3" w:rsidRPr="007667A2" w:rsidRDefault="00C632D3" w:rsidP="006F3E9F">
            <w:pPr>
              <w:spacing w:after="0"/>
              <w:jc w:val="center"/>
              <w:rPr>
                <w:lang w:eastAsia="el-GR"/>
              </w:rPr>
            </w:pPr>
            <w:r w:rsidRPr="007667A2">
              <w:rPr>
                <w:lang w:eastAsia="el-GR"/>
              </w:rPr>
              <w:t xml:space="preserve">ΠΙΠΕΡΙ ΚΟΚΚΙΝΟ ΓΛΥΚΟ </w:t>
            </w:r>
          </w:p>
        </w:tc>
        <w:tc>
          <w:tcPr>
            <w:tcW w:w="1364" w:type="dxa"/>
            <w:tcBorders>
              <w:top w:val="nil"/>
              <w:left w:val="nil"/>
              <w:bottom w:val="single" w:sz="4" w:space="0" w:color="auto"/>
              <w:right w:val="single" w:sz="4" w:space="0" w:color="auto"/>
            </w:tcBorders>
            <w:noWrap/>
            <w:vAlign w:val="center"/>
            <w:hideMark/>
          </w:tcPr>
          <w:p w14:paraId="53A5AE24"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16166D81" w14:textId="0FFDF026"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757399D8" w14:textId="77777777" w:rsidR="00C632D3" w:rsidRPr="007667A2" w:rsidRDefault="00C632D3" w:rsidP="006F3E9F">
            <w:pPr>
              <w:spacing w:after="0"/>
              <w:jc w:val="center"/>
              <w:rPr>
                <w:lang w:eastAsia="el-GR"/>
              </w:rPr>
            </w:pPr>
            <w:r w:rsidRPr="007667A2">
              <w:rPr>
                <w:lang w:eastAsia="el-GR"/>
              </w:rPr>
              <w:t>1</w:t>
            </w:r>
          </w:p>
        </w:tc>
        <w:tc>
          <w:tcPr>
            <w:tcW w:w="1837" w:type="dxa"/>
            <w:tcBorders>
              <w:top w:val="nil"/>
              <w:left w:val="nil"/>
              <w:bottom w:val="single" w:sz="4" w:space="0" w:color="auto"/>
              <w:right w:val="single" w:sz="4" w:space="0" w:color="auto"/>
            </w:tcBorders>
            <w:noWrap/>
            <w:vAlign w:val="center"/>
          </w:tcPr>
          <w:p w14:paraId="6EE1E535" w14:textId="563257C0" w:rsidR="00C632D3" w:rsidRPr="007667A2" w:rsidRDefault="00C632D3" w:rsidP="006F3E9F">
            <w:pPr>
              <w:spacing w:after="0"/>
              <w:jc w:val="center"/>
              <w:rPr>
                <w:lang w:eastAsia="el-GR"/>
              </w:rPr>
            </w:pPr>
          </w:p>
        </w:tc>
      </w:tr>
      <w:tr w:rsidR="00C632D3" w:rsidRPr="007667A2" w14:paraId="4461AB6A"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3C66C5D7" w14:textId="77777777" w:rsidR="00C632D3" w:rsidRPr="007667A2" w:rsidRDefault="00C632D3" w:rsidP="006F3E9F">
            <w:pPr>
              <w:spacing w:after="0"/>
              <w:jc w:val="center"/>
              <w:rPr>
                <w:lang w:eastAsia="el-GR"/>
              </w:rPr>
            </w:pPr>
            <w:r w:rsidRPr="007667A2">
              <w:rPr>
                <w:lang w:eastAsia="el-GR"/>
              </w:rPr>
              <w:t>77</w:t>
            </w:r>
          </w:p>
        </w:tc>
        <w:tc>
          <w:tcPr>
            <w:tcW w:w="3542" w:type="dxa"/>
            <w:tcBorders>
              <w:top w:val="nil"/>
              <w:left w:val="nil"/>
              <w:bottom w:val="single" w:sz="4" w:space="0" w:color="auto"/>
              <w:right w:val="single" w:sz="4" w:space="0" w:color="auto"/>
            </w:tcBorders>
            <w:vAlign w:val="center"/>
            <w:hideMark/>
          </w:tcPr>
          <w:p w14:paraId="4DC09A8D" w14:textId="77777777" w:rsidR="00C632D3" w:rsidRPr="007667A2" w:rsidRDefault="00C632D3" w:rsidP="006F3E9F">
            <w:pPr>
              <w:spacing w:after="0"/>
              <w:jc w:val="center"/>
              <w:rPr>
                <w:lang w:eastAsia="el-GR"/>
              </w:rPr>
            </w:pPr>
            <w:r w:rsidRPr="007667A2">
              <w:rPr>
                <w:lang w:eastAsia="el-GR"/>
              </w:rPr>
              <w:t>ΠΙΠΕΡΙ ΜΑΥΡΟ ΤΡΙΜΜΕΝΟ</w:t>
            </w:r>
          </w:p>
        </w:tc>
        <w:tc>
          <w:tcPr>
            <w:tcW w:w="1364" w:type="dxa"/>
            <w:tcBorders>
              <w:top w:val="nil"/>
              <w:left w:val="nil"/>
              <w:bottom w:val="single" w:sz="4" w:space="0" w:color="auto"/>
              <w:right w:val="single" w:sz="4" w:space="0" w:color="auto"/>
            </w:tcBorders>
            <w:noWrap/>
            <w:vAlign w:val="center"/>
            <w:hideMark/>
          </w:tcPr>
          <w:p w14:paraId="70F5FE11"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2820D321" w14:textId="1BF2A4B8"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0E5063B2" w14:textId="77777777" w:rsidR="00C632D3" w:rsidRPr="007667A2" w:rsidRDefault="00C632D3" w:rsidP="006F3E9F">
            <w:pPr>
              <w:spacing w:after="0"/>
              <w:jc w:val="center"/>
              <w:rPr>
                <w:lang w:eastAsia="el-GR"/>
              </w:rPr>
            </w:pPr>
            <w:r w:rsidRPr="007667A2">
              <w:rPr>
                <w:lang w:eastAsia="el-GR"/>
              </w:rPr>
              <w:t>1</w:t>
            </w:r>
          </w:p>
        </w:tc>
        <w:tc>
          <w:tcPr>
            <w:tcW w:w="1837" w:type="dxa"/>
            <w:tcBorders>
              <w:top w:val="nil"/>
              <w:left w:val="nil"/>
              <w:bottom w:val="single" w:sz="4" w:space="0" w:color="auto"/>
              <w:right w:val="single" w:sz="4" w:space="0" w:color="auto"/>
            </w:tcBorders>
            <w:noWrap/>
            <w:vAlign w:val="center"/>
          </w:tcPr>
          <w:p w14:paraId="3D0D5AD0" w14:textId="645D3412" w:rsidR="00C632D3" w:rsidRPr="007667A2" w:rsidRDefault="00C632D3" w:rsidP="006F3E9F">
            <w:pPr>
              <w:spacing w:after="0"/>
              <w:jc w:val="center"/>
              <w:rPr>
                <w:lang w:eastAsia="el-GR"/>
              </w:rPr>
            </w:pPr>
          </w:p>
        </w:tc>
      </w:tr>
      <w:tr w:rsidR="00C632D3" w:rsidRPr="007667A2" w14:paraId="6CE1C5AD"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71F9D0C7" w14:textId="77777777" w:rsidR="00C632D3" w:rsidRPr="007667A2" w:rsidRDefault="00C632D3" w:rsidP="006F3E9F">
            <w:pPr>
              <w:spacing w:after="0"/>
              <w:jc w:val="center"/>
              <w:rPr>
                <w:lang w:eastAsia="el-GR"/>
              </w:rPr>
            </w:pPr>
            <w:r w:rsidRPr="007667A2">
              <w:rPr>
                <w:lang w:eastAsia="el-GR"/>
              </w:rPr>
              <w:t>78</w:t>
            </w:r>
          </w:p>
        </w:tc>
        <w:tc>
          <w:tcPr>
            <w:tcW w:w="3542" w:type="dxa"/>
            <w:tcBorders>
              <w:top w:val="nil"/>
              <w:left w:val="nil"/>
              <w:bottom w:val="single" w:sz="4" w:space="0" w:color="auto"/>
              <w:right w:val="single" w:sz="4" w:space="0" w:color="auto"/>
            </w:tcBorders>
            <w:vAlign w:val="center"/>
            <w:hideMark/>
          </w:tcPr>
          <w:p w14:paraId="17CB693E" w14:textId="77777777" w:rsidR="00C632D3" w:rsidRPr="007667A2" w:rsidRDefault="00C632D3" w:rsidP="006F3E9F">
            <w:pPr>
              <w:spacing w:after="0"/>
              <w:jc w:val="center"/>
              <w:rPr>
                <w:lang w:eastAsia="el-GR"/>
              </w:rPr>
            </w:pPr>
            <w:r w:rsidRPr="007667A2">
              <w:rPr>
                <w:lang w:eastAsia="el-GR"/>
              </w:rPr>
              <w:t>ΠΙΤΑ ΓΙΑ ΣΟΥΒΛΑΚΙ ΓΙΓΑΣ, σε συσκευασία τουλάχιστον 10ΤΜΧ</w:t>
            </w:r>
          </w:p>
        </w:tc>
        <w:tc>
          <w:tcPr>
            <w:tcW w:w="1364" w:type="dxa"/>
            <w:tcBorders>
              <w:top w:val="nil"/>
              <w:left w:val="nil"/>
              <w:bottom w:val="single" w:sz="4" w:space="0" w:color="auto"/>
              <w:right w:val="single" w:sz="4" w:space="0" w:color="auto"/>
            </w:tcBorders>
            <w:noWrap/>
            <w:vAlign w:val="center"/>
            <w:hideMark/>
          </w:tcPr>
          <w:p w14:paraId="7191283E" w14:textId="77777777" w:rsidR="00C632D3" w:rsidRPr="007667A2" w:rsidRDefault="00C632D3" w:rsidP="006F3E9F">
            <w:pPr>
              <w:spacing w:after="0"/>
              <w:jc w:val="center"/>
              <w:rPr>
                <w:lang w:eastAsia="el-GR"/>
              </w:rPr>
            </w:pPr>
            <w:r w:rsidRPr="007667A2">
              <w:rPr>
                <w:lang w:eastAsia="el-GR"/>
              </w:rPr>
              <w:t>ΤΜΧ</w:t>
            </w:r>
          </w:p>
        </w:tc>
        <w:tc>
          <w:tcPr>
            <w:tcW w:w="1638" w:type="dxa"/>
            <w:tcBorders>
              <w:top w:val="nil"/>
              <w:left w:val="nil"/>
              <w:bottom w:val="single" w:sz="4" w:space="0" w:color="auto"/>
              <w:right w:val="single" w:sz="4" w:space="0" w:color="auto"/>
            </w:tcBorders>
            <w:noWrap/>
            <w:vAlign w:val="center"/>
          </w:tcPr>
          <w:p w14:paraId="68C1BF9E" w14:textId="46A5E230"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6BE0FC38" w14:textId="77777777" w:rsidR="00C632D3" w:rsidRPr="007667A2" w:rsidRDefault="00C632D3" w:rsidP="006F3E9F">
            <w:pPr>
              <w:spacing w:after="0"/>
              <w:jc w:val="center"/>
              <w:rPr>
                <w:lang w:eastAsia="el-GR"/>
              </w:rPr>
            </w:pPr>
            <w:r w:rsidRPr="007667A2">
              <w:rPr>
                <w:lang w:eastAsia="el-GR"/>
              </w:rPr>
              <w:t>100</w:t>
            </w:r>
          </w:p>
        </w:tc>
        <w:tc>
          <w:tcPr>
            <w:tcW w:w="1837" w:type="dxa"/>
            <w:tcBorders>
              <w:top w:val="nil"/>
              <w:left w:val="nil"/>
              <w:bottom w:val="single" w:sz="4" w:space="0" w:color="auto"/>
              <w:right w:val="single" w:sz="4" w:space="0" w:color="auto"/>
            </w:tcBorders>
            <w:noWrap/>
            <w:vAlign w:val="center"/>
          </w:tcPr>
          <w:p w14:paraId="3138D8CC" w14:textId="66A36FC7" w:rsidR="00C632D3" w:rsidRPr="007667A2" w:rsidRDefault="00C632D3" w:rsidP="006F3E9F">
            <w:pPr>
              <w:spacing w:after="0"/>
              <w:jc w:val="center"/>
              <w:rPr>
                <w:lang w:eastAsia="el-GR"/>
              </w:rPr>
            </w:pPr>
          </w:p>
        </w:tc>
      </w:tr>
      <w:tr w:rsidR="00C632D3" w:rsidRPr="007667A2" w14:paraId="0018BA7C"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2C696733" w14:textId="77777777" w:rsidR="00C632D3" w:rsidRPr="007667A2" w:rsidRDefault="00C632D3" w:rsidP="006F3E9F">
            <w:pPr>
              <w:spacing w:after="0"/>
              <w:jc w:val="center"/>
              <w:rPr>
                <w:lang w:eastAsia="el-GR"/>
              </w:rPr>
            </w:pPr>
            <w:r w:rsidRPr="007667A2">
              <w:rPr>
                <w:lang w:eastAsia="el-GR"/>
              </w:rPr>
              <w:t>79</w:t>
            </w:r>
          </w:p>
        </w:tc>
        <w:tc>
          <w:tcPr>
            <w:tcW w:w="3542" w:type="dxa"/>
            <w:tcBorders>
              <w:top w:val="nil"/>
              <w:left w:val="nil"/>
              <w:bottom w:val="single" w:sz="4" w:space="0" w:color="auto"/>
              <w:right w:val="single" w:sz="4" w:space="0" w:color="auto"/>
            </w:tcBorders>
            <w:vAlign w:val="center"/>
            <w:hideMark/>
          </w:tcPr>
          <w:p w14:paraId="62A8D1FD" w14:textId="77777777" w:rsidR="00C632D3" w:rsidRPr="007667A2" w:rsidRDefault="00C632D3" w:rsidP="006F3E9F">
            <w:pPr>
              <w:spacing w:after="0"/>
              <w:jc w:val="center"/>
              <w:rPr>
                <w:lang w:eastAsia="el-GR"/>
              </w:rPr>
            </w:pPr>
            <w:r w:rsidRPr="007667A2">
              <w:rPr>
                <w:lang w:eastAsia="el-GR"/>
              </w:rPr>
              <w:t>ΠΙΤΑ ΤΟΡΤΙΓΙΑΣ 20cm έως 25cm, σε συσκευασία τουλάχιστον 4ΤΜΧ</w:t>
            </w:r>
          </w:p>
        </w:tc>
        <w:tc>
          <w:tcPr>
            <w:tcW w:w="1364" w:type="dxa"/>
            <w:tcBorders>
              <w:top w:val="nil"/>
              <w:left w:val="nil"/>
              <w:bottom w:val="single" w:sz="4" w:space="0" w:color="auto"/>
              <w:right w:val="single" w:sz="4" w:space="0" w:color="auto"/>
            </w:tcBorders>
            <w:noWrap/>
            <w:vAlign w:val="center"/>
            <w:hideMark/>
          </w:tcPr>
          <w:p w14:paraId="018CB52D" w14:textId="77777777" w:rsidR="00C632D3" w:rsidRPr="007667A2" w:rsidRDefault="00C632D3" w:rsidP="006F3E9F">
            <w:pPr>
              <w:spacing w:after="0"/>
              <w:jc w:val="center"/>
              <w:rPr>
                <w:lang w:eastAsia="el-GR"/>
              </w:rPr>
            </w:pPr>
            <w:r w:rsidRPr="007667A2">
              <w:rPr>
                <w:lang w:eastAsia="el-GR"/>
              </w:rPr>
              <w:t>ΤΜΧ</w:t>
            </w:r>
          </w:p>
        </w:tc>
        <w:tc>
          <w:tcPr>
            <w:tcW w:w="1638" w:type="dxa"/>
            <w:tcBorders>
              <w:top w:val="nil"/>
              <w:left w:val="nil"/>
              <w:bottom w:val="single" w:sz="4" w:space="0" w:color="auto"/>
              <w:right w:val="single" w:sz="4" w:space="0" w:color="auto"/>
            </w:tcBorders>
            <w:noWrap/>
            <w:vAlign w:val="center"/>
          </w:tcPr>
          <w:p w14:paraId="0E0F1FCC" w14:textId="64E31FE1"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75437B2C" w14:textId="77777777" w:rsidR="00C632D3" w:rsidRPr="007667A2" w:rsidRDefault="00C632D3" w:rsidP="006F3E9F">
            <w:pPr>
              <w:spacing w:after="0"/>
              <w:jc w:val="center"/>
              <w:rPr>
                <w:lang w:eastAsia="el-GR"/>
              </w:rPr>
            </w:pPr>
            <w:r w:rsidRPr="007667A2">
              <w:rPr>
                <w:lang w:eastAsia="el-GR"/>
              </w:rPr>
              <w:t>50</w:t>
            </w:r>
          </w:p>
        </w:tc>
        <w:tc>
          <w:tcPr>
            <w:tcW w:w="1837" w:type="dxa"/>
            <w:tcBorders>
              <w:top w:val="nil"/>
              <w:left w:val="nil"/>
              <w:bottom w:val="single" w:sz="4" w:space="0" w:color="auto"/>
              <w:right w:val="single" w:sz="4" w:space="0" w:color="auto"/>
            </w:tcBorders>
            <w:noWrap/>
            <w:vAlign w:val="center"/>
          </w:tcPr>
          <w:p w14:paraId="38D936D1" w14:textId="27040BF2" w:rsidR="00C632D3" w:rsidRPr="007667A2" w:rsidRDefault="00C632D3" w:rsidP="006F3E9F">
            <w:pPr>
              <w:spacing w:after="0"/>
              <w:jc w:val="center"/>
              <w:rPr>
                <w:lang w:eastAsia="el-GR"/>
              </w:rPr>
            </w:pPr>
          </w:p>
        </w:tc>
      </w:tr>
      <w:tr w:rsidR="00C632D3" w:rsidRPr="007667A2" w14:paraId="2E178754"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4FB6D042" w14:textId="77777777" w:rsidR="00C632D3" w:rsidRPr="007667A2" w:rsidRDefault="00C632D3" w:rsidP="006F3E9F">
            <w:pPr>
              <w:spacing w:after="0"/>
              <w:jc w:val="center"/>
              <w:rPr>
                <w:lang w:eastAsia="el-GR"/>
              </w:rPr>
            </w:pPr>
            <w:r w:rsidRPr="007667A2">
              <w:rPr>
                <w:lang w:eastAsia="el-GR"/>
              </w:rPr>
              <w:t>80</w:t>
            </w:r>
          </w:p>
        </w:tc>
        <w:tc>
          <w:tcPr>
            <w:tcW w:w="3542" w:type="dxa"/>
            <w:tcBorders>
              <w:top w:val="nil"/>
              <w:left w:val="nil"/>
              <w:bottom w:val="single" w:sz="4" w:space="0" w:color="auto"/>
              <w:right w:val="single" w:sz="4" w:space="0" w:color="auto"/>
            </w:tcBorders>
            <w:vAlign w:val="center"/>
            <w:hideMark/>
          </w:tcPr>
          <w:p w14:paraId="33604A12" w14:textId="77777777" w:rsidR="00C632D3" w:rsidRPr="007667A2" w:rsidRDefault="00C632D3" w:rsidP="006F3E9F">
            <w:pPr>
              <w:spacing w:after="0"/>
              <w:jc w:val="center"/>
              <w:rPr>
                <w:lang w:eastAsia="el-GR"/>
              </w:rPr>
            </w:pPr>
            <w:r w:rsidRPr="007667A2">
              <w:rPr>
                <w:lang w:eastAsia="el-GR"/>
              </w:rPr>
              <w:t>ΠΛΗΓΟΥΡΙ, ενδεικτική συσκευασία 500gr</w:t>
            </w:r>
          </w:p>
        </w:tc>
        <w:tc>
          <w:tcPr>
            <w:tcW w:w="1364" w:type="dxa"/>
            <w:tcBorders>
              <w:top w:val="nil"/>
              <w:left w:val="nil"/>
              <w:bottom w:val="single" w:sz="4" w:space="0" w:color="auto"/>
              <w:right w:val="single" w:sz="4" w:space="0" w:color="auto"/>
            </w:tcBorders>
            <w:noWrap/>
            <w:vAlign w:val="center"/>
            <w:hideMark/>
          </w:tcPr>
          <w:p w14:paraId="100670B4"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621E6CE6" w14:textId="784AEFC6"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4444A6A5" w14:textId="77777777" w:rsidR="00C632D3" w:rsidRPr="007667A2" w:rsidRDefault="00C632D3" w:rsidP="006F3E9F">
            <w:pPr>
              <w:spacing w:after="0"/>
              <w:jc w:val="center"/>
              <w:rPr>
                <w:lang w:eastAsia="el-GR"/>
              </w:rPr>
            </w:pPr>
            <w:r w:rsidRPr="007667A2">
              <w:rPr>
                <w:lang w:eastAsia="el-GR"/>
              </w:rPr>
              <w:t>5</w:t>
            </w:r>
          </w:p>
        </w:tc>
        <w:tc>
          <w:tcPr>
            <w:tcW w:w="1837" w:type="dxa"/>
            <w:tcBorders>
              <w:top w:val="nil"/>
              <w:left w:val="nil"/>
              <w:bottom w:val="single" w:sz="4" w:space="0" w:color="auto"/>
              <w:right w:val="single" w:sz="4" w:space="0" w:color="auto"/>
            </w:tcBorders>
            <w:noWrap/>
            <w:vAlign w:val="center"/>
          </w:tcPr>
          <w:p w14:paraId="18B9E1C8" w14:textId="614B16E8" w:rsidR="00C632D3" w:rsidRPr="007667A2" w:rsidRDefault="00C632D3" w:rsidP="006F3E9F">
            <w:pPr>
              <w:spacing w:after="0"/>
              <w:jc w:val="center"/>
              <w:rPr>
                <w:lang w:eastAsia="el-GR"/>
              </w:rPr>
            </w:pPr>
          </w:p>
        </w:tc>
      </w:tr>
      <w:tr w:rsidR="00C632D3" w:rsidRPr="007667A2" w14:paraId="34B1F4FF"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57AF7AE7" w14:textId="77777777" w:rsidR="00C632D3" w:rsidRPr="007667A2" w:rsidRDefault="00C632D3" w:rsidP="006F3E9F">
            <w:pPr>
              <w:spacing w:after="0"/>
              <w:jc w:val="center"/>
              <w:rPr>
                <w:lang w:eastAsia="el-GR"/>
              </w:rPr>
            </w:pPr>
            <w:r w:rsidRPr="007667A2">
              <w:rPr>
                <w:lang w:eastAsia="el-GR"/>
              </w:rPr>
              <w:t>81</w:t>
            </w:r>
          </w:p>
        </w:tc>
        <w:tc>
          <w:tcPr>
            <w:tcW w:w="3542" w:type="dxa"/>
            <w:tcBorders>
              <w:top w:val="nil"/>
              <w:left w:val="nil"/>
              <w:bottom w:val="single" w:sz="4" w:space="0" w:color="auto"/>
              <w:right w:val="single" w:sz="4" w:space="0" w:color="auto"/>
            </w:tcBorders>
            <w:vAlign w:val="center"/>
            <w:hideMark/>
          </w:tcPr>
          <w:p w14:paraId="020AE483" w14:textId="77777777" w:rsidR="00C632D3" w:rsidRPr="007667A2" w:rsidRDefault="00C632D3" w:rsidP="006F3E9F">
            <w:pPr>
              <w:spacing w:after="0"/>
              <w:jc w:val="center"/>
              <w:rPr>
                <w:lang w:eastAsia="el-GR"/>
              </w:rPr>
            </w:pPr>
            <w:r w:rsidRPr="007667A2">
              <w:rPr>
                <w:lang w:eastAsia="el-GR"/>
              </w:rPr>
              <w:t>ΠΟΠ ΚΟΡΝ ΕΤΟΙΜΟ, συσκευασία τουλάχιστον 70gr</w:t>
            </w:r>
          </w:p>
        </w:tc>
        <w:tc>
          <w:tcPr>
            <w:tcW w:w="1364" w:type="dxa"/>
            <w:tcBorders>
              <w:top w:val="nil"/>
              <w:left w:val="nil"/>
              <w:bottom w:val="single" w:sz="4" w:space="0" w:color="auto"/>
              <w:right w:val="single" w:sz="4" w:space="0" w:color="auto"/>
            </w:tcBorders>
            <w:noWrap/>
            <w:vAlign w:val="center"/>
            <w:hideMark/>
          </w:tcPr>
          <w:p w14:paraId="76ED1AFA" w14:textId="77777777" w:rsidR="00C632D3" w:rsidRPr="007667A2" w:rsidRDefault="00C632D3" w:rsidP="006F3E9F">
            <w:pPr>
              <w:spacing w:after="0"/>
              <w:jc w:val="center"/>
              <w:rPr>
                <w:lang w:eastAsia="el-GR"/>
              </w:rPr>
            </w:pPr>
            <w:r w:rsidRPr="007667A2">
              <w:rPr>
                <w:lang w:eastAsia="el-GR"/>
              </w:rPr>
              <w:t>ΤΜΧ</w:t>
            </w:r>
          </w:p>
        </w:tc>
        <w:tc>
          <w:tcPr>
            <w:tcW w:w="1638" w:type="dxa"/>
            <w:tcBorders>
              <w:top w:val="nil"/>
              <w:left w:val="nil"/>
              <w:bottom w:val="single" w:sz="4" w:space="0" w:color="auto"/>
              <w:right w:val="single" w:sz="4" w:space="0" w:color="auto"/>
            </w:tcBorders>
            <w:noWrap/>
            <w:vAlign w:val="center"/>
          </w:tcPr>
          <w:p w14:paraId="0130DB2B" w14:textId="6DDD747D"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4A54ABDB" w14:textId="77777777" w:rsidR="00C632D3" w:rsidRPr="007667A2" w:rsidRDefault="00C632D3" w:rsidP="006F3E9F">
            <w:pPr>
              <w:spacing w:after="0"/>
              <w:jc w:val="center"/>
              <w:rPr>
                <w:lang w:eastAsia="el-GR"/>
              </w:rPr>
            </w:pPr>
            <w:r w:rsidRPr="007667A2">
              <w:rPr>
                <w:lang w:eastAsia="el-GR"/>
              </w:rPr>
              <w:t>50</w:t>
            </w:r>
          </w:p>
        </w:tc>
        <w:tc>
          <w:tcPr>
            <w:tcW w:w="1837" w:type="dxa"/>
            <w:tcBorders>
              <w:top w:val="nil"/>
              <w:left w:val="nil"/>
              <w:bottom w:val="single" w:sz="4" w:space="0" w:color="auto"/>
              <w:right w:val="single" w:sz="4" w:space="0" w:color="auto"/>
            </w:tcBorders>
            <w:noWrap/>
            <w:vAlign w:val="center"/>
          </w:tcPr>
          <w:p w14:paraId="2D51C2FB" w14:textId="18BAB3E0" w:rsidR="00C632D3" w:rsidRPr="007667A2" w:rsidRDefault="00C632D3" w:rsidP="006F3E9F">
            <w:pPr>
              <w:spacing w:after="0"/>
              <w:jc w:val="center"/>
              <w:rPr>
                <w:lang w:eastAsia="el-GR"/>
              </w:rPr>
            </w:pPr>
          </w:p>
        </w:tc>
      </w:tr>
      <w:tr w:rsidR="00C632D3" w:rsidRPr="007667A2" w14:paraId="1AE0660A"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2A109E00" w14:textId="77777777" w:rsidR="00C632D3" w:rsidRPr="007667A2" w:rsidRDefault="00C632D3" w:rsidP="006F3E9F">
            <w:pPr>
              <w:spacing w:after="0"/>
              <w:jc w:val="center"/>
              <w:rPr>
                <w:lang w:eastAsia="el-GR"/>
              </w:rPr>
            </w:pPr>
            <w:r w:rsidRPr="007667A2">
              <w:rPr>
                <w:lang w:eastAsia="el-GR"/>
              </w:rPr>
              <w:t>82</w:t>
            </w:r>
          </w:p>
        </w:tc>
        <w:tc>
          <w:tcPr>
            <w:tcW w:w="3542" w:type="dxa"/>
            <w:tcBorders>
              <w:top w:val="nil"/>
              <w:left w:val="nil"/>
              <w:bottom w:val="single" w:sz="4" w:space="0" w:color="auto"/>
              <w:right w:val="single" w:sz="4" w:space="0" w:color="auto"/>
            </w:tcBorders>
            <w:vAlign w:val="center"/>
            <w:hideMark/>
          </w:tcPr>
          <w:p w14:paraId="5A8A24CA" w14:textId="77777777" w:rsidR="00C632D3" w:rsidRPr="007667A2" w:rsidRDefault="00C632D3" w:rsidP="006F3E9F">
            <w:pPr>
              <w:spacing w:after="0"/>
              <w:jc w:val="center"/>
              <w:rPr>
                <w:lang w:eastAsia="el-GR"/>
              </w:rPr>
            </w:pPr>
            <w:r w:rsidRPr="007667A2">
              <w:rPr>
                <w:lang w:eastAsia="el-GR"/>
              </w:rPr>
              <w:t>ΠΡΑΛΙΝΑ ΦΟΥΝΤΟΥΚΙΟΥ, ενδεικτική συσκευασία πλαστικού δοχείου 1Kg</w:t>
            </w:r>
          </w:p>
        </w:tc>
        <w:tc>
          <w:tcPr>
            <w:tcW w:w="1364" w:type="dxa"/>
            <w:tcBorders>
              <w:top w:val="nil"/>
              <w:left w:val="nil"/>
              <w:bottom w:val="single" w:sz="4" w:space="0" w:color="auto"/>
              <w:right w:val="single" w:sz="4" w:space="0" w:color="auto"/>
            </w:tcBorders>
            <w:noWrap/>
            <w:vAlign w:val="center"/>
            <w:hideMark/>
          </w:tcPr>
          <w:p w14:paraId="00B23B78"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50A01527" w14:textId="63CADF76"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2858599B" w14:textId="77777777" w:rsidR="00C632D3" w:rsidRPr="007667A2" w:rsidRDefault="00C632D3" w:rsidP="006F3E9F">
            <w:pPr>
              <w:spacing w:after="0"/>
              <w:jc w:val="center"/>
              <w:rPr>
                <w:lang w:eastAsia="el-GR"/>
              </w:rPr>
            </w:pPr>
            <w:r w:rsidRPr="007667A2">
              <w:rPr>
                <w:lang w:eastAsia="el-GR"/>
              </w:rPr>
              <w:t>40</w:t>
            </w:r>
          </w:p>
        </w:tc>
        <w:tc>
          <w:tcPr>
            <w:tcW w:w="1837" w:type="dxa"/>
            <w:tcBorders>
              <w:top w:val="nil"/>
              <w:left w:val="nil"/>
              <w:bottom w:val="single" w:sz="4" w:space="0" w:color="auto"/>
              <w:right w:val="single" w:sz="4" w:space="0" w:color="auto"/>
            </w:tcBorders>
            <w:noWrap/>
            <w:vAlign w:val="center"/>
          </w:tcPr>
          <w:p w14:paraId="6072457B" w14:textId="4D9359F0" w:rsidR="00C632D3" w:rsidRPr="007667A2" w:rsidRDefault="00C632D3" w:rsidP="006F3E9F">
            <w:pPr>
              <w:spacing w:after="0"/>
              <w:jc w:val="center"/>
              <w:rPr>
                <w:lang w:eastAsia="el-GR"/>
              </w:rPr>
            </w:pPr>
          </w:p>
        </w:tc>
      </w:tr>
      <w:tr w:rsidR="00C632D3" w:rsidRPr="007667A2" w14:paraId="7D7DFDC1"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2DB745C1" w14:textId="77777777" w:rsidR="00C632D3" w:rsidRPr="007667A2" w:rsidRDefault="00C632D3" w:rsidP="006F3E9F">
            <w:pPr>
              <w:spacing w:after="0"/>
              <w:jc w:val="center"/>
              <w:rPr>
                <w:lang w:eastAsia="el-GR"/>
              </w:rPr>
            </w:pPr>
            <w:r w:rsidRPr="007667A2">
              <w:rPr>
                <w:lang w:eastAsia="el-GR"/>
              </w:rPr>
              <w:t>83</w:t>
            </w:r>
          </w:p>
        </w:tc>
        <w:tc>
          <w:tcPr>
            <w:tcW w:w="3542" w:type="dxa"/>
            <w:tcBorders>
              <w:top w:val="nil"/>
              <w:left w:val="nil"/>
              <w:bottom w:val="single" w:sz="4" w:space="0" w:color="auto"/>
              <w:right w:val="single" w:sz="4" w:space="0" w:color="auto"/>
            </w:tcBorders>
            <w:vAlign w:val="center"/>
            <w:hideMark/>
          </w:tcPr>
          <w:p w14:paraId="6AFBD8D3" w14:textId="77777777" w:rsidR="00C632D3" w:rsidRPr="007667A2" w:rsidRDefault="00C632D3" w:rsidP="006F3E9F">
            <w:pPr>
              <w:spacing w:after="0"/>
              <w:jc w:val="center"/>
              <w:rPr>
                <w:lang w:eastAsia="el-GR"/>
              </w:rPr>
            </w:pPr>
            <w:r w:rsidRPr="007667A2">
              <w:rPr>
                <w:lang w:eastAsia="el-GR"/>
              </w:rPr>
              <w:t>ΠΡΟΤΗΓΑΝΙΣΜΕΝΕΣ ΚΟΜΜΕΝΕΣ ΠΑΤΑΤΕΣ (ΣΥΣΚΕΥΑΣΙΑ 1 KG)</w:t>
            </w:r>
          </w:p>
        </w:tc>
        <w:tc>
          <w:tcPr>
            <w:tcW w:w="1364" w:type="dxa"/>
            <w:tcBorders>
              <w:top w:val="nil"/>
              <w:left w:val="nil"/>
              <w:bottom w:val="single" w:sz="4" w:space="0" w:color="auto"/>
              <w:right w:val="single" w:sz="4" w:space="0" w:color="auto"/>
            </w:tcBorders>
            <w:noWrap/>
            <w:vAlign w:val="center"/>
            <w:hideMark/>
          </w:tcPr>
          <w:p w14:paraId="5AB9FD14"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2C2ECDCC" w14:textId="78EB9C0A"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1A99C34F" w14:textId="77777777" w:rsidR="00C632D3" w:rsidRPr="007667A2" w:rsidRDefault="00C632D3" w:rsidP="006F3E9F">
            <w:pPr>
              <w:spacing w:after="0"/>
              <w:jc w:val="center"/>
              <w:rPr>
                <w:lang w:eastAsia="el-GR"/>
              </w:rPr>
            </w:pPr>
            <w:r w:rsidRPr="007667A2">
              <w:rPr>
                <w:lang w:eastAsia="el-GR"/>
              </w:rPr>
              <w:t>10</w:t>
            </w:r>
          </w:p>
        </w:tc>
        <w:tc>
          <w:tcPr>
            <w:tcW w:w="1837" w:type="dxa"/>
            <w:tcBorders>
              <w:top w:val="nil"/>
              <w:left w:val="nil"/>
              <w:bottom w:val="single" w:sz="4" w:space="0" w:color="auto"/>
              <w:right w:val="single" w:sz="4" w:space="0" w:color="auto"/>
            </w:tcBorders>
            <w:noWrap/>
            <w:vAlign w:val="center"/>
          </w:tcPr>
          <w:p w14:paraId="17E66A05" w14:textId="28EE238E" w:rsidR="00C632D3" w:rsidRPr="007667A2" w:rsidRDefault="00C632D3" w:rsidP="006F3E9F">
            <w:pPr>
              <w:spacing w:after="0"/>
              <w:jc w:val="center"/>
              <w:rPr>
                <w:lang w:eastAsia="el-GR"/>
              </w:rPr>
            </w:pPr>
          </w:p>
        </w:tc>
      </w:tr>
      <w:tr w:rsidR="00C632D3" w:rsidRPr="007667A2" w14:paraId="553CE514"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657CE14D" w14:textId="77777777" w:rsidR="00C632D3" w:rsidRPr="007667A2" w:rsidRDefault="00C632D3" w:rsidP="006F3E9F">
            <w:pPr>
              <w:spacing w:after="0"/>
              <w:jc w:val="center"/>
              <w:rPr>
                <w:lang w:eastAsia="el-GR"/>
              </w:rPr>
            </w:pPr>
            <w:r w:rsidRPr="007667A2">
              <w:rPr>
                <w:lang w:eastAsia="el-GR"/>
              </w:rPr>
              <w:t>84</w:t>
            </w:r>
          </w:p>
        </w:tc>
        <w:tc>
          <w:tcPr>
            <w:tcW w:w="3542" w:type="dxa"/>
            <w:tcBorders>
              <w:top w:val="nil"/>
              <w:left w:val="nil"/>
              <w:bottom w:val="single" w:sz="4" w:space="0" w:color="auto"/>
              <w:right w:val="single" w:sz="4" w:space="0" w:color="auto"/>
            </w:tcBorders>
            <w:vAlign w:val="center"/>
            <w:hideMark/>
          </w:tcPr>
          <w:p w14:paraId="02DC417C" w14:textId="77777777" w:rsidR="00C632D3" w:rsidRPr="007667A2" w:rsidRDefault="00C632D3" w:rsidP="006F3E9F">
            <w:pPr>
              <w:spacing w:after="0"/>
              <w:jc w:val="center"/>
              <w:rPr>
                <w:lang w:eastAsia="el-GR"/>
              </w:rPr>
            </w:pPr>
            <w:r w:rsidRPr="007667A2">
              <w:rPr>
                <w:lang w:eastAsia="el-GR"/>
              </w:rPr>
              <w:t>ΠΟΥΡΕΣ ΣΚΟΝΗ (ΣΥΣΚΕΥΑΣΙΑ 1 KG)</w:t>
            </w:r>
          </w:p>
        </w:tc>
        <w:tc>
          <w:tcPr>
            <w:tcW w:w="1364" w:type="dxa"/>
            <w:tcBorders>
              <w:top w:val="nil"/>
              <w:left w:val="nil"/>
              <w:bottom w:val="single" w:sz="4" w:space="0" w:color="auto"/>
              <w:right w:val="single" w:sz="4" w:space="0" w:color="auto"/>
            </w:tcBorders>
            <w:noWrap/>
            <w:vAlign w:val="center"/>
            <w:hideMark/>
          </w:tcPr>
          <w:p w14:paraId="56C8E4D9"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74003884" w14:textId="01CE143D"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47850F12" w14:textId="77777777" w:rsidR="00C632D3" w:rsidRPr="007667A2" w:rsidRDefault="00C632D3" w:rsidP="006F3E9F">
            <w:pPr>
              <w:spacing w:after="0"/>
              <w:jc w:val="center"/>
              <w:rPr>
                <w:lang w:eastAsia="el-GR"/>
              </w:rPr>
            </w:pPr>
            <w:r w:rsidRPr="007667A2">
              <w:rPr>
                <w:lang w:eastAsia="el-GR"/>
              </w:rPr>
              <w:t>2</w:t>
            </w:r>
          </w:p>
        </w:tc>
        <w:tc>
          <w:tcPr>
            <w:tcW w:w="1837" w:type="dxa"/>
            <w:tcBorders>
              <w:top w:val="nil"/>
              <w:left w:val="nil"/>
              <w:bottom w:val="single" w:sz="4" w:space="0" w:color="auto"/>
              <w:right w:val="single" w:sz="4" w:space="0" w:color="auto"/>
            </w:tcBorders>
            <w:noWrap/>
            <w:vAlign w:val="center"/>
          </w:tcPr>
          <w:p w14:paraId="56A00DC3" w14:textId="52D6D07B" w:rsidR="00C632D3" w:rsidRPr="007667A2" w:rsidRDefault="00C632D3" w:rsidP="006F3E9F">
            <w:pPr>
              <w:spacing w:after="0"/>
              <w:jc w:val="center"/>
              <w:rPr>
                <w:lang w:eastAsia="el-GR"/>
              </w:rPr>
            </w:pPr>
          </w:p>
        </w:tc>
      </w:tr>
      <w:tr w:rsidR="00C632D3" w:rsidRPr="007667A2" w14:paraId="3589919D"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1C2D180B" w14:textId="77777777" w:rsidR="00C632D3" w:rsidRPr="007667A2" w:rsidRDefault="00C632D3" w:rsidP="006F3E9F">
            <w:pPr>
              <w:spacing w:after="0"/>
              <w:jc w:val="center"/>
              <w:rPr>
                <w:lang w:eastAsia="el-GR"/>
              </w:rPr>
            </w:pPr>
            <w:r w:rsidRPr="007667A2">
              <w:rPr>
                <w:lang w:eastAsia="el-GR"/>
              </w:rPr>
              <w:t>85</w:t>
            </w:r>
          </w:p>
        </w:tc>
        <w:tc>
          <w:tcPr>
            <w:tcW w:w="3542" w:type="dxa"/>
            <w:tcBorders>
              <w:top w:val="nil"/>
              <w:left w:val="nil"/>
              <w:bottom w:val="single" w:sz="4" w:space="0" w:color="auto"/>
              <w:right w:val="single" w:sz="4" w:space="0" w:color="auto"/>
            </w:tcBorders>
            <w:vAlign w:val="center"/>
            <w:hideMark/>
          </w:tcPr>
          <w:p w14:paraId="0900276E" w14:textId="77777777" w:rsidR="00C632D3" w:rsidRPr="007667A2" w:rsidRDefault="00C632D3" w:rsidP="006F3E9F">
            <w:pPr>
              <w:spacing w:after="0"/>
              <w:jc w:val="center"/>
              <w:rPr>
                <w:lang w:eastAsia="el-GR"/>
              </w:rPr>
            </w:pPr>
            <w:r w:rsidRPr="007667A2">
              <w:rPr>
                <w:lang w:eastAsia="el-GR"/>
              </w:rPr>
              <w:t>ΡΕΒΥΘΙΑ ΑΠΟΦΛΟΙΩΜΕΝΑ ΜΕΤΡΙΑ, ενδεικτική συσκευασία 500gr</w:t>
            </w:r>
          </w:p>
        </w:tc>
        <w:tc>
          <w:tcPr>
            <w:tcW w:w="1364" w:type="dxa"/>
            <w:tcBorders>
              <w:top w:val="nil"/>
              <w:left w:val="nil"/>
              <w:bottom w:val="single" w:sz="4" w:space="0" w:color="auto"/>
              <w:right w:val="single" w:sz="4" w:space="0" w:color="auto"/>
            </w:tcBorders>
            <w:noWrap/>
            <w:vAlign w:val="center"/>
            <w:hideMark/>
          </w:tcPr>
          <w:p w14:paraId="65F55ABC"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10A6CBD8" w14:textId="59EB0B27"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69E6E65F" w14:textId="77777777" w:rsidR="00C632D3" w:rsidRPr="007667A2" w:rsidRDefault="00C632D3" w:rsidP="006F3E9F">
            <w:pPr>
              <w:spacing w:after="0"/>
              <w:jc w:val="center"/>
              <w:rPr>
                <w:lang w:eastAsia="el-GR"/>
              </w:rPr>
            </w:pPr>
            <w:r w:rsidRPr="007667A2">
              <w:rPr>
                <w:lang w:eastAsia="el-GR"/>
              </w:rPr>
              <w:t>10</w:t>
            </w:r>
          </w:p>
        </w:tc>
        <w:tc>
          <w:tcPr>
            <w:tcW w:w="1837" w:type="dxa"/>
            <w:tcBorders>
              <w:top w:val="nil"/>
              <w:left w:val="nil"/>
              <w:bottom w:val="single" w:sz="4" w:space="0" w:color="auto"/>
              <w:right w:val="single" w:sz="4" w:space="0" w:color="auto"/>
            </w:tcBorders>
            <w:noWrap/>
            <w:vAlign w:val="center"/>
          </w:tcPr>
          <w:p w14:paraId="5A20C099" w14:textId="1608ECFB" w:rsidR="00C632D3" w:rsidRPr="007667A2" w:rsidRDefault="00C632D3" w:rsidP="006F3E9F">
            <w:pPr>
              <w:spacing w:after="0"/>
              <w:jc w:val="center"/>
              <w:rPr>
                <w:lang w:eastAsia="el-GR"/>
              </w:rPr>
            </w:pPr>
          </w:p>
        </w:tc>
      </w:tr>
      <w:tr w:rsidR="00C632D3" w:rsidRPr="007667A2" w14:paraId="17FA320D"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79A3FA51" w14:textId="77777777" w:rsidR="00C632D3" w:rsidRPr="007667A2" w:rsidRDefault="00C632D3" w:rsidP="006F3E9F">
            <w:pPr>
              <w:spacing w:after="0"/>
              <w:jc w:val="center"/>
              <w:rPr>
                <w:lang w:eastAsia="el-GR"/>
              </w:rPr>
            </w:pPr>
            <w:r w:rsidRPr="007667A2">
              <w:rPr>
                <w:lang w:eastAsia="el-GR"/>
              </w:rPr>
              <w:t>86</w:t>
            </w:r>
          </w:p>
        </w:tc>
        <w:tc>
          <w:tcPr>
            <w:tcW w:w="3542" w:type="dxa"/>
            <w:tcBorders>
              <w:top w:val="nil"/>
              <w:left w:val="nil"/>
              <w:bottom w:val="single" w:sz="4" w:space="0" w:color="auto"/>
              <w:right w:val="single" w:sz="4" w:space="0" w:color="auto"/>
            </w:tcBorders>
            <w:vAlign w:val="center"/>
            <w:hideMark/>
          </w:tcPr>
          <w:p w14:paraId="22C6DDCE" w14:textId="77777777" w:rsidR="00C632D3" w:rsidRPr="007667A2" w:rsidRDefault="00C632D3" w:rsidP="006F3E9F">
            <w:pPr>
              <w:spacing w:after="0"/>
              <w:jc w:val="center"/>
              <w:rPr>
                <w:lang w:eastAsia="el-GR"/>
              </w:rPr>
            </w:pPr>
            <w:r w:rsidRPr="007667A2">
              <w:rPr>
                <w:lang w:eastAsia="el-GR"/>
              </w:rPr>
              <w:t xml:space="preserve">ΡΙΓΑΝΗ ΤΡΙΜΜΕΝΗ </w:t>
            </w:r>
          </w:p>
        </w:tc>
        <w:tc>
          <w:tcPr>
            <w:tcW w:w="1364" w:type="dxa"/>
            <w:tcBorders>
              <w:top w:val="nil"/>
              <w:left w:val="nil"/>
              <w:bottom w:val="single" w:sz="4" w:space="0" w:color="auto"/>
              <w:right w:val="single" w:sz="4" w:space="0" w:color="auto"/>
            </w:tcBorders>
            <w:noWrap/>
            <w:vAlign w:val="center"/>
            <w:hideMark/>
          </w:tcPr>
          <w:p w14:paraId="4237DC5C"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740D9BEC" w14:textId="2917AA58"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49239928" w14:textId="77777777" w:rsidR="00C632D3" w:rsidRPr="007667A2" w:rsidRDefault="00C632D3" w:rsidP="006F3E9F">
            <w:pPr>
              <w:spacing w:after="0"/>
              <w:jc w:val="center"/>
              <w:rPr>
                <w:lang w:eastAsia="el-GR"/>
              </w:rPr>
            </w:pPr>
            <w:r w:rsidRPr="007667A2">
              <w:rPr>
                <w:lang w:eastAsia="el-GR"/>
              </w:rPr>
              <w:t>1</w:t>
            </w:r>
          </w:p>
        </w:tc>
        <w:tc>
          <w:tcPr>
            <w:tcW w:w="1837" w:type="dxa"/>
            <w:tcBorders>
              <w:top w:val="nil"/>
              <w:left w:val="nil"/>
              <w:bottom w:val="single" w:sz="4" w:space="0" w:color="auto"/>
              <w:right w:val="single" w:sz="4" w:space="0" w:color="auto"/>
            </w:tcBorders>
            <w:noWrap/>
            <w:vAlign w:val="center"/>
          </w:tcPr>
          <w:p w14:paraId="75B76713" w14:textId="6F781B0B" w:rsidR="00C632D3" w:rsidRPr="007667A2" w:rsidRDefault="00C632D3" w:rsidP="006F3E9F">
            <w:pPr>
              <w:spacing w:after="0"/>
              <w:jc w:val="center"/>
              <w:rPr>
                <w:lang w:eastAsia="el-GR"/>
              </w:rPr>
            </w:pPr>
          </w:p>
        </w:tc>
      </w:tr>
      <w:tr w:rsidR="00C632D3" w:rsidRPr="007667A2" w14:paraId="3838374B"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745ED0CC" w14:textId="77777777" w:rsidR="00C632D3" w:rsidRPr="007667A2" w:rsidRDefault="00C632D3" w:rsidP="006F3E9F">
            <w:pPr>
              <w:spacing w:after="0"/>
              <w:jc w:val="center"/>
              <w:rPr>
                <w:lang w:eastAsia="el-GR"/>
              </w:rPr>
            </w:pPr>
            <w:r w:rsidRPr="007667A2">
              <w:rPr>
                <w:lang w:eastAsia="el-GR"/>
              </w:rPr>
              <w:t>87</w:t>
            </w:r>
          </w:p>
        </w:tc>
        <w:tc>
          <w:tcPr>
            <w:tcW w:w="3542" w:type="dxa"/>
            <w:tcBorders>
              <w:top w:val="nil"/>
              <w:left w:val="nil"/>
              <w:bottom w:val="single" w:sz="4" w:space="0" w:color="auto"/>
              <w:right w:val="single" w:sz="4" w:space="0" w:color="auto"/>
            </w:tcBorders>
            <w:vAlign w:val="center"/>
            <w:hideMark/>
          </w:tcPr>
          <w:p w14:paraId="747D0529" w14:textId="77777777" w:rsidR="00C632D3" w:rsidRPr="007667A2" w:rsidRDefault="00C632D3" w:rsidP="006F3E9F">
            <w:pPr>
              <w:spacing w:after="0"/>
              <w:jc w:val="center"/>
              <w:rPr>
                <w:lang w:eastAsia="el-GR"/>
              </w:rPr>
            </w:pPr>
            <w:r w:rsidRPr="007667A2">
              <w:rPr>
                <w:lang w:eastAsia="el-GR"/>
              </w:rPr>
              <w:t xml:space="preserve">ΡΥΖΙ ΚΑΡΟΛΙΝΑ </w:t>
            </w:r>
          </w:p>
        </w:tc>
        <w:tc>
          <w:tcPr>
            <w:tcW w:w="1364" w:type="dxa"/>
            <w:tcBorders>
              <w:top w:val="nil"/>
              <w:left w:val="nil"/>
              <w:bottom w:val="single" w:sz="4" w:space="0" w:color="auto"/>
              <w:right w:val="single" w:sz="4" w:space="0" w:color="auto"/>
            </w:tcBorders>
            <w:noWrap/>
            <w:vAlign w:val="center"/>
            <w:hideMark/>
          </w:tcPr>
          <w:p w14:paraId="7B3BFB30"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47206609" w14:textId="0BEEADEA"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40F73C04" w14:textId="77777777" w:rsidR="00C632D3" w:rsidRPr="007667A2" w:rsidRDefault="00C632D3" w:rsidP="006F3E9F">
            <w:pPr>
              <w:spacing w:after="0"/>
              <w:jc w:val="center"/>
              <w:rPr>
                <w:lang w:eastAsia="el-GR"/>
              </w:rPr>
            </w:pPr>
            <w:r w:rsidRPr="007667A2">
              <w:rPr>
                <w:lang w:eastAsia="el-GR"/>
              </w:rPr>
              <w:t>10</w:t>
            </w:r>
          </w:p>
        </w:tc>
        <w:tc>
          <w:tcPr>
            <w:tcW w:w="1837" w:type="dxa"/>
            <w:tcBorders>
              <w:top w:val="nil"/>
              <w:left w:val="nil"/>
              <w:bottom w:val="single" w:sz="4" w:space="0" w:color="auto"/>
              <w:right w:val="single" w:sz="4" w:space="0" w:color="auto"/>
            </w:tcBorders>
            <w:noWrap/>
            <w:vAlign w:val="center"/>
          </w:tcPr>
          <w:p w14:paraId="67C629A3" w14:textId="6DB2683C" w:rsidR="00C632D3" w:rsidRPr="007667A2" w:rsidRDefault="00C632D3" w:rsidP="006F3E9F">
            <w:pPr>
              <w:spacing w:after="0"/>
              <w:jc w:val="center"/>
              <w:rPr>
                <w:lang w:eastAsia="el-GR"/>
              </w:rPr>
            </w:pPr>
          </w:p>
        </w:tc>
      </w:tr>
      <w:tr w:rsidR="00C632D3" w:rsidRPr="007667A2" w14:paraId="0C536F06"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5FAE135B" w14:textId="77777777" w:rsidR="00C632D3" w:rsidRPr="007667A2" w:rsidRDefault="00C632D3" w:rsidP="006F3E9F">
            <w:pPr>
              <w:spacing w:after="0"/>
              <w:jc w:val="center"/>
              <w:rPr>
                <w:lang w:eastAsia="el-GR"/>
              </w:rPr>
            </w:pPr>
            <w:r w:rsidRPr="007667A2">
              <w:rPr>
                <w:lang w:eastAsia="el-GR"/>
              </w:rPr>
              <w:t>88</w:t>
            </w:r>
          </w:p>
        </w:tc>
        <w:tc>
          <w:tcPr>
            <w:tcW w:w="3542" w:type="dxa"/>
            <w:tcBorders>
              <w:top w:val="nil"/>
              <w:left w:val="nil"/>
              <w:bottom w:val="single" w:sz="4" w:space="0" w:color="auto"/>
              <w:right w:val="single" w:sz="4" w:space="0" w:color="auto"/>
            </w:tcBorders>
            <w:vAlign w:val="center"/>
            <w:hideMark/>
          </w:tcPr>
          <w:p w14:paraId="34298577" w14:textId="77777777" w:rsidR="00C632D3" w:rsidRPr="007667A2" w:rsidRDefault="00C632D3" w:rsidP="006F3E9F">
            <w:pPr>
              <w:spacing w:after="0"/>
              <w:jc w:val="center"/>
              <w:rPr>
                <w:lang w:eastAsia="el-GR"/>
              </w:rPr>
            </w:pPr>
            <w:r w:rsidRPr="007667A2">
              <w:rPr>
                <w:lang w:eastAsia="el-GR"/>
              </w:rPr>
              <w:t>ΡΥΖΙ ΜΠΑΣΜΑΤΙ</w:t>
            </w:r>
          </w:p>
        </w:tc>
        <w:tc>
          <w:tcPr>
            <w:tcW w:w="1364" w:type="dxa"/>
            <w:tcBorders>
              <w:top w:val="nil"/>
              <w:left w:val="nil"/>
              <w:bottom w:val="single" w:sz="4" w:space="0" w:color="auto"/>
              <w:right w:val="single" w:sz="4" w:space="0" w:color="auto"/>
            </w:tcBorders>
            <w:noWrap/>
            <w:vAlign w:val="center"/>
            <w:hideMark/>
          </w:tcPr>
          <w:p w14:paraId="37F2064A"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5AE8197A" w14:textId="5E92A978"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152639EF" w14:textId="77777777" w:rsidR="00C632D3" w:rsidRPr="007667A2" w:rsidRDefault="00C632D3" w:rsidP="006F3E9F">
            <w:pPr>
              <w:spacing w:after="0"/>
              <w:jc w:val="center"/>
              <w:rPr>
                <w:lang w:eastAsia="el-GR"/>
              </w:rPr>
            </w:pPr>
            <w:r w:rsidRPr="007667A2">
              <w:rPr>
                <w:lang w:eastAsia="el-GR"/>
              </w:rPr>
              <w:t>10</w:t>
            </w:r>
          </w:p>
        </w:tc>
        <w:tc>
          <w:tcPr>
            <w:tcW w:w="1837" w:type="dxa"/>
            <w:tcBorders>
              <w:top w:val="nil"/>
              <w:left w:val="nil"/>
              <w:bottom w:val="single" w:sz="4" w:space="0" w:color="auto"/>
              <w:right w:val="single" w:sz="4" w:space="0" w:color="auto"/>
            </w:tcBorders>
            <w:noWrap/>
            <w:vAlign w:val="center"/>
          </w:tcPr>
          <w:p w14:paraId="76894CC7" w14:textId="7055ADB8" w:rsidR="00C632D3" w:rsidRPr="007667A2" w:rsidRDefault="00C632D3" w:rsidP="006F3E9F">
            <w:pPr>
              <w:spacing w:after="0"/>
              <w:jc w:val="center"/>
              <w:rPr>
                <w:lang w:eastAsia="el-GR"/>
              </w:rPr>
            </w:pPr>
          </w:p>
        </w:tc>
      </w:tr>
      <w:tr w:rsidR="00C632D3" w:rsidRPr="007667A2" w14:paraId="433D3834"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77D6EF0D" w14:textId="77777777" w:rsidR="00C632D3" w:rsidRPr="007667A2" w:rsidRDefault="00C632D3" w:rsidP="006F3E9F">
            <w:pPr>
              <w:spacing w:after="0"/>
              <w:jc w:val="center"/>
              <w:rPr>
                <w:lang w:eastAsia="el-GR"/>
              </w:rPr>
            </w:pPr>
            <w:r w:rsidRPr="007667A2">
              <w:rPr>
                <w:lang w:eastAsia="el-GR"/>
              </w:rPr>
              <w:t>89</w:t>
            </w:r>
          </w:p>
        </w:tc>
        <w:tc>
          <w:tcPr>
            <w:tcW w:w="3542" w:type="dxa"/>
            <w:tcBorders>
              <w:top w:val="nil"/>
              <w:left w:val="nil"/>
              <w:bottom w:val="single" w:sz="4" w:space="0" w:color="auto"/>
              <w:right w:val="single" w:sz="4" w:space="0" w:color="auto"/>
            </w:tcBorders>
            <w:vAlign w:val="center"/>
            <w:hideMark/>
          </w:tcPr>
          <w:p w14:paraId="0B9DB691" w14:textId="77777777" w:rsidR="00C632D3" w:rsidRPr="007667A2" w:rsidRDefault="00C632D3" w:rsidP="006F3E9F">
            <w:pPr>
              <w:spacing w:after="0"/>
              <w:jc w:val="center"/>
              <w:rPr>
                <w:lang w:eastAsia="el-GR"/>
              </w:rPr>
            </w:pPr>
            <w:r w:rsidRPr="007667A2">
              <w:rPr>
                <w:lang w:eastAsia="el-GR"/>
              </w:rPr>
              <w:t>ΡΥΖΙ ΜΠΟΝΕΤ</w:t>
            </w:r>
          </w:p>
        </w:tc>
        <w:tc>
          <w:tcPr>
            <w:tcW w:w="1364" w:type="dxa"/>
            <w:tcBorders>
              <w:top w:val="nil"/>
              <w:left w:val="nil"/>
              <w:bottom w:val="single" w:sz="4" w:space="0" w:color="auto"/>
              <w:right w:val="single" w:sz="4" w:space="0" w:color="auto"/>
            </w:tcBorders>
            <w:noWrap/>
            <w:vAlign w:val="center"/>
            <w:hideMark/>
          </w:tcPr>
          <w:p w14:paraId="3C71A16F"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6E4AE11C" w14:textId="3B7C5B07"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49AADB71" w14:textId="77777777" w:rsidR="00C632D3" w:rsidRPr="007667A2" w:rsidRDefault="00C632D3" w:rsidP="006F3E9F">
            <w:pPr>
              <w:spacing w:after="0"/>
              <w:jc w:val="center"/>
              <w:rPr>
                <w:lang w:eastAsia="el-GR"/>
              </w:rPr>
            </w:pPr>
            <w:r w:rsidRPr="007667A2">
              <w:rPr>
                <w:lang w:eastAsia="el-GR"/>
              </w:rPr>
              <w:t>80</w:t>
            </w:r>
          </w:p>
        </w:tc>
        <w:tc>
          <w:tcPr>
            <w:tcW w:w="1837" w:type="dxa"/>
            <w:tcBorders>
              <w:top w:val="nil"/>
              <w:left w:val="nil"/>
              <w:bottom w:val="single" w:sz="4" w:space="0" w:color="auto"/>
              <w:right w:val="single" w:sz="4" w:space="0" w:color="auto"/>
            </w:tcBorders>
            <w:noWrap/>
            <w:vAlign w:val="center"/>
          </w:tcPr>
          <w:p w14:paraId="3AB16A06" w14:textId="21F669A7" w:rsidR="00C632D3" w:rsidRPr="007667A2" w:rsidRDefault="00C632D3" w:rsidP="006F3E9F">
            <w:pPr>
              <w:spacing w:after="0"/>
              <w:jc w:val="center"/>
              <w:rPr>
                <w:lang w:eastAsia="el-GR"/>
              </w:rPr>
            </w:pPr>
          </w:p>
        </w:tc>
      </w:tr>
      <w:tr w:rsidR="00C632D3" w:rsidRPr="007667A2" w14:paraId="2BD0BCE5"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1EA1FC6F" w14:textId="77777777" w:rsidR="00C632D3" w:rsidRPr="007667A2" w:rsidRDefault="00C632D3" w:rsidP="006F3E9F">
            <w:pPr>
              <w:spacing w:after="0"/>
              <w:jc w:val="center"/>
              <w:rPr>
                <w:lang w:eastAsia="el-GR"/>
              </w:rPr>
            </w:pPr>
            <w:r w:rsidRPr="007667A2">
              <w:rPr>
                <w:lang w:eastAsia="el-GR"/>
              </w:rPr>
              <w:t>90</w:t>
            </w:r>
          </w:p>
        </w:tc>
        <w:tc>
          <w:tcPr>
            <w:tcW w:w="3542" w:type="dxa"/>
            <w:tcBorders>
              <w:top w:val="nil"/>
              <w:left w:val="nil"/>
              <w:bottom w:val="single" w:sz="4" w:space="0" w:color="auto"/>
              <w:right w:val="single" w:sz="4" w:space="0" w:color="auto"/>
            </w:tcBorders>
            <w:vAlign w:val="center"/>
            <w:hideMark/>
          </w:tcPr>
          <w:p w14:paraId="475DE41F" w14:textId="77777777" w:rsidR="00C632D3" w:rsidRPr="007667A2" w:rsidRDefault="00C632D3" w:rsidP="006F3E9F">
            <w:pPr>
              <w:spacing w:after="0"/>
              <w:jc w:val="center"/>
              <w:rPr>
                <w:lang w:eastAsia="el-GR"/>
              </w:rPr>
            </w:pPr>
            <w:r w:rsidRPr="007667A2">
              <w:rPr>
                <w:lang w:eastAsia="el-GR"/>
              </w:rPr>
              <w:t>ΣΙΜΙΓΔΑΛΙ ΧΟΝΔΡΟ, ενδεικτική συσκευασία 500gr</w:t>
            </w:r>
          </w:p>
        </w:tc>
        <w:tc>
          <w:tcPr>
            <w:tcW w:w="1364" w:type="dxa"/>
            <w:tcBorders>
              <w:top w:val="nil"/>
              <w:left w:val="nil"/>
              <w:bottom w:val="single" w:sz="4" w:space="0" w:color="auto"/>
              <w:right w:val="single" w:sz="4" w:space="0" w:color="auto"/>
            </w:tcBorders>
            <w:noWrap/>
            <w:vAlign w:val="center"/>
            <w:hideMark/>
          </w:tcPr>
          <w:p w14:paraId="78056322"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01B90272" w14:textId="2CBCEDBE"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319F82E4" w14:textId="77777777" w:rsidR="00C632D3" w:rsidRPr="007667A2" w:rsidRDefault="00C632D3" w:rsidP="006F3E9F">
            <w:pPr>
              <w:spacing w:after="0"/>
              <w:jc w:val="center"/>
              <w:rPr>
                <w:lang w:eastAsia="el-GR"/>
              </w:rPr>
            </w:pPr>
            <w:r w:rsidRPr="007667A2">
              <w:rPr>
                <w:lang w:eastAsia="el-GR"/>
              </w:rPr>
              <w:t>10</w:t>
            </w:r>
          </w:p>
        </w:tc>
        <w:tc>
          <w:tcPr>
            <w:tcW w:w="1837" w:type="dxa"/>
            <w:tcBorders>
              <w:top w:val="nil"/>
              <w:left w:val="nil"/>
              <w:bottom w:val="single" w:sz="4" w:space="0" w:color="auto"/>
              <w:right w:val="single" w:sz="4" w:space="0" w:color="auto"/>
            </w:tcBorders>
            <w:noWrap/>
            <w:vAlign w:val="center"/>
          </w:tcPr>
          <w:p w14:paraId="4F6D3680" w14:textId="053FDE40" w:rsidR="00C632D3" w:rsidRPr="007667A2" w:rsidRDefault="00C632D3" w:rsidP="006F3E9F">
            <w:pPr>
              <w:spacing w:after="0"/>
              <w:jc w:val="center"/>
              <w:rPr>
                <w:lang w:eastAsia="el-GR"/>
              </w:rPr>
            </w:pPr>
          </w:p>
        </w:tc>
      </w:tr>
      <w:tr w:rsidR="00C632D3" w:rsidRPr="007667A2" w14:paraId="25D52BB9"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01EB625B" w14:textId="77777777" w:rsidR="00C632D3" w:rsidRPr="007667A2" w:rsidRDefault="00C632D3" w:rsidP="006F3E9F">
            <w:pPr>
              <w:spacing w:after="0"/>
              <w:jc w:val="center"/>
              <w:rPr>
                <w:lang w:eastAsia="el-GR"/>
              </w:rPr>
            </w:pPr>
            <w:r w:rsidRPr="007667A2">
              <w:rPr>
                <w:lang w:eastAsia="el-GR"/>
              </w:rPr>
              <w:t>91</w:t>
            </w:r>
          </w:p>
        </w:tc>
        <w:tc>
          <w:tcPr>
            <w:tcW w:w="3542" w:type="dxa"/>
            <w:tcBorders>
              <w:top w:val="nil"/>
              <w:left w:val="nil"/>
              <w:bottom w:val="single" w:sz="4" w:space="0" w:color="auto"/>
              <w:right w:val="single" w:sz="4" w:space="0" w:color="auto"/>
            </w:tcBorders>
            <w:vAlign w:val="center"/>
            <w:hideMark/>
          </w:tcPr>
          <w:p w14:paraId="3E28E346" w14:textId="77777777" w:rsidR="00C632D3" w:rsidRPr="007667A2" w:rsidRDefault="00C632D3" w:rsidP="006F3E9F">
            <w:pPr>
              <w:spacing w:after="0"/>
              <w:jc w:val="center"/>
              <w:rPr>
                <w:lang w:eastAsia="el-GR"/>
              </w:rPr>
            </w:pPr>
            <w:r w:rsidRPr="007667A2">
              <w:rPr>
                <w:lang w:eastAsia="el-GR"/>
              </w:rPr>
              <w:t>ΣΙΜΙΓΔΑΛΙ ΨΙΛΟ, ενδεικτική συσκευασία 500gr</w:t>
            </w:r>
          </w:p>
        </w:tc>
        <w:tc>
          <w:tcPr>
            <w:tcW w:w="1364" w:type="dxa"/>
            <w:tcBorders>
              <w:top w:val="nil"/>
              <w:left w:val="nil"/>
              <w:bottom w:val="single" w:sz="4" w:space="0" w:color="auto"/>
              <w:right w:val="single" w:sz="4" w:space="0" w:color="auto"/>
            </w:tcBorders>
            <w:noWrap/>
            <w:vAlign w:val="center"/>
            <w:hideMark/>
          </w:tcPr>
          <w:p w14:paraId="41A3C056"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42166DCC" w14:textId="66F94F76"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717EFAAE" w14:textId="77777777" w:rsidR="00C632D3" w:rsidRPr="007667A2" w:rsidRDefault="00C632D3" w:rsidP="006F3E9F">
            <w:pPr>
              <w:spacing w:after="0"/>
              <w:jc w:val="center"/>
              <w:rPr>
                <w:lang w:eastAsia="el-GR"/>
              </w:rPr>
            </w:pPr>
            <w:r w:rsidRPr="007667A2">
              <w:rPr>
                <w:lang w:eastAsia="el-GR"/>
              </w:rPr>
              <w:t>10</w:t>
            </w:r>
          </w:p>
        </w:tc>
        <w:tc>
          <w:tcPr>
            <w:tcW w:w="1837" w:type="dxa"/>
            <w:tcBorders>
              <w:top w:val="nil"/>
              <w:left w:val="nil"/>
              <w:bottom w:val="single" w:sz="4" w:space="0" w:color="auto"/>
              <w:right w:val="single" w:sz="4" w:space="0" w:color="auto"/>
            </w:tcBorders>
            <w:noWrap/>
            <w:vAlign w:val="center"/>
          </w:tcPr>
          <w:p w14:paraId="2F63E1AB" w14:textId="7E3DE1A9" w:rsidR="00C632D3" w:rsidRPr="007667A2" w:rsidRDefault="00C632D3" w:rsidP="006F3E9F">
            <w:pPr>
              <w:spacing w:after="0"/>
              <w:jc w:val="center"/>
              <w:rPr>
                <w:lang w:eastAsia="el-GR"/>
              </w:rPr>
            </w:pPr>
          </w:p>
        </w:tc>
      </w:tr>
      <w:tr w:rsidR="00C632D3" w:rsidRPr="007667A2" w14:paraId="2CD51E7E"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7DFB206F" w14:textId="77777777" w:rsidR="00C632D3" w:rsidRPr="007667A2" w:rsidRDefault="00C632D3" w:rsidP="006F3E9F">
            <w:pPr>
              <w:spacing w:after="0"/>
              <w:jc w:val="center"/>
              <w:rPr>
                <w:lang w:eastAsia="el-GR"/>
              </w:rPr>
            </w:pPr>
            <w:r w:rsidRPr="007667A2">
              <w:rPr>
                <w:lang w:eastAsia="el-GR"/>
              </w:rPr>
              <w:t>92</w:t>
            </w:r>
          </w:p>
        </w:tc>
        <w:tc>
          <w:tcPr>
            <w:tcW w:w="3542" w:type="dxa"/>
            <w:tcBorders>
              <w:top w:val="nil"/>
              <w:left w:val="nil"/>
              <w:bottom w:val="single" w:sz="4" w:space="0" w:color="auto"/>
              <w:right w:val="single" w:sz="4" w:space="0" w:color="auto"/>
            </w:tcBorders>
            <w:vAlign w:val="center"/>
            <w:hideMark/>
          </w:tcPr>
          <w:p w14:paraId="2618466D" w14:textId="77777777" w:rsidR="00C632D3" w:rsidRPr="007667A2" w:rsidRDefault="00C632D3" w:rsidP="006F3E9F">
            <w:pPr>
              <w:spacing w:after="0"/>
              <w:jc w:val="center"/>
              <w:rPr>
                <w:lang w:eastAsia="el-GR"/>
              </w:rPr>
            </w:pPr>
            <w:r w:rsidRPr="007667A2">
              <w:rPr>
                <w:lang w:eastAsia="el-GR"/>
              </w:rPr>
              <w:t xml:space="preserve">ΣΟΔΑ ΜΑΓΕΙΡΙΚΗ ΔΙΤΤΑΝΘΡΑΚΙΚΗ </w:t>
            </w:r>
          </w:p>
        </w:tc>
        <w:tc>
          <w:tcPr>
            <w:tcW w:w="1364" w:type="dxa"/>
            <w:tcBorders>
              <w:top w:val="nil"/>
              <w:left w:val="nil"/>
              <w:bottom w:val="single" w:sz="4" w:space="0" w:color="auto"/>
              <w:right w:val="single" w:sz="4" w:space="0" w:color="auto"/>
            </w:tcBorders>
            <w:noWrap/>
            <w:vAlign w:val="center"/>
            <w:hideMark/>
          </w:tcPr>
          <w:p w14:paraId="0C528011"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5407D60E" w14:textId="056A5FFA"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4BABB4AC" w14:textId="77777777" w:rsidR="00C632D3" w:rsidRPr="007667A2" w:rsidRDefault="00C632D3" w:rsidP="006F3E9F">
            <w:pPr>
              <w:spacing w:after="0"/>
              <w:jc w:val="center"/>
              <w:rPr>
                <w:lang w:eastAsia="el-GR"/>
              </w:rPr>
            </w:pPr>
            <w:r w:rsidRPr="007667A2">
              <w:rPr>
                <w:lang w:eastAsia="el-GR"/>
              </w:rPr>
              <w:t>1</w:t>
            </w:r>
          </w:p>
        </w:tc>
        <w:tc>
          <w:tcPr>
            <w:tcW w:w="1837" w:type="dxa"/>
            <w:tcBorders>
              <w:top w:val="nil"/>
              <w:left w:val="nil"/>
              <w:bottom w:val="single" w:sz="4" w:space="0" w:color="auto"/>
              <w:right w:val="single" w:sz="4" w:space="0" w:color="auto"/>
            </w:tcBorders>
            <w:noWrap/>
            <w:vAlign w:val="center"/>
          </w:tcPr>
          <w:p w14:paraId="153EFF4E" w14:textId="27071B3D" w:rsidR="00C632D3" w:rsidRPr="007667A2" w:rsidRDefault="00C632D3" w:rsidP="006F3E9F">
            <w:pPr>
              <w:spacing w:after="0"/>
              <w:jc w:val="center"/>
              <w:rPr>
                <w:lang w:eastAsia="el-GR"/>
              </w:rPr>
            </w:pPr>
          </w:p>
        </w:tc>
      </w:tr>
      <w:tr w:rsidR="00C632D3" w:rsidRPr="007667A2" w14:paraId="23DD602C"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06FF825F" w14:textId="77777777" w:rsidR="00C632D3" w:rsidRPr="007667A2" w:rsidRDefault="00C632D3" w:rsidP="006F3E9F">
            <w:pPr>
              <w:spacing w:after="0"/>
              <w:jc w:val="center"/>
              <w:rPr>
                <w:lang w:eastAsia="el-GR"/>
              </w:rPr>
            </w:pPr>
            <w:r w:rsidRPr="007667A2">
              <w:rPr>
                <w:lang w:eastAsia="el-GR"/>
              </w:rPr>
              <w:t>93</w:t>
            </w:r>
          </w:p>
        </w:tc>
        <w:tc>
          <w:tcPr>
            <w:tcW w:w="3542" w:type="dxa"/>
            <w:tcBorders>
              <w:top w:val="nil"/>
              <w:left w:val="nil"/>
              <w:bottom w:val="single" w:sz="4" w:space="0" w:color="auto"/>
              <w:right w:val="single" w:sz="4" w:space="0" w:color="auto"/>
            </w:tcBorders>
            <w:vAlign w:val="center"/>
            <w:hideMark/>
          </w:tcPr>
          <w:p w14:paraId="13392BA4" w14:textId="77777777" w:rsidR="00C632D3" w:rsidRPr="007667A2" w:rsidRDefault="00C632D3" w:rsidP="006F3E9F">
            <w:pPr>
              <w:spacing w:after="0"/>
              <w:jc w:val="center"/>
              <w:rPr>
                <w:lang w:eastAsia="el-GR"/>
              </w:rPr>
            </w:pPr>
            <w:r w:rsidRPr="007667A2">
              <w:rPr>
                <w:lang w:eastAsia="el-GR"/>
              </w:rPr>
              <w:t>ΣΟΚΟΛΑΤΑ ΓΑΛΑΚΤΟΣ, σε διάφορες ατομικές συσκευασίες</w:t>
            </w:r>
          </w:p>
        </w:tc>
        <w:tc>
          <w:tcPr>
            <w:tcW w:w="1364" w:type="dxa"/>
            <w:tcBorders>
              <w:top w:val="nil"/>
              <w:left w:val="nil"/>
              <w:bottom w:val="single" w:sz="4" w:space="0" w:color="auto"/>
              <w:right w:val="single" w:sz="4" w:space="0" w:color="auto"/>
            </w:tcBorders>
            <w:noWrap/>
            <w:vAlign w:val="center"/>
            <w:hideMark/>
          </w:tcPr>
          <w:p w14:paraId="134BDDBD"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6086671C" w14:textId="5CF0A1D5"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1F2E9A01" w14:textId="77777777" w:rsidR="00C632D3" w:rsidRPr="007667A2" w:rsidRDefault="00C632D3" w:rsidP="006F3E9F">
            <w:pPr>
              <w:spacing w:after="0"/>
              <w:jc w:val="center"/>
              <w:rPr>
                <w:lang w:eastAsia="el-GR"/>
              </w:rPr>
            </w:pPr>
            <w:r w:rsidRPr="007667A2">
              <w:rPr>
                <w:lang w:eastAsia="el-GR"/>
              </w:rPr>
              <w:t>2</w:t>
            </w:r>
          </w:p>
        </w:tc>
        <w:tc>
          <w:tcPr>
            <w:tcW w:w="1837" w:type="dxa"/>
            <w:tcBorders>
              <w:top w:val="nil"/>
              <w:left w:val="nil"/>
              <w:bottom w:val="single" w:sz="4" w:space="0" w:color="auto"/>
              <w:right w:val="single" w:sz="4" w:space="0" w:color="auto"/>
            </w:tcBorders>
            <w:noWrap/>
            <w:vAlign w:val="center"/>
          </w:tcPr>
          <w:p w14:paraId="59D6E35E" w14:textId="56ACBCF7" w:rsidR="00C632D3" w:rsidRPr="007667A2" w:rsidRDefault="00C632D3" w:rsidP="006F3E9F">
            <w:pPr>
              <w:spacing w:after="0"/>
              <w:jc w:val="center"/>
              <w:rPr>
                <w:lang w:eastAsia="el-GR"/>
              </w:rPr>
            </w:pPr>
          </w:p>
        </w:tc>
      </w:tr>
      <w:tr w:rsidR="00C632D3" w:rsidRPr="007667A2" w14:paraId="0010E9E6"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7EBF3559" w14:textId="77777777" w:rsidR="00C632D3" w:rsidRPr="007667A2" w:rsidRDefault="00C632D3" w:rsidP="006F3E9F">
            <w:pPr>
              <w:spacing w:after="0"/>
              <w:jc w:val="center"/>
              <w:rPr>
                <w:lang w:eastAsia="el-GR"/>
              </w:rPr>
            </w:pPr>
            <w:r w:rsidRPr="007667A2">
              <w:rPr>
                <w:lang w:eastAsia="el-GR"/>
              </w:rPr>
              <w:t>94</w:t>
            </w:r>
          </w:p>
        </w:tc>
        <w:tc>
          <w:tcPr>
            <w:tcW w:w="3542" w:type="dxa"/>
            <w:tcBorders>
              <w:top w:val="nil"/>
              <w:left w:val="nil"/>
              <w:bottom w:val="single" w:sz="4" w:space="0" w:color="auto"/>
              <w:right w:val="single" w:sz="4" w:space="0" w:color="auto"/>
            </w:tcBorders>
            <w:vAlign w:val="center"/>
            <w:hideMark/>
          </w:tcPr>
          <w:p w14:paraId="086E8E79" w14:textId="77777777" w:rsidR="00C632D3" w:rsidRPr="007667A2" w:rsidRDefault="00C632D3" w:rsidP="006F3E9F">
            <w:pPr>
              <w:spacing w:after="0"/>
              <w:jc w:val="center"/>
              <w:rPr>
                <w:lang w:eastAsia="el-GR"/>
              </w:rPr>
            </w:pPr>
            <w:r w:rsidRPr="007667A2">
              <w:rPr>
                <w:lang w:eastAsia="el-GR"/>
              </w:rPr>
              <w:t>ΣΟΚΟΛΑΤΑ ΚΟΥΒΕΡΤΟΥΡΑ, ενδεικτική συσκευασία 100 - 150gr</w:t>
            </w:r>
          </w:p>
        </w:tc>
        <w:tc>
          <w:tcPr>
            <w:tcW w:w="1364" w:type="dxa"/>
            <w:tcBorders>
              <w:top w:val="nil"/>
              <w:left w:val="nil"/>
              <w:bottom w:val="single" w:sz="4" w:space="0" w:color="auto"/>
              <w:right w:val="single" w:sz="4" w:space="0" w:color="auto"/>
            </w:tcBorders>
            <w:noWrap/>
            <w:vAlign w:val="center"/>
            <w:hideMark/>
          </w:tcPr>
          <w:p w14:paraId="145C643E"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377E5F6A" w14:textId="167D4212"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061F2487" w14:textId="77777777" w:rsidR="00C632D3" w:rsidRPr="007667A2" w:rsidRDefault="00C632D3" w:rsidP="006F3E9F">
            <w:pPr>
              <w:spacing w:after="0"/>
              <w:jc w:val="center"/>
              <w:rPr>
                <w:lang w:eastAsia="el-GR"/>
              </w:rPr>
            </w:pPr>
            <w:r w:rsidRPr="007667A2">
              <w:rPr>
                <w:lang w:eastAsia="el-GR"/>
              </w:rPr>
              <w:t>4</w:t>
            </w:r>
          </w:p>
        </w:tc>
        <w:tc>
          <w:tcPr>
            <w:tcW w:w="1837" w:type="dxa"/>
            <w:tcBorders>
              <w:top w:val="nil"/>
              <w:left w:val="nil"/>
              <w:bottom w:val="single" w:sz="4" w:space="0" w:color="auto"/>
              <w:right w:val="single" w:sz="4" w:space="0" w:color="auto"/>
            </w:tcBorders>
            <w:noWrap/>
            <w:vAlign w:val="center"/>
          </w:tcPr>
          <w:p w14:paraId="73C8F94D" w14:textId="3BDA2659" w:rsidR="00C632D3" w:rsidRPr="007667A2" w:rsidRDefault="00C632D3" w:rsidP="006F3E9F">
            <w:pPr>
              <w:spacing w:after="0"/>
              <w:jc w:val="center"/>
              <w:rPr>
                <w:lang w:eastAsia="el-GR"/>
              </w:rPr>
            </w:pPr>
          </w:p>
        </w:tc>
      </w:tr>
      <w:tr w:rsidR="00C632D3" w:rsidRPr="007667A2" w14:paraId="519E063F"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23E9D7D3" w14:textId="77777777" w:rsidR="00C632D3" w:rsidRPr="007667A2" w:rsidRDefault="00C632D3" w:rsidP="006F3E9F">
            <w:pPr>
              <w:spacing w:after="0"/>
              <w:jc w:val="center"/>
              <w:rPr>
                <w:lang w:eastAsia="el-GR"/>
              </w:rPr>
            </w:pPr>
            <w:r w:rsidRPr="007667A2">
              <w:rPr>
                <w:lang w:eastAsia="el-GR"/>
              </w:rPr>
              <w:lastRenderedPageBreak/>
              <w:t>95</w:t>
            </w:r>
          </w:p>
        </w:tc>
        <w:tc>
          <w:tcPr>
            <w:tcW w:w="3542" w:type="dxa"/>
            <w:tcBorders>
              <w:top w:val="nil"/>
              <w:left w:val="nil"/>
              <w:bottom w:val="single" w:sz="4" w:space="0" w:color="auto"/>
              <w:right w:val="single" w:sz="4" w:space="0" w:color="auto"/>
            </w:tcBorders>
            <w:vAlign w:val="center"/>
            <w:hideMark/>
          </w:tcPr>
          <w:p w14:paraId="5D098721" w14:textId="77777777" w:rsidR="00C632D3" w:rsidRPr="007667A2" w:rsidRDefault="00C632D3" w:rsidP="006F3E9F">
            <w:pPr>
              <w:spacing w:after="0"/>
              <w:jc w:val="center"/>
              <w:rPr>
                <w:lang w:eastAsia="el-GR"/>
              </w:rPr>
            </w:pPr>
            <w:r w:rsidRPr="007667A2">
              <w:rPr>
                <w:lang w:eastAsia="el-GR"/>
              </w:rPr>
              <w:t>ΣΠΑΝΑΚΙ ΦΥΛΛΑ ΚΤΨ, ενδεικτική συσκευασία 1 kg</w:t>
            </w:r>
          </w:p>
        </w:tc>
        <w:tc>
          <w:tcPr>
            <w:tcW w:w="1364" w:type="dxa"/>
            <w:tcBorders>
              <w:top w:val="nil"/>
              <w:left w:val="nil"/>
              <w:bottom w:val="single" w:sz="4" w:space="0" w:color="auto"/>
              <w:right w:val="single" w:sz="4" w:space="0" w:color="auto"/>
            </w:tcBorders>
            <w:noWrap/>
            <w:vAlign w:val="center"/>
            <w:hideMark/>
          </w:tcPr>
          <w:p w14:paraId="5191DD6C"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63E8494E" w14:textId="5E5C7046"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615123B4" w14:textId="77777777" w:rsidR="00C632D3" w:rsidRPr="007667A2" w:rsidRDefault="00C632D3" w:rsidP="006F3E9F">
            <w:pPr>
              <w:spacing w:after="0"/>
              <w:jc w:val="center"/>
              <w:rPr>
                <w:lang w:eastAsia="el-GR"/>
              </w:rPr>
            </w:pPr>
            <w:r w:rsidRPr="007667A2">
              <w:rPr>
                <w:lang w:eastAsia="el-GR"/>
              </w:rPr>
              <w:t>30</w:t>
            </w:r>
          </w:p>
        </w:tc>
        <w:tc>
          <w:tcPr>
            <w:tcW w:w="1837" w:type="dxa"/>
            <w:tcBorders>
              <w:top w:val="nil"/>
              <w:left w:val="nil"/>
              <w:bottom w:val="single" w:sz="4" w:space="0" w:color="auto"/>
              <w:right w:val="single" w:sz="4" w:space="0" w:color="auto"/>
            </w:tcBorders>
            <w:noWrap/>
            <w:vAlign w:val="center"/>
          </w:tcPr>
          <w:p w14:paraId="00D39F97" w14:textId="3AFDFD46" w:rsidR="00C632D3" w:rsidRPr="007667A2" w:rsidRDefault="00C632D3" w:rsidP="006F3E9F">
            <w:pPr>
              <w:spacing w:after="0"/>
              <w:jc w:val="center"/>
              <w:rPr>
                <w:lang w:eastAsia="el-GR"/>
              </w:rPr>
            </w:pPr>
          </w:p>
        </w:tc>
      </w:tr>
      <w:tr w:rsidR="00C632D3" w:rsidRPr="007667A2" w14:paraId="0B0F9CE1"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3662870A" w14:textId="77777777" w:rsidR="00C632D3" w:rsidRPr="007667A2" w:rsidRDefault="00C632D3" w:rsidP="006F3E9F">
            <w:pPr>
              <w:spacing w:after="0"/>
              <w:jc w:val="center"/>
              <w:rPr>
                <w:lang w:eastAsia="el-GR"/>
              </w:rPr>
            </w:pPr>
            <w:r w:rsidRPr="007667A2">
              <w:rPr>
                <w:lang w:eastAsia="el-GR"/>
              </w:rPr>
              <w:t>96</w:t>
            </w:r>
          </w:p>
        </w:tc>
        <w:tc>
          <w:tcPr>
            <w:tcW w:w="3542" w:type="dxa"/>
            <w:tcBorders>
              <w:top w:val="nil"/>
              <w:left w:val="nil"/>
              <w:bottom w:val="single" w:sz="4" w:space="0" w:color="auto"/>
              <w:right w:val="single" w:sz="4" w:space="0" w:color="auto"/>
            </w:tcBorders>
            <w:vAlign w:val="center"/>
            <w:hideMark/>
          </w:tcPr>
          <w:p w14:paraId="7CE35C00" w14:textId="77777777" w:rsidR="00C632D3" w:rsidRPr="007667A2" w:rsidRDefault="00C632D3" w:rsidP="006F3E9F">
            <w:pPr>
              <w:spacing w:after="0"/>
              <w:jc w:val="center"/>
              <w:rPr>
                <w:lang w:eastAsia="el-GR"/>
              </w:rPr>
            </w:pPr>
            <w:r w:rsidRPr="007667A2">
              <w:rPr>
                <w:lang w:eastAsia="el-GR"/>
              </w:rPr>
              <w:t>ΣΠΑΝΑΚΟΠΙΤΑΚΙΑ ΣΦΟΛΙΑΤΑ ΚΤΨ, ενδεικτική συσκευασία 1kg</w:t>
            </w:r>
          </w:p>
        </w:tc>
        <w:tc>
          <w:tcPr>
            <w:tcW w:w="1364" w:type="dxa"/>
            <w:tcBorders>
              <w:top w:val="nil"/>
              <w:left w:val="nil"/>
              <w:bottom w:val="single" w:sz="4" w:space="0" w:color="auto"/>
              <w:right w:val="single" w:sz="4" w:space="0" w:color="auto"/>
            </w:tcBorders>
            <w:noWrap/>
            <w:vAlign w:val="center"/>
            <w:hideMark/>
          </w:tcPr>
          <w:p w14:paraId="394D763E"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6BBE074E" w14:textId="1B4C0F10"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742B32EB" w14:textId="77777777" w:rsidR="00C632D3" w:rsidRPr="007667A2" w:rsidRDefault="00C632D3" w:rsidP="006F3E9F">
            <w:pPr>
              <w:spacing w:after="0"/>
              <w:jc w:val="center"/>
              <w:rPr>
                <w:lang w:eastAsia="el-GR"/>
              </w:rPr>
            </w:pPr>
            <w:r w:rsidRPr="007667A2">
              <w:rPr>
                <w:lang w:eastAsia="el-GR"/>
              </w:rPr>
              <w:t>10</w:t>
            </w:r>
          </w:p>
        </w:tc>
        <w:tc>
          <w:tcPr>
            <w:tcW w:w="1837" w:type="dxa"/>
            <w:tcBorders>
              <w:top w:val="nil"/>
              <w:left w:val="nil"/>
              <w:bottom w:val="single" w:sz="4" w:space="0" w:color="auto"/>
              <w:right w:val="single" w:sz="4" w:space="0" w:color="auto"/>
            </w:tcBorders>
            <w:noWrap/>
            <w:vAlign w:val="center"/>
          </w:tcPr>
          <w:p w14:paraId="384D5DAE" w14:textId="3CEA3135" w:rsidR="00C632D3" w:rsidRPr="007667A2" w:rsidRDefault="00C632D3" w:rsidP="006F3E9F">
            <w:pPr>
              <w:spacing w:after="0"/>
              <w:jc w:val="center"/>
              <w:rPr>
                <w:lang w:eastAsia="el-GR"/>
              </w:rPr>
            </w:pPr>
          </w:p>
        </w:tc>
      </w:tr>
      <w:tr w:rsidR="00C632D3" w:rsidRPr="007667A2" w14:paraId="3C4250E2"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71020DD8" w14:textId="77777777" w:rsidR="00C632D3" w:rsidRPr="007667A2" w:rsidRDefault="00C632D3" w:rsidP="006F3E9F">
            <w:pPr>
              <w:spacing w:after="0"/>
              <w:jc w:val="center"/>
              <w:rPr>
                <w:lang w:eastAsia="el-GR"/>
              </w:rPr>
            </w:pPr>
            <w:r w:rsidRPr="007667A2">
              <w:rPr>
                <w:lang w:eastAsia="el-GR"/>
              </w:rPr>
              <w:t>97</w:t>
            </w:r>
          </w:p>
        </w:tc>
        <w:tc>
          <w:tcPr>
            <w:tcW w:w="3542" w:type="dxa"/>
            <w:tcBorders>
              <w:top w:val="nil"/>
              <w:left w:val="nil"/>
              <w:bottom w:val="single" w:sz="4" w:space="0" w:color="auto"/>
              <w:right w:val="single" w:sz="4" w:space="0" w:color="auto"/>
            </w:tcBorders>
            <w:vAlign w:val="center"/>
            <w:hideMark/>
          </w:tcPr>
          <w:p w14:paraId="76DA1AD1" w14:textId="77777777" w:rsidR="00C632D3" w:rsidRPr="007667A2" w:rsidRDefault="00C632D3" w:rsidP="006F3E9F">
            <w:pPr>
              <w:spacing w:after="0"/>
              <w:jc w:val="center"/>
              <w:rPr>
                <w:lang w:eastAsia="el-GR"/>
              </w:rPr>
            </w:pPr>
            <w:r w:rsidRPr="007667A2">
              <w:rPr>
                <w:lang w:eastAsia="el-GR"/>
              </w:rPr>
              <w:t>ΣΤΑΦΙΔΕΣ ΜΑΥΡΕΣ</w:t>
            </w:r>
          </w:p>
        </w:tc>
        <w:tc>
          <w:tcPr>
            <w:tcW w:w="1364" w:type="dxa"/>
            <w:tcBorders>
              <w:top w:val="nil"/>
              <w:left w:val="nil"/>
              <w:bottom w:val="single" w:sz="4" w:space="0" w:color="auto"/>
              <w:right w:val="single" w:sz="4" w:space="0" w:color="auto"/>
            </w:tcBorders>
            <w:noWrap/>
            <w:vAlign w:val="center"/>
            <w:hideMark/>
          </w:tcPr>
          <w:p w14:paraId="2843ADCD"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476F5E46" w14:textId="4FEAA64A"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1680843D" w14:textId="77777777" w:rsidR="00C632D3" w:rsidRPr="007667A2" w:rsidRDefault="00C632D3" w:rsidP="006F3E9F">
            <w:pPr>
              <w:spacing w:after="0"/>
              <w:jc w:val="center"/>
              <w:rPr>
                <w:lang w:eastAsia="el-GR"/>
              </w:rPr>
            </w:pPr>
            <w:r w:rsidRPr="007667A2">
              <w:rPr>
                <w:lang w:eastAsia="el-GR"/>
              </w:rPr>
              <w:t>1</w:t>
            </w:r>
          </w:p>
        </w:tc>
        <w:tc>
          <w:tcPr>
            <w:tcW w:w="1837" w:type="dxa"/>
            <w:tcBorders>
              <w:top w:val="nil"/>
              <w:left w:val="nil"/>
              <w:bottom w:val="single" w:sz="4" w:space="0" w:color="auto"/>
              <w:right w:val="single" w:sz="4" w:space="0" w:color="auto"/>
            </w:tcBorders>
            <w:noWrap/>
            <w:vAlign w:val="center"/>
          </w:tcPr>
          <w:p w14:paraId="5B5DE5B6" w14:textId="7F6EA2BB" w:rsidR="00C632D3" w:rsidRPr="007667A2" w:rsidRDefault="00C632D3" w:rsidP="006F3E9F">
            <w:pPr>
              <w:spacing w:after="0"/>
              <w:jc w:val="center"/>
              <w:rPr>
                <w:lang w:eastAsia="el-GR"/>
              </w:rPr>
            </w:pPr>
          </w:p>
        </w:tc>
      </w:tr>
      <w:tr w:rsidR="00C632D3" w:rsidRPr="007667A2" w14:paraId="2ECCBF95"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5725B8CE" w14:textId="77777777" w:rsidR="00C632D3" w:rsidRPr="007667A2" w:rsidRDefault="00C632D3" w:rsidP="006F3E9F">
            <w:pPr>
              <w:spacing w:after="0"/>
              <w:jc w:val="center"/>
              <w:rPr>
                <w:lang w:eastAsia="el-GR"/>
              </w:rPr>
            </w:pPr>
            <w:r w:rsidRPr="007667A2">
              <w:rPr>
                <w:lang w:eastAsia="el-GR"/>
              </w:rPr>
              <w:t>98</w:t>
            </w:r>
          </w:p>
        </w:tc>
        <w:tc>
          <w:tcPr>
            <w:tcW w:w="3542" w:type="dxa"/>
            <w:tcBorders>
              <w:top w:val="nil"/>
              <w:left w:val="nil"/>
              <w:bottom w:val="single" w:sz="4" w:space="0" w:color="auto"/>
              <w:right w:val="single" w:sz="4" w:space="0" w:color="auto"/>
            </w:tcBorders>
            <w:vAlign w:val="center"/>
            <w:hideMark/>
          </w:tcPr>
          <w:p w14:paraId="5D2F9458" w14:textId="77777777" w:rsidR="00C632D3" w:rsidRPr="007667A2" w:rsidRDefault="00C632D3" w:rsidP="006F3E9F">
            <w:pPr>
              <w:spacing w:after="0"/>
              <w:jc w:val="center"/>
              <w:rPr>
                <w:lang w:eastAsia="el-GR"/>
              </w:rPr>
            </w:pPr>
            <w:r w:rsidRPr="007667A2">
              <w:rPr>
                <w:lang w:eastAsia="el-GR"/>
              </w:rPr>
              <w:t>ΣΤΑΦΙΔΕΣ ΞΑΝΘΙΕΣ</w:t>
            </w:r>
          </w:p>
        </w:tc>
        <w:tc>
          <w:tcPr>
            <w:tcW w:w="1364" w:type="dxa"/>
            <w:tcBorders>
              <w:top w:val="nil"/>
              <w:left w:val="nil"/>
              <w:bottom w:val="single" w:sz="4" w:space="0" w:color="auto"/>
              <w:right w:val="single" w:sz="4" w:space="0" w:color="auto"/>
            </w:tcBorders>
            <w:noWrap/>
            <w:vAlign w:val="center"/>
            <w:hideMark/>
          </w:tcPr>
          <w:p w14:paraId="055AE830"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0B8A225A" w14:textId="77FA37AD"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4D5490EA" w14:textId="77777777" w:rsidR="00C632D3" w:rsidRPr="007667A2" w:rsidRDefault="00C632D3" w:rsidP="006F3E9F">
            <w:pPr>
              <w:spacing w:after="0"/>
              <w:jc w:val="center"/>
              <w:rPr>
                <w:lang w:eastAsia="el-GR"/>
              </w:rPr>
            </w:pPr>
            <w:r w:rsidRPr="007667A2">
              <w:rPr>
                <w:lang w:eastAsia="el-GR"/>
              </w:rPr>
              <w:t>1</w:t>
            </w:r>
          </w:p>
        </w:tc>
        <w:tc>
          <w:tcPr>
            <w:tcW w:w="1837" w:type="dxa"/>
            <w:tcBorders>
              <w:top w:val="nil"/>
              <w:left w:val="nil"/>
              <w:bottom w:val="single" w:sz="4" w:space="0" w:color="auto"/>
              <w:right w:val="single" w:sz="4" w:space="0" w:color="auto"/>
            </w:tcBorders>
            <w:noWrap/>
            <w:vAlign w:val="center"/>
          </w:tcPr>
          <w:p w14:paraId="40484004" w14:textId="5265D007" w:rsidR="00C632D3" w:rsidRPr="007667A2" w:rsidRDefault="00C632D3" w:rsidP="006F3E9F">
            <w:pPr>
              <w:spacing w:after="0"/>
              <w:jc w:val="center"/>
              <w:rPr>
                <w:lang w:eastAsia="el-GR"/>
              </w:rPr>
            </w:pPr>
          </w:p>
        </w:tc>
      </w:tr>
      <w:tr w:rsidR="00C632D3" w:rsidRPr="007667A2" w14:paraId="213AA651" w14:textId="77777777" w:rsidTr="005C5B1F">
        <w:trPr>
          <w:trHeight w:val="1200"/>
          <w:jc w:val="center"/>
        </w:trPr>
        <w:tc>
          <w:tcPr>
            <w:tcW w:w="459" w:type="dxa"/>
            <w:tcBorders>
              <w:top w:val="nil"/>
              <w:left w:val="single" w:sz="4" w:space="0" w:color="auto"/>
              <w:bottom w:val="single" w:sz="4" w:space="0" w:color="auto"/>
              <w:right w:val="single" w:sz="4" w:space="0" w:color="auto"/>
            </w:tcBorders>
            <w:vAlign w:val="center"/>
            <w:hideMark/>
          </w:tcPr>
          <w:p w14:paraId="7FDE80B4" w14:textId="77777777" w:rsidR="00C632D3" w:rsidRPr="007667A2" w:rsidRDefault="00C632D3" w:rsidP="006F3E9F">
            <w:pPr>
              <w:spacing w:after="0"/>
              <w:jc w:val="center"/>
              <w:rPr>
                <w:lang w:eastAsia="el-GR"/>
              </w:rPr>
            </w:pPr>
            <w:r w:rsidRPr="007667A2">
              <w:rPr>
                <w:lang w:eastAsia="el-GR"/>
              </w:rPr>
              <w:t>99</w:t>
            </w:r>
          </w:p>
        </w:tc>
        <w:tc>
          <w:tcPr>
            <w:tcW w:w="3542" w:type="dxa"/>
            <w:tcBorders>
              <w:top w:val="nil"/>
              <w:left w:val="nil"/>
              <w:bottom w:val="single" w:sz="4" w:space="0" w:color="auto"/>
              <w:right w:val="single" w:sz="4" w:space="0" w:color="auto"/>
            </w:tcBorders>
            <w:shd w:val="clear" w:color="000000" w:fill="FFFFFF"/>
            <w:vAlign w:val="center"/>
            <w:hideMark/>
          </w:tcPr>
          <w:p w14:paraId="15FC87D5" w14:textId="77777777" w:rsidR="00C632D3" w:rsidRPr="007667A2" w:rsidRDefault="00C632D3" w:rsidP="006F3E9F">
            <w:pPr>
              <w:spacing w:after="0"/>
              <w:jc w:val="center"/>
              <w:rPr>
                <w:lang w:eastAsia="el-GR"/>
              </w:rPr>
            </w:pPr>
            <w:r w:rsidRPr="007667A2">
              <w:rPr>
                <w:lang w:eastAsia="el-GR"/>
              </w:rPr>
              <w:t>ΤΟΜΑΤΑ ΨΙΛΟΚΟΜΜΕΝΗ ΑΠΟΦΛΟΙΩΜΕΝΗ ΚΟΝΣΕΡΒΑ</w:t>
            </w:r>
            <w:r w:rsidRPr="007667A2">
              <w:rPr>
                <w:lang w:eastAsia="el-GR"/>
              </w:rPr>
              <w:br/>
              <w:t>(ΚΟΝΚΑΣΕ), ενδεικτική συσκευασία 4-5kg</w:t>
            </w:r>
          </w:p>
        </w:tc>
        <w:tc>
          <w:tcPr>
            <w:tcW w:w="1364" w:type="dxa"/>
            <w:tcBorders>
              <w:top w:val="nil"/>
              <w:left w:val="nil"/>
              <w:bottom w:val="single" w:sz="4" w:space="0" w:color="auto"/>
              <w:right w:val="single" w:sz="4" w:space="0" w:color="auto"/>
            </w:tcBorders>
            <w:noWrap/>
            <w:vAlign w:val="center"/>
            <w:hideMark/>
          </w:tcPr>
          <w:p w14:paraId="13F3B566"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0782B451" w14:textId="5536DD09"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3C4C4BFC" w14:textId="77777777" w:rsidR="00C632D3" w:rsidRPr="007667A2" w:rsidRDefault="00C632D3" w:rsidP="006F3E9F">
            <w:pPr>
              <w:spacing w:after="0"/>
              <w:jc w:val="center"/>
              <w:rPr>
                <w:lang w:eastAsia="el-GR"/>
              </w:rPr>
            </w:pPr>
            <w:r w:rsidRPr="007667A2">
              <w:rPr>
                <w:lang w:eastAsia="el-GR"/>
              </w:rPr>
              <w:t>20</w:t>
            </w:r>
          </w:p>
        </w:tc>
        <w:tc>
          <w:tcPr>
            <w:tcW w:w="1837" w:type="dxa"/>
            <w:tcBorders>
              <w:top w:val="nil"/>
              <w:left w:val="nil"/>
              <w:bottom w:val="single" w:sz="4" w:space="0" w:color="auto"/>
              <w:right w:val="single" w:sz="4" w:space="0" w:color="auto"/>
            </w:tcBorders>
            <w:noWrap/>
            <w:vAlign w:val="center"/>
          </w:tcPr>
          <w:p w14:paraId="560BE41A" w14:textId="26EA6C32" w:rsidR="00C632D3" w:rsidRPr="007667A2" w:rsidRDefault="00C632D3" w:rsidP="006F3E9F">
            <w:pPr>
              <w:spacing w:after="0"/>
              <w:jc w:val="center"/>
              <w:rPr>
                <w:lang w:eastAsia="el-GR"/>
              </w:rPr>
            </w:pPr>
          </w:p>
        </w:tc>
      </w:tr>
      <w:tr w:rsidR="00C632D3" w:rsidRPr="007667A2" w14:paraId="763F5BDC"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620B4857" w14:textId="77777777" w:rsidR="00C632D3" w:rsidRPr="007667A2" w:rsidRDefault="00C632D3" w:rsidP="006F3E9F">
            <w:pPr>
              <w:spacing w:after="0"/>
              <w:jc w:val="center"/>
              <w:rPr>
                <w:lang w:eastAsia="el-GR"/>
              </w:rPr>
            </w:pPr>
            <w:r w:rsidRPr="007667A2">
              <w:rPr>
                <w:lang w:eastAsia="el-GR"/>
              </w:rPr>
              <w:t>100</w:t>
            </w:r>
          </w:p>
        </w:tc>
        <w:tc>
          <w:tcPr>
            <w:tcW w:w="3542" w:type="dxa"/>
            <w:tcBorders>
              <w:top w:val="nil"/>
              <w:left w:val="nil"/>
              <w:bottom w:val="single" w:sz="4" w:space="0" w:color="auto"/>
              <w:right w:val="single" w:sz="4" w:space="0" w:color="auto"/>
            </w:tcBorders>
            <w:vAlign w:val="center"/>
            <w:hideMark/>
          </w:tcPr>
          <w:p w14:paraId="65E3266B" w14:textId="77777777" w:rsidR="00C632D3" w:rsidRPr="007667A2" w:rsidRDefault="00C632D3" w:rsidP="006F3E9F">
            <w:pPr>
              <w:spacing w:after="0"/>
              <w:jc w:val="center"/>
              <w:rPr>
                <w:lang w:eastAsia="el-GR"/>
              </w:rPr>
            </w:pPr>
            <w:r w:rsidRPr="007667A2">
              <w:rPr>
                <w:lang w:eastAsia="el-GR"/>
              </w:rPr>
              <w:t>ΤΟΜΑΤΟΠΕΛΤΕΣ, ενδεικτική συσκευασία 4-5kg</w:t>
            </w:r>
          </w:p>
        </w:tc>
        <w:tc>
          <w:tcPr>
            <w:tcW w:w="1364" w:type="dxa"/>
            <w:tcBorders>
              <w:top w:val="nil"/>
              <w:left w:val="nil"/>
              <w:bottom w:val="single" w:sz="4" w:space="0" w:color="auto"/>
              <w:right w:val="single" w:sz="4" w:space="0" w:color="auto"/>
            </w:tcBorders>
            <w:noWrap/>
            <w:vAlign w:val="center"/>
            <w:hideMark/>
          </w:tcPr>
          <w:p w14:paraId="5645B787"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4B9E9C05" w14:textId="34CA7F68"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1ED44DD3" w14:textId="77777777" w:rsidR="00C632D3" w:rsidRPr="007667A2" w:rsidRDefault="00C632D3" w:rsidP="006F3E9F">
            <w:pPr>
              <w:spacing w:after="0"/>
              <w:jc w:val="center"/>
              <w:rPr>
                <w:lang w:eastAsia="el-GR"/>
              </w:rPr>
            </w:pPr>
            <w:r w:rsidRPr="007667A2">
              <w:rPr>
                <w:lang w:eastAsia="el-GR"/>
              </w:rPr>
              <w:t>20</w:t>
            </w:r>
          </w:p>
        </w:tc>
        <w:tc>
          <w:tcPr>
            <w:tcW w:w="1837" w:type="dxa"/>
            <w:tcBorders>
              <w:top w:val="nil"/>
              <w:left w:val="nil"/>
              <w:bottom w:val="single" w:sz="4" w:space="0" w:color="auto"/>
              <w:right w:val="single" w:sz="4" w:space="0" w:color="auto"/>
            </w:tcBorders>
            <w:noWrap/>
            <w:vAlign w:val="center"/>
          </w:tcPr>
          <w:p w14:paraId="51BA619B" w14:textId="0A4570DE" w:rsidR="00C632D3" w:rsidRPr="007667A2" w:rsidRDefault="00C632D3" w:rsidP="006F3E9F">
            <w:pPr>
              <w:spacing w:after="0"/>
              <w:jc w:val="center"/>
              <w:rPr>
                <w:lang w:eastAsia="el-GR"/>
              </w:rPr>
            </w:pPr>
          </w:p>
        </w:tc>
      </w:tr>
      <w:tr w:rsidR="00C632D3" w:rsidRPr="007667A2" w14:paraId="7CF541CD"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77B3FDFB" w14:textId="77777777" w:rsidR="00C632D3" w:rsidRPr="007667A2" w:rsidRDefault="00C632D3" w:rsidP="006F3E9F">
            <w:pPr>
              <w:spacing w:after="0"/>
              <w:jc w:val="center"/>
              <w:rPr>
                <w:lang w:eastAsia="el-GR"/>
              </w:rPr>
            </w:pPr>
            <w:r w:rsidRPr="007667A2">
              <w:rPr>
                <w:lang w:eastAsia="el-GR"/>
              </w:rPr>
              <w:t>101</w:t>
            </w:r>
          </w:p>
        </w:tc>
        <w:tc>
          <w:tcPr>
            <w:tcW w:w="3542" w:type="dxa"/>
            <w:tcBorders>
              <w:top w:val="nil"/>
              <w:left w:val="nil"/>
              <w:bottom w:val="single" w:sz="4" w:space="0" w:color="auto"/>
              <w:right w:val="single" w:sz="4" w:space="0" w:color="auto"/>
            </w:tcBorders>
            <w:vAlign w:val="center"/>
            <w:hideMark/>
          </w:tcPr>
          <w:p w14:paraId="4F237826" w14:textId="77777777" w:rsidR="00C632D3" w:rsidRPr="007667A2" w:rsidRDefault="00C632D3" w:rsidP="006F3E9F">
            <w:pPr>
              <w:spacing w:after="0"/>
              <w:jc w:val="center"/>
              <w:rPr>
                <w:lang w:eastAsia="el-GR"/>
              </w:rPr>
            </w:pPr>
            <w:r w:rsidRPr="007667A2">
              <w:rPr>
                <w:lang w:eastAsia="el-GR"/>
              </w:rPr>
              <w:t xml:space="preserve">ΤΣΑΪ ΜΑΥΡΟ </w:t>
            </w:r>
          </w:p>
        </w:tc>
        <w:tc>
          <w:tcPr>
            <w:tcW w:w="1364" w:type="dxa"/>
            <w:tcBorders>
              <w:top w:val="nil"/>
              <w:left w:val="nil"/>
              <w:bottom w:val="single" w:sz="4" w:space="0" w:color="auto"/>
              <w:right w:val="single" w:sz="4" w:space="0" w:color="auto"/>
            </w:tcBorders>
            <w:noWrap/>
            <w:vAlign w:val="center"/>
            <w:hideMark/>
          </w:tcPr>
          <w:p w14:paraId="1EC52E49" w14:textId="77777777" w:rsidR="00C632D3" w:rsidRPr="007667A2" w:rsidRDefault="00C632D3" w:rsidP="006F3E9F">
            <w:pPr>
              <w:spacing w:after="0"/>
              <w:jc w:val="center"/>
              <w:rPr>
                <w:lang w:eastAsia="el-GR"/>
              </w:rPr>
            </w:pPr>
            <w:r w:rsidRPr="007667A2">
              <w:rPr>
                <w:lang w:eastAsia="el-GR"/>
              </w:rPr>
              <w:t>ΦΑΚΕΛΑΚΙΑ</w:t>
            </w:r>
          </w:p>
        </w:tc>
        <w:tc>
          <w:tcPr>
            <w:tcW w:w="1638" w:type="dxa"/>
            <w:tcBorders>
              <w:top w:val="nil"/>
              <w:left w:val="nil"/>
              <w:bottom w:val="single" w:sz="4" w:space="0" w:color="auto"/>
              <w:right w:val="single" w:sz="4" w:space="0" w:color="auto"/>
            </w:tcBorders>
            <w:noWrap/>
            <w:vAlign w:val="center"/>
          </w:tcPr>
          <w:p w14:paraId="0D8D7041" w14:textId="57868A27"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061816E7" w14:textId="77777777" w:rsidR="00C632D3" w:rsidRPr="007667A2" w:rsidRDefault="00C632D3" w:rsidP="006F3E9F">
            <w:pPr>
              <w:spacing w:after="0"/>
              <w:jc w:val="center"/>
              <w:rPr>
                <w:lang w:eastAsia="el-GR"/>
              </w:rPr>
            </w:pPr>
            <w:r w:rsidRPr="007667A2">
              <w:rPr>
                <w:lang w:eastAsia="el-GR"/>
              </w:rPr>
              <w:t>300</w:t>
            </w:r>
          </w:p>
        </w:tc>
        <w:tc>
          <w:tcPr>
            <w:tcW w:w="1837" w:type="dxa"/>
            <w:tcBorders>
              <w:top w:val="nil"/>
              <w:left w:val="nil"/>
              <w:bottom w:val="single" w:sz="4" w:space="0" w:color="auto"/>
              <w:right w:val="single" w:sz="4" w:space="0" w:color="auto"/>
            </w:tcBorders>
            <w:noWrap/>
            <w:vAlign w:val="center"/>
          </w:tcPr>
          <w:p w14:paraId="6533529D" w14:textId="250798B1" w:rsidR="00C632D3" w:rsidRPr="007667A2" w:rsidRDefault="00C632D3" w:rsidP="006F3E9F">
            <w:pPr>
              <w:spacing w:after="0"/>
              <w:jc w:val="center"/>
              <w:rPr>
                <w:lang w:eastAsia="el-GR"/>
              </w:rPr>
            </w:pPr>
          </w:p>
        </w:tc>
      </w:tr>
      <w:tr w:rsidR="00C632D3" w:rsidRPr="007667A2" w14:paraId="4B048FC0"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67EA3D79" w14:textId="77777777" w:rsidR="00C632D3" w:rsidRPr="007667A2" w:rsidRDefault="00C632D3" w:rsidP="006F3E9F">
            <w:pPr>
              <w:spacing w:after="0"/>
              <w:jc w:val="center"/>
              <w:rPr>
                <w:lang w:eastAsia="el-GR"/>
              </w:rPr>
            </w:pPr>
            <w:r w:rsidRPr="007667A2">
              <w:rPr>
                <w:lang w:eastAsia="el-GR"/>
              </w:rPr>
              <w:t>102</w:t>
            </w:r>
          </w:p>
        </w:tc>
        <w:tc>
          <w:tcPr>
            <w:tcW w:w="3542" w:type="dxa"/>
            <w:tcBorders>
              <w:top w:val="nil"/>
              <w:left w:val="nil"/>
              <w:bottom w:val="single" w:sz="4" w:space="0" w:color="auto"/>
              <w:right w:val="single" w:sz="4" w:space="0" w:color="auto"/>
            </w:tcBorders>
            <w:vAlign w:val="center"/>
            <w:hideMark/>
          </w:tcPr>
          <w:p w14:paraId="2045294B" w14:textId="77777777" w:rsidR="00C632D3" w:rsidRPr="007667A2" w:rsidRDefault="00C632D3" w:rsidP="006F3E9F">
            <w:pPr>
              <w:spacing w:after="0"/>
              <w:jc w:val="center"/>
              <w:rPr>
                <w:lang w:eastAsia="el-GR"/>
              </w:rPr>
            </w:pPr>
            <w:r w:rsidRPr="007667A2">
              <w:rPr>
                <w:lang w:eastAsia="el-GR"/>
              </w:rPr>
              <w:t>ΤΣΑΪ ΠΡΑΣΙΝΟ</w:t>
            </w:r>
          </w:p>
        </w:tc>
        <w:tc>
          <w:tcPr>
            <w:tcW w:w="1364" w:type="dxa"/>
            <w:tcBorders>
              <w:top w:val="nil"/>
              <w:left w:val="nil"/>
              <w:bottom w:val="single" w:sz="4" w:space="0" w:color="auto"/>
              <w:right w:val="single" w:sz="4" w:space="0" w:color="auto"/>
            </w:tcBorders>
            <w:noWrap/>
            <w:vAlign w:val="center"/>
            <w:hideMark/>
          </w:tcPr>
          <w:p w14:paraId="184DF006" w14:textId="77777777" w:rsidR="00C632D3" w:rsidRPr="007667A2" w:rsidRDefault="00C632D3" w:rsidP="006F3E9F">
            <w:pPr>
              <w:spacing w:after="0"/>
              <w:jc w:val="center"/>
              <w:rPr>
                <w:lang w:eastAsia="el-GR"/>
              </w:rPr>
            </w:pPr>
            <w:r w:rsidRPr="007667A2">
              <w:rPr>
                <w:lang w:eastAsia="el-GR"/>
              </w:rPr>
              <w:t>ΦΑΚΕΛΑΚΙΑ</w:t>
            </w:r>
          </w:p>
        </w:tc>
        <w:tc>
          <w:tcPr>
            <w:tcW w:w="1638" w:type="dxa"/>
            <w:tcBorders>
              <w:top w:val="nil"/>
              <w:left w:val="nil"/>
              <w:bottom w:val="single" w:sz="4" w:space="0" w:color="auto"/>
              <w:right w:val="single" w:sz="4" w:space="0" w:color="auto"/>
            </w:tcBorders>
            <w:noWrap/>
            <w:vAlign w:val="center"/>
          </w:tcPr>
          <w:p w14:paraId="00FDDE7D" w14:textId="5F6EDE0C"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264D1FC1" w14:textId="77777777" w:rsidR="00C632D3" w:rsidRPr="007667A2" w:rsidRDefault="00C632D3" w:rsidP="006F3E9F">
            <w:pPr>
              <w:spacing w:after="0"/>
              <w:jc w:val="center"/>
              <w:rPr>
                <w:lang w:eastAsia="el-GR"/>
              </w:rPr>
            </w:pPr>
            <w:r w:rsidRPr="007667A2">
              <w:rPr>
                <w:lang w:eastAsia="el-GR"/>
              </w:rPr>
              <w:t>300</w:t>
            </w:r>
          </w:p>
        </w:tc>
        <w:tc>
          <w:tcPr>
            <w:tcW w:w="1837" w:type="dxa"/>
            <w:tcBorders>
              <w:top w:val="nil"/>
              <w:left w:val="nil"/>
              <w:bottom w:val="single" w:sz="4" w:space="0" w:color="auto"/>
              <w:right w:val="single" w:sz="4" w:space="0" w:color="auto"/>
            </w:tcBorders>
            <w:noWrap/>
            <w:vAlign w:val="center"/>
          </w:tcPr>
          <w:p w14:paraId="77C7E762" w14:textId="2F797FF0" w:rsidR="00C632D3" w:rsidRPr="007667A2" w:rsidRDefault="00C632D3" w:rsidP="006F3E9F">
            <w:pPr>
              <w:spacing w:after="0"/>
              <w:jc w:val="center"/>
              <w:rPr>
                <w:lang w:eastAsia="el-GR"/>
              </w:rPr>
            </w:pPr>
          </w:p>
        </w:tc>
      </w:tr>
      <w:tr w:rsidR="00C632D3" w:rsidRPr="007667A2" w14:paraId="1018B03A" w14:textId="77777777" w:rsidTr="005C5B1F">
        <w:trPr>
          <w:trHeight w:val="900"/>
          <w:jc w:val="center"/>
        </w:trPr>
        <w:tc>
          <w:tcPr>
            <w:tcW w:w="459" w:type="dxa"/>
            <w:tcBorders>
              <w:top w:val="nil"/>
              <w:left w:val="single" w:sz="4" w:space="0" w:color="auto"/>
              <w:bottom w:val="single" w:sz="4" w:space="0" w:color="auto"/>
              <w:right w:val="single" w:sz="4" w:space="0" w:color="auto"/>
            </w:tcBorders>
            <w:vAlign w:val="center"/>
            <w:hideMark/>
          </w:tcPr>
          <w:p w14:paraId="090BA5A0" w14:textId="77777777" w:rsidR="00C632D3" w:rsidRPr="007667A2" w:rsidRDefault="00C632D3" w:rsidP="006F3E9F">
            <w:pPr>
              <w:spacing w:after="0"/>
              <w:jc w:val="center"/>
              <w:rPr>
                <w:lang w:eastAsia="el-GR"/>
              </w:rPr>
            </w:pPr>
            <w:r w:rsidRPr="007667A2">
              <w:rPr>
                <w:lang w:eastAsia="el-GR"/>
              </w:rPr>
              <w:t>103</w:t>
            </w:r>
          </w:p>
        </w:tc>
        <w:tc>
          <w:tcPr>
            <w:tcW w:w="3542" w:type="dxa"/>
            <w:tcBorders>
              <w:top w:val="nil"/>
              <w:left w:val="nil"/>
              <w:bottom w:val="single" w:sz="4" w:space="0" w:color="auto"/>
              <w:right w:val="single" w:sz="4" w:space="0" w:color="auto"/>
            </w:tcBorders>
            <w:vAlign w:val="center"/>
            <w:hideMark/>
          </w:tcPr>
          <w:p w14:paraId="1EDD9BAE" w14:textId="77777777" w:rsidR="00C632D3" w:rsidRPr="007667A2" w:rsidRDefault="00C632D3" w:rsidP="006F3E9F">
            <w:pPr>
              <w:spacing w:after="0"/>
              <w:jc w:val="center"/>
              <w:rPr>
                <w:lang w:eastAsia="el-GR"/>
              </w:rPr>
            </w:pPr>
            <w:r w:rsidRPr="007667A2">
              <w:rPr>
                <w:lang w:eastAsia="el-GR"/>
              </w:rPr>
              <w:t>ΤΣΙΧΛΕΣ ΜΕ ΓΕΥΣΗ ΦΡΟΥΤΩΝ  (Ενδεικτική συσκευασία 26-27gr) ΧΩΡΙΣ ΖΑΧΑΡΗ</w:t>
            </w:r>
          </w:p>
        </w:tc>
        <w:tc>
          <w:tcPr>
            <w:tcW w:w="1364" w:type="dxa"/>
            <w:tcBorders>
              <w:top w:val="nil"/>
              <w:left w:val="nil"/>
              <w:bottom w:val="single" w:sz="4" w:space="0" w:color="auto"/>
              <w:right w:val="single" w:sz="4" w:space="0" w:color="auto"/>
            </w:tcBorders>
            <w:noWrap/>
            <w:vAlign w:val="center"/>
            <w:hideMark/>
          </w:tcPr>
          <w:p w14:paraId="36AA30A9" w14:textId="77777777" w:rsidR="00C632D3" w:rsidRPr="007667A2" w:rsidRDefault="00C632D3" w:rsidP="006F3E9F">
            <w:pPr>
              <w:spacing w:after="0"/>
              <w:jc w:val="center"/>
              <w:rPr>
                <w:lang w:eastAsia="el-GR"/>
              </w:rPr>
            </w:pPr>
            <w:r w:rsidRPr="007667A2">
              <w:rPr>
                <w:lang w:eastAsia="el-GR"/>
              </w:rPr>
              <w:t>ΣΥΣΚΕΥΑΣΙΑ</w:t>
            </w:r>
          </w:p>
        </w:tc>
        <w:tc>
          <w:tcPr>
            <w:tcW w:w="1638" w:type="dxa"/>
            <w:tcBorders>
              <w:top w:val="nil"/>
              <w:left w:val="nil"/>
              <w:bottom w:val="single" w:sz="4" w:space="0" w:color="auto"/>
              <w:right w:val="single" w:sz="4" w:space="0" w:color="auto"/>
            </w:tcBorders>
            <w:noWrap/>
            <w:vAlign w:val="center"/>
          </w:tcPr>
          <w:p w14:paraId="3A19A40D" w14:textId="3B495112"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04B76CB4" w14:textId="77777777" w:rsidR="00C632D3" w:rsidRPr="007667A2" w:rsidRDefault="00C632D3" w:rsidP="006F3E9F">
            <w:pPr>
              <w:spacing w:after="0"/>
              <w:jc w:val="center"/>
              <w:rPr>
                <w:lang w:eastAsia="el-GR"/>
              </w:rPr>
            </w:pPr>
            <w:r w:rsidRPr="007667A2">
              <w:rPr>
                <w:lang w:eastAsia="el-GR"/>
              </w:rPr>
              <w:t>150</w:t>
            </w:r>
          </w:p>
        </w:tc>
        <w:tc>
          <w:tcPr>
            <w:tcW w:w="1837" w:type="dxa"/>
            <w:tcBorders>
              <w:top w:val="nil"/>
              <w:left w:val="nil"/>
              <w:bottom w:val="single" w:sz="4" w:space="0" w:color="auto"/>
              <w:right w:val="single" w:sz="4" w:space="0" w:color="auto"/>
            </w:tcBorders>
            <w:noWrap/>
            <w:vAlign w:val="center"/>
          </w:tcPr>
          <w:p w14:paraId="0BD1F109" w14:textId="632DF885" w:rsidR="00C632D3" w:rsidRPr="007667A2" w:rsidRDefault="00C632D3" w:rsidP="006F3E9F">
            <w:pPr>
              <w:spacing w:after="0"/>
              <w:jc w:val="center"/>
              <w:rPr>
                <w:lang w:eastAsia="el-GR"/>
              </w:rPr>
            </w:pPr>
          </w:p>
        </w:tc>
      </w:tr>
      <w:tr w:rsidR="00C632D3" w:rsidRPr="007667A2" w14:paraId="304B1FBF" w14:textId="77777777" w:rsidTr="005C5B1F">
        <w:trPr>
          <w:trHeight w:val="900"/>
          <w:jc w:val="center"/>
        </w:trPr>
        <w:tc>
          <w:tcPr>
            <w:tcW w:w="459" w:type="dxa"/>
            <w:tcBorders>
              <w:top w:val="nil"/>
              <w:left w:val="single" w:sz="4" w:space="0" w:color="auto"/>
              <w:bottom w:val="single" w:sz="4" w:space="0" w:color="auto"/>
              <w:right w:val="single" w:sz="4" w:space="0" w:color="auto"/>
            </w:tcBorders>
            <w:vAlign w:val="center"/>
            <w:hideMark/>
          </w:tcPr>
          <w:p w14:paraId="1E2D5F43" w14:textId="77777777" w:rsidR="00C632D3" w:rsidRPr="007667A2" w:rsidRDefault="00C632D3" w:rsidP="006F3E9F">
            <w:pPr>
              <w:spacing w:after="0"/>
              <w:jc w:val="center"/>
              <w:rPr>
                <w:lang w:eastAsia="el-GR"/>
              </w:rPr>
            </w:pPr>
            <w:r w:rsidRPr="007667A2">
              <w:rPr>
                <w:lang w:eastAsia="el-GR"/>
              </w:rPr>
              <w:t>104</w:t>
            </w:r>
          </w:p>
        </w:tc>
        <w:tc>
          <w:tcPr>
            <w:tcW w:w="3542" w:type="dxa"/>
            <w:tcBorders>
              <w:top w:val="nil"/>
              <w:left w:val="nil"/>
              <w:bottom w:val="single" w:sz="4" w:space="0" w:color="auto"/>
              <w:right w:val="single" w:sz="4" w:space="0" w:color="auto"/>
            </w:tcBorders>
            <w:vAlign w:val="center"/>
            <w:hideMark/>
          </w:tcPr>
          <w:p w14:paraId="4DAC5E09" w14:textId="77777777" w:rsidR="00C632D3" w:rsidRPr="007667A2" w:rsidRDefault="00C632D3" w:rsidP="006F3E9F">
            <w:pPr>
              <w:spacing w:after="0"/>
              <w:jc w:val="center"/>
              <w:rPr>
                <w:lang w:eastAsia="el-GR"/>
              </w:rPr>
            </w:pPr>
            <w:r w:rsidRPr="007667A2">
              <w:rPr>
                <w:lang w:eastAsia="el-GR"/>
              </w:rPr>
              <w:t>ΤΣΟΥΡΕΚΑΚΙ (ΑΤΟΜΙΚΗ ΣΥΣΚΕΥΑΣΙΑ) ΓΕΜΙΣΤΟ ΜΕ ΣΟΚΟΛΑΤΑ, ενδεικτική συσκευασία 75-85gr</w:t>
            </w:r>
          </w:p>
        </w:tc>
        <w:tc>
          <w:tcPr>
            <w:tcW w:w="1364" w:type="dxa"/>
            <w:tcBorders>
              <w:top w:val="nil"/>
              <w:left w:val="nil"/>
              <w:bottom w:val="single" w:sz="4" w:space="0" w:color="auto"/>
              <w:right w:val="single" w:sz="4" w:space="0" w:color="auto"/>
            </w:tcBorders>
            <w:noWrap/>
            <w:vAlign w:val="center"/>
            <w:hideMark/>
          </w:tcPr>
          <w:p w14:paraId="68A07129" w14:textId="77777777" w:rsidR="00C632D3" w:rsidRPr="007667A2" w:rsidRDefault="00C632D3" w:rsidP="006F3E9F">
            <w:pPr>
              <w:spacing w:after="0"/>
              <w:jc w:val="center"/>
              <w:rPr>
                <w:lang w:eastAsia="el-GR"/>
              </w:rPr>
            </w:pPr>
            <w:r w:rsidRPr="007667A2">
              <w:rPr>
                <w:lang w:eastAsia="el-GR"/>
              </w:rPr>
              <w:t>TMX</w:t>
            </w:r>
          </w:p>
        </w:tc>
        <w:tc>
          <w:tcPr>
            <w:tcW w:w="1638" w:type="dxa"/>
            <w:tcBorders>
              <w:top w:val="nil"/>
              <w:left w:val="nil"/>
              <w:bottom w:val="single" w:sz="4" w:space="0" w:color="auto"/>
              <w:right w:val="single" w:sz="4" w:space="0" w:color="auto"/>
            </w:tcBorders>
            <w:noWrap/>
            <w:vAlign w:val="center"/>
          </w:tcPr>
          <w:p w14:paraId="6E220F54" w14:textId="06B7E9CC"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2BB2F6C3" w14:textId="77777777" w:rsidR="00C632D3" w:rsidRPr="007667A2" w:rsidRDefault="00C632D3" w:rsidP="006F3E9F">
            <w:pPr>
              <w:spacing w:after="0"/>
              <w:jc w:val="center"/>
              <w:rPr>
                <w:lang w:eastAsia="el-GR"/>
              </w:rPr>
            </w:pPr>
            <w:r w:rsidRPr="007667A2">
              <w:rPr>
                <w:lang w:eastAsia="el-GR"/>
              </w:rPr>
              <w:t>600</w:t>
            </w:r>
          </w:p>
        </w:tc>
        <w:tc>
          <w:tcPr>
            <w:tcW w:w="1837" w:type="dxa"/>
            <w:tcBorders>
              <w:top w:val="nil"/>
              <w:left w:val="nil"/>
              <w:bottom w:val="single" w:sz="4" w:space="0" w:color="auto"/>
              <w:right w:val="single" w:sz="4" w:space="0" w:color="auto"/>
            </w:tcBorders>
            <w:noWrap/>
            <w:vAlign w:val="center"/>
          </w:tcPr>
          <w:p w14:paraId="0BB16A63" w14:textId="75A3FA74" w:rsidR="00C632D3" w:rsidRPr="007667A2" w:rsidRDefault="00C632D3" w:rsidP="006F3E9F">
            <w:pPr>
              <w:spacing w:after="0"/>
              <w:jc w:val="center"/>
              <w:rPr>
                <w:lang w:eastAsia="el-GR"/>
              </w:rPr>
            </w:pPr>
          </w:p>
        </w:tc>
      </w:tr>
      <w:tr w:rsidR="00C632D3" w:rsidRPr="007667A2" w14:paraId="3FB821D7"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4D0DBCAD" w14:textId="77777777" w:rsidR="00C632D3" w:rsidRPr="007667A2" w:rsidRDefault="00C632D3" w:rsidP="006F3E9F">
            <w:pPr>
              <w:spacing w:after="0"/>
              <w:jc w:val="center"/>
              <w:rPr>
                <w:lang w:eastAsia="el-GR"/>
              </w:rPr>
            </w:pPr>
            <w:r w:rsidRPr="007667A2">
              <w:rPr>
                <w:lang w:eastAsia="el-GR"/>
              </w:rPr>
              <w:t>105</w:t>
            </w:r>
          </w:p>
        </w:tc>
        <w:tc>
          <w:tcPr>
            <w:tcW w:w="3542" w:type="dxa"/>
            <w:tcBorders>
              <w:top w:val="nil"/>
              <w:left w:val="nil"/>
              <w:bottom w:val="single" w:sz="4" w:space="0" w:color="auto"/>
              <w:right w:val="single" w:sz="4" w:space="0" w:color="auto"/>
            </w:tcBorders>
            <w:vAlign w:val="center"/>
            <w:hideMark/>
          </w:tcPr>
          <w:p w14:paraId="230C0DF8" w14:textId="77777777" w:rsidR="00C632D3" w:rsidRPr="007667A2" w:rsidRDefault="00C632D3" w:rsidP="006F3E9F">
            <w:pPr>
              <w:spacing w:after="0"/>
              <w:jc w:val="center"/>
              <w:rPr>
                <w:lang w:eastAsia="el-GR"/>
              </w:rPr>
            </w:pPr>
            <w:r w:rsidRPr="007667A2">
              <w:rPr>
                <w:lang w:eastAsia="el-GR"/>
              </w:rPr>
              <w:t>ΤΥΡΙ ΚΙΤΡΙΝΟ ΓΚΟΥΝΤΑ ΜΠΑΣΤΟΥΝΙ</w:t>
            </w:r>
          </w:p>
        </w:tc>
        <w:tc>
          <w:tcPr>
            <w:tcW w:w="1364" w:type="dxa"/>
            <w:tcBorders>
              <w:top w:val="nil"/>
              <w:left w:val="nil"/>
              <w:bottom w:val="single" w:sz="4" w:space="0" w:color="auto"/>
              <w:right w:val="single" w:sz="4" w:space="0" w:color="auto"/>
            </w:tcBorders>
            <w:noWrap/>
            <w:vAlign w:val="center"/>
            <w:hideMark/>
          </w:tcPr>
          <w:p w14:paraId="2080A3C2"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021719F4" w14:textId="5890EACF"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4B4B5C43" w14:textId="77777777" w:rsidR="00C632D3" w:rsidRPr="007667A2" w:rsidRDefault="00C632D3" w:rsidP="006F3E9F">
            <w:pPr>
              <w:spacing w:after="0"/>
              <w:jc w:val="center"/>
              <w:rPr>
                <w:lang w:eastAsia="el-GR"/>
              </w:rPr>
            </w:pPr>
            <w:r w:rsidRPr="007667A2">
              <w:rPr>
                <w:lang w:eastAsia="el-GR"/>
              </w:rPr>
              <w:t>5</w:t>
            </w:r>
          </w:p>
        </w:tc>
        <w:tc>
          <w:tcPr>
            <w:tcW w:w="1837" w:type="dxa"/>
            <w:tcBorders>
              <w:top w:val="nil"/>
              <w:left w:val="nil"/>
              <w:bottom w:val="single" w:sz="4" w:space="0" w:color="auto"/>
              <w:right w:val="single" w:sz="4" w:space="0" w:color="auto"/>
            </w:tcBorders>
            <w:noWrap/>
            <w:vAlign w:val="center"/>
          </w:tcPr>
          <w:p w14:paraId="251F6025" w14:textId="2ECC22D0" w:rsidR="00C632D3" w:rsidRPr="007667A2" w:rsidRDefault="00C632D3" w:rsidP="006F3E9F">
            <w:pPr>
              <w:spacing w:after="0"/>
              <w:jc w:val="center"/>
              <w:rPr>
                <w:lang w:eastAsia="el-GR"/>
              </w:rPr>
            </w:pPr>
          </w:p>
        </w:tc>
      </w:tr>
      <w:tr w:rsidR="00C632D3" w:rsidRPr="007667A2" w14:paraId="4A056777" w14:textId="77777777" w:rsidTr="005C5B1F">
        <w:trPr>
          <w:trHeight w:val="900"/>
          <w:jc w:val="center"/>
        </w:trPr>
        <w:tc>
          <w:tcPr>
            <w:tcW w:w="459" w:type="dxa"/>
            <w:tcBorders>
              <w:top w:val="nil"/>
              <w:left w:val="single" w:sz="4" w:space="0" w:color="auto"/>
              <w:bottom w:val="single" w:sz="4" w:space="0" w:color="auto"/>
              <w:right w:val="single" w:sz="4" w:space="0" w:color="auto"/>
            </w:tcBorders>
            <w:vAlign w:val="center"/>
            <w:hideMark/>
          </w:tcPr>
          <w:p w14:paraId="15F70A01" w14:textId="77777777" w:rsidR="00C632D3" w:rsidRPr="007667A2" w:rsidRDefault="00C632D3" w:rsidP="006F3E9F">
            <w:pPr>
              <w:spacing w:after="0"/>
              <w:jc w:val="center"/>
              <w:rPr>
                <w:lang w:eastAsia="el-GR"/>
              </w:rPr>
            </w:pPr>
            <w:r w:rsidRPr="007667A2">
              <w:rPr>
                <w:lang w:eastAsia="el-GR"/>
              </w:rPr>
              <w:t>106</w:t>
            </w:r>
          </w:p>
        </w:tc>
        <w:tc>
          <w:tcPr>
            <w:tcW w:w="3542" w:type="dxa"/>
            <w:tcBorders>
              <w:top w:val="nil"/>
              <w:left w:val="nil"/>
              <w:bottom w:val="single" w:sz="4" w:space="0" w:color="auto"/>
              <w:right w:val="single" w:sz="4" w:space="0" w:color="auto"/>
            </w:tcBorders>
            <w:vAlign w:val="center"/>
            <w:hideMark/>
          </w:tcPr>
          <w:p w14:paraId="4147741F" w14:textId="77777777" w:rsidR="00C632D3" w:rsidRPr="007667A2" w:rsidRDefault="00C632D3" w:rsidP="006F3E9F">
            <w:pPr>
              <w:spacing w:after="0"/>
              <w:jc w:val="center"/>
              <w:rPr>
                <w:lang w:eastAsia="el-GR"/>
              </w:rPr>
            </w:pPr>
            <w:r w:rsidRPr="007667A2">
              <w:rPr>
                <w:lang w:eastAsia="el-GR"/>
              </w:rPr>
              <w:t>ΤΥΡΙ ΚΙΤΡΙΝΟ ΓΚΟΥΝΤΑ ΣΕ ΦΕΤΕΣ, ενδεικτική συσκευσία τουλάχιστον 500gr</w:t>
            </w:r>
          </w:p>
        </w:tc>
        <w:tc>
          <w:tcPr>
            <w:tcW w:w="1364" w:type="dxa"/>
            <w:tcBorders>
              <w:top w:val="nil"/>
              <w:left w:val="nil"/>
              <w:bottom w:val="single" w:sz="4" w:space="0" w:color="auto"/>
              <w:right w:val="single" w:sz="4" w:space="0" w:color="auto"/>
            </w:tcBorders>
            <w:noWrap/>
            <w:vAlign w:val="center"/>
            <w:hideMark/>
          </w:tcPr>
          <w:p w14:paraId="6D3EA618"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1776E8F2" w14:textId="4A8CEDC7"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47D35A10" w14:textId="77777777" w:rsidR="00C632D3" w:rsidRPr="007667A2" w:rsidRDefault="00C632D3" w:rsidP="006F3E9F">
            <w:pPr>
              <w:spacing w:after="0"/>
              <w:jc w:val="center"/>
              <w:rPr>
                <w:lang w:eastAsia="el-GR"/>
              </w:rPr>
            </w:pPr>
            <w:r w:rsidRPr="007667A2">
              <w:rPr>
                <w:lang w:eastAsia="el-GR"/>
              </w:rPr>
              <w:t>150</w:t>
            </w:r>
          </w:p>
        </w:tc>
        <w:tc>
          <w:tcPr>
            <w:tcW w:w="1837" w:type="dxa"/>
            <w:tcBorders>
              <w:top w:val="nil"/>
              <w:left w:val="nil"/>
              <w:bottom w:val="single" w:sz="4" w:space="0" w:color="auto"/>
              <w:right w:val="single" w:sz="4" w:space="0" w:color="auto"/>
            </w:tcBorders>
            <w:noWrap/>
            <w:vAlign w:val="center"/>
          </w:tcPr>
          <w:p w14:paraId="123302F7" w14:textId="686043FA" w:rsidR="00C632D3" w:rsidRPr="007667A2" w:rsidRDefault="00C632D3" w:rsidP="006F3E9F">
            <w:pPr>
              <w:spacing w:after="0"/>
              <w:jc w:val="center"/>
              <w:rPr>
                <w:lang w:eastAsia="el-GR"/>
              </w:rPr>
            </w:pPr>
          </w:p>
        </w:tc>
      </w:tr>
      <w:tr w:rsidR="00C632D3" w:rsidRPr="007667A2" w14:paraId="1A74A229"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4C5F20BD" w14:textId="77777777" w:rsidR="00C632D3" w:rsidRPr="007667A2" w:rsidRDefault="00C632D3" w:rsidP="006F3E9F">
            <w:pPr>
              <w:spacing w:after="0"/>
              <w:jc w:val="center"/>
              <w:rPr>
                <w:lang w:eastAsia="el-GR"/>
              </w:rPr>
            </w:pPr>
            <w:r w:rsidRPr="007667A2">
              <w:rPr>
                <w:lang w:eastAsia="el-GR"/>
              </w:rPr>
              <w:t>107</w:t>
            </w:r>
          </w:p>
        </w:tc>
        <w:tc>
          <w:tcPr>
            <w:tcW w:w="3542" w:type="dxa"/>
            <w:tcBorders>
              <w:top w:val="nil"/>
              <w:left w:val="nil"/>
              <w:bottom w:val="single" w:sz="4" w:space="0" w:color="auto"/>
              <w:right w:val="single" w:sz="4" w:space="0" w:color="auto"/>
            </w:tcBorders>
            <w:vAlign w:val="center"/>
            <w:hideMark/>
          </w:tcPr>
          <w:p w14:paraId="7877CAB3" w14:textId="77777777" w:rsidR="00C632D3" w:rsidRPr="007667A2" w:rsidRDefault="00C632D3" w:rsidP="006F3E9F">
            <w:pPr>
              <w:spacing w:after="0"/>
              <w:jc w:val="center"/>
              <w:rPr>
                <w:lang w:eastAsia="el-GR"/>
              </w:rPr>
            </w:pPr>
            <w:r w:rsidRPr="007667A2">
              <w:rPr>
                <w:lang w:eastAsia="el-GR"/>
              </w:rPr>
              <w:t>ΤΥΡΙ ΛΕΥΚΟ ΤΥΠΟΥ ΦΕΤΑ, ενδεικτική συσκευασία τουλάχιστον 4kg</w:t>
            </w:r>
          </w:p>
        </w:tc>
        <w:tc>
          <w:tcPr>
            <w:tcW w:w="1364" w:type="dxa"/>
            <w:tcBorders>
              <w:top w:val="nil"/>
              <w:left w:val="nil"/>
              <w:bottom w:val="single" w:sz="4" w:space="0" w:color="auto"/>
              <w:right w:val="single" w:sz="4" w:space="0" w:color="auto"/>
            </w:tcBorders>
            <w:noWrap/>
            <w:vAlign w:val="center"/>
            <w:hideMark/>
          </w:tcPr>
          <w:p w14:paraId="26A81F47"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1AC4B026" w14:textId="1B8AB852"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06A674FB" w14:textId="77777777" w:rsidR="00C632D3" w:rsidRPr="007667A2" w:rsidRDefault="00C632D3" w:rsidP="006F3E9F">
            <w:pPr>
              <w:spacing w:after="0"/>
              <w:jc w:val="center"/>
              <w:rPr>
                <w:lang w:eastAsia="el-GR"/>
              </w:rPr>
            </w:pPr>
            <w:r w:rsidRPr="007667A2">
              <w:rPr>
                <w:lang w:eastAsia="el-GR"/>
              </w:rPr>
              <w:t>100</w:t>
            </w:r>
          </w:p>
        </w:tc>
        <w:tc>
          <w:tcPr>
            <w:tcW w:w="1837" w:type="dxa"/>
            <w:tcBorders>
              <w:top w:val="nil"/>
              <w:left w:val="nil"/>
              <w:bottom w:val="single" w:sz="4" w:space="0" w:color="auto"/>
              <w:right w:val="single" w:sz="4" w:space="0" w:color="auto"/>
            </w:tcBorders>
            <w:noWrap/>
            <w:vAlign w:val="center"/>
          </w:tcPr>
          <w:p w14:paraId="3AE26620" w14:textId="501CB36C" w:rsidR="00C632D3" w:rsidRPr="007667A2" w:rsidRDefault="00C632D3" w:rsidP="006F3E9F">
            <w:pPr>
              <w:spacing w:after="0"/>
              <w:jc w:val="center"/>
              <w:rPr>
                <w:lang w:eastAsia="el-GR"/>
              </w:rPr>
            </w:pPr>
          </w:p>
        </w:tc>
      </w:tr>
      <w:tr w:rsidR="00C632D3" w:rsidRPr="007667A2" w14:paraId="1B8BE636"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077DABC8" w14:textId="77777777" w:rsidR="00C632D3" w:rsidRPr="007667A2" w:rsidRDefault="00C632D3" w:rsidP="006F3E9F">
            <w:pPr>
              <w:spacing w:after="0"/>
              <w:jc w:val="center"/>
              <w:rPr>
                <w:lang w:eastAsia="el-GR"/>
              </w:rPr>
            </w:pPr>
            <w:r w:rsidRPr="007667A2">
              <w:rPr>
                <w:lang w:eastAsia="el-GR"/>
              </w:rPr>
              <w:t>108</w:t>
            </w:r>
          </w:p>
        </w:tc>
        <w:tc>
          <w:tcPr>
            <w:tcW w:w="3542" w:type="dxa"/>
            <w:tcBorders>
              <w:top w:val="nil"/>
              <w:left w:val="nil"/>
              <w:bottom w:val="single" w:sz="4" w:space="0" w:color="auto"/>
              <w:right w:val="single" w:sz="4" w:space="0" w:color="auto"/>
            </w:tcBorders>
            <w:vAlign w:val="center"/>
            <w:hideMark/>
          </w:tcPr>
          <w:p w14:paraId="7B33C390" w14:textId="77777777" w:rsidR="00C632D3" w:rsidRPr="007667A2" w:rsidRDefault="00C632D3" w:rsidP="006F3E9F">
            <w:pPr>
              <w:spacing w:after="0"/>
              <w:jc w:val="center"/>
              <w:rPr>
                <w:lang w:eastAsia="el-GR"/>
              </w:rPr>
            </w:pPr>
            <w:r w:rsidRPr="007667A2">
              <w:rPr>
                <w:lang w:eastAsia="el-GR"/>
              </w:rPr>
              <w:t>ΤΥΡΟΠΙΤΑΚΙΑ ΣΦΟΛΙΑΤΑ ΚΤΨ, σε ελάχιστη συσκευασία των 700gr</w:t>
            </w:r>
          </w:p>
        </w:tc>
        <w:tc>
          <w:tcPr>
            <w:tcW w:w="1364" w:type="dxa"/>
            <w:tcBorders>
              <w:top w:val="nil"/>
              <w:left w:val="nil"/>
              <w:bottom w:val="single" w:sz="4" w:space="0" w:color="auto"/>
              <w:right w:val="single" w:sz="4" w:space="0" w:color="auto"/>
            </w:tcBorders>
            <w:noWrap/>
            <w:vAlign w:val="center"/>
            <w:hideMark/>
          </w:tcPr>
          <w:p w14:paraId="0BE25617"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050D5DB1" w14:textId="33CDF124"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6CCFFEA7" w14:textId="77777777" w:rsidR="00C632D3" w:rsidRPr="007667A2" w:rsidRDefault="00C632D3" w:rsidP="006F3E9F">
            <w:pPr>
              <w:spacing w:after="0"/>
              <w:jc w:val="center"/>
              <w:rPr>
                <w:lang w:eastAsia="el-GR"/>
              </w:rPr>
            </w:pPr>
            <w:r w:rsidRPr="007667A2">
              <w:rPr>
                <w:lang w:eastAsia="el-GR"/>
              </w:rPr>
              <w:t>5</w:t>
            </w:r>
          </w:p>
        </w:tc>
        <w:tc>
          <w:tcPr>
            <w:tcW w:w="1837" w:type="dxa"/>
            <w:tcBorders>
              <w:top w:val="nil"/>
              <w:left w:val="nil"/>
              <w:bottom w:val="single" w:sz="4" w:space="0" w:color="auto"/>
              <w:right w:val="single" w:sz="4" w:space="0" w:color="auto"/>
            </w:tcBorders>
            <w:noWrap/>
            <w:vAlign w:val="center"/>
          </w:tcPr>
          <w:p w14:paraId="02694515" w14:textId="781C1BC2" w:rsidR="00C632D3" w:rsidRPr="007667A2" w:rsidRDefault="00C632D3" w:rsidP="006F3E9F">
            <w:pPr>
              <w:spacing w:after="0"/>
              <w:jc w:val="center"/>
              <w:rPr>
                <w:lang w:eastAsia="el-GR"/>
              </w:rPr>
            </w:pPr>
          </w:p>
        </w:tc>
      </w:tr>
      <w:tr w:rsidR="00C632D3" w:rsidRPr="007667A2" w14:paraId="3D9BD2E6"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610B6635" w14:textId="77777777" w:rsidR="00C632D3" w:rsidRPr="007667A2" w:rsidRDefault="00C632D3" w:rsidP="006F3E9F">
            <w:pPr>
              <w:spacing w:after="0"/>
              <w:jc w:val="center"/>
              <w:rPr>
                <w:lang w:eastAsia="el-GR"/>
              </w:rPr>
            </w:pPr>
            <w:r w:rsidRPr="007667A2">
              <w:rPr>
                <w:lang w:eastAsia="el-GR"/>
              </w:rPr>
              <w:t>109</w:t>
            </w:r>
          </w:p>
        </w:tc>
        <w:tc>
          <w:tcPr>
            <w:tcW w:w="3542" w:type="dxa"/>
            <w:tcBorders>
              <w:top w:val="nil"/>
              <w:left w:val="nil"/>
              <w:bottom w:val="single" w:sz="4" w:space="0" w:color="auto"/>
              <w:right w:val="single" w:sz="4" w:space="0" w:color="auto"/>
            </w:tcBorders>
            <w:vAlign w:val="center"/>
            <w:hideMark/>
          </w:tcPr>
          <w:p w14:paraId="0D5CDFC4" w14:textId="77777777" w:rsidR="00C632D3" w:rsidRPr="007667A2" w:rsidRDefault="00C632D3" w:rsidP="006F3E9F">
            <w:pPr>
              <w:spacing w:after="0"/>
              <w:jc w:val="center"/>
              <w:rPr>
                <w:lang w:eastAsia="el-GR"/>
              </w:rPr>
            </w:pPr>
            <w:r w:rsidRPr="007667A2">
              <w:rPr>
                <w:lang w:eastAsia="el-GR"/>
              </w:rPr>
              <w:t>ΦΑΚΕΣ ΧΟΝΔΡΕΣ, ενδεικτική συσκευασία 500gr</w:t>
            </w:r>
          </w:p>
        </w:tc>
        <w:tc>
          <w:tcPr>
            <w:tcW w:w="1364" w:type="dxa"/>
            <w:tcBorders>
              <w:top w:val="nil"/>
              <w:left w:val="nil"/>
              <w:bottom w:val="single" w:sz="4" w:space="0" w:color="auto"/>
              <w:right w:val="single" w:sz="4" w:space="0" w:color="auto"/>
            </w:tcBorders>
            <w:noWrap/>
            <w:vAlign w:val="center"/>
            <w:hideMark/>
          </w:tcPr>
          <w:p w14:paraId="3F0113E2"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276488FD" w14:textId="7EA8B343"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56E81B1D" w14:textId="77777777" w:rsidR="00C632D3" w:rsidRPr="007667A2" w:rsidRDefault="00C632D3" w:rsidP="006F3E9F">
            <w:pPr>
              <w:spacing w:after="0"/>
              <w:jc w:val="center"/>
              <w:rPr>
                <w:lang w:eastAsia="el-GR"/>
              </w:rPr>
            </w:pPr>
            <w:r w:rsidRPr="007667A2">
              <w:rPr>
                <w:lang w:eastAsia="el-GR"/>
              </w:rPr>
              <w:t>10</w:t>
            </w:r>
          </w:p>
        </w:tc>
        <w:tc>
          <w:tcPr>
            <w:tcW w:w="1837" w:type="dxa"/>
            <w:tcBorders>
              <w:top w:val="nil"/>
              <w:left w:val="nil"/>
              <w:bottom w:val="single" w:sz="4" w:space="0" w:color="auto"/>
              <w:right w:val="single" w:sz="4" w:space="0" w:color="auto"/>
            </w:tcBorders>
            <w:noWrap/>
            <w:vAlign w:val="center"/>
          </w:tcPr>
          <w:p w14:paraId="21651322" w14:textId="6961E666" w:rsidR="00C632D3" w:rsidRPr="007667A2" w:rsidRDefault="00C632D3" w:rsidP="006F3E9F">
            <w:pPr>
              <w:spacing w:after="0"/>
              <w:jc w:val="center"/>
              <w:rPr>
                <w:lang w:eastAsia="el-GR"/>
              </w:rPr>
            </w:pPr>
          </w:p>
        </w:tc>
      </w:tr>
      <w:tr w:rsidR="00C632D3" w:rsidRPr="007667A2" w14:paraId="501A5FE2" w14:textId="77777777" w:rsidTr="005C5B1F">
        <w:trPr>
          <w:trHeight w:val="900"/>
          <w:jc w:val="center"/>
        </w:trPr>
        <w:tc>
          <w:tcPr>
            <w:tcW w:w="459" w:type="dxa"/>
            <w:tcBorders>
              <w:top w:val="nil"/>
              <w:left w:val="single" w:sz="4" w:space="0" w:color="auto"/>
              <w:bottom w:val="single" w:sz="4" w:space="0" w:color="auto"/>
              <w:right w:val="single" w:sz="4" w:space="0" w:color="auto"/>
            </w:tcBorders>
            <w:vAlign w:val="center"/>
            <w:hideMark/>
          </w:tcPr>
          <w:p w14:paraId="1DF68957" w14:textId="77777777" w:rsidR="00C632D3" w:rsidRPr="007667A2" w:rsidRDefault="00C632D3" w:rsidP="006F3E9F">
            <w:pPr>
              <w:spacing w:after="0"/>
              <w:jc w:val="center"/>
              <w:rPr>
                <w:lang w:eastAsia="el-GR"/>
              </w:rPr>
            </w:pPr>
            <w:r w:rsidRPr="007667A2">
              <w:rPr>
                <w:lang w:eastAsia="el-GR"/>
              </w:rPr>
              <w:t>110</w:t>
            </w:r>
          </w:p>
        </w:tc>
        <w:tc>
          <w:tcPr>
            <w:tcW w:w="3542" w:type="dxa"/>
            <w:tcBorders>
              <w:top w:val="nil"/>
              <w:left w:val="nil"/>
              <w:bottom w:val="single" w:sz="4" w:space="0" w:color="auto"/>
              <w:right w:val="single" w:sz="4" w:space="0" w:color="auto"/>
            </w:tcBorders>
            <w:vAlign w:val="center"/>
            <w:hideMark/>
          </w:tcPr>
          <w:p w14:paraId="15FF8289" w14:textId="77777777" w:rsidR="00C632D3" w:rsidRPr="007667A2" w:rsidRDefault="00C632D3" w:rsidP="006F3E9F">
            <w:pPr>
              <w:spacing w:after="0"/>
              <w:jc w:val="center"/>
              <w:rPr>
                <w:lang w:eastAsia="el-GR"/>
              </w:rPr>
            </w:pPr>
            <w:r w:rsidRPr="007667A2">
              <w:rPr>
                <w:lang w:eastAsia="el-GR"/>
              </w:rPr>
              <w:t>ΦΑΣΟΛΑΚΙΑ ΣΤΡΟΓΓΥΛΑ  ΚΑΤΕΨΥΓΜΕΝΑ, ενδεικτική συσκευασία 1kg</w:t>
            </w:r>
          </w:p>
        </w:tc>
        <w:tc>
          <w:tcPr>
            <w:tcW w:w="1364" w:type="dxa"/>
            <w:tcBorders>
              <w:top w:val="nil"/>
              <w:left w:val="nil"/>
              <w:bottom w:val="single" w:sz="4" w:space="0" w:color="auto"/>
              <w:right w:val="single" w:sz="4" w:space="0" w:color="auto"/>
            </w:tcBorders>
            <w:noWrap/>
            <w:vAlign w:val="center"/>
            <w:hideMark/>
          </w:tcPr>
          <w:p w14:paraId="063F7087"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4ACCABB5" w14:textId="28F21298"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28E40F3B" w14:textId="77777777" w:rsidR="00C632D3" w:rsidRPr="007667A2" w:rsidRDefault="00C632D3" w:rsidP="006F3E9F">
            <w:pPr>
              <w:spacing w:after="0"/>
              <w:jc w:val="center"/>
              <w:rPr>
                <w:lang w:eastAsia="el-GR"/>
              </w:rPr>
            </w:pPr>
            <w:r w:rsidRPr="007667A2">
              <w:rPr>
                <w:lang w:eastAsia="el-GR"/>
              </w:rPr>
              <w:t>30</w:t>
            </w:r>
          </w:p>
        </w:tc>
        <w:tc>
          <w:tcPr>
            <w:tcW w:w="1837" w:type="dxa"/>
            <w:tcBorders>
              <w:top w:val="nil"/>
              <w:left w:val="nil"/>
              <w:bottom w:val="single" w:sz="4" w:space="0" w:color="auto"/>
              <w:right w:val="single" w:sz="4" w:space="0" w:color="auto"/>
            </w:tcBorders>
            <w:noWrap/>
            <w:vAlign w:val="center"/>
          </w:tcPr>
          <w:p w14:paraId="5029010E" w14:textId="6BD0B9E2" w:rsidR="00C632D3" w:rsidRPr="007667A2" w:rsidRDefault="00C632D3" w:rsidP="006F3E9F">
            <w:pPr>
              <w:spacing w:after="0"/>
              <w:jc w:val="center"/>
              <w:rPr>
                <w:lang w:eastAsia="el-GR"/>
              </w:rPr>
            </w:pPr>
          </w:p>
        </w:tc>
      </w:tr>
      <w:tr w:rsidR="00C632D3" w:rsidRPr="007667A2" w14:paraId="6A4DBF77"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1EDD4D3A" w14:textId="77777777" w:rsidR="00C632D3" w:rsidRPr="007667A2" w:rsidRDefault="00C632D3" w:rsidP="006F3E9F">
            <w:pPr>
              <w:spacing w:after="0"/>
              <w:jc w:val="center"/>
              <w:rPr>
                <w:lang w:eastAsia="el-GR"/>
              </w:rPr>
            </w:pPr>
            <w:r w:rsidRPr="007667A2">
              <w:rPr>
                <w:lang w:eastAsia="el-GR"/>
              </w:rPr>
              <w:t>111</w:t>
            </w:r>
          </w:p>
        </w:tc>
        <w:tc>
          <w:tcPr>
            <w:tcW w:w="3542" w:type="dxa"/>
            <w:tcBorders>
              <w:top w:val="nil"/>
              <w:left w:val="nil"/>
              <w:bottom w:val="single" w:sz="4" w:space="0" w:color="auto"/>
              <w:right w:val="single" w:sz="4" w:space="0" w:color="auto"/>
            </w:tcBorders>
            <w:vAlign w:val="center"/>
            <w:hideMark/>
          </w:tcPr>
          <w:p w14:paraId="2AE861AB" w14:textId="77777777" w:rsidR="00C632D3" w:rsidRPr="007667A2" w:rsidRDefault="00C632D3" w:rsidP="006F3E9F">
            <w:pPr>
              <w:spacing w:after="0"/>
              <w:jc w:val="center"/>
              <w:rPr>
                <w:lang w:eastAsia="el-GR"/>
              </w:rPr>
            </w:pPr>
            <w:r w:rsidRPr="007667A2">
              <w:rPr>
                <w:lang w:eastAsia="el-GR"/>
              </w:rPr>
              <w:t>ΦΑΣΟΛΙΑ ΓΙΓΑΝΤΕΣ, ενδεικτική συσκευασία 500gr</w:t>
            </w:r>
          </w:p>
        </w:tc>
        <w:tc>
          <w:tcPr>
            <w:tcW w:w="1364" w:type="dxa"/>
            <w:tcBorders>
              <w:top w:val="nil"/>
              <w:left w:val="nil"/>
              <w:bottom w:val="single" w:sz="4" w:space="0" w:color="auto"/>
              <w:right w:val="single" w:sz="4" w:space="0" w:color="auto"/>
            </w:tcBorders>
            <w:noWrap/>
            <w:vAlign w:val="center"/>
            <w:hideMark/>
          </w:tcPr>
          <w:p w14:paraId="2FF7AE6B"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4BEB1BC8" w14:textId="69C0116E"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1595AA7D" w14:textId="77777777" w:rsidR="00C632D3" w:rsidRPr="007667A2" w:rsidRDefault="00C632D3" w:rsidP="006F3E9F">
            <w:pPr>
              <w:spacing w:after="0"/>
              <w:jc w:val="center"/>
              <w:rPr>
                <w:lang w:eastAsia="el-GR"/>
              </w:rPr>
            </w:pPr>
            <w:r w:rsidRPr="007667A2">
              <w:rPr>
                <w:lang w:eastAsia="el-GR"/>
              </w:rPr>
              <w:t>10</w:t>
            </w:r>
          </w:p>
        </w:tc>
        <w:tc>
          <w:tcPr>
            <w:tcW w:w="1837" w:type="dxa"/>
            <w:tcBorders>
              <w:top w:val="nil"/>
              <w:left w:val="nil"/>
              <w:bottom w:val="single" w:sz="4" w:space="0" w:color="auto"/>
              <w:right w:val="single" w:sz="4" w:space="0" w:color="auto"/>
            </w:tcBorders>
            <w:noWrap/>
            <w:vAlign w:val="center"/>
          </w:tcPr>
          <w:p w14:paraId="29BA474B" w14:textId="41780358" w:rsidR="00C632D3" w:rsidRPr="007667A2" w:rsidRDefault="00C632D3" w:rsidP="006F3E9F">
            <w:pPr>
              <w:spacing w:after="0"/>
              <w:jc w:val="center"/>
              <w:rPr>
                <w:lang w:eastAsia="el-GR"/>
              </w:rPr>
            </w:pPr>
          </w:p>
        </w:tc>
      </w:tr>
      <w:tr w:rsidR="00C632D3" w:rsidRPr="007667A2" w14:paraId="35CE70BD"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43B7336A" w14:textId="77777777" w:rsidR="00C632D3" w:rsidRPr="007667A2" w:rsidRDefault="00C632D3" w:rsidP="006F3E9F">
            <w:pPr>
              <w:spacing w:after="0"/>
              <w:jc w:val="center"/>
              <w:rPr>
                <w:lang w:eastAsia="el-GR"/>
              </w:rPr>
            </w:pPr>
            <w:r w:rsidRPr="007667A2">
              <w:rPr>
                <w:lang w:eastAsia="el-GR"/>
              </w:rPr>
              <w:lastRenderedPageBreak/>
              <w:t>112</w:t>
            </w:r>
          </w:p>
        </w:tc>
        <w:tc>
          <w:tcPr>
            <w:tcW w:w="3542" w:type="dxa"/>
            <w:tcBorders>
              <w:top w:val="nil"/>
              <w:left w:val="nil"/>
              <w:bottom w:val="single" w:sz="4" w:space="0" w:color="auto"/>
              <w:right w:val="single" w:sz="4" w:space="0" w:color="auto"/>
            </w:tcBorders>
            <w:vAlign w:val="center"/>
            <w:hideMark/>
          </w:tcPr>
          <w:p w14:paraId="663C34A9" w14:textId="77777777" w:rsidR="00C632D3" w:rsidRPr="007667A2" w:rsidRDefault="00C632D3" w:rsidP="006F3E9F">
            <w:pPr>
              <w:spacing w:after="0"/>
              <w:jc w:val="center"/>
              <w:rPr>
                <w:lang w:eastAsia="el-GR"/>
              </w:rPr>
            </w:pPr>
            <w:r w:rsidRPr="007667A2">
              <w:rPr>
                <w:lang w:eastAsia="el-GR"/>
              </w:rPr>
              <w:t>ΦΑΣΟΛΙΑ ΜΕΤΡΙΟΥ ΜΕΓΕΘΟΥΣ, ενδεικτική συσκευασία 500gr</w:t>
            </w:r>
          </w:p>
        </w:tc>
        <w:tc>
          <w:tcPr>
            <w:tcW w:w="1364" w:type="dxa"/>
            <w:tcBorders>
              <w:top w:val="nil"/>
              <w:left w:val="nil"/>
              <w:bottom w:val="single" w:sz="4" w:space="0" w:color="auto"/>
              <w:right w:val="single" w:sz="4" w:space="0" w:color="auto"/>
            </w:tcBorders>
            <w:noWrap/>
            <w:vAlign w:val="center"/>
            <w:hideMark/>
          </w:tcPr>
          <w:p w14:paraId="2EBD185A"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hideMark/>
          </w:tcPr>
          <w:p w14:paraId="275C102F" w14:textId="588CF748"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11E5AC99" w14:textId="77777777" w:rsidR="00C632D3" w:rsidRPr="007667A2" w:rsidRDefault="00C632D3" w:rsidP="006F3E9F">
            <w:pPr>
              <w:spacing w:after="0"/>
              <w:jc w:val="center"/>
              <w:rPr>
                <w:lang w:eastAsia="el-GR"/>
              </w:rPr>
            </w:pPr>
            <w:r w:rsidRPr="007667A2">
              <w:rPr>
                <w:lang w:eastAsia="el-GR"/>
              </w:rPr>
              <w:t>10</w:t>
            </w:r>
          </w:p>
        </w:tc>
        <w:tc>
          <w:tcPr>
            <w:tcW w:w="1837" w:type="dxa"/>
            <w:tcBorders>
              <w:top w:val="nil"/>
              <w:left w:val="nil"/>
              <w:bottom w:val="single" w:sz="4" w:space="0" w:color="auto"/>
              <w:right w:val="single" w:sz="4" w:space="0" w:color="auto"/>
            </w:tcBorders>
            <w:noWrap/>
            <w:vAlign w:val="center"/>
            <w:hideMark/>
          </w:tcPr>
          <w:p w14:paraId="331B3509" w14:textId="6A3D9BC0" w:rsidR="00C632D3" w:rsidRPr="007667A2" w:rsidRDefault="00C632D3" w:rsidP="006F3E9F">
            <w:pPr>
              <w:spacing w:after="0"/>
              <w:jc w:val="center"/>
              <w:rPr>
                <w:lang w:eastAsia="el-GR"/>
              </w:rPr>
            </w:pPr>
          </w:p>
        </w:tc>
      </w:tr>
      <w:tr w:rsidR="00C632D3" w:rsidRPr="007667A2" w14:paraId="51F2F22A"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4BC7CDAA" w14:textId="77777777" w:rsidR="00C632D3" w:rsidRPr="007667A2" w:rsidRDefault="00C632D3" w:rsidP="006F3E9F">
            <w:pPr>
              <w:spacing w:after="0"/>
              <w:jc w:val="center"/>
              <w:rPr>
                <w:lang w:eastAsia="el-GR"/>
              </w:rPr>
            </w:pPr>
            <w:r w:rsidRPr="007667A2">
              <w:rPr>
                <w:lang w:eastAsia="el-GR"/>
              </w:rPr>
              <w:t>113</w:t>
            </w:r>
          </w:p>
        </w:tc>
        <w:tc>
          <w:tcPr>
            <w:tcW w:w="3542" w:type="dxa"/>
            <w:tcBorders>
              <w:top w:val="nil"/>
              <w:left w:val="nil"/>
              <w:bottom w:val="single" w:sz="4" w:space="0" w:color="auto"/>
              <w:right w:val="single" w:sz="4" w:space="0" w:color="auto"/>
            </w:tcBorders>
            <w:vAlign w:val="center"/>
            <w:hideMark/>
          </w:tcPr>
          <w:p w14:paraId="4B29C5C7" w14:textId="77777777" w:rsidR="00C632D3" w:rsidRPr="007667A2" w:rsidRDefault="00C632D3" w:rsidP="006F3E9F">
            <w:pPr>
              <w:spacing w:after="0"/>
              <w:jc w:val="center"/>
              <w:rPr>
                <w:lang w:eastAsia="el-GR"/>
              </w:rPr>
            </w:pPr>
            <w:r w:rsidRPr="007667A2">
              <w:rPr>
                <w:lang w:eastAsia="el-GR"/>
              </w:rPr>
              <w:t>ΦΡΥΓΑΝΙΕΣ ΣΙΤΟΥ, συσκευασία τουλάχιστον 500gr</w:t>
            </w:r>
          </w:p>
        </w:tc>
        <w:tc>
          <w:tcPr>
            <w:tcW w:w="1364" w:type="dxa"/>
            <w:tcBorders>
              <w:top w:val="nil"/>
              <w:left w:val="nil"/>
              <w:bottom w:val="single" w:sz="4" w:space="0" w:color="auto"/>
              <w:right w:val="single" w:sz="4" w:space="0" w:color="auto"/>
            </w:tcBorders>
            <w:noWrap/>
            <w:vAlign w:val="center"/>
            <w:hideMark/>
          </w:tcPr>
          <w:p w14:paraId="1C954706"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25D281F4" w14:textId="775AE94D"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17D04024" w14:textId="77777777" w:rsidR="00C632D3" w:rsidRPr="007667A2" w:rsidRDefault="00C632D3" w:rsidP="006F3E9F">
            <w:pPr>
              <w:spacing w:after="0"/>
              <w:jc w:val="center"/>
              <w:rPr>
                <w:lang w:eastAsia="el-GR"/>
              </w:rPr>
            </w:pPr>
            <w:r w:rsidRPr="007667A2">
              <w:rPr>
                <w:lang w:eastAsia="el-GR"/>
              </w:rPr>
              <w:t>10</w:t>
            </w:r>
          </w:p>
        </w:tc>
        <w:tc>
          <w:tcPr>
            <w:tcW w:w="1837" w:type="dxa"/>
            <w:tcBorders>
              <w:top w:val="nil"/>
              <w:left w:val="nil"/>
              <w:bottom w:val="single" w:sz="4" w:space="0" w:color="auto"/>
              <w:right w:val="single" w:sz="4" w:space="0" w:color="auto"/>
            </w:tcBorders>
            <w:noWrap/>
            <w:vAlign w:val="center"/>
          </w:tcPr>
          <w:p w14:paraId="2B395808" w14:textId="1C9133D7" w:rsidR="00C632D3" w:rsidRPr="007667A2" w:rsidRDefault="00C632D3" w:rsidP="006F3E9F">
            <w:pPr>
              <w:spacing w:after="0"/>
              <w:jc w:val="center"/>
              <w:rPr>
                <w:lang w:eastAsia="el-GR"/>
              </w:rPr>
            </w:pPr>
          </w:p>
        </w:tc>
      </w:tr>
      <w:tr w:rsidR="00C632D3" w:rsidRPr="007667A2" w14:paraId="5747D483"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70410521" w14:textId="77777777" w:rsidR="00C632D3" w:rsidRPr="007667A2" w:rsidRDefault="00C632D3" w:rsidP="006F3E9F">
            <w:pPr>
              <w:spacing w:after="0"/>
              <w:jc w:val="center"/>
              <w:rPr>
                <w:lang w:eastAsia="el-GR"/>
              </w:rPr>
            </w:pPr>
            <w:r w:rsidRPr="007667A2">
              <w:rPr>
                <w:lang w:eastAsia="el-GR"/>
              </w:rPr>
              <w:t>114</w:t>
            </w:r>
          </w:p>
        </w:tc>
        <w:tc>
          <w:tcPr>
            <w:tcW w:w="3542" w:type="dxa"/>
            <w:tcBorders>
              <w:top w:val="nil"/>
              <w:left w:val="nil"/>
              <w:bottom w:val="single" w:sz="4" w:space="0" w:color="auto"/>
              <w:right w:val="single" w:sz="4" w:space="0" w:color="auto"/>
            </w:tcBorders>
            <w:vAlign w:val="center"/>
            <w:hideMark/>
          </w:tcPr>
          <w:p w14:paraId="096EB4F5" w14:textId="77777777" w:rsidR="00C632D3" w:rsidRPr="007667A2" w:rsidRDefault="00C632D3" w:rsidP="006F3E9F">
            <w:pPr>
              <w:spacing w:after="0"/>
              <w:jc w:val="center"/>
              <w:rPr>
                <w:lang w:eastAsia="el-GR"/>
              </w:rPr>
            </w:pPr>
            <w:r w:rsidRPr="007667A2">
              <w:rPr>
                <w:lang w:eastAsia="el-GR"/>
              </w:rPr>
              <w:t>ΦΥΛΛΟ ΓΙΑ ΠΙΤΕΣ ΧΩΡΙΑΤΙΚΟ ΚΤΨ, ενδεικτική συσκευασία 600-800gr</w:t>
            </w:r>
          </w:p>
        </w:tc>
        <w:tc>
          <w:tcPr>
            <w:tcW w:w="1364" w:type="dxa"/>
            <w:tcBorders>
              <w:top w:val="nil"/>
              <w:left w:val="nil"/>
              <w:bottom w:val="single" w:sz="4" w:space="0" w:color="auto"/>
              <w:right w:val="single" w:sz="4" w:space="0" w:color="auto"/>
            </w:tcBorders>
            <w:noWrap/>
            <w:vAlign w:val="center"/>
            <w:hideMark/>
          </w:tcPr>
          <w:p w14:paraId="7720D91E"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423643FE" w14:textId="75B52881"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36DB36EC" w14:textId="77777777" w:rsidR="00C632D3" w:rsidRPr="007667A2" w:rsidRDefault="00C632D3" w:rsidP="006F3E9F">
            <w:pPr>
              <w:spacing w:after="0"/>
              <w:jc w:val="center"/>
              <w:rPr>
                <w:lang w:eastAsia="el-GR"/>
              </w:rPr>
            </w:pPr>
            <w:r w:rsidRPr="007667A2">
              <w:rPr>
                <w:lang w:eastAsia="el-GR"/>
              </w:rPr>
              <w:t>10</w:t>
            </w:r>
          </w:p>
        </w:tc>
        <w:tc>
          <w:tcPr>
            <w:tcW w:w="1837" w:type="dxa"/>
            <w:tcBorders>
              <w:top w:val="nil"/>
              <w:left w:val="nil"/>
              <w:bottom w:val="single" w:sz="4" w:space="0" w:color="auto"/>
              <w:right w:val="single" w:sz="4" w:space="0" w:color="auto"/>
            </w:tcBorders>
            <w:noWrap/>
            <w:vAlign w:val="center"/>
          </w:tcPr>
          <w:p w14:paraId="12D6D8CC" w14:textId="097E85FE" w:rsidR="00C632D3" w:rsidRPr="007667A2" w:rsidRDefault="00C632D3" w:rsidP="006F3E9F">
            <w:pPr>
              <w:spacing w:after="0"/>
              <w:jc w:val="center"/>
              <w:rPr>
                <w:lang w:eastAsia="el-GR"/>
              </w:rPr>
            </w:pPr>
          </w:p>
        </w:tc>
      </w:tr>
      <w:tr w:rsidR="00C632D3" w:rsidRPr="007667A2" w14:paraId="36B18E8D"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79B08D96" w14:textId="77777777" w:rsidR="00C632D3" w:rsidRPr="007667A2" w:rsidRDefault="00C632D3" w:rsidP="006F3E9F">
            <w:pPr>
              <w:spacing w:after="0"/>
              <w:jc w:val="center"/>
              <w:rPr>
                <w:lang w:eastAsia="el-GR"/>
              </w:rPr>
            </w:pPr>
            <w:r w:rsidRPr="007667A2">
              <w:rPr>
                <w:lang w:eastAsia="el-GR"/>
              </w:rPr>
              <w:t>115</w:t>
            </w:r>
          </w:p>
        </w:tc>
        <w:tc>
          <w:tcPr>
            <w:tcW w:w="3542" w:type="dxa"/>
            <w:tcBorders>
              <w:top w:val="nil"/>
              <w:left w:val="nil"/>
              <w:bottom w:val="single" w:sz="4" w:space="0" w:color="auto"/>
              <w:right w:val="single" w:sz="4" w:space="0" w:color="auto"/>
            </w:tcBorders>
            <w:vAlign w:val="center"/>
            <w:hideMark/>
          </w:tcPr>
          <w:p w14:paraId="0534B832" w14:textId="77777777" w:rsidR="00C632D3" w:rsidRPr="007667A2" w:rsidRDefault="00C632D3" w:rsidP="006F3E9F">
            <w:pPr>
              <w:spacing w:after="0"/>
              <w:jc w:val="center"/>
              <w:rPr>
                <w:lang w:eastAsia="el-GR"/>
              </w:rPr>
            </w:pPr>
            <w:r w:rsidRPr="007667A2">
              <w:rPr>
                <w:lang w:eastAsia="el-GR"/>
              </w:rPr>
              <w:t>ΦΥΛΛΟ ΚΑΝΤΑΙΦΙ, ενδεικτική συσκευασία 450gr</w:t>
            </w:r>
          </w:p>
        </w:tc>
        <w:tc>
          <w:tcPr>
            <w:tcW w:w="1364" w:type="dxa"/>
            <w:tcBorders>
              <w:top w:val="nil"/>
              <w:left w:val="nil"/>
              <w:bottom w:val="single" w:sz="4" w:space="0" w:color="auto"/>
              <w:right w:val="single" w:sz="4" w:space="0" w:color="auto"/>
            </w:tcBorders>
            <w:noWrap/>
            <w:vAlign w:val="center"/>
            <w:hideMark/>
          </w:tcPr>
          <w:p w14:paraId="528AFDA7"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3931BEF1" w14:textId="41DFCEAE"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44770422" w14:textId="77777777" w:rsidR="00C632D3" w:rsidRPr="007667A2" w:rsidRDefault="00C632D3" w:rsidP="006F3E9F">
            <w:pPr>
              <w:spacing w:after="0"/>
              <w:jc w:val="center"/>
              <w:rPr>
                <w:lang w:eastAsia="el-GR"/>
              </w:rPr>
            </w:pPr>
            <w:r w:rsidRPr="007667A2">
              <w:rPr>
                <w:lang w:eastAsia="el-GR"/>
              </w:rPr>
              <w:t>5</w:t>
            </w:r>
          </w:p>
        </w:tc>
        <w:tc>
          <w:tcPr>
            <w:tcW w:w="1837" w:type="dxa"/>
            <w:tcBorders>
              <w:top w:val="nil"/>
              <w:left w:val="nil"/>
              <w:bottom w:val="single" w:sz="4" w:space="0" w:color="auto"/>
              <w:right w:val="single" w:sz="4" w:space="0" w:color="auto"/>
            </w:tcBorders>
            <w:noWrap/>
            <w:vAlign w:val="center"/>
          </w:tcPr>
          <w:p w14:paraId="24E66B5D" w14:textId="55E70E4E" w:rsidR="00C632D3" w:rsidRPr="007667A2" w:rsidRDefault="00C632D3" w:rsidP="006F3E9F">
            <w:pPr>
              <w:spacing w:after="0"/>
              <w:jc w:val="center"/>
              <w:rPr>
                <w:lang w:eastAsia="el-GR"/>
              </w:rPr>
            </w:pPr>
          </w:p>
        </w:tc>
      </w:tr>
      <w:tr w:rsidR="00C632D3" w:rsidRPr="007667A2" w14:paraId="103D514B"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54B680CD" w14:textId="77777777" w:rsidR="00C632D3" w:rsidRPr="007667A2" w:rsidRDefault="00C632D3" w:rsidP="006F3E9F">
            <w:pPr>
              <w:spacing w:after="0"/>
              <w:jc w:val="center"/>
              <w:rPr>
                <w:lang w:eastAsia="el-GR"/>
              </w:rPr>
            </w:pPr>
            <w:r w:rsidRPr="007667A2">
              <w:rPr>
                <w:lang w:eastAsia="el-GR"/>
              </w:rPr>
              <w:t>116</w:t>
            </w:r>
          </w:p>
        </w:tc>
        <w:tc>
          <w:tcPr>
            <w:tcW w:w="3542" w:type="dxa"/>
            <w:tcBorders>
              <w:top w:val="nil"/>
              <w:left w:val="nil"/>
              <w:bottom w:val="single" w:sz="4" w:space="0" w:color="auto"/>
              <w:right w:val="single" w:sz="4" w:space="0" w:color="auto"/>
            </w:tcBorders>
            <w:vAlign w:val="center"/>
            <w:hideMark/>
          </w:tcPr>
          <w:p w14:paraId="7878208C" w14:textId="77777777" w:rsidR="00C632D3" w:rsidRPr="007667A2" w:rsidRDefault="00C632D3" w:rsidP="006F3E9F">
            <w:pPr>
              <w:spacing w:after="0"/>
              <w:jc w:val="center"/>
              <w:rPr>
                <w:lang w:eastAsia="el-GR"/>
              </w:rPr>
            </w:pPr>
            <w:r w:rsidRPr="007667A2">
              <w:rPr>
                <w:lang w:eastAsia="el-GR"/>
              </w:rPr>
              <w:t>ΦΥΛΛΟ ΚΡΟΥΣΤΑΣ ΚΤΨ, ενδεικτική συσκευασία 450gr</w:t>
            </w:r>
          </w:p>
        </w:tc>
        <w:tc>
          <w:tcPr>
            <w:tcW w:w="1364" w:type="dxa"/>
            <w:tcBorders>
              <w:top w:val="nil"/>
              <w:left w:val="nil"/>
              <w:bottom w:val="single" w:sz="4" w:space="0" w:color="auto"/>
              <w:right w:val="single" w:sz="4" w:space="0" w:color="auto"/>
            </w:tcBorders>
            <w:noWrap/>
            <w:vAlign w:val="center"/>
            <w:hideMark/>
          </w:tcPr>
          <w:p w14:paraId="3385802A"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239294EA" w14:textId="4208BFC1"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49679DB0" w14:textId="77777777" w:rsidR="00C632D3" w:rsidRPr="007667A2" w:rsidRDefault="00C632D3" w:rsidP="006F3E9F">
            <w:pPr>
              <w:spacing w:after="0"/>
              <w:jc w:val="center"/>
              <w:rPr>
                <w:lang w:eastAsia="el-GR"/>
              </w:rPr>
            </w:pPr>
            <w:r w:rsidRPr="007667A2">
              <w:rPr>
                <w:lang w:eastAsia="el-GR"/>
              </w:rPr>
              <w:t>15</w:t>
            </w:r>
          </w:p>
        </w:tc>
        <w:tc>
          <w:tcPr>
            <w:tcW w:w="1837" w:type="dxa"/>
            <w:tcBorders>
              <w:top w:val="nil"/>
              <w:left w:val="nil"/>
              <w:bottom w:val="single" w:sz="4" w:space="0" w:color="auto"/>
              <w:right w:val="single" w:sz="4" w:space="0" w:color="auto"/>
            </w:tcBorders>
            <w:noWrap/>
            <w:vAlign w:val="center"/>
          </w:tcPr>
          <w:p w14:paraId="27194A1F" w14:textId="1C1CA68C" w:rsidR="00C632D3" w:rsidRPr="007667A2" w:rsidRDefault="00C632D3" w:rsidP="006F3E9F">
            <w:pPr>
              <w:spacing w:after="0"/>
              <w:jc w:val="center"/>
              <w:rPr>
                <w:lang w:eastAsia="el-GR"/>
              </w:rPr>
            </w:pPr>
          </w:p>
        </w:tc>
      </w:tr>
      <w:tr w:rsidR="00C632D3" w:rsidRPr="007667A2" w14:paraId="7C50F3F7"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1B646F68" w14:textId="77777777" w:rsidR="00C632D3" w:rsidRPr="007667A2" w:rsidRDefault="00C632D3" w:rsidP="006F3E9F">
            <w:pPr>
              <w:spacing w:after="0"/>
              <w:jc w:val="center"/>
              <w:rPr>
                <w:lang w:eastAsia="el-GR"/>
              </w:rPr>
            </w:pPr>
            <w:r w:rsidRPr="007667A2">
              <w:rPr>
                <w:lang w:eastAsia="el-GR"/>
              </w:rPr>
              <w:t>117</w:t>
            </w:r>
          </w:p>
        </w:tc>
        <w:tc>
          <w:tcPr>
            <w:tcW w:w="3542" w:type="dxa"/>
            <w:tcBorders>
              <w:top w:val="nil"/>
              <w:left w:val="nil"/>
              <w:bottom w:val="single" w:sz="4" w:space="0" w:color="auto"/>
              <w:right w:val="single" w:sz="4" w:space="0" w:color="auto"/>
            </w:tcBorders>
            <w:vAlign w:val="center"/>
            <w:hideMark/>
          </w:tcPr>
          <w:p w14:paraId="7712B55B" w14:textId="77777777" w:rsidR="00C632D3" w:rsidRPr="007667A2" w:rsidRDefault="00C632D3" w:rsidP="006F3E9F">
            <w:pPr>
              <w:spacing w:after="0"/>
              <w:jc w:val="center"/>
              <w:rPr>
                <w:lang w:eastAsia="el-GR"/>
              </w:rPr>
            </w:pPr>
            <w:r w:rsidRPr="007667A2">
              <w:rPr>
                <w:lang w:eastAsia="el-GR"/>
              </w:rPr>
              <w:t>ΦΥΤΙΚΗ ΚΡΕΜΑ ΓΙΑ ΠΑΡΑΣΚΕΥΗ ΣΑΝΤΙΓΥ ΤΥΠΟΥ ΚΡΕΤΟΡΕ</w:t>
            </w:r>
          </w:p>
        </w:tc>
        <w:tc>
          <w:tcPr>
            <w:tcW w:w="1364" w:type="dxa"/>
            <w:tcBorders>
              <w:top w:val="nil"/>
              <w:left w:val="nil"/>
              <w:bottom w:val="single" w:sz="4" w:space="0" w:color="auto"/>
              <w:right w:val="single" w:sz="4" w:space="0" w:color="auto"/>
            </w:tcBorders>
            <w:noWrap/>
            <w:vAlign w:val="center"/>
            <w:hideMark/>
          </w:tcPr>
          <w:p w14:paraId="23C45654" w14:textId="77777777" w:rsidR="00C632D3" w:rsidRPr="007667A2" w:rsidRDefault="00C632D3" w:rsidP="006F3E9F">
            <w:pPr>
              <w:spacing w:after="0"/>
              <w:jc w:val="center"/>
              <w:rPr>
                <w:lang w:eastAsia="el-GR"/>
              </w:rPr>
            </w:pPr>
            <w:r w:rsidRPr="007667A2">
              <w:rPr>
                <w:lang w:eastAsia="el-GR"/>
              </w:rPr>
              <w:t>LT</w:t>
            </w:r>
          </w:p>
        </w:tc>
        <w:tc>
          <w:tcPr>
            <w:tcW w:w="1638" w:type="dxa"/>
            <w:tcBorders>
              <w:top w:val="nil"/>
              <w:left w:val="nil"/>
              <w:bottom w:val="single" w:sz="4" w:space="0" w:color="auto"/>
              <w:right w:val="single" w:sz="4" w:space="0" w:color="auto"/>
            </w:tcBorders>
            <w:noWrap/>
            <w:vAlign w:val="center"/>
          </w:tcPr>
          <w:p w14:paraId="3E308824" w14:textId="64B12115"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66E3ACAF" w14:textId="77777777" w:rsidR="00C632D3" w:rsidRPr="007667A2" w:rsidRDefault="00C632D3" w:rsidP="006F3E9F">
            <w:pPr>
              <w:spacing w:after="0"/>
              <w:jc w:val="center"/>
              <w:rPr>
                <w:lang w:eastAsia="el-GR"/>
              </w:rPr>
            </w:pPr>
            <w:r w:rsidRPr="007667A2">
              <w:rPr>
                <w:lang w:eastAsia="el-GR"/>
              </w:rPr>
              <w:t>15</w:t>
            </w:r>
          </w:p>
        </w:tc>
        <w:tc>
          <w:tcPr>
            <w:tcW w:w="1837" w:type="dxa"/>
            <w:tcBorders>
              <w:top w:val="nil"/>
              <w:left w:val="nil"/>
              <w:bottom w:val="single" w:sz="4" w:space="0" w:color="auto"/>
              <w:right w:val="single" w:sz="4" w:space="0" w:color="auto"/>
            </w:tcBorders>
            <w:noWrap/>
            <w:vAlign w:val="center"/>
          </w:tcPr>
          <w:p w14:paraId="4764AD16" w14:textId="122E0508" w:rsidR="00C632D3" w:rsidRPr="007667A2" w:rsidRDefault="00C632D3" w:rsidP="006F3E9F">
            <w:pPr>
              <w:spacing w:after="0"/>
              <w:jc w:val="center"/>
              <w:rPr>
                <w:lang w:eastAsia="el-GR"/>
              </w:rPr>
            </w:pPr>
          </w:p>
        </w:tc>
      </w:tr>
      <w:tr w:rsidR="00C632D3" w:rsidRPr="007667A2" w14:paraId="573E20EF"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48AC35CE" w14:textId="77777777" w:rsidR="00C632D3" w:rsidRPr="007667A2" w:rsidRDefault="00C632D3" w:rsidP="006F3E9F">
            <w:pPr>
              <w:spacing w:after="0"/>
              <w:jc w:val="center"/>
              <w:rPr>
                <w:lang w:eastAsia="el-GR"/>
              </w:rPr>
            </w:pPr>
            <w:r w:rsidRPr="007667A2">
              <w:rPr>
                <w:lang w:eastAsia="el-GR"/>
              </w:rPr>
              <w:t>118</w:t>
            </w:r>
          </w:p>
        </w:tc>
        <w:tc>
          <w:tcPr>
            <w:tcW w:w="3542" w:type="dxa"/>
            <w:tcBorders>
              <w:top w:val="nil"/>
              <w:left w:val="nil"/>
              <w:bottom w:val="single" w:sz="4" w:space="0" w:color="auto"/>
              <w:right w:val="single" w:sz="4" w:space="0" w:color="auto"/>
            </w:tcBorders>
            <w:vAlign w:val="center"/>
            <w:hideMark/>
          </w:tcPr>
          <w:p w14:paraId="1198E90B" w14:textId="77777777" w:rsidR="00C632D3" w:rsidRPr="007667A2" w:rsidRDefault="00C632D3" w:rsidP="006F3E9F">
            <w:pPr>
              <w:spacing w:after="0"/>
              <w:jc w:val="center"/>
              <w:rPr>
                <w:lang w:eastAsia="el-GR"/>
              </w:rPr>
            </w:pPr>
            <w:r w:rsidRPr="007667A2">
              <w:rPr>
                <w:lang w:eastAsia="el-GR"/>
              </w:rPr>
              <w:t>ΧΑΛΒΑΣ ΜΕ ΚΑΚΑΟ, ενδεικτική συσκευασία 400gr</w:t>
            </w:r>
          </w:p>
        </w:tc>
        <w:tc>
          <w:tcPr>
            <w:tcW w:w="1364" w:type="dxa"/>
            <w:tcBorders>
              <w:top w:val="nil"/>
              <w:left w:val="nil"/>
              <w:bottom w:val="single" w:sz="4" w:space="0" w:color="auto"/>
              <w:right w:val="single" w:sz="4" w:space="0" w:color="auto"/>
            </w:tcBorders>
            <w:noWrap/>
            <w:vAlign w:val="center"/>
            <w:hideMark/>
          </w:tcPr>
          <w:p w14:paraId="3231103B"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1F487AFB" w14:textId="7A4F17E3"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3AA2B6F7" w14:textId="77777777" w:rsidR="00C632D3" w:rsidRPr="007667A2" w:rsidRDefault="00C632D3" w:rsidP="006F3E9F">
            <w:pPr>
              <w:spacing w:after="0"/>
              <w:jc w:val="center"/>
              <w:rPr>
                <w:lang w:eastAsia="el-GR"/>
              </w:rPr>
            </w:pPr>
            <w:r w:rsidRPr="007667A2">
              <w:rPr>
                <w:lang w:eastAsia="el-GR"/>
              </w:rPr>
              <w:t>5</w:t>
            </w:r>
          </w:p>
        </w:tc>
        <w:tc>
          <w:tcPr>
            <w:tcW w:w="1837" w:type="dxa"/>
            <w:tcBorders>
              <w:top w:val="nil"/>
              <w:left w:val="nil"/>
              <w:bottom w:val="single" w:sz="4" w:space="0" w:color="auto"/>
              <w:right w:val="single" w:sz="4" w:space="0" w:color="auto"/>
            </w:tcBorders>
            <w:noWrap/>
            <w:vAlign w:val="center"/>
          </w:tcPr>
          <w:p w14:paraId="0F51FC06" w14:textId="0A83B1EA" w:rsidR="00C632D3" w:rsidRPr="007667A2" w:rsidRDefault="00C632D3" w:rsidP="006F3E9F">
            <w:pPr>
              <w:spacing w:after="0"/>
              <w:jc w:val="center"/>
              <w:rPr>
                <w:lang w:eastAsia="el-GR"/>
              </w:rPr>
            </w:pPr>
          </w:p>
        </w:tc>
      </w:tr>
      <w:tr w:rsidR="00C632D3" w:rsidRPr="007667A2" w14:paraId="7618F53C"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058257DB" w14:textId="77777777" w:rsidR="00C632D3" w:rsidRPr="007667A2" w:rsidRDefault="00C632D3" w:rsidP="006F3E9F">
            <w:pPr>
              <w:spacing w:after="0"/>
              <w:jc w:val="center"/>
              <w:rPr>
                <w:lang w:eastAsia="el-GR"/>
              </w:rPr>
            </w:pPr>
            <w:r w:rsidRPr="007667A2">
              <w:rPr>
                <w:lang w:eastAsia="el-GR"/>
              </w:rPr>
              <w:t>119</w:t>
            </w:r>
          </w:p>
        </w:tc>
        <w:tc>
          <w:tcPr>
            <w:tcW w:w="3542" w:type="dxa"/>
            <w:tcBorders>
              <w:top w:val="nil"/>
              <w:left w:val="nil"/>
              <w:bottom w:val="single" w:sz="4" w:space="0" w:color="auto"/>
              <w:right w:val="single" w:sz="4" w:space="0" w:color="auto"/>
            </w:tcBorders>
            <w:vAlign w:val="center"/>
            <w:hideMark/>
          </w:tcPr>
          <w:p w14:paraId="747116AA" w14:textId="77777777" w:rsidR="00C632D3" w:rsidRPr="007667A2" w:rsidRDefault="00C632D3" w:rsidP="006F3E9F">
            <w:pPr>
              <w:spacing w:after="0"/>
              <w:jc w:val="center"/>
              <w:rPr>
                <w:lang w:eastAsia="el-GR"/>
              </w:rPr>
            </w:pPr>
            <w:r w:rsidRPr="007667A2">
              <w:rPr>
                <w:lang w:eastAsia="el-GR"/>
              </w:rPr>
              <w:t>ΧΑΜΟΜΗΛΙ</w:t>
            </w:r>
          </w:p>
        </w:tc>
        <w:tc>
          <w:tcPr>
            <w:tcW w:w="1364" w:type="dxa"/>
            <w:tcBorders>
              <w:top w:val="nil"/>
              <w:left w:val="nil"/>
              <w:bottom w:val="single" w:sz="4" w:space="0" w:color="auto"/>
              <w:right w:val="single" w:sz="4" w:space="0" w:color="auto"/>
            </w:tcBorders>
            <w:noWrap/>
            <w:vAlign w:val="center"/>
            <w:hideMark/>
          </w:tcPr>
          <w:p w14:paraId="317F7B1C" w14:textId="77777777" w:rsidR="00C632D3" w:rsidRPr="007667A2" w:rsidRDefault="00C632D3" w:rsidP="006F3E9F">
            <w:pPr>
              <w:spacing w:after="0"/>
              <w:jc w:val="center"/>
              <w:rPr>
                <w:lang w:eastAsia="el-GR"/>
              </w:rPr>
            </w:pPr>
            <w:r w:rsidRPr="007667A2">
              <w:rPr>
                <w:lang w:eastAsia="el-GR"/>
              </w:rPr>
              <w:t>ΦΑΚΕΛΑΚΙΑ</w:t>
            </w:r>
          </w:p>
        </w:tc>
        <w:tc>
          <w:tcPr>
            <w:tcW w:w="1638" w:type="dxa"/>
            <w:tcBorders>
              <w:top w:val="nil"/>
              <w:left w:val="nil"/>
              <w:bottom w:val="single" w:sz="4" w:space="0" w:color="auto"/>
              <w:right w:val="single" w:sz="4" w:space="0" w:color="auto"/>
            </w:tcBorders>
            <w:noWrap/>
            <w:vAlign w:val="center"/>
          </w:tcPr>
          <w:p w14:paraId="02A2A4B0" w14:textId="475469EF"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34949A4D" w14:textId="77777777" w:rsidR="00C632D3" w:rsidRPr="007667A2" w:rsidRDefault="00C632D3" w:rsidP="006F3E9F">
            <w:pPr>
              <w:spacing w:after="0"/>
              <w:jc w:val="center"/>
              <w:rPr>
                <w:lang w:eastAsia="el-GR"/>
              </w:rPr>
            </w:pPr>
            <w:r w:rsidRPr="007667A2">
              <w:rPr>
                <w:lang w:eastAsia="el-GR"/>
              </w:rPr>
              <w:t>300</w:t>
            </w:r>
          </w:p>
        </w:tc>
        <w:tc>
          <w:tcPr>
            <w:tcW w:w="1837" w:type="dxa"/>
            <w:tcBorders>
              <w:top w:val="nil"/>
              <w:left w:val="nil"/>
              <w:bottom w:val="single" w:sz="4" w:space="0" w:color="auto"/>
              <w:right w:val="single" w:sz="4" w:space="0" w:color="auto"/>
            </w:tcBorders>
            <w:noWrap/>
            <w:vAlign w:val="center"/>
          </w:tcPr>
          <w:p w14:paraId="43F055D0" w14:textId="794D25B6" w:rsidR="00C632D3" w:rsidRPr="007667A2" w:rsidRDefault="00C632D3" w:rsidP="006F3E9F">
            <w:pPr>
              <w:spacing w:after="0"/>
              <w:jc w:val="center"/>
              <w:rPr>
                <w:lang w:eastAsia="el-GR"/>
              </w:rPr>
            </w:pPr>
          </w:p>
        </w:tc>
      </w:tr>
      <w:tr w:rsidR="00C632D3" w:rsidRPr="007667A2" w14:paraId="79B49BA0" w14:textId="77777777" w:rsidTr="005C5B1F">
        <w:trPr>
          <w:trHeight w:val="900"/>
          <w:jc w:val="center"/>
        </w:trPr>
        <w:tc>
          <w:tcPr>
            <w:tcW w:w="459" w:type="dxa"/>
            <w:tcBorders>
              <w:top w:val="nil"/>
              <w:left w:val="single" w:sz="4" w:space="0" w:color="auto"/>
              <w:bottom w:val="single" w:sz="4" w:space="0" w:color="auto"/>
              <w:right w:val="single" w:sz="4" w:space="0" w:color="auto"/>
            </w:tcBorders>
            <w:vAlign w:val="center"/>
            <w:hideMark/>
          </w:tcPr>
          <w:p w14:paraId="3684F57C" w14:textId="77777777" w:rsidR="00C632D3" w:rsidRPr="007667A2" w:rsidRDefault="00C632D3" w:rsidP="006F3E9F">
            <w:pPr>
              <w:spacing w:after="0"/>
              <w:jc w:val="center"/>
              <w:rPr>
                <w:lang w:eastAsia="el-GR"/>
              </w:rPr>
            </w:pPr>
            <w:r w:rsidRPr="007667A2">
              <w:rPr>
                <w:lang w:eastAsia="el-GR"/>
              </w:rPr>
              <w:t>120</w:t>
            </w:r>
          </w:p>
        </w:tc>
        <w:tc>
          <w:tcPr>
            <w:tcW w:w="3542" w:type="dxa"/>
            <w:tcBorders>
              <w:top w:val="nil"/>
              <w:left w:val="nil"/>
              <w:bottom w:val="single" w:sz="4" w:space="0" w:color="auto"/>
              <w:right w:val="single" w:sz="4" w:space="0" w:color="auto"/>
            </w:tcBorders>
            <w:vAlign w:val="center"/>
            <w:hideMark/>
          </w:tcPr>
          <w:p w14:paraId="25CA6519" w14:textId="77777777" w:rsidR="00C632D3" w:rsidRPr="007667A2" w:rsidRDefault="00C632D3" w:rsidP="006F3E9F">
            <w:pPr>
              <w:spacing w:after="0"/>
              <w:jc w:val="center"/>
              <w:rPr>
                <w:lang w:eastAsia="el-GR"/>
              </w:rPr>
            </w:pPr>
            <w:r w:rsidRPr="007667A2">
              <w:rPr>
                <w:lang w:eastAsia="el-GR"/>
              </w:rPr>
              <w:t>ΧΥΜΟΣ ΑΤΟΜΙΚΗ ΣΥΣΚΕΥΑΣΙΑ ΑΝΑΜΙΚΤΟΣ, ενδεικτική συσκευασία 250 – 350ml</w:t>
            </w:r>
          </w:p>
        </w:tc>
        <w:tc>
          <w:tcPr>
            <w:tcW w:w="1364" w:type="dxa"/>
            <w:tcBorders>
              <w:top w:val="nil"/>
              <w:left w:val="nil"/>
              <w:bottom w:val="single" w:sz="4" w:space="0" w:color="auto"/>
              <w:right w:val="single" w:sz="4" w:space="0" w:color="auto"/>
            </w:tcBorders>
            <w:noWrap/>
            <w:vAlign w:val="center"/>
            <w:hideMark/>
          </w:tcPr>
          <w:p w14:paraId="60953BC2" w14:textId="77777777" w:rsidR="00C632D3" w:rsidRPr="007667A2" w:rsidRDefault="00C632D3" w:rsidP="006F3E9F">
            <w:pPr>
              <w:spacing w:after="0"/>
              <w:jc w:val="center"/>
              <w:rPr>
                <w:lang w:eastAsia="el-GR"/>
              </w:rPr>
            </w:pPr>
            <w:r w:rsidRPr="007667A2">
              <w:rPr>
                <w:lang w:eastAsia="el-GR"/>
              </w:rPr>
              <w:t>ΤΜΧ</w:t>
            </w:r>
          </w:p>
        </w:tc>
        <w:tc>
          <w:tcPr>
            <w:tcW w:w="1638" w:type="dxa"/>
            <w:tcBorders>
              <w:top w:val="nil"/>
              <w:left w:val="nil"/>
              <w:bottom w:val="single" w:sz="4" w:space="0" w:color="auto"/>
              <w:right w:val="single" w:sz="4" w:space="0" w:color="auto"/>
            </w:tcBorders>
            <w:noWrap/>
            <w:vAlign w:val="center"/>
          </w:tcPr>
          <w:p w14:paraId="58226CD9" w14:textId="0C70C314"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3BB6A5D6" w14:textId="77777777" w:rsidR="00C632D3" w:rsidRPr="007667A2" w:rsidRDefault="00C632D3" w:rsidP="006F3E9F">
            <w:pPr>
              <w:spacing w:after="0"/>
              <w:jc w:val="center"/>
              <w:rPr>
                <w:lang w:eastAsia="el-GR"/>
              </w:rPr>
            </w:pPr>
            <w:r w:rsidRPr="007667A2">
              <w:rPr>
                <w:lang w:eastAsia="el-GR"/>
              </w:rPr>
              <w:t>600</w:t>
            </w:r>
          </w:p>
        </w:tc>
        <w:tc>
          <w:tcPr>
            <w:tcW w:w="1837" w:type="dxa"/>
            <w:tcBorders>
              <w:top w:val="nil"/>
              <w:left w:val="nil"/>
              <w:bottom w:val="single" w:sz="4" w:space="0" w:color="auto"/>
              <w:right w:val="single" w:sz="4" w:space="0" w:color="auto"/>
            </w:tcBorders>
            <w:noWrap/>
            <w:vAlign w:val="center"/>
          </w:tcPr>
          <w:p w14:paraId="6904D6E2" w14:textId="1FACB0CE" w:rsidR="00C632D3" w:rsidRPr="007667A2" w:rsidRDefault="00C632D3" w:rsidP="006F3E9F">
            <w:pPr>
              <w:spacing w:after="0"/>
              <w:jc w:val="center"/>
              <w:rPr>
                <w:lang w:eastAsia="el-GR"/>
              </w:rPr>
            </w:pPr>
          </w:p>
        </w:tc>
      </w:tr>
      <w:tr w:rsidR="00C632D3" w:rsidRPr="007667A2" w14:paraId="5BD64067" w14:textId="77777777" w:rsidTr="005C5B1F">
        <w:trPr>
          <w:trHeight w:val="900"/>
          <w:jc w:val="center"/>
        </w:trPr>
        <w:tc>
          <w:tcPr>
            <w:tcW w:w="459" w:type="dxa"/>
            <w:tcBorders>
              <w:top w:val="nil"/>
              <w:left w:val="single" w:sz="4" w:space="0" w:color="auto"/>
              <w:bottom w:val="single" w:sz="4" w:space="0" w:color="auto"/>
              <w:right w:val="single" w:sz="4" w:space="0" w:color="auto"/>
            </w:tcBorders>
            <w:vAlign w:val="center"/>
            <w:hideMark/>
          </w:tcPr>
          <w:p w14:paraId="20C34F2D" w14:textId="77777777" w:rsidR="00C632D3" w:rsidRPr="007667A2" w:rsidRDefault="00C632D3" w:rsidP="006F3E9F">
            <w:pPr>
              <w:spacing w:after="0"/>
              <w:jc w:val="center"/>
              <w:rPr>
                <w:lang w:eastAsia="el-GR"/>
              </w:rPr>
            </w:pPr>
            <w:r w:rsidRPr="007667A2">
              <w:rPr>
                <w:lang w:eastAsia="el-GR"/>
              </w:rPr>
              <w:t>121</w:t>
            </w:r>
          </w:p>
        </w:tc>
        <w:tc>
          <w:tcPr>
            <w:tcW w:w="3542" w:type="dxa"/>
            <w:tcBorders>
              <w:top w:val="nil"/>
              <w:left w:val="nil"/>
              <w:bottom w:val="single" w:sz="4" w:space="0" w:color="auto"/>
              <w:right w:val="single" w:sz="4" w:space="0" w:color="auto"/>
            </w:tcBorders>
            <w:vAlign w:val="center"/>
            <w:hideMark/>
          </w:tcPr>
          <w:p w14:paraId="7FC1232C" w14:textId="77777777" w:rsidR="00C632D3" w:rsidRPr="007667A2" w:rsidRDefault="00C632D3" w:rsidP="006F3E9F">
            <w:pPr>
              <w:spacing w:after="0"/>
              <w:jc w:val="center"/>
              <w:rPr>
                <w:lang w:eastAsia="el-GR"/>
              </w:rPr>
            </w:pPr>
            <w:r w:rsidRPr="007667A2">
              <w:rPr>
                <w:lang w:eastAsia="el-GR"/>
              </w:rPr>
              <w:t>ΧΥΜΟΣ ΑΤΟΜΙΚΗ ΣΥΣΚΕΥΑΣΙΑ ΚΕΡΑΣΙ Ή ΒΥΣΣΙΝΟ, ενδεικτική συσκευασία 250 – 350ml</w:t>
            </w:r>
          </w:p>
        </w:tc>
        <w:tc>
          <w:tcPr>
            <w:tcW w:w="1364" w:type="dxa"/>
            <w:tcBorders>
              <w:top w:val="nil"/>
              <w:left w:val="nil"/>
              <w:bottom w:val="single" w:sz="4" w:space="0" w:color="auto"/>
              <w:right w:val="single" w:sz="4" w:space="0" w:color="auto"/>
            </w:tcBorders>
            <w:noWrap/>
            <w:vAlign w:val="center"/>
            <w:hideMark/>
          </w:tcPr>
          <w:p w14:paraId="2F6F472C" w14:textId="77777777" w:rsidR="00C632D3" w:rsidRPr="007667A2" w:rsidRDefault="00C632D3" w:rsidP="006F3E9F">
            <w:pPr>
              <w:spacing w:after="0"/>
              <w:jc w:val="center"/>
              <w:rPr>
                <w:lang w:eastAsia="el-GR"/>
              </w:rPr>
            </w:pPr>
            <w:r w:rsidRPr="007667A2">
              <w:rPr>
                <w:lang w:eastAsia="el-GR"/>
              </w:rPr>
              <w:t>ΤΜΧ</w:t>
            </w:r>
          </w:p>
        </w:tc>
        <w:tc>
          <w:tcPr>
            <w:tcW w:w="1638" w:type="dxa"/>
            <w:tcBorders>
              <w:top w:val="nil"/>
              <w:left w:val="nil"/>
              <w:bottom w:val="single" w:sz="4" w:space="0" w:color="auto"/>
              <w:right w:val="single" w:sz="4" w:space="0" w:color="auto"/>
            </w:tcBorders>
            <w:noWrap/>
            <w:vAlign w:val="center"/>
          </w:tcPr>
          <w:p w14:paraId="5B0A23F2" w14:textId="5CF89428"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2F11E743" w14:textId="77777777" w:rsidR="00C632D3" w:rsidRPr="007667A2" w:rsidRDefault="00C632D3" w:rsidP="006F3E9F">
            <w:pPr>
              <w:spacing w:after="0"/>
              <w:jc w:val="center"/>
              <w:rPr>
                <w:lang w:eastAsia="el-GR"/>
              </w:rPr>
            </w:pPr>
            <w:r w:rsidRPr="007667A2">
              <w:rPr>
                <w:lang w:eastAsia="el-GR"/>
              </w:rPr>
              <w:t>600</w:t>
            </w:r>
          </w:p>
        </w:tc>
        <w:tc>
          <w:tcPr>
            <w:tcW w:w="1837" w:type="dxa"/>
            <w:tcBorders>
              <w:top w:val="nil"/>
              <w:left w:val="nil"/>
              <w:bottom w:val="single" w:sz="4" w:space="0" w:color="auto"/>
              <w:right w:val="single" w:sz="4" w:space="0" w:color="auto"/>
            </w:tcBorders>
            <w:noWrap/>
            <w:vAlign w:val="center"/>
          </w:tcPr>
          <w:p w14:paraId="5CE1C1D7" w14:textId="3F0781B6" w:rsidR="00C632D3" w:rsidRPr="007667A2" w:rsidRDefault="00C632D3" w:rsidP="006F3E9F">
            <w:pPr>
              <w:spacing w:after="0"/>
              <w:jc w:val="center"/>
              <w:rPr>
                <w:lang w:eastAsia="el-GR"/>
              </w:rPr>
            </w:pPr>
          </w:p>
        </w:tc>
      </w:tr>
      <w:tr w:rsidR="00C632D3" w:rsidRPr="007667A2" w14:paraId="0743187E" w14:textId="77777777" w:rsidTr="005C5B1F">
        <w:trPr>
          <w:trHeight w:val="900"/>
          <w:jc w:val="center"/>
        </w:trPr>
        <w:tc>
          <w:tcPr>
            <w:tcW w:w="459" w:type="dxa"/>
            <w:tcBorders>
              <w:top w:val="nil"/>
              <w:left w:val="single" w:sz="4" w:space="0" w:color="auto"/>
              <w:bottom w:val="single" w:sz="4" w:space="0" w:color="auto"/>
              <w:right w:val="single" w:sz="4" w:space="0" w:color="auto"/>
            </w:tcBorders>
            <w:vAlign w:val="center"/>
            <w:hideMark/>
          </w:tcPr>
          <w:p w14:paraId="45718D74" w14:textId="77777777" w:rsidR="00C632D3" w:rsidRPr="007667A2" w:rsidRDefault="00C632D3" w:rsidP="006F3E9F">
            <w:pPr>
              <w:spacing w:after="0"/>
              <w:jc w:val="center"/>
              <w:rPr>
                <w:lang w:eastAsia="el-GR"/>
              </w:rPr>
            </w:pPr>
            <w:r w:rsidRPr="007667A2">
              <w:rPr>
                <w:lang w:eastAsia="el-GR"/>
              </w:rPr>
              <w:t>122</w:t>
            </w:r>
          </w:p>
        </w:tc>
        <w:tc>
          <w:tcPr>
            <w:tcW w:w="3542" w:type="dxa"/>
            <w:tcBorders>
              <w:top w:val="nil"/>
              <w:left w:val="nil"/>
              <w:bottom w:val="single" w:sz="4" w:space="0" w:color="auto"/>
              <w:right w:val="single" w:sz="4" w:space="0" w:color="auto"/>
            </w:tcBorders>
            <w:vAlign w:val="center"/>
            <w:hideMark/>
          </w:tcPr>
          <w:p w14:paraId="304C7368" w14:textId="77777777" w:rsidR="00C632D3" w:rsidRPr="007667A2" w:rsidRDefault="00C632D3" w:rsidP="006F3E9F">
            <w:pPr>
              <w:spacing w:after="0"/>
              <w:jc w:val="center"/>
              <w:rPr>
                <w:lang w:eastAsia="el-GR"/>
              </w:rPr>
            </w:pPr>
            <w:r w:rsidRPr="007667A2">
              <w:rPr>
                <w:lang w:eastAsia="el-GR"/>
              </w:rPr>
              <w:t>ΧΥΜΟΣ ΑΤΟΜΙΚΗ ΣΥΣΚΕΥΑΣΙΑ ΠΟΡΤΟΚΑΛΙ ΦΥΣΙΚΟΣ ΧΥΜΟΣ, ενδεικτική συσκευασία 250 – 350ml</w:t>
            </w:r>
          </w:p>
        </w:tc>
        <w:tc>
          <w:tcPr>
            <w:tcW w:w="1364" w:type="dxa"/>
            <w:tcBorders>
              <w:top w:val="nil"/>
              <w:left w:val="nil"/>
              <w:bottom w:val="single" w:sz="4" w:space="0" w:color="auto"/>
              <w:right w:val="single" w:sz="4" w:space="0" w:color="auto"/>
            </w:tcBorders>
            <w:noWrap/>
            <w:vAlign w:val="center"/>
            <w:hideMark/>
          </w:tcPr>
          <w:p w14:paraId="7FF43591" w14:textId="77777777" w:rsidR="00C632D3" w:rsidRPr="007667A2" w:rsidRDefault="00C632D3" w:rsidP="006F3E9F">
            <w:pPr>
              <w:spacing w:after="0"/>
              <w:jc w:val="center"/>
              <w:rPr>
                <w:lang w:eastAsia="el-GR"/>
              </w:rPr>
            </w:pPr>
            <w:r w:rsidRPr="007667A2">
              <w:rPr>
                <w:lang w:eastAsia="el-GR"/>
              </w:rPr>
              <w:t>ΤΜΧ</w:t>
            </w:r>
          </w:p>
        </w:tc>
        <w:tc>
          <w:tcPr>
            <w:tcW w:w="1638" w:type="dxa"/>
            <w:tcBorders>
              <w:top w:val="nil"/>
              <w:left w:val="nil"/>
              <w:bottom w:val="single" w:sz="4" w:space="0" w:color="auto"/>
              <w:right w:val="single" w:sz="4" w:space="0" w:color="auto"/>
            </w:tcBorders>
            <w:noWrap/>
            <w:vAlign w:val="center"/>
          </w:tcPr>
          <w:p w14:paraId="56B8053E" w14:textId="47589DB8"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6CAE083E" w14:textId="77777777" w:rsidR="00C632D3" w:rsidRPr="007667A2" w:rsidRDefault="00C632D3" w:rsidP="006F3E9F">
            <w:pPr>
              <w:spacing w:after="0"/>
              <w:jc w:val="center"/>
              <w:rPr>
                <w:lang w:eastAsia="el-GR"/>
              </w:rPr>
            </w:pPr>
            <w:r w:rsidRPr="007667A2">
              <w:rPr>
                <w:lang w:eastAsia="el-GR"/>
              </w:rPr>
              <w:t>200</w:t>
            </w:r>
          </w:p>
        </w:tc>
        <w:tc>
          <w:tcPr>
            <w:tcW w:w="1837" w:type="dxa"/>
            <w:tcBorders>
              <w:top w:val="nil"/>
              <w:left w:val="nil"/>
              <w:bottom w:val="single" w:sz="4" w:space="0" w:color="auto"/>
              <w:right w:val="single" w:sz="4" w:space="0" w:color="auto"/>
            </w:tcBorders>
            <w:noWrap/>
            <w:vAlign w:val="center"/>
          </w:tcPr>
          <w:p w14:paraId="6B7F21DD" w14:textId="1E0809C5" w:rsidR="00C632D3" w:rsidRPr="007667A2" w:rsidRDefault="00C632D3" w:rsidP="006F3E9F">
            <w:pPr>
              <w:spacing w:after="0"/>
              <w:jc w:val="center"/>
              <w:rPr>
                <w:lang w:eastAsia="el-GR"/>
              </w:rPr>
            </w:pPr>
          </w:p>
        </w:tc>
      </w:tr>
      <w:tr w:rsidR="00C632D3" w:rsidRPr="007667A2" w14:paraId="2C119CC3"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340F6155" w14:textId="77777777" w:rsidR="00C632D3" w:rsidRPr="007667A2" w:rsidRDefault="00C632D3" w:rsidP="006F3E9F">
            <w:pPr>
              <w:spacing w:after="0"/>
              <w:jc w:val="center"/>
              <w:rPr>
                <w:lang w:eastAsia="el-GR"/>
              </w:rPr>
            </w:pPr>
            <w:r w:rsidRPr="007667A2">
              <w:rPr>
                <w:lang w:eastAsia="el-GR"/>
              </w:rPr>
              <w:t>123</w:t>
            </w:r>
          </w:p>
        </w:tc>
        <w:tc>
          <w:tcPr>
            <w:tcW w:w="3542" w:type="dxa"/>
            <w:tcBorders>
              <w:top w:val="nil"/>
              <w:left w:val="nil"/>
              <w:bottom w:val="single" w:sz="4" w:space="0" w:color="auto"/>
              <w:right w:val="single" w:sz="4" w:space="0" w:color="auto"/>
            </w:tcBorders>
            <w:vAlign w:val="center"/>
            <w:hideMark/>
          </w:tcPr>
          <w:p w14:paraId="4D15BF43" w14:textId="77777777" w:rsidR="00C632D3" w:rsidRPr="007667A2" w:rsidRDefault="00C632D3" w:rsidP="006F3E9F">
            <w:pPr>
              <w:spacing w:after="0"/>
              <w:jc w:val="center"/>
              <w:rPr>
                <w:lang w:eastAsia="el-GR"/>
              </w:rPr>
            </w:pPr>
            <w:r w:rsidRPr="007667A2">
              <w:rPr>
                <w:lang w:eastAsia="el-GR"/>
              </w:rPr>
              <w:t>ΧΥΜΟΣ ΛΕΜΟΝΙΟΥ ΑΡΤΥΜΑ, ενδεικτική συσκευασία 4lt</w:t>
            </w:r>
          </w:p>
        </w:tc>
        <w:tc>
          <w:tcPr>
            <w:tcW w:w="1364" w:type="dxa"/>
            <w:tcBorders>
              <w:top w:val="nil"/>
              <w:left w:val="nil"/>
              <w:bottom w:val="single" w:sz="4" w:space="0" w:color="auto"/>
              <w:right w:val="single" w:sz="4" w:space="0" w:color="auto"/>
            </w:tcBorders>
            <w:noWrap/>
            <w:vAlign w:val="center"/>
            <w:hideMark/>
          </w:tcPr>
          <w:p w14:paraId="56574ED2" w14:textId="77777777" w:rsidR="00C632D3" w:rsidRPr="007667A2" w:rsidRDefault="00C632D3" w:rsidP="006F3E9F">
            <w:pPr>
              <w:spacing w:after="0"/>
              <w:jc w:val="center"/>
              <w:rPr>
                <w:lang w:eastAsia="el-GR"/>
              </w:rPr>
            </w:pPr>
            <w:r w:rsidRPr="007667A2">
              <w:rPr>
                <w:lang w:eastAsia="el-GR"/>
              </w:rPr>
              <w:t>LT</w:t>
            </w:r>
          </w:p>
        </w:tc>
        <w:tc>
          <w:tcPr>
            <w:tcW w:w="1638" w:type="dxa"/>
            <w:tcBorders>
              <w:top w:val="nil"/>
              <w:left w:val="nil"/>
              <w:bottom w:val="single" w:sz="4" w:space="0" w:color="auto"/>
              <w:right w:val="single" w:sz="4" w:space="0" w:color="auto"/>
            </w:tcBorders>
            <w:noWrap/>
            <w:vAlign w:val="center"/>
          </w:tcPr>
          <w:p w14:paraId="6E77B430" w14:textId="2DA777DB"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014896D8" w14:textId="77777777" w:rsidR="00C632D3" w:rsidRPr="007667A2" w:rsidRDefault="00C632D3" w:rsidP="006F3E9F">
            <w:pPr>
              <w:spacing w:after="0"/>
              <w:jc w:val="center"/>
              <w:rPr>
                <w:lang w:eastAsia="el-GR"/>
              </w:rPr>
            </w:pPr>
            <w:r w:rsidRPr="007667A2">
              <w:rPr>
                <w:lang w:eastAsia="el-GR"/>
              </w:rPr>
              <w:t>8</w:t>
            </w:r>
          </w:p>
        </w:tc>
        <w:tc>
          <w:tcPr>
            <w:tcW w:w="1837" w:type="dxa"/>
            <w:tcBorders>
              <w:top w:val="nil"/>
              <w:left w:val="nil"/>
              <w:bottom w:val="single" w:sz="4" w:space="0" w:color="auto"/>
              <w:right w:val="single" w:sz="4" w:space="0" w:color="auto"/>
            </w:tcBorders>
            <w:noWrap/>
            <w:vAlign w:val="center"/>
          </w:tcPr>
          <w:p w14:paraId="58CF8441" w14:textId="356B9E90" w:rsidR="00C632D3" w:rsidRPr="007667A2" w:rsidRDefault="00C632D3" w:rsidP="006F3E9F">
            <w:pPr>
              <w:spacing w:after="0"/>
              <w:jc w:val="center"/>
              <w:rPr>
                <w:lang w:eastAsia="el-GR"/>
              </w:rPr>
            </w:pPr>
          </w:p>
        </w:tc>
      </w:tr>
      <w:tr w:rsidR="00C632D3" w:rsidRPr="007667A2" w14:paraId="79F54AC9"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3AB7C067" w14:textId="77777777" w:rsidR="00C632D3" w:rsidRPr="007667A2" w:rsidRDefault="00C632D3" w:rsidP="006F3E9F">
            <w:pPr>
              <w:spacing w:after="0"/>
              <w:jc w:val="center"/>
              <w:rPr>
                <w:lang w:eastAsia="el-GR"/>
              </w:rPr>
            </w:pPr>
            <w:r w:rsidRPr="007667A2">
              <w:rPr>
                <w:lang w:eastAsia="el-GR"/>
              </w:rPr>
              <w:t>124</w:t>
            </w:r>
          </w:p>
        </w:tc>
        <w:tc>
          <w:tcPr>
            <w:tcW w:w="3542" w:type="dxa"/>
            <w:tcBorders>
              <w:top w:val="nil"/>
              <w:left w:val="nil"/>
              <w:bottom w:val="single" w:sz="4" w:space="0" w:color="auto"/>
              <w:right w:val="single" w:sz="4" w:space="0" w:color="auto"/>
            </w:tcBorders>
            <w:vAlign w:val="center"/>
            <w:hideMark/>
          </w:tcPr>
          <w:p w14:paraId="365D07E9" w14:textId="77777777" w:rsidR="00C632D3" w:rsidRPr="007667A2" w:rsidRDefault="00C632D3" w:rsidP="006F3E9F">
            <w:pPr>
              <w:spacing w:after="0"/>
              <w:jc w:val="center"/>
              <w:rPr>
                <w:lang w:eastAsia="el-GR"/>
              </w:rPr>
            </w:pPr>
            <w:r w:rsidRPr="007667A2">
              <w:rPr>
                <w:lang w:eastAsia="el-GR"/>
              </w:rPr>
              <w:t>ΧΥΜΟΣ ΠΟΡΤΟΚΑΛΙ ΦΥΣΙΚΟΣ ΧΥΜΟΣ, συσκευασία 1lt</w:t>
            </w:r>
          </w:p>
        </w:tc>
        <w:tc>
          <w:tcPr>
            <w:tcW w:w="1364" w:type="dxa"/>
            <w:tcBorders>
              <w:top w:val="nil"/>
              <w:left w:val="nil"/>
              <w:bottom w:val="single" w:sz="4" w:space="0" w:color="auto"/>
              <w:right w:val="single" w:sz="4" w:space="0" w:color="auto"/>
            </w:tcBorders>
            <w:noWrap/>
            <w:vAlign w:val="center"/>
            <w:hideMark/>
          </w:tcPr>
          <w:p w14:paraId="2A053CFA" w14:textId="77777777" w:rsidR="00C632D3" w:rsidRPr="007667A2" w:rsidRDefault="00C632D3" w:rsidP="006F3E9F">
            <w:pPr>
              <w:spacing w:after="0"/>
              <w:jc w:val="center"/>
              <w:rPr>
                <w:lang w:eastAsia="el-GR"/>
              </w:rPr>
            </w:pPr>
            <w:r w:rsidRPr="007667A2">
              <w:rPr>
                <w:lang w:eastAsia="el-GR"/>
              </w:rPr>
              <w:t>LT</w:t>
            </w:r>
          </w:p>
        </w:tc>
        <w:tc>
          <w:tcPr>
            <w:tcW w:w="1638" w:type="dxa"/>
            <w:tcBorders>
              <w:top w:val="nil"/>
              <w:left w:val="nil"/>
              <w:bottom w:val="single" w:sz="4" w:space="0" w:color="auto"/>
              <w:right w:val="single" w:sz="4" w:space="0" w:color="auto"/>
            </w:tcBorders>
            <w:noWrap/>
            <w:vAlign w:val="center"/>
          </w:tcPr>
          <w:p w14:paraId="260119AA" w14:textId="0CADE880"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1342563E" w14:textId="77777777" w:rsidR="00C632D3" w:rsidRPr="007667A2" w:rsidRDefault="00C632D3" w:rsidP="006F3E9F">
            <w:pPr>
              <w:spacing w:after="0"/>
              <w:jc w:val="center"/>
              <w:rPr>
                <w:lang w:eastAsia="el-GR"/>
              </w:rPr>
            </w:pPr>
            <w:r w:rsidRPr="007667A2">
              <w:rPr>
                <w:lang w:eastAsia="el-GR"/>
              </w:rPr>
              <w:t>600</w:t>
            </w:r>
          </w:p>
        </w:tc>
        <w:tc>
          <w:tcPr>
            <w:tcW w:w="1837" w:type="dxa"/>
            <w:tcBorders>
              <w:top w:val="nil"/>
              <w:left w:val="nil"/>
              <w:bottom w:val="single" w:sz="4" w:space="0" w:color="auto"/>
              <w:right w:val="single" w:sz="4" w:space="0" w:color="auto"/>
            </w:tcBorders>
            <w:noWrap/>
            <w:vAlign w:val="center"/>
          </w:tcPr>
          <w:p w14:paraId="72F346F0" w14:textId="7CAEC58A" w:rsidR="00C632D3" w:rsidRPr="007667A2" w:rsidRDefault="00C632D3" w:rsidP="006F3E9F">
            <w:pPr>
              <w:spacing w:after="0"/>
              <w:jc w:val="center"/>
              <w:rPr>
                <w:lang w:eastAsia="el-GR"/>
              </w:rPr>
            </w:pPr>
          </w:p>
        </w:tc>
      </w:tr>
      <w:tr w:rsidR="00C632D3" w:rsidRPr="007667A2" w14:paraId="039D7239"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52430CE9" w14:textId="77777777" w:rsidR="00C632D3" w:rsidRPr="007667A2" w:rsidRDefault="00C632D3" w:rsidP="006F3E9F">
            <w:pPr>
              <w:spacing w:after="0"/>
              <w:jc w:val="center"/>
              <w:rPr>
                <w:lang w:eastAsia="el-GR"/>
              </w:rPr>
            </w:pPr>
            <w:r w:rsidRPr="007667A2">
              <w:rPr>
                <w:lang w:eastAsia="el-GR"/>
              </w:rPr>
              <w:t>125</w:t>
            </w:r>
          </w:p>
        </w:tc>
        <w:tc>
          <w:tcPr>
            <w:tcW w:w="3542" w:type="dxa"/>
            <w:tcBorders>
              <w:top w:val="nil"/>
              <w:left w:val="nil"/>
              <w:bottom w:val="single" w:sz="4" w:space="0" w:color="auto"/>
              <w:right w:val="single" w:sz="4" w:space="0" w:color="auto"/>
            </w:tcBorders>
            <w:vAlign w:val="center"/>
            <w:hideMark/>
          </w:tcPr>
          <w:p w14:paraId="71532547" w14:textId="77777777" w:rsidR="00C632D3" w:rsidRPr="007667A2" w:rsidRDefault="00C632D3" w:rsidP="006F3E9F">
            <w:pPr>
              <w:spacing w:after="0"/>
              <w:jc w:val="center"/>
              <w:rPr>
                <w:lang w:eastAsia="el-GR"/>
              </w:rPr>
            </w:pPr>
            <w:r w:rsidRPr="007667A2">
              <w:rPr>
                <w:lang w:eastAsia="el-GR"/>
              </w:rPr>
              <w:t>ΨΑΡΟΚΡΟΚΕΤΕΣ KTΨ</w:t>
            </w:r>
          </w:p>
        </w:tc>
        <w:tc>
          <w:tcPr>
            <w:tcW w:w="1364" w:type="dxa"/>
            <w:tcBorders>
              <w:top w:val="nil"/>
              <w:left w:val="nil"/>
              <w:bottom w:val="single" w:sz="4" w:space="0" w:color="auto"/>
              <w:right w:val="single" w:sz="4" w:space="0" w:color="auto"/>
            </w:tcBorders>
            <w:noWrap/>
            <w:vAlign w:val="center"/>
            <w:hideMark/>
          </w:tcPr>
          <w:p w14:paraId="1DC9FE72"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69331362" w14:textId="06BD251C"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677B8ABD" w14:textId="77777777" w:rsidR="00C632D3" w:rsidRPr="007667A2" w:rsidRDefault="00C632D3" w:rsidP="006F3E9F">
            <w:pPr>
              <w:spacing w:after="0"/>
              <w:jc w:val="center"/>
              <w:rPr>
                <w:lang w:eastAsia="el-GR"/>
              </w:rPr>
            </w:pPr>
            <w:r w:rsidRPr="007667A2">
              <w:rPr>
                <w:lang w:eastAsia="el-GR"/>
              </w:rPr>
              <w:t>5</w:t>
            </w:r>
          </w:p>
        </w:tc>
        <w:tc>
          <w:tcPr>
            <w:tcW w:w="1837" w:type="dxa"/>
            <w:tcBorders>
              <w:top w:val="nil"/>
              <w:left w:val="nil"/>
              <w:bottom w:val="single" w:sz="4" w:space="0" w:color="auto"/>
              <w:right w:val="single" w:sz="4" w:space="0" w:color="auto"/>
            </w:tcBorders>
            <w:noWrap/>
            <w:vAlign w:val="center"/>
          </w:tcPr>
          <w:p w14:paraId="09866355" w14:textId="57DD270F" w:rsidR="00C632D3" w:rsidRPr="007667A2" w:rsidRDefault="00C632D3" w:rsidP="006F3E9F">
            <w:pPr>
              <w:spacing w:after="0"/>
              <w:jc w:val="center"/>
              <w:rPr>
                <w:lang w:eastAsia="el-GR"/>
              </w:rPr>
            </w:pPr>
          </w:p>
        </w:tc>
      </w:tr>
      <w:tr w:rsidR="00C632D3" w:rsidRPr="007667A2" w14:paraId="7D1FAEB8"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4A33ACFA" w14:textId="77777777" w:rsidR="00C632D3" w:rsidRPr="007667A2" w:rsidRDefault="00C632D3" w:rsidP="006F3E9F">
            <w:pPr>
              <w:spacing w:after="0"/>
              <w:jc w:val="center"/>
              <w:rPr>
                <w:lang w:eastAsia="el-GR"/>
              </w:rPr>
            </w:pPr>
            <w:r w:rsidRPr="007667A2">
              <w:rPr>
                <w:lang w:eastAsia="el-GR"/>
              </w:rPr>
              <w:t>126</w:t>
            </w:r>
          </w:p>
        </w:tc>
        <w:tc>
          <w:tcPr>
            <w:tcW w:w="3542" w:type="dxa"/>
            <w:tcBorders>
              <w:top w:val="nil"/>
              <w:left w:val="nil"/>
              <w:bottom w:val="single" w:sz="4" w:space="0" w:color="auto"/>
              <w:right w:val="single" w:sz="4" w:space="0" w:color="auto"/>
            </w:tcBorders>
            <w:vAlign w:val="center"/>
            <w:hideMark/>
          </w:tcPr>
          <w:p w14:paraId="3B7FDC78" w14:textId="77777777" w:rsidR="00C632D3" w:rsidRPr="007667A2" w:rsidRDefault="00C632D3" w:rsidP="006F3E9F">
            <w:pPr>
              <w:spacing w:after="0"/>
              <w:jc w:val="center"/>
              <w:rPr>
                <w:lang w:eastAsia="el-GR"/>
              </w:rPr>
            </w:pPr>
            <w:r w:rsidRPr="007667A2">
              <w:rPr>
                <w:lang w:eastAsia="el-GR"/>
              </w:rPr>
              <w:t xml:space="preserve">ΨΩΜΙ ΜΑΚΡΟΣΤΕΝΟ ΓΙΑ ΣΑΝΤΟΥΙΤΣ </w:t>
            </w:r>
          </w:p>
        </w:tc>
        <w:tc>
          <w:tcPr>
            <w:tcW w:w="1364" w:type="dxa"/>
            <w:tcBorders>
              <w:top w:val="nil"/>
              <w:left w:val="nil"/>
              <w:bottom w:val="single" w:sz="4" w:space="0" w:color="auto"/>
              <w:right w:val="single" w:sz="4" w:space="0" w:color="auto"/>
            </w:tcBorders>
            <w:noWrap/>
            <w:vAlign w:val="center"/>
            <w:hideMark/>
          </w:tcPr>
          <w:p w14:paraId="3339C5C8" w14:textId="77777777" w:rsidR="00C632D3" w:rsidRPr="007667A2" w:rsidRDefault="00C632D3" w:rsidP="006F3E9F">
            <w:pPr>
              <w:spacing w:after="0"/>
              <w:jc w:val="center"/>
              <w:rPr>
                <w:lang w:eastAsia="el-GR"/>
              </w:rPr>
            </w:pPr>
            <w:r w:rsidRPr="007667A2">
              <w:rPr>
                <w:lang w:eastAsia="el-GR"/>
              </w:rPr>
              <w:t xml:space="preserve">ΤΜΧ </w:t>
            </w:r>
          </w:p>
        </w:tc>
        <w:tc>
          <w:tcPr>
            <w:tcW w:w="1638" w:type="dxa"/>
            <w:tcBorders>
              <w:top w:val="nil"/>
              <w:left w:val="nil"/>
              <w:bottom w:val="single" w:sz="4" w:space="0" w:color="auto"/>
              <w:right w:val="single" w:sz="4" w:space="0" w:color="auto"/>
            </w:tcBorders>
            <w:noWrap/>
            <w:vAlign w:val="center"/>
          </w:tcPr>
          <w:p w14:paraId="4A65497F" w14:textId="214555E7"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2AC15DB0" w14:textId="77777777" w:rsidR="00C632D3" w:rsidRPr="007667A2" w:rsidRDefault="00C632D3" w:rsidP="006F3E9F">
            <w:pPr>
              <w:spacing w:after="0"/>
              <w:jc w:val="center"/>
              <w:rPr>
                <w:lang w:eastAsia="el-GR"/>
              </w:rPr>
            </w:pPr>
            <w:r w:rsidRPr="007667A2">
              <w:rPr>
                <w:lang w:eastAsia="el-GR"/>
              </w:rPr>
              <w:t>300</w:t>
            </w:r>
          </w:p>
        </w:tc>
        <w:tc>
          <w:tcPr>
            <w:tcW w:w="1837" w:type="dxa"/>
            <w:tcBorders>
              <w:top w:val="nil"/>
              <w:left w:val="nil"/>
              <w:bottom w:val="single" w:sz="4" w:space="0" w:color="auto"/>
              <w:right w:val="single" w:sz="4" w:space="0" w:color="auto"/>
            </w:tcBorders>
            <w:noWrap/>
            <w:vAlign w:val="center"/>
          </w:tcPr>
          <w:p w14:paraId="5733E687" w14:textId="5A3041E4" w:rsidR="00C632D3" w:rsidRPr="007667A2" w:rsidRDefault="00C632D3" w:rsidP="006F3E9F">
            <w:pPr>
              <w:spacing w:after="0"/>
              <w:jc w:val="center"/>
              <w:rPr>
                <w:lang w:eastAsia="el-GR"/>
              </w:rPr>
            </w:pPr>
          </w:p>
        </w:tc>
      </w:tr>
      <w:tr w:rsidR="00C632D3" w:rsidRPr="007667A2" w14:paraId="5E11A233"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437EB557" w14:textId="77777777" w:rsidR="00C632D3" w:rsidRPr="007667A2" w:rsidRDefault="00C632D3" w:rsidP="006F3E9F">
            <w:pPr>
              <w:spacing w:after="0"/>
              <w:jc w:val="center"/>
              <w:rPr>
                <w:lang w:eastAsia="el-GR"/>
              </w:rPr>
            </w:pPr>
            <w:r w:rsidRPr="007667A2">
              <w:rPr>
                <w:lang w:eastAsia="el-GR"/>
              </w:rPr>
              <w:t>127</w:t>
            </w:r>
          </w:p>
        </w:tc>
        <w:tc>
          <w:tcPr>
            <w:tcW w:w="3542" w:type="dxa"/>
            <w:tcBorders>
              <w:top w:val="nil"/>
              <w:left w:val="nil"/>
              <w:bottom w:val="single" w:sz="4" w:space="0" w:color="auto"/>
              <w:right w:val="single" w:sz="4" w:space="0" w:color="auto"/>
            </w:tcBorders>
            <w:vAlign w:val="center"/>
            <w:hideMark/>
          </w:tcPr>
          <w:p w14:paraId="6EFFA50B" w14:textId="77777777" w:rsidR="00C632D3" w:rsidRPr="007667A2" w:rsidRDefault="00C632D3" w:rsidP="006F3E9F">
            <w:pPr>
              <w:spacing w:after="0"/>
              <w:jc w:val="center"/>
              <w:rPr>
                <w:lang w:eastAsia="el-GR"/>
              </w:rPr>
            </w:pPr>
            <w:r w:rsidRPr="007667A2">
              <w:rPr>
                <w:lang w:eastAsia="el-GR"/>
              </w:rPr>
              <w:t>ΨΩΜΙ ΣΤΡΟΓΓΥΛΟ ΓΙΑ ΧΑΜΠΟΥΡΓΚΕΡ</w:t>
            </w:r>
          </w:p>
        </w:tc>
        <w:tc>
          <w:tcPr>
            <w:tcW w:w="1364" w:type="dxa"/>
            <w:tcBorders>
              <w:top w:val="nil"/>
              <w:left w:val="nil"/>
              <w:bottom w:val="single" w:sz="4" w:space="0" w:color="auto"/>
              <w:right w:val="single" w:sz="4" w:space="0" w:color="auto"/>
            </w:tcBorders>
            <w:noWrap/>
            <w:vAlign w:val="center"/>
            <w:hideMark/>
          </w:tcPr>
          <w:p w14:paraId="606B7A0D" w14:textId="77777777" w:rsidR="00C632D3" w:rsidRPr="007667A2" w:rsidRDefault="00C632D3" w:rsidP="006F3E9F">
            <w:pPr>
              <w:spacing w:after="0"/>
              <w:jc w:val="center"/>
              <w:rPr>
                <w:lang w:eastAsia="el-GR"/>
              </w:rPr>
            </w:pPr>
            <w:r w:rsidRPr="007667A2">
              <w:rPr>
                <w:lang w:eastAsia="el-GR"/>
              </w:rPr>
              <w:t>ΤΜΧ</w:t>
            </w:r>
          </w:p>
        </w:tc>
        <w:tc>
          <w:tcPr>
            <w:tcW w:w="1638" w:type="dxa"/>
            <w:tcBorders>
              <w:top w:val="nil"/>
              <w:left w:val="nil"/>
              <w:bottom w:val="single" w:sz="4" w:space="0" w:color="auto"/>
              <w:right w:val="single" w:sz="4" w:space="0" w:color="auto"/>
            </w:tcBorders>
            <w:noWrap/>
            <w:vAlign w:val="center"/>
          </w:tcPr>
          <w:p w14:paraId="163623A9" w14:textId="7BFD3144"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3602C331" w14:textId="77777777" w:rsidR="00C632D3" w:rsidRPr="007667A2" w:rsidRDefault="00C632D3" w:rsidP="006F3E9F">
            <w:pPr>
              <w:spacing w:after="0"/>
              <w:jc w:val="center"/>
              <w:rPr>
                <w:lang w:eastAsia="el-GR"/>
              </w:rPr>
            </w:pPr>
            <w:r w:rsidRPr="007667A2">
              <w:rPr>
                <w:lang w:eastAsia="el-GR"/>
              </w:rPr>
              <w:t>100</w:t>
            </w:r>
          </w:p>
        </w:tc>
        <w:tc>
          <w:tcPr>
            <w:tcW w:w="1837" w:type="dxa"/>
            <w:tcBorders>
              <w:top w:val="nil"/>
              <w:left w:val="nil"/>
              <w:bottom w:val="single" w:sz="4" w:space="0" w:color="auto"/>
              <w:right w:val="single" w:sz="4" w:space="0" w:color="auto"/>
            </w:tcBorders>
            <w:noWrap/>
            <w:vAlign w:val="center"/>
          </w:tcPr>
          <w:p w14:paraId="2306FC81" w14:textId="085CA0B2" w:rsidR="00C632D3" w:rsidRPr="007667A2" w:rsidRDefault="00C632D3" w:rsidP="006F3E9F">
            <w:pPr>
              <w:spacing w:after="0"/>
              <w:jc w:val="center"/>
              <w:rPr>
                <w:lang w:eastAsia="el-GR"/>
              </w:rPr>
            </w:pPr>
          </w:p>
        </w:tc>
      </w:tr>
      <w:tr w:rsidR="00C632D3" w:rsidRPr="007667A2" w14:paraId="56FC2851"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6588675A" w14:textId="77777777" w:rsidR="00C632D3" w:rsidRPr="007667A2" w:rsidRDefault="00C632D3" w:rsidP="006F3E9F">
            <w:pPr>
              <w:spacing w:after="0"/>
              <w:jc w:val="center"/>
              <w:rPr>
                <w:lang w:eastAsia="el-GR"/>
              </w:rPr>
            </w:pPr>
            <w:r w:rsidRPr="007667A2">
              <w:rPr>
                <w:lang w:eastAsia="el-GR"/>
              </w:rPr>
              <w:t>128</w:t>
            </w:r>
          </w:p>
        </w:tc>
        <w:tc>
          <w:tcPr>
            <w:tcW w:w="3542" w:type="dxa"/>
            <w:tcBorders>
              <w:top w:val="nil"/>
              <w:left w:val="nil"/>
              <w:bottom w:val="single" w:sz="4" w:space="0" w:color="auto"/>
              <w:right w:val="single" w:sz="4" w:space="0" w:color="auto"/>
            </w:tcBorders>
            <w:vAlign w:val="center"/>
            <w:hideMark/>
          </w:tcPr>
          <w:p w14:paraId="3CF1C5F5" w14:textId="77777777" w:rsidR="00C632D3" w:rsidRPr="007667A2" w:rsidRDefault="00C632D3" w:rsidP="006F3E9F">
            <w:pPr>
              <w:spacing w:after="0"/>
              <w:jc w:val="center"/>
              <w:rPr>
                <w:lang w:eastAsia="el-GR"/>
              </w:rPr>
            </w:pPr>
            <w:r w:rsidRPr="007667A2">
              <w:rPr>
                <w:lang w:eastAsia="el-GR"/>
              </w:rPr>
              <w:t>ΨΩΜΙ ΤΟΥ ΤΟΣΤ ΣΤΑΡΕΝΙΟ ΣΕ ΦΕΤΕΣ, ενδεικτική συσκευασία 680-900gr</w:t>
            </w:r>
          </w:p>
        </w:tc>
        <w:tc>
          <w:tcPr>
            <w:tcW w:w="1364" w:type="dxa"/>
            <w:tcBorders>
              <w:top w:val="nil"/>
              <w:left w:val="nil"/>
              <w:bottom w:val="single" w:sz="4" w:space="0" w:color="auto"/>
              <w:right w:val="single" w:sz="4" w:space="0" w:color="auto"/>
            </w:tcBorders>
            <w:noWrap/>
            <w:vAlign w:val="center"/>
            <w:hideMark/>
          </w:tcPr>
          <w:p w14:paraId="22440ED0"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27F90DFE" w14:textId="3B58004E"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189A873E" w14:textId="77777777" w:rsidR="00C632D3" w:rsidRPr="007667A2" w:rsidRDefault="00C632D3" w:rsidP="006F3E9F">
            <w:pPr>
              <w:spacing w:after="0"/>
              <w:jc w:val="center"/>
              <w:rPr>
                <w:lang w:eastAsia="el-GR"/>
              </w:rPr>
            </w:pPr>
            <w:r w:rsidRPr="007667A2">
              <w:rPr>
                <w:lang w:eastAsia="el-GR"/>
              </w:rPr>
              <w:t>170</w:t>
            </w:r>
          </w:p>
        </w:tc>
        <w:tc>
          <w:tcPr>
            <w:tcW w:w="1837" w:type="dxa"/>
            <w:tcBorders>
              <w:top w:val="nil"/>
              <w:left w:val="nil"/>
              <w:bottom w:val="single" w:sz="4" w:space="0" w:color="auto"/>
              <w:right w:val="single" w:sz="4" w:space="0" w:color="auto"/>
            </w:tcBorders>
            <w:noWrap/>
            <w:vAlign w:val="center"/>
          </w:tcPr>
          <w:p w14:paraId="7B431150" w14:textId="648D9079" w:rsidR="00C632D3" w:rsidRPr="007667A2" w:rsidRDefault="00C632D3" w:rsidP="006F3E9F">
            <w:pPr>
              <w:spacing w:after="0"/>
              <w:jc w:val="center"/>
              <w:rPr>
                <w:lang w:eastAsia="el-GR"/>
              </w:rPr>
            </w:pPr>
          </w:p>
        </w:tc>
      </w:tr>
      <w:tr w:rsidR="00C632D3" w:rsidRPr="007667A2" w14:paraId="28B1738C" w14:textId="77777777" w:rsidTr="005C5B1F">
        <w:trPr>
          <w:trHeight w:val="300"/>
          <w:jc w:val="center"/>
        </w:trPr>
        <w:tc>
          <w:tcPr>
            <w:tcW w:w="806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22A387D1" w14:textId="3A107AE4" w:rsidR="00C632D3" w:rsidRPr="007667A2" w:rsidRDefault="00C632D3" w:rsidP="006F3E9F">
            <w:pPr>
              <w:spacing w:after="0"/>
              <w:jc w:val="center"/>
              <w:rPr>
                <w:b/>
                <w:bCs/>
                <w:lang w:eastAsia="el-GR"/>
              </w:rPr>
            </w:pPr>
            <w:r w:rsidRPr="007667A2">
              <w:rPr>
                <w:b/>
                <w:bCs/>
                <w:lang w:eastAsia="el-GR"/>
              </w:rPr>
              <w:t>ΟΜΑΔΑ Γ: ΣΥΝΟΛΟ ΚΟΣΤΟΥΣ ΑΝΕΥ ΦΠΑ</w:t>
            </w:r>
          </w:p>
        </w:tc>
        <w:tc>
          <w:tcPr>
            <w:tcW w:w="1837" w:type="dxa"/>
            <w:tcBorders>
              <w:top w:val="nil"/>
              <w:left w:val="nil"/>
              <w:bottom w:val="single" w:sz="4" w:space="0" w:color="auto"/>
              <w:right w:val="single" w:sz="4" w:space="0" w:color="auto"/>
            </w:tcBorders>
            <w:shd w:val="clear" w:color="000000" w:fill="D9E1F2"/>
            <w:vAlign w:val="center"/>
          </w:tcPr>
          <w:p w14:paraId="769E0EFA" w14:textId="25EC5A8F" w:rsidR="00C632D3" w:rsidRPr="007667A2" w:rsidRDefault="00C632D3" w:rsidP="006F3E9F">
            <w:pPr>
              <w:spacing w:after="0"/>
              <w:jc w:val="center"/>
              <w:rPr>
                <w:b/>
                <w:bCs/>
                <w:lang w:eastAsia="el-GR"/>
              </w:rPr>
            </w:pPr>
          </w:p>
        </w:tc>
      </w:tr>
      <w:tr w:rsidR="00C632D3" w:rsidRPr="007667A2" w14:paraId="68AF91AA" w14:textId="77777777" w:rsidTr="005C5B1F">
        <w:trPr>
          <w:trHeight w:val="300"/>
          <w:jc w:val="center"/>
        </w:trPr>
        <w:tc>
          <w:tcPr>
            <w:tcW w:w="806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3AAA9CE6" w14:textId="77777777" w:rsidR="00C632D3" w:rsidRPr="007667A2" w:rsidRDefault="00C632D3" w:rsidP="006F3E9F">
            <w:pPr>
              <w:spacing w:after="0"/>
              <w:jc w:val="center"/>
              <w:rPr>
                <w:b/>
                <w:bCs/>
                <w:lang w:eastAsia="el-GR"/>
              </w:rPr>
            </w:pPr>
            <w:r w:rsidRPr="007667A2">
              <w:rPr>
                <w:b/>
                <w:bCs/>
                <w:lang w:eastAsia="el-GR"/>
              </w:rPr>
              <w:lastRenderedPageBreak/>
              <w:t>ΦΠΑ 13%</w:t>
            </w:r>
          </w:p>
        </w:tc>
        <w:tc>
          <w:tcPr>
            <w:tcW w:w="1837" w:type="dxa"/>
            <w:tcBorders>
              <w:top w:val="nil"/>
              <w:left w:val="nil"/>
              <w:bottom w:val="single" w:sz="4" w:space="0" w:color="auto"/>
              <w:right w:val="single" w:sz="4" w:space="0" w:color="auto"/>
            </w:tcBorders>
            <w:shd w:val="clear" w:color="000000" w:fill="D9E1F2"/>
            <w:vAlign w:val="center"/>
          </w:tcPr>
          <w:p w14:paraId="3E51F1A1" w14:textId="3B4AE183" w:rsidR="00C632D3" w:rsidRPr="007667A2" w:rsidRDefault="00C632D3" w:rsidP="006F3E9F">
            <w:pPr>
              <w:spacing w:after="0"/>
              <w:jc w:val="center"/>
              <w:rPr>
                <w:b/>
                <w:bCs/>
                <w:lang w:eastAsia="el-GR"/>
              </w:rPr>
            </w:pPr>
          </w:p>
        </w:tc>
      </w:tr>
      <w:tr w:rsidR="00C632D3" w:rsidRPr="007667A2" w14:paraId="44B3BC39" w14:textId="77777777" w:rsidTr="005C5B1F">
        <w:trPr>
          <w:trHeight w:val="300"/>
          <w:jc w:val="center"/>
        </w:trPr>
        <w:tc>
          <w:tcPr>
            <w:tcW w:w="806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32742157" w14:textId="77777777" w:rsidR="00C632D3" w:rsidRPr="007667A2" w:rsidRDefault="00C632D3" w:rsidP="006F3E9F">
            <w:pPr>
              <w:spacing w:after="0"/>
              <w:jc w:val="center"/>
              <w:rPr>
                <w:b/>
                <w:bCs/>
                <w:lang w:eastAsia="el-GR"/>
              </w:rPr>
            </w:pPr>
            <w:r w:rsidRPr="007667A2">
              <w:rPr>
                <w:b/>
                <w:bCs/>
                <w:lang w:eastAsia="el-GR"/>
              </w:rPr>
              <w:t>ΦΠΑ 24%</w:t>
            </w:r>
          </w:p>
        </w:tc>
        <w:tc>
          <w:tcPr>
            <w:tcW w:w="1837" w:type="dxa"/>
            <w:tcBorders>
              <w:top w:val="nil"/>
              <w:left w:val="nil"/>
              <w:bottom w:val="single" w:sz="4" w:space="0" w:color="auto"/>
              <w:right w:val="single" w:sz="4" w:space="0" w:color="auto"/>
            </w:tcBorders>
            <w:shd w:val="clear" w:color="000000" w:fill="D9E1F2"/>
            <w:vAlign w:val="center"/>
          </w:tcPr>
          <w:p w14:paraId="2C2FE6BD" w14:textId="42BA2D1D" w:rsidR="00C632D3" w:rsidRPr="007667A2" w:rsidRDefault="00C632D3" w:rsidP="006F3E9F">
            <w:pPr>
              <w:spacing w:after="0"/>
              <w:jc w:val="center"/>
              <w:rPr>
                <w:b/>
                <w:bCs/>
                <w:lang w:eastAsia="el-GR"/>
              </w:rPr>
            </w:pPr>
          </w:p>
        </w:tc>
      </w:tr>
      <w:tr w:rsidR="00C632D3" w:rsidRPr="007667A2" w14:paraId="1ABF14C4" w14:textId="77777777" w:rsidTr="005C5B1F">
        <w:trPr>
          <w:trHeight w:val="300"/>
          <w:jc w:val="center"/>
        </w:trPr>
        <w:tc>
          <w:tcPr>
            <w:tcW w:w="806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3E48AF33" w14:textId="25474C67" w:rsidR="00C632D3" w:rsidRPr="007667A2" w:rsidRDefault="00C632D3" w:rsidP="006F3E9F">
            <w:pPr>
              <w:spacing w:after="0"/>
              <w:jc w:val="center"/>
              <w:rPr>
                <w:b/>
                <w:bCs/>
                <w:lang w:eastAsia="el-GR"/>
              </w:rPr>
            </w:pPr>
            <w:r w:rsidRPr="007667A2">
              <w:rPr>
                <w:b/>
                <w:bCs/>
                <w:lang w:eastAsia="el-GR"/>
              </w:rPr>
              <w:t>ΟΜΑΔΑ Γ: ΣΥΝΟΛΟ ΚΟΣΤΟΥΣ ΣΥΜΠΕΡ/ΜΕΝΟΥ ΦΠΑ</w:t>
            </w:r>
          </w:p>
        </w:tc>
        <w:tc>
          <w:tcPr>
            <w:tcW w:w="1837" w:type="dxa"/>
            <w:tcBorders>
              <w:top w:val="nil"/>
              <w:left w:val="nil"/>
              <w:bottom w:val="single" w:sz="4" w:space="0" w:color="auto"/>
              <w:right w:val="single" w:sz="4" w:space="0" w:color="auto"/>
            </w:tcBorders>
            <w:shd w:val="clear" w:color="000000" w:fill="D9E1F2"/>
            <w:vAlign w:val="center"/>
          </w:tcPr>
          <w:p w14:paraId="0575FEDD" w14:textId="7B619928" w:rsidR="00C632D3" w:rsidRPr="007667A2" w:rsidRDefault="00C632D3" w:rsidP="006F3E9F">
            <w:pPr>
              <w:spacing w:after="0"/>
              <w:jc w:val="center"/>
              <w:rPr>
                <w:b/>
                <w:bCs/>
                <w:lang w:eastAsia="el-GR"/>
              </w:rPr>
            </w:pPr>
          </w:p>
        </w:tc>
      </w:tr>
    </w:tbl>
    <w:p w14:paraId="4E759611" w14:textId="77777777" w:rsidR="00C632D3" w:rsidRPr="009B2B11" w:rsidRDefault="00C632D3" w:rsidP="006B0EFA">
      <w:pPr>
        <w:spacing w:after="0"/>
      </w:pPr>
    </w:p>
    <w:p w14:paraId="40551DB8" w14:textId="77777777" w:rsidR="00C632D3" w:rsidRPr="009B2B11" w:rsidRDefault="00C632D3" w:rsidP="006B0EFA">
      <w:pPr>
        <w:spacing w:after="0"/>
      </w:pPr>
    </w:p>
    <w:p w14:paraId="766B5D1D" w14:textId="77777777" w:rsidR="00C632D3" w:rsidRPr="009B2B11" w:rsidRDefault="00C632D3" w:rsidP="006B0EFA">
      <w:pPr>
        <w:spacing w:after="0"/>
      </w:pPr>
    </w:p>
    <w:tbl>
      <w:tblPr>
        <w:tblW w:w="9900" w:type="dxa"/>
        <w:jc w:val="center"/>
        <w:tblLook w:val="04A0" w:firstRow="1" w:lastRow="0" w:firstColumn="1" w:lastColumn="0" w:noHBand="0" w:noVBand="1"/>
      </w:tblPr>
      <w:tblGrid>
        <w:gridCol w:w="578"/>
        <w:gridCol w:w="3237"/>
        <w:gridCol w:w="1364"/>
        <w:gridCol w:w="1638"/>
        <w:gridCol w:w="1246"/>
        <w:gridCol w:w="1837"/>
      </w:tblGrid>
      <w:tr w:rsidR="00C632D3" w:rsidRPr="007667A2" w14:paraId="2E3B08DD" w14:textId="77777777" w:rsidTr="005C5B1F">
        <w:trPr>
          <w:trHeight w:val="859"/>
          <w:tblHeader/>
          <w:jc w:val="center"/>
        </w:trPr>
        <w:tc>
          <w:tcPr>
            <w:tcW w:w="9900" w:type="dxa"/>
            <w:gridSpan w:val="6"/>
            <w:tcBorders>
              <w:top w:val="single" w:sz="4" w:space="0" w:color="auto"/>
              <w:left w:val="single" w:sz="4" w:space="0" w:color="auto"/>
              <w:bottom w:val="single" w:sz="4" w:space="0" w:color="auto"/>
              <w:right w:val="single" w:sz="4" w:space="0" w:color="auto"/>
            </w:tcBorders>
            <w:shd w:val="clear" w:color="000000" w:fill="D9E1F2"/>
            <w:vAlign w:val="center"/>
            <w:hideMark/>
          </w:tcPr>
          <w:p w14:paraId="6155A8D6" w14:textId="77777777" w:rsidR="00C632D3" w:rsidRPr="007667A2" w:rsidRDefault="00C632D3" w:rsidP="006F3E9F">
            <w:pPr>
              <w:spacing w:after="0"/>
              <w:jc w:val="center"/>
              <w:rPr>
                <w:b/>
                <w:bCs/>
                <w:lang w:eastAsia="el-GR"/>
              </w:rPr>
            </w:pPr>
            <w:r w:rsidRPr="007667A2">
              <w:rPr>
                <w:b/>
                <w:bCs/>
                <w:lang w:eastAsia="el-GR"/>
              </w:rPr>
              <w:t>ΤΜΗΜΑ 7 - ΩΡΑΙΟΚΑΣΤΡΟ</w:t>
            </w:r>
            <w:r w:rsidRPr="007667A2">
              <w:rPr>
                <w:b/>
                <w:bCs/>
                <w:lang w:eastAsia="el-GR"/>
              </w:rPr>
              <w:br/>
              <w:t xml:space="preserve"> ΟΜΑΔΑ Γ - ΕΙΔΗ ΠΑΝΤΟΠΩΛΕΙΟΥ</w:t>
            </w:r>
          </w:p>
        </w:tc>
      </w:tr>
      <w:tr w:rsidR="00C632D3" w:rsidRPr="007667A2" w14:paraId="42D4F9CA" w14:textId="77777777" w:rsidTr="005C5B1F">
        <w:trPr>
          <w:trHeight w:val="1200"/>
          <w:tblHeader/>
          <w:jc w:val="center"/>
        </w:trPr>
        <w:tc>
          <w:tcPr>
            <w:tcW w:w="459" w:type="dxa"/>
            <w:tcBorders>
              <w:top w:val="nil"/>
              <w:left w:val="single" w:sz="4" w:space="0" w:color="auto"/>
              <w:bottom w:val="single" w:sz="4" w:space="0" w:color="auto"/>
              <w:right w:val="single" w:sz="4" w:space="0" w:color="auto"/>
            </w:tcBorders>
            <w:shd w:val="clear" w:color="000000" w:fill="D9E1F2"/>
            <w:vAlign w:val="center"/>
            <w:hideMark/>
          </w:tcPr>
          <w:p w14:paraId="29CFC813" w14:textId="77777777" w:rsidR="00C632D3" w:rsidRPr="007667A2" w:rsidRDefault="00C632D3" w:rsidP="006F3E9F">
            <w:pPr>
              <w:spacing w:after="0"/>
              <w:jc w:val="center"/>
              <w:rPr>
                <w:b/>
                <w:bCs/>
                <w:lang w:eastAsia="el-GR"/>
              </w:rPr>
            </w:pPr>
            <w:r w:rsidRPr="007667A2">
              <w:rPr>
                <w:b/>
                <w:bCs/>
                <w:lang w:eastAsia="el-GR"/>
              </w:rPr>
              <w:t>Α/Α</w:t>
            </w:r>
          </w:p>
        </w:tc>
        <w:tc>
          <w:tcPr>
            <w:tcW w:w="3542" w:type="dxa"/>
            <w:tcBorders>
              <w:top w:val="nil"/>
              <w:left w:val="nil"/>
              <w:bottom w:val="single" w:sz="4" w:space="0" w:color="auto"/>
              <w:right w:val="single" w:sz="4" w:space="0" w:color="auto"/>
            </w:tcBorders>
            <w:shd w:val="clear" w:color="000000" w:fill="D9E1F2"/>
            <w:vAlign w:val="center"/>
            <w:hideMark/>
          </w:tcPr>
          <w:p w14:paraId="233B46D0" w14:textId="77777777" w:rsidR="00C632D3" w:rsidRPr="007667A2" w:rsidRDefault="00C632D3" w:rsidP="006F3E9F">
            <w:pPr>
              <w:spacing w:after="0"/>
              <w:jc w:val="center"/>
              <w:rPr>
                <w:b/>
                <w:bCs/>
                <w:lang w:eastAsia="el-GR"/>
              </w:rPr>
            </w:pPr>
            <w:r w:rsidRPr="007667A2">
              <w:rPr>
                <w:b/>
                <w:bCs/>
                <w:lang w:eastAsia="el-GR"/>
              </w:rPr>
              <w:t>ΠΕΡΙΓΡΑΦΗ ΕΙΔΟΥΣ</w:t>
            </w:r>
          </w:p>
        </w:tc>
        <w:tc>
          <w:tcPr>
            <w:tcW w:w="1364" w:type="dxa"/>
            <w:tcBorders>
              <w:top w:val="nil"/>
              <w:left w:val="nil"/>
              <w:bottom w:val="single" w:sz="4" w:space="0" w:color="auto"/>
              <w:right w:val="single" w:sz="4" w:space="0" w:color="auto"/>
            </w:tcBorders>
            <w:shd w:val="clear" w:color="000000" w:fill="D9E1F2"/>
            <w:vAlign w:val="center"/>
            <w:hideMark/>
          </w:tcPr>
          <w:p w14:paraId="34185F19" w14:textId="77777777" w:rsidR="00C632D3" w:rsidRPr="007667A2" w:rsidRDefault="00C632D3" w:rsidP="006F3E9F">
            <w:pPr>
              <w:spacing w:after="0"/>
              <w:jc w:val="center"/>
              <w:rPr>
                <w:b/>
                <w:bCs/>
                <w:lang w:eastAsia="el-GR"/>
              </w:rPr>
            </w:pPr>
            <w:r w:rsidRPr="007667A2">
              <w:rPr>
                <w:b/>
                <w:bCs/>
                <w:lang w:eastAsia="el-GR"/>
              </w:rPr>
              <w:t>ΜΟΝΑΔΑ</w:t>
            </w:r>
          </w:p>
        </w:tc>
        <w:tc>
          <w:tcPr>
            <w:tcW w:w="1638" w:type="dxa"/>
            <w:tcBorders>
              <w:top w:val="nil"/>
              <w:left w:val="nil"/>
              <w:bottom w:val="single" w:sz="4" w:space="0" w:color="auto"/>
              <w:right w:val="single" w:sz="4" w:space="0" w:color="auto"/>
            </w:tcBorders>
            <w:shd w:val="clear" w:color="000000" w:fill="D9E1F2"/>
            <w:vAlign w:val="center"/>
            <w:hideMark/>
          </w:tcPr>
          <w:p w14:paraId="26050B24" w14:textId="7910777B" w:rsidR="00C632D3" w:rsidRPr="007667A2" w:rsidRDefault="00C632D3" w:rsidP="006F3E9F">
            <w:pPr>
              <w:spacing w:after="0"/>
              <w:jc w:val="center"/>
              <w:rPr>
                <w:b/>
                <w:bCs/>
                <w:lang w:eastAsia="el-GR"/>
              </w:rPr>
            </w:pPr>
            <w:r w:rsidRPr="007667A2">
              <w:rPr>
                <w:b/>
                <w:bCs/>
                <w:lang w:eastAsia="el-GR"/>
              </w:rPr>
              <w:t>ΤΙΜΗ ΜΟΝΑΔΑΣ ΑΝΕΥ ΦΠΑ</w:t>
            </w:r>
          </w:p>
        </w:tc>
        <w:tc>
          <w:tcPr>
            <w:tcW w:w="1060" w:type="dxa"/>
            <w:tcBorders>
              <w:top w:val="nil"/>
              <w:left w:val="nil"/>
              <w:bottom w:val="single" w:sz="4" w:space="0" w:color="auto"/>
              <w:right w:val="single" w:sz="4" w:space="0" w:color="auto"/>
            </w:tcBorders>
            <w:shd w:val="clear" w:color="000000" w:fill="D9E1F2"/>
            <w:vAlign w:val="center"/>
            <w:hideMark/>
          </w:tcPr>
          <w:p w14:paraId="2A891B60" w14:textId="77777777" w:rsidR="00C632D3" w:rsidRPr="007667A2" w:rsidRDefault="00C632D3" w:rsidP="006F3E9F">
            <w:pPr>
              <w:spacing w:after="0"/>
              <w:jc w:val="center"/>
              <w:rPr>
                <w:b/>
                <w:bCs/>
                <w:lang w:eastAsia="el-GR"/>
              </w:rPr>
            </w:pPr>
            <w:r w:rsidRPr="007667A2">
              <w:rPr>
                <w:b/>
                <w:bCs/>
                <w:lang w:eastAsia="el-GR"/>
              </w:rPr>
              <w:t>ΠΟΣΟΤΗΤΑ</w:t>
            </w:r>
          </w:p>
        </w:tc>
        <w:tc>
          <w:tcPr>
            <w:tcW w:w="1837" w:type="dxa"/>
            <w:tcBorders>
              <w:top w:val="nil"/>
              <w:left w:val="nil"/>
              <w:bottom w:val="single" w:sz="4" w:space="0" w:color="auto"/>
              <w:right w:val="single" w:sz="4" w:space="0" w:color="auto"/>
            </w:tcBorders>
            <w:shd w:val="clear" w:color="000000" w:fill="D9E1F2"/>
            <w:vAlign w:val="center"/>
            <w:hideMark/>
          </w:tcPr>
          <w:p w14:paraId="68EC0DA9" w14:textId="07C49B94" w:rsidR="00C632D3" w:rsidRPr="007667A2" w:rsidRDefault="00C632D3" w:rsidP="006F3E9F">
            <w:pPr>
              <w:spacing w:after="0"/>
              <w:jc w:val="center"/>
              <w:rPr>
                <w:b/>
                <w:bCs/>
                <w:lang w:eastAsia="el-GR"/>
              </w:rPr>
            </w:pPr>
            <w:r w:rsidRPr="007667A2">
              <w:rPr>
                <w:b/>
                <w:bCs/>
                <w:lang w:eastAsia="el-GR"/>
              </w:rPr>
              <w:t xml:space="preserve"> ΣΥΝΟΛΙΚΟ ΚΟΣΤΟΣ ΑΝΕΥ ΦΠΑ </w:t>
            </w:r>
          </w:p>
        </w:tc>
      </w:tr>
      <w:tr w:rsidR="00C632D3" w:rsidRPr="007667A2" w14:paraId="56B08FFF"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7F7F9BB6" w14:textId="77777777" w:rsidR="00C632D3" w:rsidRPr="007667A2" w:rsidRDefault="00C632D3" w:rsidP="006F3E9F">
            <w:pPr>
              <w:spacing w:after="0"/>
              <w:jc w:val="center"/>
              <w:rPr>
                <w:lang w:eastAsia="el-GR"/>
              </w:rPr>
            </w:pPr>
            <w:r w:rsidRPr="007667A2">
              <w:rPr>
                <w:lang w:eastAsia="el-GR"/>
              </w:rPr>
              <w:t>1</w:t>
            </w:r>
          </w:p>
        </w:tc>
        <w:tc>
          <w:tcPr>
            <w:tcW w:w="3542" w:type="dxa"/>
            <w:tcBorders>
              <w:top w:val="nil"/>
              <w:left w:val="nil"/>
              <w:bottom w:val="single" w:sz="4" w:space="0" w:color="auto"/>
              <w:right w:val="single" w:sz="4" w:space="0" w:color="auto"/>
            </w:tcBorders>
            <w:vAlign w:val="center"/>
            <w:hideMark/>
          </w:tcPr>
          <w:p w14:paraId="5D859372" w14:textId="77777777" w:rsidR="00C632D3" w:rsidRPr="007667A2" w:rsidRDefault="00C632D3" w:rsidP="006F3E9F">
            <w:pPr>
              <w:spacing w:after="0"/>
              <w:jc w:val="center"/>
              <w:rPr>
                <w:lang w:eastAsia="el-GR"/>
              </w:rPr>
            </w:pPr>
            <w:r w:rsidRPr="007667A2">
              <w:rPr>
                <w:lang w:eastAsia="el-GR"/>
              </w:rPr>
              <w:t>ΑΛΑΤΙ  ΘΑΛΑΣΣΙΝΟ ΙΩΔΙΟΥΧΟ ΨΙΛΟ ενδεικτική συσκευασία 5kg</w:t>
            </w:r>
          </w:p>
        </w:tc>
        <w:tc>
          <w:tcPr>
            <w:tcW w:w="1364" w:type="dxa"/>
            <w:tcBorders>
              <w:top w:val="nil"/>
              <w:left w:val="nil"/>
              <w:bottom w:val="single" w:sz="4" w:space="0" w:color="auto"/>
              <w:right w:val="single" w:sz="4" w:space="0" w:color="auto"/>
            </w:tcBorders>
            <w:noWrap/>
            <w:vAlign w:val="center"/>
            <w:hideMark/>
          </w:tcPr>
          <w:p w14:paraId="68765FD7"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2047BCBC" w14:textId="5E9DF9DE"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7B2034E9" w14:textId="77777777" w:rsidR="00C632D3" w:rsidRPr="007667A2" w:rsidRDefault="00C632D3" w:rsidP="006F3E9F">
            <w:pPr>
              <w:spacing w:after="0"/>
              <w:jc w:val="center"/>
              <w:rPr>
                <w:lang w:eastAsia="el-GR"/>
              </w:rPr>
            </w:pPr>
            <w:r w:rsidRPr="007667A2">
              <w:rPr>
                <w:lang w:eastAsia="el-GR"/>
              </w:rPr>
              <w:t>15</w:t>
            </w:r>
          </w:p>
        </w:tc>
        <w:tc>
          <w:tcPr>
            <w:tcW w:w="1837" w:type="dxa"/>
            <w:tcBorders>
              <w:top w:val="nil"/>
              <w:left w:val="nil"/>
              <w:bottom w:val="single" w:sz="4" w:space="0" w:color="auto"/>
              <w:right w:val="single" w:sz="4" w:space="0" w:color="auto"/>
            </w:tcBorders>
            <w:noWrap/>
            <w:vAlign w:val="center"/>
          </w:tcPr>
          <w:p w14:paraId="1D9ACCD4" w14:textId="07FADAC5" w:rsidR="00C632D3" w:rsidRPr="007667A2" w:rsidRDefault="00C632D3" w:rsidP="006F3E9F">
            <w:pPr>
              <w:spacing w:after="0"/>
              <w:jc w:val="center"/>
              <w:rPr>
                <w:lang w:eastAsia="el-GR"/>
              </w:rPr>
            </w:pPr>
          </w:p>
        </w:tc>
      </w:tr>
      <w:tr w:rsidR="00C632D3" w:rsidRPr="007667A2" w14:paraId="4B4BDB8A"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4E90FF34" w14:textId="77777777" w:rsidR="00C632D3" w:rsidRPr="007667A2" w:rsidRDefault="00C632D3" w:rsidP="006F3E9F">
            <w:pPr>
              <w:spacing w:after="0"/>
              <w:jc w:val="center"/>
              <w:rPr>
                <w:lang w:eastAsia="el-GR"/>
              </w:rPr>
            </w:pPr>
            <w:r w:rsidRPr="007667A2">
              <w:rPr>
                <w:lang w:eastAsia="el-GR"/>
              </w:rPr>
              <w:t>2</w:t>
            </w:r>
          </w:p>
        </w:tc>
        <w:tc>
          <w:tcPr>
            <w:tcW w:w="3542" w:type="dxa"/>
            <w:tcBorders>
              <w:top w:val="nil"/>
              <w:left w:val="nil"/>
              <w:bottom w:val="single" w:sz="4" w:space="0" w:color="auto"/>
              <w:right w:val="single" w:sz="4" w:space="0" w:color="auto"/>
            </w:tcBorders>
            <w:vAlign w:val="center"/>
            <w:hideMark/>
          </w:tcPr>
          <w:p w14:paraId="2B9B585E" w14:textId="77777777" w:rsidR="00C632D3" w:rsidRPr="007667A2" w:rsidRDefault="00C632D3" w:rsidP="006F3E9F">
            <w:pPr>
              <w:spacing w:after="0"/>
              <w:jc w:val="center"/>
              <w:rPr>
                <w:lang w:eastAsia="el-GR"/>
              </w:rPr>
            </w:pPr>
            <w:r w:rsidRPr="007667A2">
              <w:rPr>
                <w:lang w:eastAsia="el-GR"/>
              </w:rPr>
              <w:t>ΑΛΕΥΡΙ ΓΙΑ ΟΛΕΣ ΤΙΣ ΧΡΗΣΕΙΣ, ενδεικτική συσκευασία 1Kg</w:t>
            </w:r>
          </w:p>
        </w:tc>
        <w:tc>
          <w:tcPr>
            <w:tcW w:w="1364" w:type="dxa"/>
            <w:tcBorders>
              <w:top w:val="nil"/>
              <w:left w:val="nil"/>
              <w:bottom w:val="single" w:sz="4" w:space="0" w:color="auto"/>
              <w:right w:val="single" w:sz="4" w:space="0" w:color="auto"/>
            </w:tcBorders>
            <w:noWrap/>
            <w:vAlign w:val="center"/>
            <w:hideMark/>
          </w:tcPr>
          <w:p w14:paraId="0199C5E6"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0349C16E" w14:textId="6D8795F5"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3F8E4745" w14:textId="77777777" w:rsidR="00C632D3" w:rsidRPr="007667A2" w:rsidRDefault="00C632D3" w:rsidP="006F3E9F">
            <w:pPr>
              <w:spacing w:after="0"/>
              <w:jc w:val="center"/>
              <w:rPr>
                <w:lang w:eastAsia="el-GR"/>
              </w:rPr>
            </w:pPr>
            <w:r w:rsidRPr="007667A2">
              <w:rPr>
                <w:lang w:eastAsia="el-GR"/>
              </w:rPr>
              <w:t>30</w:t>
            </w:r>
          </w:p>
        </w:tc>
        <w:tc>
          <w:tcPr>
            <w:tcW w:w="1837" w:type="dxa"/>
            <w:tcBorders>
              <w:top w:val="nil"/>
              <w:left w:val="nil"/>
              <w:bottom w:val="single" w:sz="4" w:space="0" w:color="auto"/>
              <w:right w:val="single" w:sz="4" w:space="0" w:color="auto"/>
            </w:tcBorders>
            <w:noWrap/>
            <w:vAlign w:val="center"/>
          </w:tcPr>
          <w:p w14:paraId="5050EAC8" w14:textId="3DA77DC6" w:rsidR="00C632D3" w:rsidRPr="007667A2" w:rsidRDefault="00C632D3" w:rsidP="006F3E9F">
            <w:pPr>
              <w:spacing w:after="0"/>
              <w:jc w:val="center"/>
              <w:rPr>
                <w:lang w:eastAsia="el-GR"/>
              </w:rPr>
            </w:pPr>
          </w:p>
        </w:tc>
      </w:tr>
      <w:tr w:rsidR="00C632D3" w:rsidRPr="007667A2" w14:paraId="1A95EC01"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383211A7" w14:textId="77777777" w:rsidR="00C632D3" w:rsidRPr="007667A2" w:rsidRDefault="00C632D3" w:rsidP="006F3E9F">
            <w:pPr>
              <w:spacing w:after="0"/>
              <w:jc w:val="center"/>
              <w:rPr>
                <w:lang w:eastAsia="el-GR"/>
              </w:rPr>
            </w:pPr>
            <w:r w:rsidRPr="007667A2">
              <w:rPr>
                <w:lang w:eastAsia="el-GR"/>
              </w:rPr>
              <w:t>3</w:t>
            </w:r>
          </w:p>
        </w:tc>
        <w:tc>
          <w:tcPr>
            <w:tcW w:w="3542" w:type="dxa"/>
            <w:tcBorders>
              <w:top w:val="nil"/>
              <w:left w:val="nil"/>
              <w:bottom w:val="single" w:sz="4" w:space="0" w:color="auto"/>
              <w:right w:val="single" w:sz="4" w:space="0" w:color="auto"/>
            </w:tcBorders>
            <w:vAlign w:val="center"/>
            <w:hideMark/>
          </w:tcPr>
          <w:p w14:paraId="73DC094F" w14:textId="77777777" w:rsidR="00C632D3" w:rsidRPr="007667A2" w:rsidRDefault="00C632D3" w:rsidP="006F3E9F">
            <w:pPr>
              <w:spacing w:after="0"/>
              <w:jc w:val="center"/>
              <w:rPr>
                <w:lang w:eastAsia="el-GR"/>
              </w:rPr>
            </w:pPr>
            <w:r w:rsidRPr="007667A2">
              <w:rPr>
                <w:lang w:eastAsia="el-GR"/>
              </w:rPr>
              <w:t>ΑΛΕΥΡΙ ΚΟΚΚΙΝΟ ΦΑΡΙΝΑ, ενδεικτική συσκευασία 1Kg</w:t>
            </w:r>
          </w:p>
        </w:tc>
        <w:tc>
          <w:tcPr>
            <w:tcW w:w="1364" w:type="dxa"/>
            <w:tcBorders>
              <w:top w:val="nil"/>
              <w:left w:val="nil"/>
              <w:bottom w:val="single" w:sz="4" w:space="0" w:color="auto"/>
              <w:right w:val="single" w:sz="4" w:space="0" w:color="auto"/>
            </w:tcBorders>
            <w:noWrap/>
            <w:vAlign w:val="center"/>
            <w:hideMark/>
          </w:tcPr>
          <w:p w14:paraId="5B5E0D24"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422AF838" w14:textId="0590CFD1"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05814388" w14:textId="77777777" w:rsidR="00C632D3" w:rsidRPr="007667A2" w:rsidRDefault="00C632D3" w:rsidP="006F3E9F">
            <w:pPr>
              <w:spacing w:after="0"/>
              <w:jc w:val="center"/>
              <w:rPr>
                <w:lang w:eastAsia="el-GR"/>
              </w:rPr>
            </w:pPr>
            <w:r w:rsidRPr="007667A2">
              <w:rPr>
                <w:lang w:eastAsia="el-GR"/>
              </w:rPr>
              <w:t>48</w:t>
            </w:r>
          </w:p>
        </w:tc>
        <w:tc>
          <w:tcPr>
            <w:tcW w:w="1837" w:type="dxa"/>
            <w:tcBorders>
              <w:top w:val="nil"/>
              <w:left w:val="nil"/>
              <w:bottom w:val="single" w:sz="4" w:space="0" w:color="auto"/>
              <w:right w:val="single" w:sz="4" w:space="0" w:color="auto"/>
            </w:tcBorders>
            <w:noWrap/>
            <w:vAlign w:val="center"/>
          </w:tcPr>
          <w:p w14:paraId="4B085AF3" w14:textId="5D90F656" w:rsidR="00C632D3" w:rsidRPr="007667A2" w:rsidRDefault="00C632D3" w:rsidP="006F3E9F">
            <w:pPr>
              <w:spacing w:after="0"/>
              <w:jc w:val="center"/>
              <w:rPr>
                <w:lang w:eastAsia="el-GR"/>
              </w:rPr>
            </w:pPr>
          </w:p>
        </w:tc>
      </w:tr>
      <w:tr w:rsidR="00C632D3" w:rsidRPr="007667A2" w14:paraId="1A38BF74"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048BA009" w14:textId="77777777" w:rsidR="00C632D3" w:rsidRPr="007667A2" w:rsidRDefault="00C632D3" w:rsidP="006F3E9F">
            <w:pPr>
              <w:spacing w:after="0"/>
              <w:jc w:val="center"/>
              <w:rPr>
                <w:lang w:eastAsia="el-GR"/>
              </w:rPr>
            </w:pPr>
            <w:r w:rsidRPr="007667A2">
              <w:rPr>
                <w:lang w:eastAsia="el-GR"/>
              </w:rPr>
              <w:t>4</w:t>
            </w:r>
          </w:p>
        </w:tc>
        <w:tc>
          <w:tcPr>
            <w:tcW w:w="3542" w:type="dxa"/>
            <w:tcBorders>
              <w:top w:val="nil"/>
              <w:left w:val="nil"/>
              <w:bottom w:val="single" w:sz="4" w:space="0" w:color="auto"/>
              <w:right w:val="single" w:sz="4" w:space="0" w:color="auto"/>
            </w:tcBorders>
            <w:vAlign w:val="center"/>
            <w:hideMark/>
          </w:tcPr>
          <w:p w14:paraId="7B871930" w14:textId="77777777" w:rsidR="00C632D3" w:rsidRPr="007667A2" w:rsidRDefault="00C632D3" w:rsidP="006F3E9F">
            <w:pPr>
              <w:spacing w:after="0"/>
              <w:jc w:val="center"/>
              <w:rPr>
                <w:lang w:eastAsia="el-GR"/>
              </w:rPr>
            </w:pPr>
            <w:r w:rsidRPr="007667A2">
              <w:rPr>
                <w:lang w:eastAsia="el-GR"/>
              </w:rPr>
              <w:t>ΑΜΥΓΔΑΛΑ ΑΝΑΛΑΤΑ ΚΑΒΟΥΡΔΙΣΜΕΝΑ</w:t>
            </w:r>
          </w:p>
        </w:tc>
        <w:tc>
          <w:tcPr>
            <w:tcW w:w="1364" w:type="dxa"/>
            <w:tcBorders>
              <w:top w:val="nil"/>
              <w:left w:val="nil"/>
              <w:bottom w:val="single" w:sz="4" w:space="0" w:color="auto"/>
              <w:right w:val="single" w:sz="4" w:space="0" w:color="auto"/>
            </w:tcBorders>
            <w:noWrap/>
            <w:vAlign w:val="center"/>
            <w:hideMark/>
          </w:tcPr>
          <w:p w14:paraId="08DE2ED1"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4EB6BC73" w14:textId="1F81497D"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53686E47" w14:textId="77777777" w:rsidR="00C632D3" w:rsidRPr="007667A2" w:rsidRDefault="00C632D3" w:rsidP="006F3E9F">
            <w:pPr>
              <w:spacing w:after="0"/>
              <w:jc w:val="center"/>
              <w:rPr>
                <w:lang w:eastAsia="el-GR"/>
              </w:rPr>
            </w:pPr>
            <w:r w:rsidRPr="007667A2">
              <w:rPr>
                <w:lang w:eastAsia="el-GR"/>
              </w:rPr>
              <w:t>3</w:t>
            </w:r>
          </w:p>
        </w:tc>
        <w:tc>
          <w:tcPr>
            <w:tcW w:w="1837" w:type="dxa"/>
            <w:tcBorders>
              <w:top w:val="nil"/>
              <w:left w:val="nil"/>
              <w:bottom w:val="single" w:sz="4" w:space="0" w:color="auto"/>
              <w:right w:val="single" w:sz="4" w:space="0" w:color="auto"/>
            </w:tcBorders>
            <w:noWrap/>
            <w:vAlign w:val="center"/>
          </w:tcPr>
          <w:p w14:paraId="685B8636" w14:textId="1D47202E" w:rsidR="00C632D3" w:rsidRPr="007667A2" w:rsidRDefault="00C632D3" w:rsidP="006F3E9F">
            <w:pPr>
              <w:spacing w:after="0"/>
              <w:jc w:val="center"/>
              <w:rPr>
                <w:lang w:eastAsia="el-GR"/>
              </w:rPr>
            </w:pPr>
          </w:p>
        </w:tc>
      </w:tr>
      <w:tr w:rsidR="00C632D3" w:rsidRPr="007667A2" w14:paraId="00FCAD52"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0E1585F5" w14:textId="77777777" w:rsidR="00C632D3" w:rsidRPr="007667A2" w:rsidRDefault="00C632D3" w:rsidP="006F3E9F">
            <w:pPr>
              <w:spacing w:after="0"/>
              <w:jc w:val="center"/>
              <w:rPr>
                <w:lang w:eastAsia="el-GR"/>
              </w:rPr>
            </w:pPr>
            <w:r w:rsidRPr="007667A2">
              <w:rPr>
                <w:lang w:eastAsia="el-GR"/>
              </w:rPr>
              <w:t>5</w:t>
            </w:r>
          </w:p>
        </w:tc>
        <w:tc>
          <w:tcPr>
            <w:tcW w:w="3542" w:type="dxa"/>
            <w:tcBorders>
              <w:top w:val="nil"/>
              <w:left w:val="nil"/>
              <w:bottom w:val="single" w:sz="4" w:space="0" w:color="auto"/>
              <w:right w:val="single" w:sz="4" w:space="0" w:color="auto"/>
            </w:tcBorders>
            <w:vAlign w:val="center"/>
            <w:hideMark/>
          </w:tcPr>
          <w:p w14:paraId="6AC0C00C" w14:textId="77777777" w:rsidR="00C632D3" w:rsidRPr="007667A2" w:rsidRDefault="00C632D3" w:rsidP="006F3E9F">
            <w:pPr>
              <w:spacing w:after="0"/>
              <w:jc w:val="center"/>
              <w:rPr>
                <w:lang w:eastAsia="el-GR"/>
              </w:rPr>
            </w:pPr>
            <w:r w:rsidRPr="007667A2">
              <w:rPr>
                <w:lang w:eastAsia="el-GR"/>
              </w:rPr>
              <w:t>ΑΝΑΨΥΚΤΙΚΑ - ΠΟΡΤΟΚΑΛΑΔΑ, συσκευασία 330ml</w:t>
            </w:r>
          </w:p>
        </w:tc>
        <w:tc>
          <w:tcPr>
            <w:tcW w:w="1364" w:type="dxa"/>
            <w:tcBorders>
              <w:top w:val="nil"/>
              <w:left w:val="nil"/>
              <w:bottom w:val="single" w:sz="4" w:space="0" w:color="auto"/>
              <w:right w:val="single" w:sz="4" w:space="0" w:color="auto"/>
            </w:tcBorders>
            <w:noWrap/>
            <w:vAlign w:val="center"/>
            <w:hideMark/>
          </w:tcPr>
          <w:p w14:paraId="7F948777" w14:textId="77777777" w:rsidR="00C632D3" w:rsidRPr="007667A2" w:rsidRDefault="00C632D3" w:rsidP="006F3E9F">
            <w:pPr>
              <w:spacing w:after="0"/>
              <w:jc w:val="center"/>
              <w:rPr>
                <w:lang w:eastAsia="el-GR"/>
              </w:rPr>
            </w:pPr>
            <w:r w:rsidRPr="007667A2">
              <w:rPr>
                <w:lang w:eastAsia="el-GR"/>
              </w:rPr>
              <w:t>ΤΜΧ</w:t>
            </w:r>
          </w:p>
        </w:tc>
        <w:tc>
          <w:tcPr>
            <w:tcW w:w="1638" w:type="dxa"/>
            <w:tcBorders>
              <w:top w:val="nil"/>
              <w:left w:val="nil"/>
              <w:bottom w:val="single" w:sz="4" w:space="0" w:color="auto"/>
              <w:right w:val="single" w:sz="4" w:space="0" w:color="auto"/>
            </w:tcBorders>
            <w:noWrap/>
            <w:vAlign w:val="center"/>
          </w:tcPr>
          <w:p w14:paraId="001DCAC8" w14:textId="3DECFB9B"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11F91986" w14:textId="77777777" w:rsidR="00C632D3" w:rsidRPr="007667A2" w:rsidRDefault="00C632D3" w:rsidP="006F3E9F">
            <w:pPr>
              <w:spacing w:after="0"/>
              <w:jc w:val="center"/>
              <w:rPr>
                <w:lang w:eastAsia="el-GR"/>
              </w:rPr>
            </w:pPr>
            <w:r w:rsidRPr="007667A2">
              <w:rPr>
                <w:lang w:eastAsia="el-GR"/>
              </w:rPr>
              <w:t>210</w:t>
            </w:r>
          </w:p>
        </w:tc>
        <w:tc>
          <w:tcPr>
            <w:tcW w:w="1837" w:type="dxa"/>
            <w:tcBorders>
              <w:top w:val="nil"/>
              <w:left w:val="nil"/>
              <w:bottom w:val="single" w:sz="4" w:space="0" w:color="auto"/>
              <w:right w:val="single" w:sz="4" w:space="0" w:color="auto"/>
            </w:tcBorders>
            <w:noWrap/>
            <w:vAlign w:val="center"/>
          </w:tcPr>
          <w:p w14:paraId="1C54EC5F" w14:textId="4CAA3D82" w:rsidR="00C632D3" w:rsidRPr="007667A2" w:rsidRDefault="00C632D3" w:rsidP="006F3E9F">
            <w:pPr>
              <w:spacing w:after="0"/>
              <w:jc w:val="center"/>
              <w:rPr>
                <w:lang w:eastAsia="el-GR"/>
              </w:rPr>
            </w:pPr>
          </w:p>
        </w:tc>
      </w:tr>
      <w:tr w:rsidR="00C632D3" w:rsidRPr="007667A2" w14:paraId="5B1A5868"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7891E04D" w14:textId="77777777" w:rsidR="00C632D3" w:rsidRPr="007667A2" w:rsidRDefault="00C632D3" w:rsidP="006F3E9F">
            <w:pPr>
              <w:spacing w:after="0"/>
              <w:jc w:val="center"/>
              <w:rPr>
                <w:lang w:eastAsia="el-GR"/>
              </w:rPr>
            </w:pPr>
            <w:r w:rsidRPr="007667A2">
              <w:rPr>
                <w:lang w:eastAsia="el-GR"/>
              </w:rPr>
              <w:t>6</w:t>
            </w:r>
          </w:p>
        </w:tc>
        <w:tc>
          <w:tcPr>
            <w:tcW w:w="3542" w:type="dxa"/>
            <w:tcBorders>
              <w:top w:val="nil"/>
              <w:left w:val="nil"/>
              <w:bottom w:val="single" w:sz="4" w:space="0" w:color="auto"/>
              <w:right w:val="single" w:sz="4" w:space="0" w:color="auto"/>
            </w:tcBorders>
            <w:vAlign w:val="center"/>
            <w:hideMark/>
          </w:tcPr>
          <w:p w14:paraId="0F56EF0D" w14:textId="77777777" w:rsidR="00C632D3" w:rsidRPr="007667A2" w:rsidRDefault="00C632D3" w:rsidP="006F3E9F">
            <w:pPr>
              <w:spacing w:after="0"/>
              <w:jc w:val="center"/>
              <w:rPr>
                <w:lang w:eastAsia="el-GR"/>
              </w:rPr>
            </w:pPr>
            <w:r w:rsidRPr="007667A2">
              <w:rPr>
                <w:lang w:eastAsia="el-GR"/>
              </w:rPr>
              <w:t>ΑΝΑΨΥΚΤΙΚΑ - ΤΥΠΟΥ ΚΟΛΑ, συσκευασία 330ml</w:t>
            </w:r>
          </w:p>
        </w:tc>
        <w:tc>
          <w:tcPr>
            <w:tcW w:w="1364" w:type="dxa"/>
            <w:tcBorders>
              <w:top w:val="nil"/>
              <w:left w:val="nil"/>
              <w:bottom w:val="single" w:sz="4" w:space="0" w:color="auto"/>
              <w:right w:val="single" w:sz="4" w:space="0" w:color="auto"/>
            </w:tcBorders>
            <w:noWrap/>
            <w:vAlign w:val="center"/>
            <w:hideMark/>
          </w:tcPr>
          <w:p w14:paraId="151D7528" w14:textId="77777777" w:rsidR="00C632D3" w:rsidRPr="007667A2" w:rsidRDefault="00C632D3" w:rsidP="006F3E9F">
            <w:pPr>
              <w:spacing w:after="0"/>
              <w:jc w:val="center"/>
              <w:rPr>
                <w:lang w:eastAsia="el-GR"/>
              </w:rPr>
            </w:pPr>
            <w:r w:rsidRPr="007667A2">
              <w:rPr>
                <w:lang w:eastAsia="el-GR"/>
              </w:rPr>
              <w:t>ΤΜΧ</w:t>
            </w:r>
          </w:p>
        </w:tc>
        <w:tc>
          <w:tcPr>
            <w:tcW w:w="1638" w:type="dxa"/>
            <w:tcBorders>
              <w:top w:val="nil"/>
              <w:left w:val="nil"/>
              <w:bottom w:val="single" w:sz="4" w:space="0" w:color="auto"/>
              <w:right w:val="single" w:sz="4" w:space="0" w:color="auto"/>
            </w:tcBorders>
            <w:noWrap/>
            <w:vAlign w:val="center"/>
          </w:tcPr>
          <w:p w14:paraId="2624322F" w14:textId="477D2FD1"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55A606D2" w14:textId="77777777" w:rsidR="00C632D3" w:rsidRPr="007667A2" w:rsidRDefault="00C632D3" w:rsidP="006F3E9F">
            <w:pPr>
              <w:spacing w:after="0"/>
              <w:jc w:val="center"/>
              <w:rPr>
                <w:lang w:eastAsia="el-GR"/>
              </w:rPr>
            </w:pPr>
            <w:r w:rsidRPr="007667A2">
              <w:rPr>
                <w:lang w:eastAsia="el-GR"/>
              </w:rPr>
              <w:t>210</w:t>
            </w:r>
          </w:p>
        </w:tc>
        <w:tc>
          <w:tcPr>
            <w:tcW w:w="1837" w:type="dxa"/>
            <w:tcBorders>
              <w:top w:val="nil"/>
              <w:left w:val="nil"/>
              <w:bottom w:val="single" w:sz="4" w:space="0" w:color="auto"/>
              <w:right w:val="single" w:sz="4" w:space="0" w:color="auto"/>
            </w:tcBorders>
            <w:noWrap/>
            <w:vAlign w:val="center"/>
          </w:tcPr>
          <w:p w14:paraId="5D6086A5" w14:textId="3A0671EE" w:rsidR="00C632D3" w:rsidRPr="007667A2" w:rsidRDefault="00C632D3" w:rsidP="006F3E9F">
            <w:pPr>
              <w:spacing w:after="0"/>
              <w:jc w:val="center"/>
              <w:rPr>
                <w:lang w:eastAsia="el-GR"/>
              </w:rPr>
            </w:pPr>
          </w:p>
        </w:tc>
      </w:tr>
      <w:tr w:rsidR="00C632D3" w:rsidRPr="007667A2" w14:paraId="65E24996"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1CBE8046" w14:textId="77777777" w:rsidR="00C632D3" w:rsidRPr="007667A2" w:rsidRDefault="00C632D3" w:rsidP="006F3E9F">
            <w:pPr>
              <w:spacing w:after="0"/>
              <w:jc w:val="center"/>
              <w:rPr>
                <w:lang w:eastAsia="el-GR"/>
              </w:rPr>
            </w:pPr>
            <w:r w:rsidRPr="007667A2">
              <w:rPr>
                <w:lang w:eastAsia="el-GR"/>
              </w:rPr>
              <w:t>7</w:t>
            </w:r>
          </w:p>
        </w:tc>
        <w:tc>
          <w:tcPr>
            <w:tcW w:w="3542" w:type="dxa"/>
            <w:tcBorders>
              <w:top w:val="nil"/>
              <w:left w:val="nil"/>
              <w:bottom w:val="single" w:sz="4" w:space="0" w:color="auto"/>
              <w:right w:val="single" w:sz="4" w:space="0" w:color="auto"/>
            </w:tcBorders>
            <w:vAlign w:val="center"/>
            <w:hideMark/>
          </w:tcPr>
          <w:p w14:paraId="534BC5E2" w14:textId="77777777" w:rsidR="00C632D3" w:rsidRPr="007667A2" w:rsidRDefault="00C632D3" w:rsidP="006F3E9F">
            <w:pPr>
              <w:spacing w:after="0"/>
              <w:jc w:val="center"/>
              <w:rPr>
                <w:lang w:eastAsia="el-GR"/>
              </w:rPr>
            </w:pPr>
            <w:r w:rsidRPr="007667A2">
              <w:rPr>
                <w:lang w:eastAsia="el-GR"/>
              </w:rPr>
              <w:t>ΆΝΘΟΣ ΑΡΑΒΟΣΙΤΟΥ ΓΕΥΣΗ ΒΑΝΙΛΙΑ, συσκευασία  62- 79gr</w:t>
            </w:r>
          </w:p>
        </w:tc>
        <w:tc>
          <w:tcPr>
            <w:tcW w:w="1364" w:type="dxa"/>
            <w:tcBorders>
              <w:top w:val="nil"/>
              <w:left w:val="nil"/>
              <w:bottom w:val="single" w:sz="4" w:space="0" w:color="auto"/>
              <w:right w:val="single" w:sz="4" w:space="0" w:color="auto"/>
            </w:tcBorders>
            <w:noWrap/>
            <w:vAlign w:val="center"/>
            <w:hideMark/>
          </w:tcPr>
          <w:p w14:paraId="1CF361BF" w14:textId="77777777" w:rsidR="00C632D3" w:rsidRPr="007667A2" w:rsidRDefault="00C632D3" w:rsidP="006F3E9F">
            <w:pPr>
              <w:spacing w:after="0"/>
              <w:jc w:val="center"/>
              <w:rPr>
                <w:lang w:eastAsia="el-GR"/>
              </w:rPr>
            </w:pPr>
            <w:r w:rsidRPr="007667A2">
              <w:rPr>
                <w:lang w:eastAsia="el-GR"/>
              </w:rPr>
              <w:t>ΤΜΧ</w:t>
            </w:r>
          </w:p>
        </w:tc>
        <w:tc>
          <w:tcPr>
            <w:tcW w:w="1638" w:type="dxa"/>
            <w:tcBorders>
              <w:top w:val="nil"/>
              <w:left w:val="nil"/>
              <w:bottom w:val="single" w:sz="4" w:space="0" w:color="auto"/>
              <w:right w:val="single" w:sz="4" w:space="0" w:color="auto"/>
            </w:tcBorders>
            <w:noWrap/>
            <w:vAlign w:val="center"/>
          </w:tcPr>
          <w:p w14:paraId="3FF98C6B" w14:textId="28A03BD8"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638CA8E7" w14:textId="77777777" w:rsidR="00C632D3" w:rsidRPr="007667A2" w:rsidRDefault="00C632D3" w:rsidP="006F3E9F">
            <w:pPr>
              <w:spacing w:after="0"/>
              <w:jc w:val="center"/>
              <w:rPr>
                <w:lang w:eastAsia="el-GR"/>
              </w:rPr>
            </w:pPr>
            <w:r w:rsidRPr="007667A2">
              <w:rPr>
                <w:lang w:eastAsia="el-GR"/>
              </w:rPr>
              <w:t>6</w:t>
            </w:r>
          </w:p>
        </w:tc>
        <w:tc>
          <w:tcPr>
            <w:tcW w:w="1837" w:type="dxa"/>
            <w:tcBorders>
              <w:top w:val="nil"/>
              <w:left w:val="nil"/>
              <w:bottom w:val="single" w:sz="4" w:space="0" w:color="auto"/>
              <w:right w:val="single" w:sz="4" w:space="0" w:color="auto"/>
            </w:tcBorders>
            <w:noWrap/>
            <w:vAlign w:val="center"/>
          </w:tcPr>
          <w:p w14:paraId="2638A36D" w14:textId="244D78CD" w:rsidR="00C632D3" w:rsidRPr="007667A2" w:rsidRDefault="00C632D3" w:rsidP="006F3E9F">
            <w:pPr>
              <w:spacing w:after="0"/>
              <w:jc w:val="center"/>
              <w:rPr>
                <w:lang w:eastAsia="el-GR"/>
              </w:rPr>
            </w:pPr>
          </w:p>
        </w:tc>
      </w:tr>
      <w:tr w:rsidR="00C632D3" w:rsidRPr="007667A2" w14:paraId="351BC8DA"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352DFA27" w14:textId="77777777" w:rsidR="00C632D3" w:rsidRPr="007667A2" w:rsidRDefault="00C632D3" w:rsidP="006F3E9F">
            <w:pPr>
              <w:spacing w:after="0"/>
              <w:jc w:val="center"/>
              <w:rPr>
                <w:lang w:eastAsia="el-GR"/>
              </w:rPr>
            </w:pPr>
            <w:r w:rsidRPr="007667A2">
              <w:rPr>
                <w:lang w:eastAsia="el-GR"/>
              </w:rPr>
              <w:t>8</w:t>
            </w:r>
          </w:p>
        </w:tc>
        <w:tc>
          <w:tcPr>
            <w:tcW w:w="3542" w:type="dxa"/>
            <w:tcBorders>
              <w:top w:val="nil"/>
              <w:left w:val="nil"/>
              <w:bottom w:val="single" w:sz="4" w:space="0" w:color="auto"/>
              <w:right w:val="single" w:sz="4" w:space="0" w:color="auto"/>
            </w:tcBorders>
            <w:vAlign w:val="center"/>
            <w:hideMark/>
          </w:tcPr>
          <w:p w14:paraId="3FE26AE8" w14:textId="77777777" w:rsidR="00C632D3" w:rsidRPr="007667A2" w:rsidRDefault="00C632D3" w:rsidP="006F3E9F">
            <w:pPr>
              <w:spacing w:after="0"/>
              <w:jc w:val="center"/>
              <w:rPr>
                <w:lang w:eastAsia="el-GR"/>
              </w:rPr>
            </w:pPr>
            <w:r w:rsidRPr="007667A2">
              <w:rPr>
                <w:lang w:eastAsia="el-GR"/>
              </w:rPr>
              <w:t>ΑΡΑΒΙΚΕΣ ΠΙΤΕΣ ΜΕΓΑΛΕΣ (σε οποιαδήποτε συσκευασία)</w:t>
            </w:r>
          </w:p>
        </w:tc>
        <w:tc>
          <w:tcPr>
            <w:tcW w:w="1364" w:type="dxa"/>
            <w:tcBorders>
              <w:top w:val="nil"/>
              <w:left w:val="nil"/>
              <w:bottom w:val="single" w:sz="4" w:space="0" w:color="auto"/>
              <w:right w:val="single" w:sz="4" w:space="0" w:color="auto"/>
            </w:tcBorders>
            <w:noWrap/>
            <w:vAlign w:val="center"/>
            <w:hideMark/>
          </w:tcPr>
          <w:p w14:paraId="6C2C1DB8" w14:textId="77777777" w:rsidR="00C632D3" w:rsidRPr="007667A2" w:rsidRDefault="00C632D3" w:rsidP="006F3E9F">
            <w:pPr>
              <w:spacing w:after="0"/>
              <w:jc w:val="center"/>
              <w:rPr>
                <w:lang w:eastAsia="el-GR"/>
              </w:rPr>
            </w:pPr>
            <w:r w:rsidRPr="007667A2">
              <w:rPr>
                <w:lang w:eastAsia="el-GR"/>
              </w:rPr>
              <w:t>ΤΜΧ</w:t>
            </w:r>
          </w:p>
        </w:tc>
        <w:tc>
          <w:tcPr>
            <w:tcW w:w="1638" w:type="dxa"/>
            <w:tcBorders>
              <w:top w:val="nil"/>
              <w:left w:val="nil"/>
              <w:bottom w:val="single" w:sz="4" w:space="0" w:color="auto"/>
              <w:right w:val="single" w:sz="4" w:space="0" w:color="auto"/>
            </w:tcBorders>
            <w:noWrap/>
            <w:vAlign w:val="center"/>
          </w:tcPr>
          <w:p w14:paraId="737D1B12" w14:textId="26249BEC"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21846BDD" w14:textId="77777777" w:rsidR="00C632D3" w:rsidRPr="007667A2" w:rsidRDefault="00C632D3" w:rsidP="006F3E9F">
            <w:pPr>
              <w:spacing w:after="0"/>
              <w:jc w:val="center"/>
              <w:rPr>
                <w:lang w:eastAsia="el-GR"/>
              </w:rPr>
            </w:pPr>
            <w:r w:rsidRPr="007667A2">
              <w:rPr>
                <w:lang w:eastAsia="el-GR"/>
              </w:rPr>
              <w:t>360</w:t>
            </w:r>
          </w:p>
        </w:tc>
        <w:tc>
          <w:tcPr>
            <w:tcW w:w="1837" w:type="dxa"/>
            <w:tcBorders>
              <w:top w:val="nil"/>
              <w:left w:val="nil"/>
              <w:bottom w:val="single" w:sz="4" w:space="0" w:color="auto"/>
              <w:right w:val="single" w:sz="4" w:space="0" w:color="auto"/>
            </w:tcBorders>
            <w:noWrap/>
            <w:vAlign w:val="center"/>
          </w:tcPr>
          <w:p w14:paraId="702ACD88" w14:textId="4B2012EF" w:rsidR="00C632D3" w:rsidRPr="007667A2" w:rsidRDefault="00C632D3" w:rsidP="006F3E9F">
            <w:pPr>
              <w:spacing w:after="0"/>
              <w:jc w:val="center"/>
              <w:rPr>
                <w:lang w:eastAsia="el-GR"/>
              </w:rPr>
            </w:pPr>
          </w:p>
        </w:tc>
      </w:tr>
      <w:tr w:rsidR="00C632D3" w:rsidRPr="007667A2" w14:paraId="1055A9BD"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05F52326" w14:textId="77777777" w:rsidR="00C632D3" w:rsidRPr="007667A2" w:rsidRDefault="00C632D3" w:rsidP="006F3E9F">
            <w:pPr>
              <w:spacing w:after="0"/>
              <w:jc w:val="center"/>
              <w:rPr>
                <w:lang w:eastAsia="el-GR"/>
              </w:rPr>
            </w:pPr>
            <w:r w:rsidRPr="007667A2">
              <w:rPr>
                <w:lang w:eastAsia="el-GR"/>
              </w:rPr>
              <w:t>9</w:t>
            </w:r>
          </w:p>
        </w:tc>
        <w:tc>
          <w:tcPr>
            <w:tcW w:w="3542" w:type="dxa"/>
            <w:tcBorders>
              <w:top w:val="nil"/>
              <w:left w:val="nil"/>
              <w:bottom w:val="single" w:sz="4" w:space="0" w:color="auto"/>
              <w:right w:val="single" w:sz="4" w:space="0" w:color="auto"/>
            </w:tcBorders>
            <w:vAlign w:val="center"/>
            <w:hideMark/>
          </w:tcPr>
          <w:p w14:paraId="28521504" w14:textId="77777777" w:rsidR="00C632D3" w:rsidRPr="007667A2" w:rsidRDefault="00C632D3" w:rsidP="006F3E9F">
            <w:pPr>
              <w:spacing w:after="0"/>
              <w:jc w:val="center"/>
              <w:rPr>
                <w:lang w:eastAsia="el-GR"/>
              </w:rPr>
            </w:pPr>
            <w:r w:rsidRPr="007667A2">
              <w:rPr>
                <w:lang w:eastAsia="el-GR"/>
              </w:rPr>
              <w:t>ΑΡΑΚΑΣ ΚΑΤΕΨΥΓΜΕΝΟΣ, ενδεικτική συσκευασία 1kg</w:t>
            </w:r>
          </w:p>
        </w:tc>
        <w:tc>
          <w:tcPr>
            <w:tcW w:w="1364" w:type="dxa"/>
            <w:tcBorders>
              <w:top w:val="nil"/>
              <w:left w:val="nil"/>
              <w:bottom w:val="single" w:sz="4" w:space="0" w:color="auto"/>
              <w:right w:val="single" w:sz="4" w:space="0" w:color="auto"/>
            </w:tcBorders>
            <w:noWrap/>
            <w:vAlign w:val="center"/>
            <w:hideMark/>
          </w:tcPr>
          <w:p w14:paraId="6FFCF45F"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5637CA02" w14:textId="657E6707"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354DA557" w14:textId="77777777" w:rsidR="00C632D3" w:rsidRPr="007667A2" w:rsidRDefault="00C632D3" w:rsidP="006F3E9F">
            <w:pPr>
              <w:spacing w:after="0"/>
              <w:jc w:val="center"/>
              <w:rPr>
                <w:lang w:eastAsia="el-GR"/>
              </w:rPr>
            </w:pPr>
            <w:r w:rsidRPr="007667A2">
              <w:rPr>
                <w:lang w:eastAsia="el-GR"/>
              </w:rPr>
              <w:t>40</w:t>
            </w:r>
          </w:p>
        </w:tc>
        <w:tc>
          <w:tcPr>
            <w:tcW w:w="1837" w:type="dxa"/>
            <w:tcBorders>
              <w:top w:val="nil"/>
              <w:left w:val="nil"/>
              <w:bottom w:val="single" w:sz="4" w:space="0" w:color="auto"/>
              <w:right w:val="single" w:sz="4" w:space="0" w:color="auto"/>
            </w:tcBorders>
            <w:noWrap/>
            <w:vAlign w:val="center"/>
          </w:tcPr>
          <w:p w14:paraId="7ECCC2AF" w14:textId="28833916" w:rsidR="00C632D3" w:rsidRPr="007667A2" w:rsidRDefault="00C632D3" w:rsidP="006F3E9F">
            <w:pPr>
              <w:spacing w:after="0"/>
              <w:jc w:val="center"/>
              <w:rPr>
                <w:lang w:eastAsia="el-GR"/>
              </w:rPr>
            </w:pPr>
          </w:p>
        </w:tc>
      </w:tr>
      <w:tr w:rsidR="00C632D3" w:rsidRPr="007667A2" w14:paraId="16D29DA8"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415D7C5F" w14:textId="77777777" w:rsidR="00C632D3" w:rsidRPr="007667A2" w:rsidRDefault="00C632D3" w:rsidP="006F3E9F">
            <w:pPr>
              <w:spacing w:after="0"/>
              <w:jc w:val="center"/>
              <w:rPr>
                <w:lang w:eastAsia="el-GR"/>
              </w:rPr>
            </w:pPr>
            <w:r w:rsidRPr="007667A2">
              <w:rPr>
                <w:lang w:eastAsia="el-GR"/>
              </w:rPr>
              <w:t>10</w:t>
            </w:r>
          </w:p>
        </w:tc>
        <w:tc>
          <w:tcPr>
            <w:tcW w:w="3542" w:type="dxa"/>
            <w:tcBorders>
              <w:top w:val="nil"/>
              <w:left w:val="nil"/>
              <w:bottom w:val="single" w:sz="4" w:space="0" w:color="auto"/>
              <w:right w:val="single" w:sz="4" w:space="0" w:color="auto"/>
            </w:tcBorders>
            <w:vAlign w:val="center"/>
            <w:hideMark/>
          </w:tcPr>
          <w:p w14:paraId="3A7911A4" w14:textId="77777777" w:rsidR="00C632D3" w:rsidRPr="007667A2" w:rsidRDefault="00C632D3" w:rsidP="006F3E9F">
            <w:pPr>
              <w:spacing w:after="0"/>
              <w:jc w:val="center"/>
              <w:rPr>
                <w:lang w:eastAsia="el-GR"/>
              </w:rPr>
            </w:pPr>
            <w:r w:rsidRPr="007667A2">
              <w:rPr>
                <w:lang w:eastAsia="el-GR"/>
              </w:rPr>
              <w:t>ΑΥΓΑ, μεσαία 53-63gr, ενδεικτική συσκευασία 30 τμχ</w:t>
            </w:r>
          </w:p>
        </w:tc>
        <w:tc>
          <w:tcPr>
            <w:tcW w:w="1364" w:type="dxa"/>
            <w:tcBorders>
              <w:top w:val="nil"/>
              <w:left w:val="nil"/>
              <w:bottom w:val="single" w:sz="4" w:space="0" w:color="auto"/>
              <w:right w:val="single" w:sz="4" w:space="0" w:color="auto"/>
            </w:tcBorders>
            <w:noWrap/>
            <w:vAlign w:val="center"/>
            <w:hideMark/>
          </w:tcPr>
          <w:p w14:paraId="51A6A535" w14:textId="77777777" w:rsidR="00C632D3" w:rsidRPr="007667A2" w:rsidRDefault="00C632D3" w:rsidP="006F3E9F">
            <w:pPr>
              <w:spacing w:after="0"/>
              <w:jc w:val="center"/>
              <w:rPr>
                <w:lang w:eastAsia="el-GR"/>
              </w:rPr>
            </w:pPr>
            <w:r w:rsidRPr="007667A2">
              <w:rPr>
                <w:lang w:eastAsia="el-GR"/>
              </w:rPr>
              <w:t>ΤΜΧ</w:t>
            </w:r>
          </w:p>
        </w:tc>
        <w:tc>
          <w:tcPr>
            <w:tcW w:w="1638" w:type="dxa"/>
            <w:tcBorders>
              <w:top w:val="nil"/>
              <w:left w:val="nil"/>
              <w:bottom w:val="single" w:sz="4" w:space="0" w:color="auto"/>
              <w:right w:val="single" w:sz="4" w:space="0" w:color="auto"/>
            </w:tcBorders>
            <w:noWrap/>
            <w:vAlign w:val="center"/>
          </w:tcPr>
          <w:p w14:paraId="011CB9ED" w14:textId="3D435D85"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46155A24" w14:textId="77777777" w:rsidR="00C632D3" w:rsidRPr="007667A2" w:rsidRDefault="00C632D3" w:rsidP="006F3E9F">
            <w:pPr>
              <w:spacing w:after="0"/>
              <w:jc w:val="center"/>
              <w:rPr>
                <w:lang w:eastAsia="el-GR"/>
              </w:rPr>
            </w:pPr>
            <w:r w:rsidRPr="007667A2">
              <w:rPr>
                <w:lang w:eastAsia="el-GR"/>
              </w:rPr>
              <w:t>3000</w:t>
            </w:r>
          </w:p>
        </w:tc>
        <w:tc>
          <w:tcPr>
            <w:tcW w:w="1837" w:type="dxa"/>
            <w:tcBorders>
              <w:top w:val="nil"/>
              <w:left w:val="nil"/>
              <w:bottom w:val="single" w:sz="4" w:space="0" w:color="auto"/>
              <w:right w:val="single" w:sz="4" w:space="0" w:color="auto"/>
            </w:tcBorders>
            <w:noWrap/>
            <w:vAlign w:val="center"/>
          </w:tcPr>
          <w:p w14:paraId="3C2FF4E4" w14:textId="4D31C7CD" w:rsidR="00C632D3" w:rsidRPr="007667A2" w:rsidRDefault="00C632D3" w:rsidP="006F3E9F">
            <w:pPr>
              <w:spacing w:after="0"/>
              <w:jc w:val="center"/>
              <w:rPr>
                <w:lang w:eastAsia="el-GR"/>
              </w:rPr>
            </w:pPr>
          </w:p>
        </w:tc>
      </w:tr>
      <w:tr w:rsidR="00C632D3" w:rsidRPr="007667A2" w14:paraId="5BEC63E8"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28F6ECCE" w14:textId="77777777" w:rsidR="00C632D3" w:rsidRPr="007667A2" w:rsidRDefault="00C632D3" w:rsidP="006F3E9F">
            <w:pPr>
              <w:spacing w:after="0"/>
              <w:jc w:val="center"/>
              <w:rPr>
                <w:lang w:eastAsia="el-GR"/>
              </w:rPr>
            </w:pPr>
            <w:r w:rsidRPr="007667A2">
              <w:rPr>
                <w:lang w:eastAsia="el-GR"/>
              </w:rPr>
              <w:t>11</w:t>
            </w:r>
          </w:p>
        </w:tc>
        <w:tc>
          <w:tcPr>
            <w:tcW w:w="3542" w:type="dxa"/>
            <w:tcBorders>
              <w:top w:val="nil"/>
              <w:left w:val="nil"/>
              <w:bottom w:val="single" w:sz="4" w:space="0" w:color="auto"/>
              <w:right w:val="single" w:sz="4" w:space="0" w:color="auto"/>
            </w:tcBorders>
            <w:vAlign w:val="center"/>
            <w:hideMark/>
          </w:tcPr>
          <w:p w14:paraId="23E76C36" w14:textId="77777777" w:rsidR="00C632D3" w:rsidRPr="007667A2" w:rsidRDefault="00C632D3" w:rsidP="006F3E9F">
            <w:pPr>
              <w:spacing w:after="0"/>
              <w:jc w:val="center"/>
              <w:rPr>
                <w:lang w:eastAsia="el-GR"/>
              </w:rPr>
            </w:pPr>
            <w:r w:rsidRPr="007667A2">
              <w:rPr>
                <w:lang w:eastAsia="el-GR"/>
              </w:rPr>
              <w:t>ΒΑΝΙΛΙΑ ΖΑΧΑΡΟΠΛΑΣΤΙΚΗΣ σε φιαλίδιο</w:t>
            </w:r>
          </w:p>
        </w:tc>
        <w:tc>
          <w:tcPr>
            <w:tcW w:w="1364" w:type="dxa"/>
            <w:tcBorders>
              <w:top w:val="nil"/>
              <w:left w:val="nil"/>
              <w:bottom w:val="single" w:sz="4" w:space="0" w:color="auto"/>
              <w:right w:val="single" w:sz="4" w:space="0" w:color="auto"/>
            </w:tcBorders>
            <w:noWrap/>
            <w:vAlign w:val="center"/>
            <w:hideMark/>
          </w:tcPr>
          <w:p w14:paraId="002F1123" w14:textId="77777777" w:rsidR="00C632D3" w:rsidRPr="007667A2" w:rsidRDefault="00C632D3" w:rsidP="006F3E9F">
            <w:pPr>
              <w:spacing w:after="0"/>
              <w:jc w:val="center"/>
              <w:rPr>
                <w:lang w:eastAsia="el-GR"/>
              </w:rPr>
            </w:pPr>
            <w:r w:rsidRPr="007667A2">
              <w:rPr>
                <w:lang w:eastAsia="el-GR"/>
              </w:rPr>
              <w:t>ΤΜΧ</w:t>
            </w:r>
          </w:p>
        </w:tc>
        <w:tc>
          <w:tcPr>
            <w:tcW w:w="1638" w:type="dxa"/>
            <w:tcBorders>
              <w:top w:val="nil"/>
              <w:left w:val="nil"/>
              <w:bottom w:val="single" w:sz="4" w:space="0" w:color="auto"/>
              <w:right w:val="single" w:sz="4" w:space="0" w:color="auto"/>
            </w:tcBorders>
            <w:noWrap/>
            <w:vAlign w:val="center"/>
          </w:tcPr>
          <w:p w14:paraId="28B12410" w14:textId="5C679952"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2EC14412" w14:textId="77777777" w:rsidR="00C632D3" w:rsidRPr="007667A2" w:rsidRDefault="00C632D3" w:rsidP="006F3E9F">
            <w:pPr>
              <w:spacing w:after="0"/>
              <w:jc w:val="center"/>
              <w:rPr>
                <w:lang w:eastAsia="el-GR"/>
              </w:rPr>
            </w:pPr>
            <w:r w:rsidRPr="007667A2">
              <w:rPr>
                <w:lang w:eastAsia="el-GR"/>
              </w:rPr>
              <w:t>80</w:t>
            </w:r>
          </w:p>
        </w:tc>
        <w:tc>
          <w:tcPr>
            <w:tcW w:w="1837" w:type="dxa"/>
            <w:tcBorders>
              <w:top w:val="nil"/>
              <w:left w:val="nil"/>
              <w:bottom w:val="single" w:sz="4" w:space="0" w:color="auto"/>
              <w:right w:val="single" w:sz="4" w:space="0" w:color="auto"/>
            </w:tcBorders>
            <w:noWrap/>
            <w:vAlign w:val="center"/>
          </w:tcPr>
          <w:p w14:paraId="475D28A0" w14:textId="09CACFE7" w:rsidR="00C632D3" w:rsidRPr="007667A2" w:rsidRDefault="00C632D3" w:rsidP="006F3E9F">
            <w:pPr>
              <w:spacing w:after="0"/>
              <w:jc w:val="center"/>
              <w:rPr>
                <w:lang w:eastAsia="el-GR"/>
              </w:rPr>
            </w:pPr>
          </w:p>
        </w:tc>
      </w:tr>
      <w:tr w:rsidR="00C632D3" w:rsidRPr="007667A2" w14:paraId="73B28B84"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16C196B2" w14:textId="77777777" w:rsidR="00C632D3" w:rsidRPr="007667A2" w:rsidRDefault="00C632D3" w:rsidP="006F3E9F">
            <w:pPr>
              <w:spacing w:after="0"/>
              <w:jc w:val="center"/>
              <w:rPr>
                <w:lang w:eastAsia="el-GR"/>
              </w:rPr>
            </w:pPr>
            <w:r w:rsidRPr="007667A2">
              <w:rPr>
                <w:lang w:eastAsia="el-GR"/>
              </w:rPr>
              <w:t>12</w:t>
            </w:r>
          </w:p>
        </w:tc>
        <w:tc>
          <w:tcPr>
            <w:tcW w:w="3542" w:type="dxa"/>
            <w:tcBorders>
              <w:top w:val="nil"/>
              <w:left w:val="nil"/>
              <w:bottom w:val="single" w:sz="4" w:space="0" w:color="auto"/>
              <w:right w:val="single" w:sz="4" w:space="0" w:color="auto"/>
            </w:tcBorders>
            <w:vAlign w:val="center"/>
            <w:hideMark/>
          </w:tcPr>
          <w:p w14:paraId="1BBEF538" w14:textId="77777777" w:rsidR="00C632D3" w:rsidRPr="007667A2" w:rsidRDefault="00C632D3" w:rsidP="006F3E9F">
            <w:pPr>
              <w:spacing w:after="0"/>
              <w:jc w:val="center"/>
              <w:rPr>
                <w:lang w:eastAsia="el-GR"/>
              </w:rPr>
            </w:pPr>
            <w:r w:rsidRPr="007667A2">
              <w:rPr>
                <w:lang w:eastAsia="el-GR"/>
              </w:rPr>
              <w:t>ΒΟΥΤΥΡΟ ΦΡΕΣΚΟ, ενδεικτική συσκευασία 250gr</w:t>
            </w:r>
          </w:p>
        </w:tc>
        <w:tc>
          <w:tcPr>
            <w:tcW w:w="1364" w:type="dxa"/>
            <w:tcBorders>
              <w:top w:val="nil"/>
              <w:left w:val="nil"/>
              <w:bottom w:val="single" w:sz="4" w:space="0" w:color="auto"/>
              <w:right w:val="single" w:sz="4" w:space="0" w:color="auto"/>
            </w:tcBorders>
            <w:noWrap/>
            <w:vAlign w:val="center"/>
            <w:hideMark/>
          </w:tcPr>
          <w:p w14:paraId="07D234EC"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2644F177" w14:textId="0D71CF1C"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3DF030C1" w14:textId="77777777" w:rsidR="00C632D3" w:rsidRPr="007667A2" w:rsidRDefault="00C632D3" w:rsidP="006F3E9F">
            <w:pPr>
              <w:spacing w:after="0"/>
              <w:jc w:val="center"/>
              <w:rPr>
                <w:lang w:eastAsia="el-GR"/>
              </w:rPr>
            </w:pPr>
            <w:r w:rsidRPr="007667A2">
              <w:rPr>
                <w:lang w:eastAsia="el-GR"/>
              </w:rPr>
              <w:t>6</w:t>
            </w:r>
          </w:p>
        </w:tc>
        <w:tc>
          <w:tcPr>
            <w:tcW w:w="1837" w:type="dxa"/>
            <w:tcBorders>
              <w:top w:val="nil"/>
              <w:left w:val="nil"/>
              <w:bottom w:val="single" w:sz="4" w:space="0" w:color="auto"/>
              <w:right w:val="single" w:sz="4" w:space="0" w:color="auto"/>
            </w:tcBorders>
            <w:noWrap/>
            <w:vAlign w:val="center"/>
          </w:tcPr>
          <w:p w14:paraId="428B43BD" w14:textId="44968EE2" w:rsidR="00C632D3" w:rsidRPr="007667A2" w:rsidRDefault="00C632D3" w:rsidP="006F3E9F">
            <w:pPr>
              <w:spacing w:after="0"/>
              <w:jc w:val="center"/>
              <w:rPr>
                <w:lang w:eastAsia="el-GR"/>
              </w:rPr>
            </w:pPr>
          </w:p>
        </w:tc>
      </w:tr>
      <w:tr w:rsidR="00C632D3" w:rsidRPr="007667A2" w14:paraId="561D0095"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239F2956" w14:textId="77777777" w:rsidR="00C632D3" w:rsidRPr="007667A2" w:rsidRDefault="00C632D3" w:rsidP="006F3E9F">
            <w:pPr>
              <w:spacing w:after="0"/>
              <w:jc w:val="center"/>
              <w:rPr>
                <w:lang w:eastAsia="el-GR"/>
              </w:rPr>
            </w:pPr>
            <w:r w:rsidRPr="007667A2">
              <w:rPr>
                <w:lang w:eastAsia="el-GR"/>
              </w:rPr>
              <w:t>13</w:t>
            </w:r>
          </w:p>
        </w:tc>
        <w:tc>
          <w:tcPr>
            <w:tcW w:w="3542" w:type="dxa"/>
            <w:tcBorders>
              <w:top w:val="nil"/>
              <w:left w:val="nil"/>
              <w:bottom w:val="single" w:sz="4" w:space="0" w:color="auto"/>
              <w:right w:val="single" w:sz="4" w:space="0" w:color="auto"/>
            </w:tcBorders>
            <w:vAlign w:val="center"/>
            <w:hideMark/>
          </w:tcPr>
          <w:p w14:paraId="2C018EC0" w14:textId="77777777" w:rsidR="00C632D3" w:rsidRPr="007667A2" w:rsidRDefault="00C632D3" w:rsidP="006F3E9F">
            <w:pPr>
              <w:spacing w:after="0"/>
              <w:jc w:val="center"/>
              <w:rPr>
                <w:lang w:eastAsia="el-GR"/>
              </w:rPr>
            </w:pPr>
            <w:r w:rsidRPr="007667A2">
              <w:rPr>
                <w:lang w:eastAsia="el-GR"/>
              </w:rPr>
              <w:t>ΓΑΛΑ ΖΑΧΑΡΟΥΧΟ, ενδεικτική συσκευασία 397gr</w:t>
            </w:r>
          </w:p>
        </w:tc>
        <w:tc>
          <w:tcPr>
            <w:tcW w:w="1364" w:type="dxa"/>
            <w:tcBorders>
              <w:top w:val="nil"/>
              <w:left w:val="nil"/>
              <w:bottom w:val="single" w:sz="4" w:space="0" w:color="auto"/>
              <w:right w:val="single" w:sz="4" w:space="0" w:color="auto"/>
            </w:tcBorders>
            <w:noWrap/>
            <w:vAlign w:val="center"/>
            <w:hideMark/>
          </w:tcPr>
          <w:p w14:paraId="52CE32AA" w14:textId="77777777" w:rsidR="00C632D3" w:rsidRPr="007667A2" w:rsidRDefault="00C632D3" w:rsidP="006F3E9F">
            <w:pPr>
              <w:spacing w:after="0"/>
              <w:jc w:val="center"/>
              <w:rPr>
                <w:lang w:eastAsia="el-GR"/>
              </w:rPr>
            </w:pPr>
            <w:r w:rsidRPr="007667A2">
              <w:rPr>
                <w:lang w:eastAsia="el-GR"/>
              </w:rPr>
              <w:t>ΤΜΧ</w:t>
            </w:r>
          </w:p>
        </w:tc>
        <w:tc>
          <w:tcPr>
            <w:tcW w:w="1638" w:type="dxa"/>
            <w:tcBorders>
              <w:top w:val="nil"/>
              <w:left w:val="nil"/>
              <w:bottom w:val="single" w:sz="4" w:space="0" w:color="auto"/>
              <w:right w:val="single" w:sz="4" w:space="0" w:color="auto"/>
            </w:tcBorders>
            <w:noWrap/>
            <w:vAlign w:val="center"/>
          </w:tcPr>
          <w:p w14:paraId="4B7A9892" w14:textId="6223235C"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393BF9B3" w14:textId="77777777" w:rsidR="00C632D3" w:rsidRPr="007667A2" w:rsidRDefault="00C632D3" w:rsidP="006F3E9F">
            <w:pPr>
              <w:spacing w:after="0"/>
              <w:jc w:val="center"/>
              <w:rPr>
                <w:lang w:eastAsia="el-GR"/>
              </w:rPr>
            </w:pPr>
            <w:r w:rsidRPr="007667A2">
              <w:rPr>
                <w:lang w:eastAsia="el-GR"/>
              </w:rPr>
              <w:t>20</w:t>
            </w:r>
          </w:p>
        </w:tc>
        <w:tc>
          <w:tcPr>
            <w:tcW w:w="1837" w:type="dxa"/>
            <w:tcBorders>
              <w:top w:val="nil"/>
              <w:left w:val="nil"/>
              <w:bottom w:val="single" w:sz="4" w:space="0" w:color="auto"/>
              <w:right w:val="single" w:sz="4" w:space="0" w:color="auto"/>
            </w:tcBorders>
            <w:noWrap/>
            <w:vAlign w:val="center"/>
          </w:tcPr>
          <w:p w14:paraId="4CE707A4" w14:textId="5EF45642" w:rsidR="00C632D3" w:rsidRPr="007667A2" w:rsidRDefault="00C632D3" w:rsidP="006F3E9F">
            <w:pPr>
              <w:spacing w:after="0"/>
              <w:jc w:val="center"/>
              <w:rPr>
                <w:lang w:eastAsia="el-GR"/>
              </w:rPr>
            </w:pPr>
          </w:p>
        </w:tc>
      </w:tr>
      <w:tr w:rsidR="00C632D3" w:rsidRPr="007667A2" w14:paraId="292633CE"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31AC4473" w14:textId="77777777" w:rsidR="00C632D3" w:rsidRPr="007667A2" w:rsidRDefault="00C632D3" w:rsidP="006F3E9F">
            <w:pPr>
              <w:spacing w:after="0"/>
              <w:jc w:val="center"/>
              <w:rPr>
                <w:lang w:eastAsia="el-GR"/>
              </w:rPr>
            </w:pPr>
            <w:r w:rsidRPr="007667A2">
              <w:rPr>
                <w:lang w:eastAsia="el-GR"/>
              </w:rPr>
              <w:lastRenderedPageBreak/>
              <w:t>14</w:t>
            </w:r>
          </w:p>
        </w:tc>
        <w:tc>
          <w:tcPr>
            <w:tcW w:w="3542" w:type="dxa"/>
            <w:tcBorders>
              <w:top w:val="nil"/>
              <w:left w:val="nil"/>
              <w:bottom w:val="single" w:sz="4" w:space="0" w:color="auto"/>
              <w:right w:val="single" w:sz="4" w:space="0" w:color="auto"/>
            </w:tcBorders>
            <w:vAlign w:val="center"/>
            <w:hideMark/>
          </w:tcPr>
          <w:p w14:paraId="38CAADF8" w14:textId="77777777" w:rsidR="00C632D3" w:rsidRPr="007667A2" w:rsidRDefault="00C632D3" w:rsidP="006F3E9F">
            <w:pPr>
              <w:spacing w:after="0"/>
              <w:jc w:val="center"/>
              <w:rPr>
                <w:lang w:eastAsia="el-GR"/>
              </w:rPr>
            </w:pPr>
            <w:r w:rsidRPr="007667A2">
              <w:rPr>
                <w:lang w:eastAsia="el-GR"/>
              </w:rPr>
              <w:t>ΓΑΛΑ ΜΑΚΡΑΣ ΔΙΑΡΚΕΙΑΣ, ΠΛΗΡΕΣ 3,5%, συσκευασία 1lt</w:t>
            </w:r>
          </w:p>
        </w:tc>
        <w:tc>
          <w:tcPr>
            <w:tcW w:w="1364" w:type="dxa"/>
            <w:tcBorders>
              <w:top w:val="nil"/>
              <w:left w:val="nil"/>
              <w:bottom w:val="single" w:sz="4" w:space="0" w:color="auto"/>
              <w:right w:val="single" w:sz="4" w:space="0" w:color="auto"/>
            </w:tcBorders>
            <w:noWrap/>
            <w:vAlign w:val="center"/>
            <w:hideMark/>
          </w:tcPr>
          <w:p w14:paraId="5280D3CA" w14:textId="77777777" w:rsidR="00C632D3" w:rsidRPr="007667A2" w:rsidRDefault="00C632D3" w:rsidP="006F3E9F">
            <w:pPr>
              <w:spacing w:after="0"/>
              <w:jc w:val="center"/>
              <w:rPr>
                <w:lang w:eastAsia="el-GR"/>
              </w:rPr>
            </w:pPr>
            <w:r w:rsidRPr="007667A2">
              <w:rPr>
                <w:lang w:eastAsia="el-GR"/>
              </w:rPr>
              <w:t>LT</w:t>
            </w:r>
          </w:p>
        </w:tc>
        <w:tc>
          <w:tcPr>
            <w:tcW w:w="1638" w:type="dxa"/>
            <w:tcBorders>
              <w:top w:val="nil"/>
              <w:left w:val="nil"/>
              <w:bottom w:val="single" w:sz="4" w:space="0" w:color="auto"/>
              <w:right w:val="single" w:sz="4" w:space="0" w:color="auto"/>
            </w:tcBorders>
            <w:noWrap/>
            <w:vAlign w:val="center"/>
          </w:tcPr>
          <w:p w14:paraId="3349DE46" w14:textId="71133F7F"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33E100DE" w14:textId="77777777" w:rsidR="00C632D3" w:rsidRPr="007667A2" w:rsidRDefault="00C632D3" w:rsidP="006F3E9F">
            <w:pPr>
              <w:spacing w:after="0"/>
              <w:jc w:val="center"/>
              <w:rPr>
                <w:lang w:eastAsia="el-GR"/>
              </w:rPr>
            </w:pPr>
            <w:r w:rsidRPr="007667A2">
              <w:rPr>
                <w:lang w:eastAsia="el-GR"/>
              </w:rPr>
              <w:t>1000</w:t>
            </w:r>
          </w:p>
        </w:tc>
        <w:tc>
          <w:tcPr>
            <w:tcW w:w="1837" w:type="dxa"/>
            <w:tcBorders>
              <w:top w:val="nil"/>
              <w:left w:val="nil"/>
              <w:bottom w:val="single" w:sz="4" w:space="0" w:color="auto"/>
              <w:right w:val="single" w:sz="4" w:space="0" w:color="auto"/>
            </w:tcBorders>
            <w:noWrap/>
            <w:vAlign w:val="center"/>
          </w:tcPr>
          <w:p w14:paraId="59EB0B88" w14:textId="40EAF14B" w:rsidR="00C632D3" w:rsidRPr="007667A2" w:rsidRDefault="00C632D3" w:rsidP="006F3E9F">
            <w:pPr>
              <w:spacing w:after="0"/>
              <w:jc w:val="center"/>
              <w:rPr>
                <w:lang w:eastAsia="el-GR"/>
              </w:rPr>
            </w:pPr>
          </w:p>
        </w:tc>
      </w:tr>
      <w:tr w:rsidR="00C632D3" w:rsidRPr="007667A2" w14:paraId="43B94A9F"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399E1FAE" w14:textId="77777777" w:rsidR="00C632D3" w:rsidRPr="007667A2" w:rsidRDefault="00C632D3" w:rsidP="006F3E9F">
            <w:pPr>
              <w:spacing w:after="0"/>
              <w:jc w:val="center"/>
              <w:rPr>
                <w:lang w:eastAsia="el-GR"/>
              </w:rPr>
            </w:pPr>
            <w:r w:rsidRPr="007667A2">
              <w:rPr>
                <w:lang w:eastAsia="el-GR"/>
              </w:rPr>
              <w:t>15</w:t>
            </w:r>
          </w:p>
        </w:tc>
        <w:tc>
          <w:tcPr>
            <w:tcW w:w="3542" w:type="dxa"/>
            <w:tcBorders>
              <w:top w:val="nil"/>
              <w:left w:val="nil"/>
              <w:bottom w:val="single" w:sz="4" w:space="0" w:color="auto"/>
              <w:right w:val="single" w:sz="4" w:space="0" w:color="auto"/>
            </w:tcBorders>
            <w:vAlign w:val="center"/>
            <w:hideMark/>
          </w:tcPr>
          <w:p w14:paraId="023238BF" w14:textId="77777777" w:rsidR="00C632D3" w:rsidRPr="007667A2" w:rsidRDefault="00C632D3" w:rsidP="006F3E9F">
            <w:pPr>
              <w:spacing w:after="0"/>
              <w:jc w:val="center"/>
              <w:rPr>
                <w:lang w:eastAsia="el-GR"/>
              </w:rPr>
            </w:pPr>
            <w:r w:rsidRPr="007667A2">
              <w:rPr>
                <w:lang w:eastAsia="el-GR"/>
              </w:rPr>
              <w:t>ΓΑΛΟΠΟΥΛΑ ΚΑΠΝΙΣΤΗ ΣΕ ΦΕΤΕΣ (250gr-1kg ανά συσκευασία)</w:t>
            </w:r>
          </w:p>
        </w:tc>
        <w:tc>
          <w:tcPr>
            <w:tcW w:w="1364" w:type="dxa"/>
            <w:tcBorders>
              <w:top w:val="nil"/>
              <w:left w:val="nil"/>
              <w:bottom w:val="single" w:sz="4" w:space="0" w:color="auto"/>
              <w:right w:val="single" w:sz="4" w:space="0" w:color="auto"/>
            </w:tcBorders>
            <w:noWrap/>
            <w:vAlign w:val="center"/>
            <w:hideMark/>
          </w:tcPr>
          <w:p w14:paraId="5BB7A564"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2F50DB67" w14:textId="0A77E74C"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4BFDC261" w14:textId="77777777" w:rsidR="00C632D3" w:rsidRPr="007667A2" w:rsidRDefault="00C632D3" w:rsidP="006F3E9F">
            <w:pPr>
              <w:spacing w:after="0"/>
              <w:jc w:val="center"/>
              <w:rPr>
                <w:lang w:eastAsia="el-GR"/>
              </w:rPr>
            </w:pPr>
            <w:r w:rsidRPr="007667A2">
              <w:rPr>
                <w:lang w:eastAsia="el-GR"/>
              </w:rPr>
              <w:t>70</w:t>
            </w:r>
          </w:p>
        </w:tc>
        <w:tc>
          <w:tcPr>
            <w:tcW w:w="1837" w:type="dxa"/>
            <w:tcBorders>
              <w:top w:val="nil"/>
              <w:left w:val="nil"/>
              <w:bottom w:val="single" w:sz="4" w:space="0" w:color="auto"/>
              <w:right w:val="single" w:sz="4" w:space="0" w:color="auto"/>
            </w:tcBorders>
            <w:noWrap/>
            <w:vAlign w:val="center"/>
          </w:tcPr>
          <w:p w14:paraId="6116D369" w14:textId="1037AC8E" w:rsidR="00C632D3" w:rsidRPr="007667A2" w:rsidRDefault="00C632D3" w:rsidP="006F3E9F">
            <w:pPr>
              <w:spacing w:after="0"/>
              <w:jc w:val="center"/>
              <w:rPr>
                <w:lang w:eastAsia="el-GR"/>
              </w:rPr>
            </w:pPr>
          </w:p>
        </w:tc>
      </w:tr>
      <w:tr w:rsidR="00C632D3" w:rsidRPr="007667A2" w14:paraId="4918E215"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367089AF" w14:textId="77777777" w:rsidR="00C632D3" w:rsidRPr="007667A2" w:rsidRDefault="00C632D3" w:rsidP="006F3E9F">
            <w:pPr>
              <w:spacing w:after="0"/>
              <w:jc w:val="center"/>
              <w:rPr>
                <w:lang w:eastAsia="el-GR"/>
              </w:rPr>
            </w:pPr>
            <w:r w:rsidRPr="007667A2">
              <w:rPr>
                <w:lang w:eastAsia="el-GR"/>
              </w:rPr>
              <w:t>16</w:t>
            </w:r>
          </w:p>
        </w:tc>
        <w:tc>
          <w:tcPr>
            <w:tcW w:w="3542" w:type="dxa"/>
            <w:tcBorders>
              <w:top w:val="nil"/>
              <w:left w:val="nil"/>
              <w:bottom w:val="single" w:sz="4" w:space="0" w:color="auto"/>
              <w:right w:val="single" w:sz="4" w:space="0" w:color="auto"/>
            </w:tcBorders>
            <w:vAlign w:val="center"/>
            <w:hideMark/>
          </w:tcPr>
          <w:p w14:paraId="165EC2D6" w14:textId="77777777" w:rsidR="00C632D3" w:rsidRPr="007667A2" w:rsidRDefault="00C632D3" w:rsidP="006F3E9F">
            <w:pPr>
              <w:spacing w:after="0"/>
              <w:jc w:val="center"/>
              <w:rPr>
                <w:lang w:eastAsia="el-GR"/>
              </w:rPr>
            </w:pPr>
            <w:r w:rsidRPr="007667A2">
              <w:rPr>
                <w:lang w:eastAsia="el-GR"/>
              </w:rPr>
              <w:t>ΓΙΑΟΥΡΤΙ ΣΤΡΑΓΓΙΣΤΟ 10%, συσκευασία 5kg</w:t>
            </w:r>
          </w:p>
        </w:tc>
        <w:tc>
          <w:tcPr>
            <w:tcW w:w="1364" w:type="dxa"/>
            <w:tcBorders>
              <w:top w:val="nil"/>
              <w:left w:val="nil"/>
              <w:bottom w:val="single" w:sz="4" w:space="0" w:color="auto"/>
              <w:right w:val="single" w:sz="4" w:space="0" w:color="auto"/>
            </w:tcBorders>
            <w:noWrap/>
            <w:vAlign w:val="center"/>
            <w:hideMark/>
          </w:tcPr>
          <w:p w14:paraId="4C65516D"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65F19996" w14:textId="34F10156"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009E0B47" w14:textId="77777777" w:rsidR="00C632D3" w:rsidRPr="007667A2" w:rsidRDefault="00C632D3" w:rsidP="006F3E9F">
            <w:pPr>
              <w:spacing w:after="0"/>
              <w:jc w:val="center"/>
              <w:rPr>
                <w:lang w:eastAsia="el-GR"/>
              </w:rPr>
            </w:pPr>
            <w:r w:rsidRPr="007667A2">
              <w:rPr>
                <w:lang w:eastAsia="el-GR"/>
              </w:rPr>
              <w:t>120</w:t>
            </w:r>
          </w:p>
        </w:tc>
        <w:tc>
          <w:tcPr>
            <w:tcW w:w="1837" w:type="dxa"/>
            <w:tcBorders>
              <w:top w:val="nil"/>
              <w:left w:val="nil"/>
              <w:bottom w:val="single" w:sz="4" w:space="0" w:color="auto"/>
              <w:right w:val="single" w:sz="4" w:space="0" w:color="auto"/>
            </w:tcBorders>
            <w:noWrap/>
            <w:vAlign w:val="center"/>
          </w:tcPr>
          <w:p w14:paraId="4A2358F7" w14:textId="42E3830D" w:rsidR="00C632D3" w:rsidRPr="007667A2" w:rsidRDefault="00C632D3" w:rsidP="006F3E9F">
            <w:pPr>
              <w:spacing w:after="0"/>
              <w:jc w:val="center"/>
              <w:rPr>
                <w:lang w:eastAsia="el-GR"/>
              </w:rPr>
            </w:pPr>
          </w:p>
        </w:tc>
      </w:tr>
      <w:tr w:rsidR="00C632D3" w:rsidRPr="007667A2" w14:paraId="3482662C"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5AA62994" w14:textId="77777777" w:rsidR="00C632D3" w:rsidRPr="007667A2" w:rsidRDefault="00C632D3" w:rsidP="006F3E9F">
            <w:pPr>
              <w:spacing w:after="0"/>
              <w:jc w:val="center"/>
              <w:rPr>
                <w:lang w:eastAsia="el-GR"/>
              </w:rPr>
            </w:pPr>
            <w:r w:rsidRPr="007667A2">
              <w:rPr>
                <w:lang w:eastAsia="el-GR"/>
              </w:rPr>
              <w:t>17</w:t>
            </w:r>
          </w:p>
        </w:tc>
        <w:tc>
          <w:tcPr>
            <w:tcW w:w="3542" w:type="dxa"/>
            <w:tcBorders>
              <w:top w:val="nil"/>
              <w:left w:val="nil"/>
              <w:bottom w:val="single" w:sz="4" w:space="0" w:color="auto"/>
              <w:right w:val="single" w:sz="4" w:space="0" w:color="auto"/>
            </w:tcBorders>
            <w:vAlign w:val="center"/>
            <w:hideMark/>
          </w:tcPr>
          <w:p w14:paraId="3395E676" w14:textId="77777777" w:rsidR="00C632D3" w:rsidRPr="007667A2" w:rsidRDefault="00C632D3" w:rsidP="006F3E9F">
            <w:pPr>
              <w:spacing w:after="0"/>
              <w:jc w:val="center"/>
              <w:rPr>
                <w:lang w:eastAsia="el-GR"/>
              </w:rPr>
            </w:pPr>
            <w:r w:rsidRPr="007667A2">
              <w:rPr>
                <w:lang w:eastAsia="el-GR"/>
              </w:rPr>
              <w:t>ΓΚΟΦΡΕΤΑ ΜΕ ΣΟΚΟΛΑΤΑ ΓΑΛΑΚΤΟΣ (30gr έως 40gr ανά συσκευασία)</w:t>
            </w:r>
          </w:p>
        </w:tc>
        <w:tc>
          <w:tcPr>
            <w:tcW w:w="1364" w:type="dxa"/>
            <w:tcBorders>
              <w:top w:val="nil"/>
              <w:left w:val="nil"/>
              <w:bottom w:val="single" w:sz="4" w:space="0" w:color="auto"/>
              <w:right w:val="single" w:sz="4" w:space="0" w:color="auto"/>
            </w:tcBorders>
            <w:noWrap/>
            <w:vAlign w:val="center"/>
            <w:hideMark/>
          </w:tcPr>
          <w:p w14:paraId="18B71296" w14:textId="77777777" w:rsidR="00C632D3" w:rsidRPr="007667A2" w:rsidRDefault="00C632D3" w:rsidP="006F3E9F">
            <w:pPr>
              <w:spacing w:after="0"/>
              <w:jc w:val="center"/>
              <w:rPr>
                <w:lang w:eastAsia="el-GR"/>
              </w:rPr>
            </w:pPr>
            <w:r w:rsidRPr="007667A2">
              <w:rPr>
                <w:lang w:eastAsia="el-GR"/>
              </w:rPr>
              <w:t>ΤΜΧ</w:t>
            </w:r>
          </w:p>
        </w:tc>
        <w:tc>
          <w:tcPr>
            <w:tcW w:w="1638" w:type="dxa"/>
            <w:tcBorders>
              <w:top w:val="nil"/>
              <w:left w:val="nil"/>
              <w:bottom w:val="single" w:sz="4" w:space="0" w:color="auto"/>
              <w:right w:val="single" w:sz="4" w:space="0" w:color="auto"/>
            </w:tcBorders>
            <w:noWrap/>
            <w:vAlign w:val="center"/>
          </w:tcPr>
          <w:p w14:paraId="4250D68A" w14:textId="1CCD18F6"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32434200" w14:textId="77777777" w:rsidR="00C632D3" w:rsidRPr="007667A2" w:rsidRDefault="00C632D3" w:rsidP="006F3E9F">
            <w:pPr>
              <w:spacing w:after="0"/>
              <w:jc w:val="center"/>
              <w:rPr>
                <w:lang w:eastAsia="el-GR"/>
              </w:rPr>
            </w:pPr>
            <w:r w:rsidRPr="007667A2">
              <w:rPr>
                <w:lang w:eastAsia="el-GR"/>
              </w:rPr>
              <w:t>600</w:t>
            </w:r>
          </w:p>
        </w:tc>
        <w:tc>
          <w:tcPr>
            <w:tcW w:w="1837" w:type="dxa"/>
            <w:tcBorders>
              <w:top w:val="nil"/>
              <w:left w:val="nil"/>
              <w:bottom w:val="single" w:sz="4" w:space="0" w:color="auto"/>
              <w:right w:val="single" w:sz="4" w:space="0" w:color="auto"/>
            </w:tcBorders>
            <w:noWrap/>
            <w:vAlign w:val="center"/>
          </w:tcPr>
          <w:p w14:paraId="5947D9FB" w14:textId="2D275DCB" w:rsidR="00C632D3" w:rsidRPr="007667A2" w:rsidRDefault="00C632D3" w:rsidP="006F3E9F">
            <w:pPr>
              <w:spacing w:after="0"/>
              <w:jc w:val="center"/>
              <w:rPr>
                <w:lang w:eastAsia="el-GR"/>
              </w:rPr>
            </w:pPr>
          </w:p>
        </w:tc>
      </w:tr>
      <w:tr w:rsidR="00C632D3" w:rsidRPr="007667A2" w14:paraId="2EC15244"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099686B8" w14:textId="77777777" w:rsidR="00C632D3" w:rsidRPr="007667A2" w:rsidRDefault="00C632D3" w:rsidP="006F3E9F">
            <w:pPr>
              <w:spacing w:after="0"/>
              <w:jc w:val="center"/>
              <w:rPr>
                <w:lang w:eastAsia="el-GR"/>
              </w:rPr>
            </w:pPr>
            <w:r w:rsidRPr="007667A2">
              <w:rPr>
                <w:lang w:eastAsia="el-GR"/>
              </w:rPr>
              <w:t>18</w:t>
            </w:r>
          </w:p>
        </w:tc>
        <w:tc>
          <w:tcPr>
            <w:tcW w:w="3542" w:type="dxa"/>
            <w:tcBorders>
              <w:top w:val="nil"/>
              <w:left w:val="nil"/>
              <w:bottom w:val="single" w:sz="4" w:space="0" w:color="auto"/>
              <w:right w:val="single" w:sz="4" w:space="0" w:color="auto"/>
            </w:tcBorders>
            <w:vAlign w:val="center"/>
            <w:hideMark/>
          </w:tcPr>
          <w:p w14:paraId="6EBB076C" w14:textId="77777777" w:rsidR="00C632D3" w:rsidRPr="007667A2" w:rsidRDefault="00C632D3" w:rsidP="006F3E9F">
            <w:pPr>
              <w:spacing w:after="0"/>
              <w:jc w:val="center"/>
              <w:rPr>
                <w:lang w:eastAsia="el-GR"/>
              </w:rPr>
            </w:pPr>
            <w:r w:rsidRPr="007667A2">
              <w:rPr>
                <w:lang w:eastAsia="el-GR"/>
              </w:rPr>
              <w:t>ΔΗΜΗΤΡΙΑΚΑ ΜΕ ΣΟΚΟΛΑΤΑ, συσκευασία τουλάχιστον 375gr</w:t>
            </w:r>
          </w:p>
        </w:tc>
        <w:tc>
          <w:tcPr>
            <w:tcW w:w="1364" w:type="dxa"/>
            <w:tcBorders>
              <w:top w:val="nil"/>
              <w:left w:val="nil"/>
              <w:bottom w:val="single" w:sz="4" w:space="0" w:color="auto"/>
              <w:right w:val="single" w:sz="4" w:space="0" w:color="auto"/>
            </w:tcBorders>
            <w:noWrap/>
            <w:vAlign w:val="center"/>
            <w:hideMark/>
          </w:tcPr>
          <w:p w14:paraId="1818BE7C"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08506574" w14:textId="03434B3F"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0F50D4C8" w14:textId="77777777" w:rsidR="00C632D3" w:rsidRPr="007667A2" w:rsidRDefault="00C632D3" w:rsidP="006F3E9F">
            <w:pPr>
              <w:spacing w:after="0"/>
              <w:jc w:val="center"/>
              <w:rPr>
                <w:lang w:eastAsia="el-GR"/>
              </w:rPr>
            </w:pPr>
            <w:r w:rsidRPr="007667A2">
              <w:rPr>
                <w:lang w:eastAsia="el-GR"/>
              </w:rPr>
              <w:t>40</w:t>
            </w:r>
          </w:p>
        </w:tc>
        <w:tc>
          <w:tcPr>
            <w:tcW w:w="1837" w:type="dxa"/>
            <w:tcBorders>
              <w:top w:val="nil"/>
              <w:left w:val="nil"/>
              <w:bottom w:val="single" w:sz="4" w:space="0" w:color="auto"/>
              <w:right w:val="single" w:sz="4" w:space="0" w:color="auto"/>
            </w:tcBorders>
            <w:noWrap/>
            <w:vAlign w:val="center"/>
          </w:tcPr>
          <w:p w14:paraId="2AFFB4A1" w14:textId="5A4606F1" w:rsidR="00C632D3" w:rsidRPr="007667A2" w:rsidRDefault="00C632D3" w:rsidP="006F3E9F">
            <w:pPr>
              <w:spacing w:after="0"/>
              <w:jc w:val="center"/>
              <w:rPr>
                <w:lang w:eastAsia="el-GR"/>
              </w:rPr>
            </w:pPr>
          </w:p>
        </w:tc>
      </w:tr>
      <w:tr w:rsidR="00C632D3" w:rsidRPr="007667A2" w14:paraId="369FCFC5"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497DC302" w14:textId="77777777" w:rsidR="00C632D3" w:rsidRPr="007667A2" w:rsidRDefault="00C632D3" w:rsidP="006F3E9F">
            <w:pPr>
              <w:spacing w:after="0"/>
              <w:jc w:val="center"/>
              <w:rPr>
                <w:lang w:eastAsia="el-GR"/>
              </w:rPr>
            </w:pPr>
            <w:r w:rsidRPr="007667A2">
              <w:rPr>
                <w:lang w:eastAsia="el-GR"/>
              </w:rPr>
              <w:t>19</w:t>
            </w:r>
          </w:p>
        </w:tc>
        <w:tc>
          <w:tcPr>
            <w:tcW w:w="3542" w:type="dxa"/>
            <w:tcBorders>
              <w:top w:val="nil"/>
              <w:left w:val="nil"/>
              <w:bottom w:val="single" w:sz="4" w:space="0" w:color="auto"/>
              <w:right w:val="single" w:sz="4" w:space="0" w:color="auto"/>
            </w:tcBorders>
            <w:vAlign w:val="center"/>
            <w:hideMark/>
          </w:tcPr>
          <w:p w14:paraId="78AF086D" w14:textId="77777777" w:rsidR="00C632D3" w:rsidRPr="007667A2" w:rsidRDefault="00C632D3" w:rsidP="006F3E9F">
            <w:pPr>
              <w:spacing w:after="0"/>
              <w:jc w:val="center"/>
              <w:rPr>
                <w:lang w:eastAsia="el-GR"/>
              </w:rPr>
            </w:pPr>
            <w:r w:rsidRPr="007667A2">
              <w:rPr>
                <w:lang w:eastAsia="el-GR"/>
              </w:rPr>
              <w:t>ΕΛΙΕΣ ΜΑΥΡΕΣ, τύπου καλαμών</w:t>
            </w:r>
          </w:p>
        </w:tc>
        <w:tc>
          <w:tcPr>
            <w:tcW w:w="1364" w:type="dxa"/>
            <w:tcBorders>
              <w:top w:val="nil"/>
              <w:left w:val="nil"/>
              <w:bottom w:val="single" w:sz="4" w:space="0" w:color="auto"/>
              <w:right w:val="single" w:sz="4" w:space="0" w:color="auto"/>
            </w:tcBorders>
            <w:noWrap/>
            <w:vAlign w:val="center"/>
            <w:hideMark/>
          </w:tcPr>
          <w:p w14:paraId="6DE34298"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427EAAF1" w14:textId="47AA5401"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1070C4C8" w14:textId="77777777" w:rsidR="00C632D3" w:rsidRPr="007667A2" w:rsidRDefault="00C632D3" w:rsidP="006F3E9F">
            <w:pPr>
              <w:spacing w:after="0"/>
              <w:jc w:val="center"/>
              <w:rPr>
                <w:lang w:eastAsia="el-GR"/>
              </w:rPr>
            </w:pPr>
            <w:r w:rsidRPr="007667A2">
              <w:rPr>
                <w:lang w:eastAsia="el-GR"/>
              </w:rPr>
              <w:t>5</w:t>
            </w:r>
          </w:p>
        </w:tc>
        <w:tc>
          <w:tcPr>
            <w:tcW w:w="1837" w:type="dxa"/>
            <w:tcBorders>
              <w:top w:val="nil"/>
              <w:left w:val="nil"/>
              <w:bottom w:val="single" w:sz="4" w:space="0" w:color="auto"/>
              <w:right w:val="single" w:sz="4" w:space="0" w:color="auto"/>
            </w:tcBorders>
            <w:noWrap/>
            <w:vAlign w:val="center"/>
          </w:tcPr>
          <w:p w14:paraId="5139EF57" w14:textId="4B852F5B" w:rsidR="00C632D3" w:rsidRPr="007667A2" w:rsidRDefault="00C632D3" w:rsidP="006F3E9F">
            <w:pPr>
              <w:spacing w:after="0"/>
              <w:jc w:val="center"/>
              <w:rPr>
                <w:lang w:eastAsia="el-GR"/>
              </w:rPr>
            </w:pPr>
          </w:p>
        </w:tc>
      </w:tr>
      <w:tr w:rsidR="00C632D3" w:rsidRPr="007667A2" w14:paraId="3409A2C4"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2BF29960" w14:textId="77777777" w:rsidR="00C632D3" w:rsidRPr="007667A2" w:rsidRDefault="00C632D3" w:rsidP="006F3E9F">
            <w:pPr>
              <w:spacing w:after="0"/>
              <w:jc w:val="center"/>
              <w:rPr>
                <w:lang w:eastAsia="el-GR"/>
              </w:rPr>
            </w:pPr>
            <w:r w:rsidRPr="007667A2">
              <w:rPr>
                <w:lang w:eastAsia="el-GR"/>
              </w:rPr>
              <w:t>20</w:t>
            </w:r>
          </w:p>
        </w:tc>
        <w:tc>
          <w:tcPr>
            <w:tcW w:w="3542" w:type="dxa"/>
            <w:tcBorders>
              <w:top w:val="nil"/>
              <w:left w:val="nil"/>
              <w:bottom w:val="single" w:sz="4" w:space="0" w:color="auto"/>
              <w:right w:val="single" w:sz="4" w:space="0" w:color="auto"/>
            </w:tcBorders>
            <w:vAlign w:val="center"/>
            <w:hideMark/>
          </w:tcPr>
          <w:p w14:paraId="14F2C56E" w14:textId="77777777" w:rsidR="00C632D3" w:rsidRPr="007667A2" w:rsidRDefault="00C632D3" w:rsidP="006F3E9F">
            <w:pPr>
              <w:spacing w:after="0"/>
              <w:jc w:val="center"/>
              <w:rPr>
                <w:lang w:eastAsia="el-GR"/>
              </w:rPr>
            </w:pPr>
            <w:r w:rsidRPr="007667A2">
              <w:rPr>
                <w:lang w:eastAsia="el-GR"/>
              </w:rPr>
              <w:t>ΕΞΤΡΑ ΠΑΡΘΕΝΟ ΕΛΑΙΟΛΑΔΟ, ενδεικτική συσκευασία 5 Lt</w:t>
            </w:r>
          </w:p>
        </w:tc>
        <w:tc>
          <w:tcPr>
            <w:tcW w:w="1364" w:type="dxa"/>
            <w:tcBorders>
              <w:top w:val="nil"/>
              <w:left w:val="nil"/>
              <w:bottom w:val="single" w:sz="4" w:space="0" w:color="auto"/>
              <w:right w:val="single" w:sz="4" w:space="0" w:color="auto"/>
            </w:tcBorders>
            <w:noWrap/>
            <w:vAlign w:val="center"/>
            <w:hideMark/>
          </w:tcPr>
          <w:p w14:paraId="408CC05D" w14:textId="77777777" w:rsidR="00C632D3" w:rsidRPr="007667A2" w:rsidRDefault="00C632D3" w:rsidP="006F3E9F">
            <w:pPr>
              <w:spacing w:after="0"/>
              <w:jc w:val="center"/>
              <w:rPr>
                <w:lang w:eastAsia="el-GR"/>
              </w:rPr>
            </w:pPr>
            <w:r w:rsidRPr="007667A2">
              <w:rPr>
                <w:lang w:eastAsia="el-GR"/>
              </w:rPr>
              <w:t>LT</w:t>
            </w:r>
          </w:p>
        </w:tc>
        <w:tc>
          <w:tcPr>
            <w:tcW w:w="1638" w:type="dxa"/>
            <w:tcBorders>
              <w:top w:val="nil"/>
              <w:left w:val="nil"/>
              <w:bottom w:val="single" w:sz="4" w:space="0" w:color="auto"/>
              <w:right w:val="single" w:sz="4" w:space="0" w:color="auto"/>
            </w:tcBorders>
            <w:noWrap/>
            <w:vAlign w:val="center"/>
          </w:tcPr>
          <w:p w14:paraId="72BC7A7C" w14:textId="6C6572F8"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43B3EAEC" w14:textId="77777777" w:rsidR="00C632D3" w:rsidRPr="007667A2" w:rsidRDefault="00C632D3" w:rsidP="006F3E9F">
            <w:pPr>
              <w:spacing w:after="0"/>
              <w:jc w:val="center"/>
              <w:rPr>
                <w:lang w:eastAsia="el-GR"/>
              </w:rPr>
            </w:pPr>
            <w:r w:rsidRPr="007667A2">
              <w:rPr>
                <w:lang w:eastAsia="el-GR"/>
              </w:rPr>
              <w:t>90</w:t>
            </w:r>
          </w:p>
        </w:tc>
        <w:tc>
          <w:tcPr>
            <w:tcW w:w="1837" w:type="dxa"/>
            <w:tcBorders>
              <w:top w:val="nil"/>
              <w:left w:val="nil"/>
              <w:bottom w:val="single" w:sz="4" w:space="0" w:color="auto"/>
              <w:right w:val="single" w:sz="4" w:space="0" w:color="auto"/>
            </w:tcBorders>
            <w:noWrap/>
            <w:vAlign w:val="center"/>
          </w:tcPr>
          <w:p w14:paraId="68482D95" w14:textId="4F768DCD" w:rsidR="00C632D3" w:rsidRPr="007667A2" w:rsidRDefault="00C632D3" w:rsidP="006F3E9F">
            <w:pPr>
              <w:spacing w:after="0"/>
              <w:jc w:val="center"/>
              <w:rPr>
                <w:lang w:eastAsia="el-GR"/>
              </w:rPr>
            </w:pPr>
          </w:p>
        </w:tc>
      </w:tr>
      <w:tr w:rsidR="00C632D3" w:rsidRPr="007667A2" w14:paraId="67A33600"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70B619C8" w14:textId="77777777" w:rsidR="00C632D3" w:rsidRPr="007667A2" w:rsidRDefault="00C632D3" w:rsidP="006F3E9F">
            <w:pPr>
              <w:spacing w:after="0"/>
              <w:jc w:val="center"/>
              <w:rPr>
                <w:lang w:eastAsia="el-GR"/>
              </w:rPr>
            </w:pPr>
            <w:r w:rsidRPr="007667A2">
              <w:rPr>
                <w:lang w:eastAsia="el-GR"/>
              </w:rPr>
              <w:t>21</w:t>
            </w:r>
          </w:p>
        </w:tc>
        <w:tc>
          <w:tcPr>
            <w:tcW w:w="3542" w:type="dxa"/>
            <w:tcBorders>
              <w:top w:val="nil"/>
              <w:left w:val="nil"/>
              <w:bottom w:val="single" w:sz="4" w:space="0" w:color="auto"/>
              <w:right w:val="single" w:sz="4" w:space="0" w:color="auto"/>
            </w:tcBorders>
            <w:vAlign w:val="center"/>
            <w:hideMark/>
          </w:tcPr>
          <w:p w14:paraId="15081308" w14:textId="77777777" w:rsidR="00C632D3" w:rsidRPr="007667A2" w:rsidRDefault="00C632D3" w:rsidP="006F3E9F">
            <w:pPr>
              <w:spacing w:after="0"/>
              <w:jc w:val="center"/>
              <w:rPr>
                <w:lang w:eastAsia="el-GR"/>
              </w:rPr>
            </w:pPr>
            <w:r w:rsidRPr="007667A2">
              <w:rPr>
                <w:lang w:eastAsia="el-GR"/>
              </w:rPr>
              <w:t>ΖΑΧΑΡΗ ΑΧΝΗ, συσκευασία 1kg</w:t>
            </w:r>
          </w:p>
        </w:tc>
        <w:tc>
          <w:tcPr>
            <w:tcW w:w="1364" w:type="dxa"/>
            <w:tcBorders>
              <w:top w:val="nil"/>
              <w:left w:val="nil"/>
              <w:bottom w:val="single" w:sz="4" w:space="0" w:color="auto"/>
              <w:right w:val="single" w:sz="4" w:space="0" w:color="auto"/>
            </w:tcBorders>
            <w:noWrap/>
            <w:vAlign w:val="center"/>
            <w:hideMark/>
          </w:tcPr>
          <w:p w14:paraId="71CED9AB"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27816511" w14:textId="0AF88550"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2A0EFF0A" w14:textId="77777777" w:rsidR="00C632D3" w:rsidRPr="007667A2" w:rsidRDefault="00C632D3" w:rsidP="006F3E9F">
            <w:pPr>
              <w:spacing w:after="0"/>
              <w:jc w:val="center"/>
              <w:rPr>
                <w:lang w:eastAsia="el-GR"/>
              </w:rPr>
            </w:pPr>
            <w:r w:rsidRPr="007667A2">
              <w:rPr>
                <w:lang w:eastAsia="el-GR"/>
              </w:rPr>
              <w:t>12</w:t>
            </w:r>
          </w:p>
        </w:tc>
        <w:tc>
          <w:tcPr>
            <w:tcW w:w="1837" w:type="dxa"/>
            <w:tcBorders>
              <w:top w:val="nil"/>
              <w:left w:val="nil"/>
              <w:bottom w:val="single" w:sz="4" w:space="0" w:color="auto"/>
              <w:right w:val="single" w:sz="4" w:space="0" w:color="auto"/>
            </w:tcBorders>
            <w:noWrap/>
            <w:vAlign w:val="center"/>
          </w:tcPr>
          <w:p w14:paraId="1C5AEF83" w14:textId="122ABFDA" w:rsidR="00C632D3" w:rsidRPr="007667A2" w:rsidRDefault="00C632D3" w:rsidP="006F3E9F">
            <w:pPr>
              <w:spacing w:after="0"/>
              <w:jc w:val="center"/>
              <w:rPr>
                <w:lang w:eastAsia="el-GR"/>
              </w:rPr>
            </w:pPr>
          </w:p>
        </w:tc>
      </w:tr>
      <w:tr w:rsidR="00C632D3" w:rsidRPr="007667A2" w14:paraId="35DB4C1D"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7B5B8DCA" w14:textId="77777777" w:rsidR="00C632D3" w:rsidRPr="007667A2" w:rsidRDefault="00C632D3" w:rsidP="006F3E9F">
            <w:pPr>
              <w:spacing w:after="0"/>
              <w:jc w:val="center"/>
              <w:rPr>
                <w:lang w:eastAsia="el-GR"/>
              </w:rPr>
            </w:pPr>
            <w:r w:rsidRPr="007667A2">
              <w:rPr>
                <w:lang w:eastAsia="el-GR"/>
              </w:rPr>
              <w:t>22</w:t>
            </w:r>
          </w:p>
        </w:tc>
        <w:tc>
          <w:tcPr>
            <w:tcW w:w="3542" w:type="dxa"/>
            <w:tcBorders>
              <w:top w:val="nil"/>
              <w:left w:val="nil"/>
              <w:bottom w:val="single" w:sz="4" w:space="0" w:color="auto"/>
              <w:right w:val="single" w:sz="4" w:space="0" w:color="auto"/>
            </w:tcBorders>
            <w:vAlign w:val="center"/>
            <w:hideMark/>
          </w:tcPr>
          <w:p w14:paraId="025B7EE4" w14:textId="77777777" w:rsidR="00C632D3" w:rsidRPr="007667A2" w:rsidRDefault="00C632D3" w:rsidP="006F3E9F">
            <w:pPr>
              <w:spacing w:after="0"/>
              <w:jc w:val="center"/>
              <w:rPr>
                <w:lang w:eastAsia="el-GR"/>
              </w:rPr>
            </w:pPr>
            <w:r w:rsidRPr="007667A2">
              <w:rPr>
                <w:lang w:eastAsia="el-GR"/>
              </w:rPr>
              <w:t>ΖΑΧΑΡΗ ΛΕΥΚΗ ΚΡΥΣΤΑΛΛΙΚΗ, ενδεικτική συσκευασία 1Kg</w:t>
            </w:r>
          </w:p>
        </w:tc>
        <w:tc>
          <w:tcPr>
            <w:tcW w:w="1364" w:type="dxa"/>
            <w:tcBorders>
              <w:top w:val="nil"/>
              <w:left w:val="nil"/>
              <w:bottom w:val="single" w:sz="4" w:space="0" w:color="auto"/>
              <w:right w:val="single" w:sz="4" w:space="0" w:color="auto"/>
            </w:tcBorders>
            <w:noWrap/>
            <w:vAlign w:val="center"/>
            <w:hideMark/>
          </w:tcPr>
          <w:p w14:paraId="0B1F91BA"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55263615" w14:textId="7B1F1338"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35F5A63A" w14:textId="77777777" w:rsidR="00C632D3" w:rsidRPr="007667A2" w:rsidRDefault="00C632D3" w:rsidP="006F3E9F">
            <w:pPr>
              <w:spacing w:after="0"/>
              <w:jc w:val="center"/>
              <w:rPr>
                <w:lang w:eastAsia="el-GR"/>
              </w:rPr>
            </w:pPr>
            <w:r w:rsidRPr="007667A2">
              <w:rPr>
                <w:lang w:eastAsia="el-GR"/>
              </w:rPr>
              <w:t>300</w:t>
            </w:r>
          </w:p>
        </w:tc>
        <w:tc>
          <w:tcPr>
            <w:tcW w:w="1837" w:type="dxa"/>
            <w:tcBorders>
              <w:top w:val="nil"/>
              <w:left w:val="nil"/>
              <w:bottom w:val="single" w:sz="4" w:space="0" w:color="auto"/>
              <w:right w:val="single" w:sz="4" w:space="0" w:color="auto"/>
            </w:tcBorders>
            <w:noWrap/>
            <w:vAlign w:val="center"/>
          </w:tcPr>
          <w:p w14:paraId="2BF6CB20" w14:textId="0D0EC186" w:rsidR="00C632D3" w:rsidRPr="007667A2" w:rsidRDefault="00C632D3" w:rsidP="006F3E9F">
            <w:pPr>
              <w:spacing w:after="0"/>
              <w:jc w:val="center"/>
              <w:rPr>
                <w:lang w:eastAsia="el-GR"/>
              </w:rPr>
            </w:pPr>
          </w:p>
        </w:tc>
      </w:tr>
      <w:tr w:rsidR="00C632D3" w:rsidRPr="007667A2" w14:paraId="55167017"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3903C4EF" w14:textId="77777777" w:rsidR="00C632D3" w:rsidRPr="007667A2" w:rsidRDefault="00C632D3" w:rsidP="006F3E9F">
            <w:pPr>
              <w:spacing w:after="0"/>
              <w:jc w:val="center"/>
              <w:rPr>
                <w:lang w:eastAsia="el-GR"/>
              </w:rPr>
            </w:pPr>
            <w:r w:rsidRPr="007667A2">
              <w:rPr>
                <w:lang w:eastAsia="el-GR"/>
              </w:rPr>
              <w:t>23</w:t>
            </w:r>
          </w:p>
        </w:tc>
        <w:tc>
          <w:tcPr>
            <w:tcW w:w="3542" w:type="dxa"/>
            <w:tcBorders>
              <w:top w:val="nil"/>
              <w:left w:val="nil"/>
              <w:bottom w:val="single" w:sz="4" w:space="0" w:color="auto"/>
              <w:right w:val="single" w:sz="4" w:space="0" w:color="auto"/>
            </w:tcBorders>
            <w:vAlign w:val="center"/>
            <w:hideMark/>
          </w:tcPr>
          <w:p w14:paraId="60A6DAD7" w14:textId="77777777" w:rsidR="00C632D3" w:rsidRPr="007667A2" w:rsidRDefault="00C632D3" w:rsidP="006F3E9F">
            <w:pPr>
              <w:spacing w:after="0"/>
              <w:jc w:val="center"/>
              <w:rPr>
                <w:lang w:eastAsia="el-GR"/>
              </w:rPr>
            </w:pPr>
            <w:r w:rsidRPr="007667A2">
              <w:rPr>
                <w:lang w:eastAsia="el-GR"/>
              </w:rPr>
              <w:t>ΖΥΜΑΡΙΚΑ ΒΙΔΕΣ, ενδεικτική συσκευασία 500gr</w:t>
            </w:r>
          </w:p>
        </w:tc>
        <w:tc>
          <w:tcPr>
            <w:tcW w:w="1364" w:type="dxa"/>
            <w:tcBorders>
              <w:top w:val="nil"/>
              <w:left w:val="nil"/>
              <w:bottom w:val="single" w:sz="4" w:space="0" w:color="auto"/>
              <w:right w:val="single" w:sz="4" w:space="0" w:color="auto"/>
            </w:tcBorders>
            <w:noWrap/>
            <w:vAlign w:val="center"/>
            <w:hideMark/>
          </w:tcPr>
          <w:p w14:paraId="7C265806"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660BC9ED" w14:textId="72313E48"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6D4E6ABA" w14:textId="77777777" w:rsidR="00C632D3" w:rsidRPr="007667A2" w:rsidRDefault="00C632D3" w:rsidP="006F3E9F">
            <w:pPr>
              <w:spacing w:after="0"/>
              <w:jc w:val="center"/>
              <w:rPr>
                <w:lang w:eastAsia="el-GR"/>
              </w:rPr>
            </w:pPr>
            <w:r w:rsidRPr="007667A2">
              <w:rPr>
                <w:lang w:eastAsia="el-GR"/>
              </w:rPr>
              <w:t>60</w:t>
            </w:r>
          </w:p>
        </w:tc>
        <w:tc>
          <w:tcPr>
            <w:tcW w:w="1837" w:type="dxa"/>
            <w:tcBorders>
              <w:top w:val="nil"/>
              <w:left w:val="nil"/>
              <w:bottom w:val="single" w:sz="4" w:space="0" w:color="auto"/>
              <w:right w:val="single" w:sz="4" w:space="0" w:color="auto"/>
            </w:tcBorders>
            <w:noWrap/>
            <w:vAlign w:val="center"/>
          </w:tcPr>
          <w:p w14:paraId="74615568" w14:textId="0A22F56B" w:rsidR="00C632D3" w:rsidRPr="007667A2" w:rsidRDefault="00C632D3" w:rsidP="006F3E9F">
            <w:pPr>
              <w:spacing w:after="0"/>
              <w:jc w:val="center"/>
              <w:rPr>
                <w:lang w:eastAsia="el-GR"/>
              </w:rPr>
            </w:pPr>
          </w:p>
        </w:tc>
      </w:tr>
      <w:tr w:rsidR="00C632D3" w:rsidRPr="007667A2" w14:paraId="1EF24F75"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58D6FF31" w14:textId="77777777" w:rsidR="00C632D3" w:rsidRPr="007667A2" w:rsidRDefault="00C632D3" w:rsidP="006F3E9F">
            <w:pPr>
              <w:spacing w:after="0"/>
              <w:jc w:val="center"/>
              <w:rPr>
                <w:lang w:eastAsia="el-GR"/>
              </w:rPr>
            </w:pPr>
            <w:r w:rsidRPr="007667A2">
              <w:rPr>
                <w:lang w:eastAsia="el-GR"/>
              </w:rPr>
              <w:t>24</w:t>
            </w:r>
          </w:p>
        </w:tc>
        <w:tc>
          <w:tcPr>
            <w:tcW w:w="3542" w:type="dxa"/>
            <w:tcBorders>
              <w:top w:val="nil"/>
              <w:left w:val="nil"/>
              <w:bottom w:val="single" w:sz="4" w:space="0" w:color="auto"/>
              <w:right w:val="single" w:sz="4" w:space="0" w:color="auto"/>
            </w:tcBorders>
            <w:vAlign w:val="center"/>
            <w:hideMark/>
          </w:tcPr>
          <w:p w14:paraId="4B08D6AA" w14:textId="77777777" w:rsidR="00C632D3" w:rsidRPr="007667A2" w:rsidRDefault="00C632D3" w:rsidP="006F3E9F">
            <w:pPr>
              <w:spacing w:after="0"/>
              <w:jc w:val="center"/>
              <w:rPr>
                <w:lang w:eastAsia="el-GR"/>
              </w:rPr>
            </w:pPr>
            <w:r w:rsidRPr="007667A2">
              <w:rPr>
                <w:lang w:eastAsia="el-GR"/>
              </w:rPr>
              <w:t>ΖΥΜΑΡΙΚΑ ΚΡΙΘΑΡΑΚΙ ΜΕΤΡΙΟ, ενδεικτική συσκευασία 500gr</w:t>
            </w:r>
          </w:p>
        </w:tc>
        <w:tc>
          <w:tcPr>
            <w:tcW w:w="1364" w:type="dxa"/>
            <w:tcBorders>
              <w:top w:val="nil"/>
              <w:left w:val="nil"/>
              <w:bottom w:val="single" w:sz="4" w:space="0" w:color="auto"/>
              <w:right w:val="single" w:sz="4" w:space="0" w:color="auto"/>
            </w:tcBorders>
            <w:noWrap/>
            <w:vAlign w:val="center"/>
            <w:hideMark/>
          </w:tcPr>
          <w:p w14:paraId="2D2005C2"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4089C0B0" w14:textId="662F4292"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7FB1F846" w14:textId="77777777" w:rsidR="00C632D3" w:rsidRPr="007667A2" w:rsidRDefault="00C632D3" w:rsidP="006F3E9F">
            <w:pPr>
              <w:spacing w:after="0"/>
              <w:jc w:val="center"/>
              <w:rPr>
                <w:lang w:eastAsia="el-GR"/>
              </w:rPr>
            </w:pPr>
            <w:r w:rsidRPr="007667A2">
              <w:rPr>
                <w:lang w:eastAsia="el-GR"/>
              </w:rPr>
              <w:t>70</w:t>
            </w:r>
          </w:p>
        </w:tc>
        <w:tc>
          <w:tcPr>
            <w:tcW w:w="1837" w:type="dxa"/>
            <w:tcBorders>
              <w:top w:val="nil"/>
              <w:left w:val="nil"/>
              <w:bottom w:val="single" w:sz="4" w:space="0" w:color="auto"/>
              <w:right w:val="single" w:sz="4" w:space="0" w:color="auto"/>
            </w:tcBorders>
            <w:noWrap/>
            <w:vAlign w:val="center"/>
          </w:tcPr>
          <w:p w14:paraId="698E9B8D" w14:textId="7A2DC523" w:rsidR="00C632D3" w:rsidRPr="007667A2" w:rsidRDefault="00C632D3" w:rsidP="006F3E9F">
            <w:pPr>
              <w:spacing w:after="0"/>
              <w:jc w:val="center"/>
              <w:rPr>
                <w:lang w:eastAsia="el-GR"/>
              </w:rPr>
            </w:pPr>
          </w:p>
        </w:tc>
      </w:tr>
      <w:tr w:rsidR="00C632D3" w:rsidRPr="007667A2" w14:paraId="4B5A3D12"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50DF102C" w14:textId="77777777" w:rsidR="00C632D3" w:rsidRPr="007667A2" w:rsidRDefault="00C632D3" w:rsidP="006F3E9F">
            <w:pPr>
              <w:spacing w:after="0"/>
              <w:jc w:val="center"/>
              <w:rPr>
                <w:lang w:eastAsia="el-GR"/>
              </w:rPr>
            </w:pPr>
            <w:r w:rsidRPr="007667A2">
              <w:rPr>
                <w:lang w:eastAsia="el-GR"/>
              </w:rPr>
              <w:t>25</w:t>
            </w:r>
          </w:p>
        </w:tc>
        <w:tc>
          <w:tcPr>
            <w:tcW w:w="3542" w:type="dxa"/>
            <w:tcBorders>
              <w:top w:val="nil"/>
              <w:left w:val="nil"/>
              <w:bottom w:val="single" w:sz="4" w:space="0" w:color="auto"/>
              <w:right w:val="single" w:sz="4" w:space="0" w:color="auto"/>
            </w:tcBorders>
            <w:vAlign w:val="center"/>
            <w:hideMark/>
          </w:tcPr>
          <w:p w14:paraId="187C4B91" w14:textId="77777777" w:rsidR="00C632D3" w:rsidRPr="007667A2" w:rsidRDefault="00C632D3" w:rsidP="006F3E9F">
            <w:pPr>
              <w:spacing w:after="0"/>
              <w:jc w:val="center"/>
              <w:rPr>
                <w:lang w:eastAsia="el-GR"/>
              </w:rPr>
            </w:pPr>
            <w:r w:rsidRPr="007667A2">
              <w:rPr>
                <w:lang w:eastAsia="el-GR"/>
              </w:rPr>
              <w:t>ΖΥΜΑΡΙΚΑ ΠΕΝΝΕΣ, ενδεικτική συσκευασία 500gr</w:t>
            </w:r>
          </w:p>
        </w:tc>
        <w:tc>
          <w:tcPr>
            <w:tcW w:w="1364" w:type="dxa"/>
            <w:tcBorders>
              <w:top w:val="nil"/>
              <w:left w:val="nil"/>
              <w:bottom w:val="single" w:sz="4" w:space="0" w:color="auto"/>
              <w:right w:val="single" w:sz="4" w:space="0" w:color="auto"/>
            </w:tcBorders>
            <w:noWrap/>
            <w:vAlign w:val="center"/>
            <w:hideMark/>
          </w:tcPr>
          <w:p w14:paraId="736BBC82"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072BC855" w14:textId="3E19C2F7"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35B11728" w14:textId="77777777" w:rsidR="00C632D3" w:rsidRPr="007667A2" w:rsidRDefault="00C632D3" w:rsidP="006F3E9F">
            <w:pPr>
              <w:spacing w:after="0"/>
              <w:jc w:val="center"/>
              <w:rPr>
                <w:lang w:eastAsia="el-GR"/>
              </w:rPr>
            </w:pPr>
            <w:r w:rsidRPr="007667A2">
              <w:rPr>
                <w:lang w:eastAsia="el-GR"/>
              </w:rPr>
              <w:t>60</w:t>
            </w:r>
          </w:p>
        </w:tc>
        <w:tc>
          <w:tcPr>
            <w:tcW w:w="1837" w:type="dxa"/>
            <w:tcBorders>
              <w:top w:val="nil"/>
              <w:left w:val="nil"/>
              <w:bottom w:val="single" w:sz="4" w:space="0" w:color="auto"/>
              <w:right w:val="single" w:sz="4" w:space="0" w:color="auto"/>
            </w:tcBorders>
            <w:noWrap/>
            <w:vAlign w:val="center"/>
          </w:tcPr>
          <w:p w14:paraId="65D22ECC" w14:textId="48F0C38E" w:rsidR="00C632D3" w:rsidRPr="007667A2" w:rsidRDefault="00C632D3" w:rsidP="006F3E9F">
            <w:pPr>
              <w:spacing w:after="0"/>
              <w:jc w:val="center"/>
              <w:rPr>
                <w:lang w:eastAsia="el-GR"/>
              </w:rPr>
            </w:pPr>
          </w:p>
        </w:tc>
      </w:tr>
      <w:tr w:rsidR="00C632D3" w:rsidRPr="007667A2" w14:paraId="61797993"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5FE5CA22" w14:textId="77777777" w:rsidR="00C632D3" w:rsidRPr="007667A2" w:rsidRDefault="00C632D3" w:rsidP="006F3E9F">
            <w:pPr>
              <w:spacing w:after="0"/>
              <w:jc w:val="center"/>
              <w:rPr>
                <w:lang w:eastAsia="el-GR"/>
              </w:rPr>
            </w:pPr>
            <w:r w:rsidRPr="007667A2">
              <w:rPr>
                <w:lang w:eastAsia="el-GR"/>
              </w:rPr>
              <w:t>26</w:t>
            </w:r>
          </w:p>
        </w:tc>
        <w:tc>
          <w:tcPr>
            <w:tcW w:w="3542" w:type="dxa"/>
            <w:tcBorders>
              <w:top w:val="nil"/>
              <w:left w:val="nil"/>
              <w:bottom w:val="single" w:sz="4" w:space="0" w:color="auto"/>
              <w:right w:val="single" w:sz="4" w:space="0" w:color="auto"/>
            </w:tcBorders>
            <w:vAlign w:val="center"/>
            <w:hideMark/>
          </w:tcPr>
          <w:p w14:paraId="0D885817" w14:textId="77777777" w:rsidR="00C632D3" w:rsidRPr="007667A2" w:rsidRDefault="00C632D3" w:rsidP="006F3E9F">
            <w:pPr>
              <w:spacing w:after="0"/>
              <w:jc w:val="center"/>
              <w:rPr>
                <w:lang w:eastAsia="el-GR"/>
              </w:rPr>
            </w:pPr>
            <w:r w:rsidRPr="007667A2">
              <w:rPr>
                <w:lang w:eastAsia="el-GR"/>
              </w:rPr>
              <w:t>ΖΥΜΑΡΙΚΑ ΣΠΑΓΓΕΤΙ Νο 6, ενδεικτική συσκευασία 500gr</w:t>
            </w:r>
          </w:p>
        </w:tc>
        <w:tc>
          <w:tcPr>
            <w:tcW w:w="1364" w:type="dxa"/>
            <w:tcBorders>
              <w:top w:val="nil"/>
              <w:left w:val="nil"/>
              <w:bottom w:val="single" w:sz="4" w:space="0" w:color="auto"/>
              <w:right w:val="single" w:sz="4" w:space="0" w:color="auto"/>
            </w:tcBorders>
            <w:noWrap/>
            <w:vAlign w:val="center"/>
            <w:hideMark/>
          </w:tcPr>
          <w:p w14:paraId="42A826BF"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47E356A9" w14:textId="7D595518"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77807319" w14:textId="77777777" w:rsidR="00C632D3" w:rsidRPr="007667A2" w:rsidRDefault="00C632D3" w:rsidP="006F3E9F">
            <w:pPr>
              <w:spacing w:after="0"/>
              <w:jc w:val="center"/>
              <w:rPr>
                <w:lang w:eastAsia="el-GR"/>
              </w:rPr>
            </w:pPr>
            <w:r w:rsidRPr="007667A2">
              <w:rPr>
                <w:lang w:eastAsia="el-GR"/>
              </w:rPr>
              <w:t>60</w:t>
            </w:r>
          </w:p>
        </w:tc>
        <w:tc>
          <w:tcPr>
            <w:tcW w:w="1837" w:type="dxa"/>
            <w:tcBorders>
              <w:top w:val="nil"/>
              <w:left w:val="nil"/>
              <w:bottom w:val="single" w:sz="4" w:space="0" w:color="auto"/>
              <w:right w:val="single" w:sz="4" w:space="0" w:color="auto"/>
            </w:tcBorders>
            <w:noWrap/>
            <w:vAlign w:val="center"/>
          </w:tcPr>
          <w:p w14:paraId="15CC80E4" w14:textId="578AF188" w:rsidR="00C632D3" w:rsidRPr="007667A2" w:rsidRDefault="00C632D3" w:rsidP="006F3E9F">
            <w:pPr>
              <w:spacing w:after="0"/>
              <w:jc w:val="center"/>
              <w:rPr>
                <w:lang w:eastAsia="el-GR"/>
              </w:rPr>
            </w:pPr>
          </w:p>
        </w:tc>
      </w:tr>
      <w:tr w:rsidR="00C632D3" w:rsidRPr="007667A2" w14:paraId="2C48DBD1"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0C39F8F0" w14:textId="77777777" w:rsidR="00C632D3" w:rsidRPr="007667A2" w:rsidRDefault="00C632D3" w:rsidP="006F3E9F">
            <w:pPr>
              <w:spacing w:after="0"/>
              <w:jc w:val="center"/>
              <w:rPr>
                <w:lang w:eastAsia="el-GR"/>
              </w:rPr>
            </w:pPr>
            <w:r w:rsidRPr="007667A2">
              <w:rPr>
                <w:lang w:eastAsia="el-GR"/>
              </w:rPr>
              <w:t>27</w:t>
            </w:r>
          </w:p>
        </w:tc>
        <w:tc>
          <w:tcPr>
            <w:tcW w:w="3542" w:type="dxa"/>
            <w:tcBorders>
              <w:top w:val="nil"/>
              <w:left w:val="nil"/>
              <w:bottom w:val="single" w:sz="4" w:space="0" w:color="auto"/>
              <w:right w:val="single" w:sz="4" w:space="0" w:color="auto"/>
            </w:tcBorders>
            <w:vAlign w:val="center"/>
            <w:hideMark/>
          </w:tcPr>
          <w:p w14:paraId="270FBE52" w14:textId="77777777" w:rsidR="00C632D3" w:rsidRPr="007667A2" w:rsidRDefault="00C632D3" w:rsidP="006F3E9F">
            <w:pPr>
              <w:spacing w:after="0"/>
              <w:jc w:val="center"/>
              <w:rPr>
                <w:lang w:eastAsia="el-GR"/>
              </w:rPr>
            </w:pPr>
            <w:r w:rsidRPr="007667A2">
              <w:rPr>
                <w:lang w:eastAsia="el-GR"/>
              </w:rPr>
              <w:t>ΖΥΜΑΡΙΚΑ ΦΙΔΕΣ ΧΟΝΤΡΟΣ, ενδεικτική συσκευασία 500gr</w:t>
            </w:r>
          </w:p>
        </w:tc>
        <w:tc>
          <w:tcPr>
            <w:tcW w:w="1364" w:type="dxa"/>
            <w:tcBorders>
              <w:top w:val="nil"/>
              <w:left w:val="nil"/>
              <w:bottom w:val="single" w:sz="4" w:space="0" w:color="auto"/>
              <w:right w:val="single" w:sz="4" w:space="0" w:color="auto"/>
            </w:tcBorders>
            <w:noWrap/>
            <w:vAlign w:val="center"/>
            <w:hideMark/>
          </w:tcPr>
          <w:p w14:paraId="22050CEF"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36CDE8B1" w14:textId="672271FA"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1464AD2A" w14:textId="77777777" w:rsidR="00C632D3" w:rsidRPr="007667A2" w:rsidRDefault="00C632D3" w:rsidP="006F3E9F">
            <w:pPr>
              <w:spacing w:after="0"/>
              <w:jc w:val="center"/>
              <w:rPr>
                <w:lang w:eastAsia="el-GR"/>
              </w:rPr>
            </w:pPr>
            <w:r w:rsidRPr="007667A2">
              <w:rPr>
                <w:lang w:eastAsia="el-GR"/>
              </w:rPr>
              <w:t>10</w:t>
            </w:r>
          </w:p>
        </w:tc>
        <w:tc>
          <w:tcPr>
            <w:tcW w:w="1837" w:type="dxa"/>
            <w:tcBorders>
              <w:top w:val="nil"/>
              <w:left w:val="nil"/>
              <w:bottom w:val="single" w:sz="4" w:space="0" w:color="auto"/>
              <w:right w:val="single" w:sz="4" w:space="0" w:color="auto"/>
            </w:tcBorders>
            <w:noWrap/>
            <w:vAlign w:val="center"/>
          </w:tcPr>
          <w:p w14:paraId="7553D615" w14:textId="0860CB2C" w:rsidR="00C632D3" w:rsidRPr="007667A2" w:rsidRDefault="00C632D3" w:rsidP="006F3E9F">
            <w:pPr>
              <w:spacing w:after="0"/>
              <w:jc w:val="center"/>
              <w:rPr>
                <w:lang w:eastAsia="el-GR"/>
              </w:rPr>
            </w:pPr>
          </w:p>
        </w:tc>
      </w:tr>
      <w:tr w:rsidR="00C632D3" w:rsidRPr="007667A2" w14:paraId="16B0805C"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0225A1E5" w14:textId="77777777" w:rsidR="00C632D3" w:rsidRPr="007667A2" w:rsidRDefault="00C632D3" w:rsidP="006F3E9F">
            <w:pPr>
              <w:spacing w:after="0"/>
              <w:jc w:val="center"/>
              <w:rPr>
                <w:lang w:eastAsia="el-GR"/>
              </w:rPr>
            </w:pPr>
            <w:r w:rsidRPr="007667A2">
              <w:rPr>
                <w:lang w:eastAsia="el-GR"/>
              </w:rPr>
              <w:t>28</w:t>
            </w:r>
          </w:p>
        </w:tc>
        <w:tc>
          <w:tcPr>
            <w:tcW w:w="3542" w:type="dxa"/>
            <w:tcBorders>
              <w:top w:val="nil"/>
              <w:left w:val="nil"/>
              <w:bottom w:val="single" w:sz="4" w:space="0" w:color="auto"/>
              <w:right w:val="single" w:sz="4" w:space="0" w:color="auto"/>
            </w:tcBorders>
            <w:vAlign w:val="center"/>
            <w:hideMark/>
          </w:tcPr>
          <w:p w14:paraId="78C06DCF" w14:textId="77777777" w:rsidR="00C632D3" w:rsidRPr="007667A2" w:rsidRDefault="00C632D3" w:rsidP="006F3E9F">
            <w:pPr>
              <w:spacing w:after="0"/>
              <w:jc w:val="center"/>
              <w:rPr>
                <w:lang w:eastAsia="el-GR"/>
              </w:rPr>
            </w:pPr>
            <w:r w:rsidRPr="007667A2">
              <w:rPr>
                <w:lang w:eastAsia="el-GR"/>
              </w:rPr>
              <w:t>ΖΩΜΟΣ ΚΟΤΑΣ ΣΕ ΣΚΟΝΗ, ενδεικτική συσκευασία των 3-5kg</w:t>
            </w:r>
          </w:p>
        </w:tc>
        <w:tc>
          <w:tcPr>
            <w:tcW w:w="1364" w:type="dxa"/>
            <w:tcBorders>
              <w:top w:val="nil"/>
              <w:left w:val="nil"/>
              <w:bottom w:val="single" w:sz="4" w:space="0" w:color="auto"/>
              <w:right w:val="single" w:sz="4" w:space="0" w:color="auto"/>
            </w:tcBorders>
            <w:noWrap/>
            <w:vAlign w:val="center"/>
            <w:hideMark/>
          </w:tcPr>
          <w:p w14:paraId="09419112"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3367151D" w14:textId="2F7B7231"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14A1CE82" w14:textId="77777777" w:rsidR="00C632D3" w:rsidRPr="007667A2" w:rsidRDefault="00C632D3" w:rsidP="006F3E9F">
            <w:pPr>
              <w:spacing w:after="0"/>
              <w:jc w:val="center"/>
              <w:rPr>
                <w:lang w:eastAsia="el-GR"/>
              </w:rPr>
            </w:pPr>
            <w:r w:rsidRPr="007667A2">
              <w:rPr>
                <w:lang w:eastAsia="el-GR"/>
              </w:rPr>
              <w:t>2</w:t>
            </w:r>
          </w:p>
        </w:tc>
        <w:tc>
          <w:tcPr>
            <w:tcW w:w="1837" w:type="dxa"/>
            <w:tcBorders>
              <w:top w:val="nil"/>
              <w:left w:val="nil"/>
              <w:bottom w:val="single" w:sz="4" w:space="0" w:color="auto"/>
              <w:right w:val="single" w:sz="4" w:space="0" w:color="auto"/>
            </w:tcBorders>
            <w:noWrap/>
            <w:vAlign w:val="center"/>
          </w:tcPr>
          <w:p w14:paraId="1E7C03F5" w14:textId="045F0585" w:rsidR="00C632D3" w:rsidRPr="007667A2" w:rsidRDefault="00C632D3" w:rsidP="006F3E9F">
            <w:pPr>
              <w:spacing w:after="0"/>
              <w:jc w:val="center"/>
              <w:rPr>
                <w:lang w:eastAsia="el-GR"/>
              </w:rPr>
            </w:pPr>
          </w:p>
        </w:tc>
      </w:tr>
      <w:tr w:rsidR="00C632D3" w:rsidRPr="007667A2" w14:paraId="0F5052D1"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0C38FF4C" w14:textId="77777777" w:rsidR="00C632D3" w:rsidRPr="007667A2" w:rsidRDefault="00C632D3" w:rsidP="006F3E9F">
            <w:pPr>
              <w:spacing w:after="0"/>
              <w:jc w:val="center"/>
              <w:rPr>
                <w:lang w:eastAsia="el-GR"/>
              </w:rPr>
            </w:pPr>
            <w:r w:rsidRPr="007667A2">
              <w:rPr>
                <w:lang w:eastAsia="el-GR"/>
              </w:rPr>
              <w:t>29</w:t>
            </w:r>
          </w:p>
        </w:tc>
        <w:tc>
          <w:tcPr>
            <w:tcW w:w="3542" w:type="dxa"/>
            <w:tcBorders>
              <w:top w:val="nil"/>
              <w:left w:val="nil"/>
              <w:bottom w:val="single" w:sz="4" w:space="0" w:color="auto"/>
              <w:right w:val="single" w:sz="4" w:space="0" w:color="auto"/>
            </w:tcBorders>
            <w:vAlign w:val="center"/>
            <w:hideMark/>
          </w:tcPr>
          <w:p w14:paraId="01A6D118" w14:textId="77777777" w:rsidR="00C632D3" w:rsidRPr="007667A2" w:rsidRDefault="00C632D3" w:rsidP="006F3E9F">
            <w:pPr>
              <w:spacing w:after="0"/>
              <w:jc w:val="center"/>
              <w:rPr>
                <w:lang w:eastAsia="el-GR"/>
              </w:rPr>
            </w:pPr>
            <w:r w:rsidRPr="007667A2">
              <w:rPr>
                <w:lang w:eastAsia="el-GR"/>
              </w:rPr>
              <w:t>ΖΩΜΟΣ ΛΑΧΑΝΙΚΩΝ ΣΚΟΝΗ</w:t>
            </w:r>
          </w:p>
        </w:tc>
        <w:tc>
          <w:tcPr>
            <w:tcW w:w="1364" w:type="dxa"/>
            <w:tcBorders>
              <w:top w:val="nil"/>
              <w:left w:val="nil"/>
              <w:bottom w:val="single" w:sz="4" w:space="0" w:color="auto"/>
              <w:right w:val="single" w:sz="4" w:space="0" w:color="auto"/>
            </w:tcBorders>
            <w:noWrap/>
            <w:vAlign w:val="center"/>
            <w:hideMark/>
          </w:tcPr>
          <w:p w14:paraId="77B027F5"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3BF9E295" w14:textId="2DD88AA2"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7C7647D1" w14:textId="77777777" w:rsidR="00C632D3" w:rsidRPr="007667A2" w:rsidRDefault="00C632D3" w:rsidP="006F3E9F">
            <w:pPr>
              <w:spacing w:after="0"/>
              <w:jc w:val="center"/>
              <w:rPr>
                <w:lang w:eastAsia="el-GR"/>
              </w:rPr>
            </w:pPr>
            <w:r w:rsidRPr="007667A2">
              <w:rPr>
                <w:lang w:eastAsia="el-GR"/>
              </w:rPr>
              <w:t>1</w:t>
            </w:r>
          </w:p>
        </w:tc>
        <w:tc>
          <w:tcPr>
            <w:tcW w:w="1837" w:type="dxa"/>
            <w:tcBorders>
              <w:top w:val="nil"/>
              <w:left w:val="nil"/>
              <w:bottom w:val="single" w:sz="4" w:space="0" w:color="auto"/>
              <w:right w:val="single" w:sz="4" w:space="0" w:color="auto"/>
            </w:tcBorders>
            <w:noWrap/>
            <w:vAlign w:val="center"/>
          </w:tcPr>
          <w:p w14:paraId="60AE0706" w14:textId="4C636B13" w:rsidR="00C632D3" w:rsidRPr="007667A2" w:rsidRDefault="00C632D3" w:rsidP="006F3E9F">
            <w:pPr>
              <w:spacing w:after="0"/>
              <w:jc w:val="center"/>
              <w:rPr>
                <w:lang w:eastAsia="el-GR"/>
              </w:rPr>
            </w:pPr>
          </w:p>
        </w:tc>
      </w:tr>
      <w:tr w:rsidR="00C632D3" w:rsidRPr="007667A2" w14:paraId="18A348F7"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1785C30B" w14:textId="77777777" w:rsidR="00C632D3" w:rsidRPr="007667A2" w:rsidRDefault="00C632D3" w:rsidP="006F3E9F">
            <w:pPr>
              <w:spacing w:after="0"/>
              <w:jc w:val="center"/>
              <w:rPr>
                <w:lang w:eastAsia="el-GR"/>
              </w:rPr>
            </w:pPr>
            <w:r w:rsidRPr="007667A2">
              <w:rPr>
                <w:lang w:eastAsia="el-GR"/>
              </w:rPr>
              <w:t>30</w:t>
            </w:r>
          </w:p>
        </w:tc>
        <w:tc>
          <w:tcPr>
            <w:tcW w:w="3542" w:type="dxa"/>
            <w:tcBorders>
              <w:top w:val="nil"/>
              <w:left w:val="nil"/>
              <w:bottom w:val="single" w:sz="4" w:space="0" w:color="auto"/>
              <w:right w:val="single" w:sz="4" w:space="0" w:color="auto"/>
            </w:tcBorders>
            <w:vAlign w:val="center"/>
            <w:hideMark/>
          </w:tcPr>
          <w:p w14:paraId="0198296F" w14:textId="77777777" w:rsidR="00C632D3" w:rsidRPr="007667A2" w:rsidRDefault="00C632D3" w:rsidP="006F3E9F">
            <w:pPr>
              <w:spacing w:after="0"/>
              <w:jc w:val="center"/>
              <w:rPr>
                <w:lang w:eastAsia="el-GR"/>
              </w:rPr>
            </w:pPr>
            <w:r w:rsidRPr="007667A2">
              <w:rPr>
                <w:lang w:eastAsia="el-GR"/>
              </w:rPr>
              <w:t>ΗΛΙΕΛΑΙΟ, ενδεικτική συσκευασία των 5 Lt</w:t>
            </w:r>
          </w:p>
        </w:tc>
        <w:tc>
          <w:tcPr>
            <w:tcW w:w="1364" w:type="dxa"/>
            <w:tcBorders>
              <w:top w:val="nil"/>
              <w:left w:val="nil"/>
              <w:bottom w:val="single" w:sz="4" w:space="0" w:color="auto"/>
              <w:right w:val="single" w:sz="4" w:space="0" w:color="auto"/>
            </w:tcBorders>
            <w:noWrap/>
            <w:vAlign w:val="center"/>
            <w:hideMark/>
          </w:tcPr>
          <w:p w14:paraId="457A2FC9" w14:textId="77777777" w:rsidR="00C632D3" w:rsidRPr="007667A2" w:rsidRDefault="00C632D3" w:rsidP="006F3E9F">
            <w:pPr>
              <w:spacing w:after="0"/>
              <w:jc w:val="center"/>
              <w:rPr>
                <w:lang w:eastAsia="el-GR"/>
              </w:rPr>
            </w:pPr>
            <w:r w:rsidRPr="007667A2">
              <w:rPr>
                <w:lang w:eastAsia="el-GR"/>
              </w:rPr>
              <w:t>LT</w:t>
            </w:r>
          </w:p>
        </w:tc>
        <w:tc>
          <w:tcPr>
            <w:tcW w:w="1638" w:type="dxa"/>
            <w:tcBorders>
              <w:top w:val="nil"/>
              <w:left w:val="nil"/>
              <w:bottom w:val="single" w:sz="4" w:space="0" w:color="auto"/>
              <w:right w:val="single" w:sz="4" w:space="0" w:color="auto"/>
            </w:tcBorders>
            <w:noWrap/>
            <w:vAlign w:val="center"/>
          </w:tcPr>
          <w:p w14:paraId="7B880F27" w14:textId="674B319B"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2DBA4E5E" w14:textId="77777777" w:rsidR="00C632D3" w:rsidRPr="007667A2" w:rsidRDefault="00C632D3" w:rsidP="006F3E9F">
            <w:pPr>
              <w:spacing w:after="0"/>
              <w:jc w:val="center"/>
              <w:rPr>
                <w:lang w:eastAsia="el-GR"/>
              </w:rPr>
            </w:pPr>
            <w:r w:rsidRPr="007667A2">
              <w:rPr>
                <w:lang w:eastAsia="el-GR"/>
              </w:rPr>
              <w:t>120</w:t>
            </w:r>
          </w:p>
        </w:tc>
        <w:tc>
          <w:tcPr>
            <w:tcW w:w="1837" w:type="dxa"/>
            <w:tcBorders>
              <w:top w:val="nil"/>
              <w:left w:val="nil"/>
              <w:bottom w:val="single" w:sz="4" w:space="0" w:color="auto"/>
              <w:right w:val="single" w:sz="4" w:space="0" w:color="auto"/>
            </w:tcBorders>
            <w:noWrap/>
            <w:vAlign w:val="center"/>
          </w:tcPr>
          <w:p w14:paraId="5F5D4815" w14:textId="1D0F94BE" w:rsidR="00C632D3" w:rsidRPr="007667A2" w:rsidRDefault="00C632D3" w:rsidP="006F3E9F">
            <w:pPr>
              <w:spacing w:after="0"/>
              <w:jc w:val="center"/>
              <w:rPr>
                <w:lang w:eastAsia="el-GR"/>
              </w:rPr>
            </w:pPr>
          </w:p>
        </w:tc>
      </w:tr>
      <w:tr w:rsidR="00C632D3" w:rsidRPr="007667A2" w14:paraId="402BB314"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4B32DE75" w14:textId="77777777" w:rsidR="00C632D3" w:rsidRPr="007667A2" w:rsidRDefault="00C632D3" w:rsidP="006F3E9F">
            <w:pPr>
              <w:spacing w:after="0"/>
              <w:jc w:val="center"/>
              <w:rPr>
                <w:lang w:eastAsia="el-GR"/>
              </w:rPr>
            </w:pPr>
            <w:r w:rsidRPr="007667A2">
              <w:rPr>
                <w:lang w:eastAsia="el-GR"/>
              </w:rPr>
              <w:t>31</w:t>
            </w:r>
          </w:p>
        </w:tc>
        <w:tc>
          <w:tcPr>
            <w:tcW w:w="3542" w:type="dxa"/>
            <w:tcBorders>
              <w:top w:val="nil"/>
              <w:left w:val="nil"/>
              <w:bottom w:val="single" w:sz="4" w:space="0" w:color="auto"/>
              <w:right w:val="single" w:sz="4" w:space="0" w:color="auto"/>
            </w:tcBorders>
            <w:vAlign w:val="center"/>
            <w:hideMark/>
          </w:tcPr>
          <w:p w14:paraId="798D0737" w14:textId="77777777" w:rsidR="00C632D3" w:rsidRPr="007667A2" w:rsidRDefault="00C632D3" w:rsidP="006F3E9F">
            <w:pPr>
              <w:spacing w:after="0"/>
              <w:jc w:val="center"/>
              <w:rPr>
                <w:lang w:eastAsia="el-GR"/>
              </w:rPr>
            </w:pPr>
            <w:r w:rsidRPr="007667A2">
              <w:rPr>
                <w:lang w:eastAsia="el-GR"/>
              </w:rPr>
              <w:t>ΗΛΙΟΣΠΟΡΟΙ ΑΛΑΤΙΣΜΕΝΟΙ, σε οποιαδήποτε συσκευασία</w:t>
            </w:r>
          </w:p>
        </w:tc>
        <w:tc>
          <w:tcPr>
            <w:tcW w:w="1364" w:type="dxa"/>
            <w:tcBorders>
              <w:top w:val="nil"/>
              <w:left w:val="nil"/>
              <w:bottom w:val="single" w:sz="4" w:space="0" w:color="auto"/>
              <w:right w:val="single" w:sz="4" w:space="0" w:color="auto"/>
            </w:tcBorders>
            <w:noWrap/>
            <w:vAlign w:val="center"/>
            <w:hideMark/>
          </w:tcPr>
          <w:p w14:paraId="325ACB95"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6040DDAE" w14:textId="4ABAEF75"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33855226" w14:textId="77777777" w:rsidR="00C632D3" w:rsidRPr="007667A2" w:rsidRDefault="00C632D3" w:rsidP="006F3E9F">
            <w:pPr>
              <w:spacing w:after="0"/>
              <w:jc w:val="center"/>
              <w:rPr>
                <w:lang w:eastAsia="el-GR"/>
              </w:rPr>
            </w:pPr>
            <w:r w:rsidRPr="007667A2">
              <w:rPr>
                <w:lang w:eastAsia="el-GR"/>
              </w:rPr>
              <w:t>3</w:t>
            </w:r>
          </w:p>
        </w:tc>
        <w:tc>
          <w:tcPr>
            <w:tcW w:w="1837" w:type="dxa"/>
            <w:tcBorders>
              <w:top w:val="nil"/>
              <w:left w:val="nil"/>
              <w:bottom w:val="single" w:sz="4" w:space="0" w:color="auto"/>
              <w:right w:val="single" w:sz="4" w:space="0" w:color="auto"/>
            </w:tcBorders>
            <w:noWrap/>
            <w:vAlign w:val="center"/>
          </w:tcPr>
          <w:p w14:paraId="1CAD51E6" w14:textId="79C9F285" w:rsidR="00C632D3" w:rsidRPr="007667A2" w:rsidRDefault="00C632D3" w:rsidP="006F3E9F">
            <w:pPr>
              <w:spacing w:after="0"/>
              <w:jc w:val="center"/>
              <w:rPr>
                <w:lang w:eastAsia="el-GR"/>
              </w:rPr>
            </w:pPr>
          </w:p>
        </w:tc>
      </w:tr>
      <w:tr w:rsidR="00C632D3" w:rsidRPr="007667A2" w14:paraId="281BB166"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6781EDE4" w14:textId="77777777" w:rsidR="00C632D3" w:rsidRPr="007667A2" w:rsidRDefault="00C632D3" w:rsidP="006F3E9F">
            <w:pPr>
              <w:spacing w:after="0"/>
              <w:jc w:val="center"/>
              <w:rPr>
                <w:lang w:eastAsia="el-GR"/>
              </w:rPr>
            </w:pPr>
            <w:r w:rsidRPr="007667A2">
              <w:rPr>
                <w:lang w:eastAsia="el-GR"/>
              </w:rPr>
              <w:t>32</w:t>
            </w:r>
          </w:p>
        </w:tc>
        <w:tc>
          <w:tcPr>
            <w:tcW w:w="3542" w:type="dxa"/>
            <w:tcBorders>
              <w:top w:val="nil"/>
              <w:left w:val="nil"/>
              <w:bottom w:val="single" w:sz="4" w:space="0" w:color="auto"/>
              <w:right w:val="single" w:sz="4" w:space="0" w:color="auto"/>
            </w:tcBorders>
            <w:vAlign w:val="center"/>
            <w:hideMark/>
          </w:tcPr>
          <w:p w14:paraId="7E9025AE" w14:textId="77777777" w:rsidR="00C632D3" w:rsidRPr="007667A2" w:rsidRDefault="00C632D3" w:rsidP="006F3E9F">
            <w:pPr>
              <w:spacing w:after="0"/>
              <w:jc w:val="center"/>
              <w:rPr>
                <w:lang w:eastAsia="el-GR"/>
              </w:rPr>
            </w:pPr>
            <w:r w:rsidRPr="007667A2">
              <w:rPr>
                <w:lang w:eastAsia="el-GR"/>
              </w:rPr>
              <w:t>ΙΝΔΟΚΑΡΥΔΟ, ενδεικτική συσκευασία 150gr</w:t>
            </w:r>
          </w:p>
        </w:tc>
        <w:tc>
          <w:tcPr>
            <w:tcW w:w="1364" w:type="dxa"/>
            <w:tcBorders>
              <w:top w:val="nil"/>
              <w:left w:val="nil"/>
              <w:bottom w:val="single" w:sz="4" w:space="0" w:color="auto"/>
              <w:right w:val="single" w:sz="4" w:space="0" w:color="auto"/>
            </w:tcBorders>
            <w:noWrap/>
            <w:vAlign w:val="center"/>
            <w:hideMark/>
          </w:tcPr>
          <w:p w14:paraId="7B028CF4"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2BE65983" w14:textId="008147C8"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3F04CD95" w14:textId="77777777" w:rsidR="00C632D3" w:rsidRPr="007667A2" w:rsidRDefault="00C632D3" w:rsidP="006F3E9F">
            <w:pPr>
              <w:spacing w:after="0"/>
              <w:jc w:val="center"/>
              <w:rPr>
                <w:lang w:eastAsia="el-GR"/>
              </w:rPr>
            </w:pPr>
            <w:r w:rsidRPr="007667A2">
              <w:rPr>
                <w:lang w:eastAsia="el-GR"/>
              </w:rPr>
              <w:t>1</w:t>
            </w:r>
          </w:p>
        </w:tc>
        <w:tc>
          <w:tcPr>
            <w:tcW w:w="1837" w:type="dxa"/>
            <w:tcBorders>
              <w:top w:val="nil"/>
              <w:left w:val="nil"/>
              <w:bottom w:val="single" w:sz="4" w:space="0" w:color="auto"/>
              <w:right w:val="single" w:sz="4" w:space="0" w:color="auto"/>
            </w:tcBorders>
            <w:noWrap/>
            <w:vAlign w:val="center"/>
          </w:tcPr>
          <w:p w14:paraId="364FA28C" w14:textId="5369CCAE" w:rsidR="00C632D3" w:rsidRPr="007667A2" w:rsidRDefault="00C632D3" w:rsidP="006F3E9F">
            <w:pPr>
              <w:spacing w:after="0"/>
              <w:jc w:val="center"/>
              <w:rPr>
                <w:lang w:eastAsia="el-GR"/>
              </w:rPr>
            </w:pPr>
          </w:p>
        </w:tc>
      </w:tr>
      <w:tr w:rsidR="00C632D3" w:rsidRPr="007667A2" w14:paraId="41D31052"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4971560B" w14:textId="77777777" w:rsidR="00C632D3" w:rsidRPr="007667A2" w:rsidRDefault="00C632D3" w:rsidP="006F3E9F">
            <w:pPr>
              <w:spacing w:after="0"/>
              <w:jc w:val="center"/>
              <w:rPr>
                <w:lang w:eastAsia="el-GR"/>
              </w:rPr>
            </w:pPr>
            <w:r w:rsidRPr="007667A2">
              <w:rPr>
                <w:lang w:eastAsia="el-GR"/>
              </w:rPr>
              <w:t>33</w:t>
            </w:r>
          </w:p>
        </w:tc>
        <w:tc>
          <w:tcPr>
            <w:tcW w:w="3542" w:type="dxa"/>
            <w:tcBorders>
              <w:top w:val="nil"/>
              <w:left w:val="nil"/>
              <w:bottom w:val="single" w:sz="4" w:space="0" w:color="auto"/>
              <w:right w:val="single" w:sz="4" w:space="0" w:color="auto"/>
            </w:tcBorders>
            <w:vAlign w:val="center"/>
            <w:hideMark/>
          </w:tcPr>
          <w:p w14:paraId="1BFEC27C" w14:textId="77777777" w:rsidR="00C632D3" w:rsidRPr="007667A2" w:rsidRDefault="00C632D3" w:rsidP="006F3E9F">
            <w:pPr>
              <w:spacing w:after="0"/>
              <w:jc w:val="center"/>
              <w:rPr>
                <w:lang w:eastAsia="el-GR"/>
              </w:rPr>
            </w:pPr>
            <w:r w:rsidRPr="007667A2">
              <w:rPr>
                <w:lang w:eastAsia="el-GR"/>
              </w:rPr>
              <w:t xml:space="preserve">ΚΑΚΑΟ ΣΕ ΣΚΟΝΗ, ενδεικτική συσκευασία τουλάχιστον 125gr </w:t>
            </w:r>
          </w:p>
        </w:tc>
        <w:tc>
          <w:tcPr>
            <w:tcW w:w="1364" w:type="dxa"/>
            <w:tcBorders>
              <w:top w:val="nil"/>
              <w:left w:val="nil"/>
              <w:bottom w:val="single" w:sz="4" w:space="0" w:color="auto"/>
              <w:right w:val="single" w:sz="4" w:space="0" w:color="auto"/>
            </w:tcBorders>
            <w:noWrap/>
            <w:vAlign w:val="center"/>
            <w:hideMark/>
          </w:tcPr>
          <w:p w14:paraId="1777C466"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68B63D1E" w14:textId="7AAB62D3"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32538D5A" w14:textId="77777777" w:rsidR="00C632D3" w:rsidRPr="007667A2" w:rsidRDefault="00C632D3" w:rsidP="006F3E9F">
            <w:pPr>
              <w:spacing w:after="0"/>
              <w:jc w:val="center"/>
              <w:rPr>
                <w:lang w:eastAsia="el-GR"/>
              </w:rPr>
            </w:pPr>
            <w:r w:rsidRPr="007667A2">
              <w:rPr>
                <w:lang w:eastAsia="el-GR"/>
              </w:rPr>
              <w:t>3</w:t>
            </w:r>
          </w:p>
        </w:tc>
        <w:tc>
          <w:tcPr>
            <w:tcW w:w="1837" w:type="dxa"/>
            <w:tcBorders>
              <w:top w:val="nil"/>
              <w:left w:val="nil"/>
              <w:bottom w:val="single" w:sz="4" w:space="0" w:color="auto"/>
              <w:right w:val="single" w:sz="4" w:space="0" w:color="auto"/>
            </w:tcBorders>
            <w:noWrap/>
            <w:vAlign w:val="center"/>
          </w:tcPr>
          <w:p w14:paraId="4A628D49" w14:textId="1CDE0C80" w:rsidR="00C632D3" w:rsidRPr="007667A2" w:rsidRDefault="00C632D3" w:rsidP="006F3E9F">
            <w:pPr>
              <w:spacing w:after="0"/>
              <w:jc w:val="center"/>
              <w:rPr>
                <w:lang w:eastAsia="el-GR"/>
              </w:rPr>
            </w:pPr>
          </w:p>
        </w:tc>
      </w:tr>
      <w:tr w:rsidR="00C632D3" w:rsidRPr="007667A2" w14:paraId="01E39386"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5925FBB8" w14:textId="77777777" w:rsidR="00C632D3" w:rsidRPr="007667A2" w:rsidRDefault="00C632D3" w:rsidP="006F3E9F">
            <w:pPr>
              <w:spacing w:after="0"/>
              <w:jc w:val="center"/>
              <w:rPr>
                <w:lang w:eastAsia="el-GR"/>
              </w:rPr>
            </w:pPr>
            <w:r w:rsidRPr="007667A2">
              <w:rPr>
                <w:lang w:eastAsia="el-GR"/>
              </w:rPr>
              <w:lastRenderedPageBreak/>
              <w:t>34</w:t>
            </w:r>
          </w:p>
        </w:tc>
        <w:tc>
          <w:tcPr>
            <w:tcW w:w="3542" w:type="dxa"/>
            <w:tcBorders>
              <w:top w:val="nil"/>
              <w:left w:val="nil"/>
              <w:bottom w:val="single" w:sz="4" w:space="0" w:color="auto"/>
              <w:right w:val="single" w:sz="4" w:space="0" w:color="auto"/>
            </w:tcBorders>
            <w:vAlign w:val="center"/>
            <w:hideMark/>
          </w:tcPr>
          <w:p w14:paraId="2136AB32" w14:textId="77777777" w:rsidR="00C632D3" w:rsidRPr="007667A2" w:rsidRDefault="00C632D3" w:rsidP="006F3E9F">
            <w:pPr>
              <w:spacing w:after="0"/>
              <w:jc w:val="center"/>
              <w:rPr>
                <w:lang w:eastAsia="el-GR"/>
              </w:rPr>
            </w:pPr>
            <w:r w:rsidRPr="007667A2">
              <w:rPr>
                <w:lang w:eastAsia="el-GR"/>
              </w:rPr>
              <w:t>ΚΑΛΑΜΠΟΚΙ ΓΙΑ ΠΟΠ ΚΟΡΝ, ενδεικτική συσκευασία 250gr</w:t>
            </w:r>
          </w:p>
        </w:tc>
        <w:tc>
          <w:tcPr>
            <w:tcW w:w="1364" w:type="dxa"/>
            <w:tcBorders>
              <w:top w:val="nil"/>
              <w:left w:val="nil"/>
              <w:bottom w:val="single" w:sz="4" w:space="0" w:color="auto"/>
              <w:right w:val="single" w:sz="4" w:space="0" w:color="auto"/>
            </w:tcBorders>
            <w:noWrap/>
            <w:vAlign w:val="center"/>
            <w:hideMark/>
          </w:tcPr>
          <w:p w14:paraId="49525F7A"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78259BA4" w14:textId="1BFB2813"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55D0D7FD" w14:textId="77777777" w:rsidR="00C632D3" w:rsidRPr="007667A2" w:rsidRDefault="00C632D3" w:rsidP="006F3E9F">
            <w:pPr>
              <w:spacing w:after="0"/>
              <w:jc w:val="center"/>
              <w:rPr>
                <w:lang w:eastAsia="el-GR"/>
              </w:rPr>
            </w:pPr>
            <w:r w:rsidRPr="007667A2">
              <w:rPr>
                <w:lang w:eastAsia="el-GR"/>
              </w:rPr>
              <w:t>5</w:t>
            </w:r>
          </w:p>
        </w:tc>
        <w:tc>
          <w:tcPr>
            <w:tcW w:w="1837" w:type="dxa"/>
            <w:tcBorders>
              <w:top w:val="nil"/>
              <w:left w:val="nil"/>
              <w:bottom w:val="single" w:sz="4" w:space="0" w:color="auto"/>
              <w:right w:val="single" w:sz="4" w:space="0" w:color="auto"/>
            </w:tcBorders>
            <w:noWrap/>
            <w:vAlign w:val="center"/>
          </w:tcPr>
          <w:p w14:paraId="47FAF707" w14:textId="0D924373" w:rsidR="00C632D3" w:rsidRPr="007667A2" w:rsidRDefault="00C632D3" w:rsidP="006F3E9F">
            <w:pPr>
              <w:spacing w:after="0"/>
              <w:jc w:val="center"/>
              <w:rPr>
                <w:lang w:eastAsia="el-GR"/>
              </w:rPr>
            </w:pPr>
          </w:p>
        </w:tc>
      </w:tr>
      <w:tr w:rsidR="00C632D3" w:rsidRPr="007667A2" w14:paraId="1C9A1502"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129F3634" w14:textId="77777777" w:rsidR="00C632D3" w:rsidRPr="007667A2" w:rsidRDefault="00C632D3" w:rsidP="006F3E9F">
            <w:pPr>
              <w:spacing w:after="0"/>
              <w:jc w:val="center"/>
              <w:rPr>
                <w:lang w:eastAsia="el-GR"/>
              </w:rPr>
            </w:pPr>
            <w:r w:rsidRPr="007667A2">
              <w:rPr>
                <w:lang w:eastAsia="el-GR"/>
              </w:rPr>
              <w:t>35</w:t>
            </w:r>
          </w:p>
        </w:tc>
        <w:tc>
          <w:tcPr>
            <w:tcW w:w="3542" w:type="dxa"/>
            <w:tcBorders>
              <w:top w:val="nil"/>
              <w:left w:val="nil"/>
              <w:bottom w:val="single" w:sz="4" w:space="0" w:color="auto"/>
              <w:right w:val="single" w:sz="4" w:space="0" w:color="auto"/>
            </w:tcBorders>
            <w:vAlign w:val="center"/>
            <w:hideMark/>
          </w:tcPr>
          <w:p w14:paraId="00EF170E" w14:textId="77777777" w:rsidR="00C632D3" w:rsidRPr="007667A2" w:rsidRDefault="00C632D3" w:rsidP="006F3E9F">
            <w:pPr>
              <w:spacing w:after="0"/>
              <w:jc w:val="center"/>
              <w:rPr>
                <w:lang w:eastAsia="el-GR"/>
              </w:rPr>
            </w:pPr>
            <w:r w:rsidRPr="007667A2">
              <w:rPr>
                <w:lang w:eastAsia="el-GR"/>
              </w:rPr>
              <w:t>ΚΑΛΑΜΠΟΚΙ ΚΑΤΕΨΥΓΜΕΝΟ, ενδεικτική συσκευασία 1Kg</w:t>
            </w:r>
          </w:p>
        </w:tc>
        <w:tc>
          <w:tcPr>
            <w:tcW w:w="1364" w:type="dxa"/>
            <w:tcBorders>
              <w:top w:val="nil"/>
              <w:left w:val="nil"/>
              <w:bottom w:val="single" w:sz="4" w:space="0" w:color="auto"/>
              <w:right w:val="single" w:sz="4" w:space="0" w:color="auto"/>
            </w:tcBorders>
            <w:noWrap/>
            <w:vAlign w:val="center"/>
            <w:hideMark/>
          </w:tcPr>
          <w:p w14:paraId="6F541401"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079052BE" w14:textId="0D3D23D1"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46C30316" w14:textId="77777777" w:rsidR="00C632D3" w:rsidRPr="007667A2" w:rsidRDefault="00C632D3" w:rsidP="006F3E9F">
            <w:pPr>
              <w:spacing w:after="0"/>
              <w:jc w:val="center"/>
              <w:rPr>
                <w:lang w:eastAsia="el-GR"/>
              </w:rPr>
            </w:pPr>
            <w:r w:rsidRPr="007667A2">
              <w:rPr>
                <w:lang w:eastAsia="el-GR"/>
              </w:rPr>
              <w:t>6</w:t>
            </w:r>
          </w:p>
        </w:tc>
        <w:tc>
          <w:tcPr>
            <w:tcW w:w="1837" w:type="dxa"/>
            <w:tcBorders>
              <w:top w:val="nil"/>
              <w:left w:val="nil"/>
              <w:bottom w:val="single" w:sz="4" w:space="0" w:color="auto"/>
              <w:right w:val="single" w:sz="4" w:space="0" w:color="auto"/>
            </w:tcBorders>
            <w:noWrap/>
            <w:vAlign w:val="center"/>
          </w:tcPr>
          <w:p w14:paraId="425A4872" w14:textId="3F32480D" w:rsidR="00C632D3" w:rsidRPr="007667A2" w:rsidRDefault="00C632D3" w:rsidP="006F3E9F">
            <w:pPr>
              <w:spacing w:after="0"/>
              <w:jc w:val="center"/>
              <w:rPr>
                <w:lang w:eastAsia="el-GR"/>
              </w:rPr>
            </w:pPr>
          </w:p>
        </w:tc>
      </w:tr>
      <w:tr w:rsidR="00C632D3" w:rsidRPr="007667A2" w14:paraId="7D6AE10B"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5E24AE2A" w14:textId="77777777" w:rsidR="00C632D3" w:rsidRPr="007667A2" w:rsidRDefault="00C632D3" w:rsidP="006F3E9F">
            <w:pPr>
              <w:spacing w:after="0"/>
              <w:jc w:val="center"/>
              <w:rPr>
                <w:lang w:eastAsia="el-GR"/>
              </w:rPr>
            </w:pPr>
            <w:r w:rsidRPr="007667A2">
              <w:rPr>
                <w:lang w:eastAsia="el-GR"/>
              </w:rPr>
              <w:t>36</w:t>
            </w:r>
          </w:p>
        </w:tc>
        <w:tc>
          <w:tcPr>
            <w:tcW w:w="3542" w:type="dxa"/>
            <w:tcBorders>
              <w:top w:val="nil"/>
              <w:left w:val="nil"/>
              <w:bottom w:val="single" w:sz="4" w:space="0" w:color="auto"/>
              <w:right w:val="single" w:sz="4" w:space="0" w:color="auto"/>
            </w:tcBorders>
            <w:vAlign w:val="center"/>
            <w:hideMark/>
          </w:tcPr>
          <w:p w14:paraId="403A6330" w14:textId="77777777" w:rsidR="00C632D3" w:rsidRPr="007667A2" w:rsidRDefault="00C632D3" w:rsidP="006F3E9F">
            <w:pPr>
              <w:spacing w:after="0"/>
              <w:jc w:val="center"/>
              <w:rPr>
                <w:lang w:eastAsia="el-GR"/>
              </w:rPr>
            </w:pPr>
            <w:r w:rsidRPr="007667A2">
              <w:rPr>
                <w:lang w:eastAsia="el-GR"/>
              </w:rPr>
              <w:t>ΚΑΝΕΛΑ ΤΡΙΜΜΕΝΗ</w:t>
            </w:r>
          </w:p>
        </w:tc>
        <w:tc>
          <w:tcPr>
            <w:tcW w:w="1364" w:type="dxa"/>
            <w:tcBorders>
              <w:top w:val="nil"/>
              <w:left w:val="nil"/>
              <w:bottom w:val="single" w:sz="4" w:space="0" w:color="auto"/>
              <w:right w:val="single" w:sz="4" w:space="0" w:color="auto"/>
            </w:tcBorders>
            <w:noWrap/>
            <w:vAlign w:val="center"/>
            <w:hideMark/>
          </w:tcPr>
          <w:p w14:paraId="1AFC11CA"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534334B2" w14:textId="7D93C444"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544960FC" w14:textId="77777777" w:rsidR="00C632D3" w:rsidRPr="007667A2" w:rsidRDefault="00C632D3" w:rsidP="006F3E9F">
            <w:pPr>
              <w:spacing w:after="0"/>
              <w:jc w:val="center"/>
              <w:rPr>
                <w:lang w:eastAsia="el-GR"/>
              </w:rPr>
            </w:pPr>
            <w:r w:rsidRPr="007667A2">
              <w:rPr>
                <w:lang w:eastAsia="el-GR"/>
              </w:rPr>
              <w:t>1</w:t>
            </w:r>
          </w:p>
        </w:tc>
        <w:tc>
          <w:tcPr>
            <w:tcW w:w="1837" w:type="dxa"/>
            <w:tcBorders>
              <w:top w:val="nil"/>
              <w:left w:val="nil"/>
              <w:bottom w:val="single" w:sz="4" w:space="0" w:color="auto"/>
              <w:right w:val="single" w:sz="4" w:space="0" w:color="auto"/>
            </w:tcBorders>
            <w:noWrap/>
            <w:vAlign w:val="center"/>
          </w:tcPr>
          <w:p w14:paraId="1E1A98F6" w14:textId="0702FA2F" w:rsidR="00C632D3" w:rsidRPr="007667A2" w:rsidRDefault="00C632D3" w:rsidP="006F3E9F">
            <w:pPr>
              <w:spacing w:after="0"/>
              <w:jc w:val="center"/>
              <w:rPr>
                <w:lang w:eastAsia="el-GR"/>
              </w:rPr>
            </w:pPr>
          </w:p>
        </w:tc>
      </w:tr>
      <w:tr w:rsidR="00C632D3" w:rsidRPr="007667A2" w14:paraId="18DAC032"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08484E5F" w14:textId="77777777" w:rsidR="00C632D3" w:rsidRPr="007667A2" w:rsidRDefault="00C632D3" w:rsidP="006F3E9F">
            <w:pPr>
              <w:spacing w:after="0"/>
              <w:jc w:val="center"/>
              <w:rPr>
                <w:lang w:eastAsia="el-GR"/>
              </w:rPr>
            </w:pPr>
            <w:r w:rsidRPr="007667A2">
              <w:rPr>
                <w:lang w:eastAsia="el-GR"/>
              </w:rPr>
              <w:t>37</w:t>
            </w:r>
          </w:p>
        </w:tc>
        <w:tc>
          <w:tcPr>
            <w:tcW w:w="3542" w:type="dxa"/>
            <w:tcBorders>
              <w:top w:val="nil"/>
              <w:left w:val="nil"/>
              <w:bottom w:val="single" w:sz="4" w:space="0" w:color="auto"/>
              <w:right w:val="single" w:sz="4" w:space="0" w:color="auto"/>
            </w:tcBorders>
            <w:vAlign w:val="center"/>
            <w:hideMark/>
          </w:tcPr>
          <w:p w14:paraId="58F3513A" w14:textId="77777777" w:rsidR="00C632D3" w:rsidRPr="007667A2" w:rsidRDefault="00C632D3" w:rsidP="006F3E9F">
            <w:pPr>
              <w:spacing w:after="0"/>
              <w:jc w:val="center"/>
              <w:rPr>
                <w:lang w:eastAsia="el-GR"/>
              </w:rPr>
            </w:pPr>
            <w:r w:rsidRPr="007667A2">
              <w:rPr>
                <w:lang w:eastAsia="el-GR"/>
              </w:rPr>
              <w:t xml:space="preserve">ΚΑΡΥ ΜΕΤΡΙΟ ΤΡΙΜΜΕΝΟ </w:t>
            </w:r>
          </w:p>
        </w:tc>
        <w:tc>
          <w:tcPr>
            <w:tcW w:w="1364" w:type="dxa"/>
            <w:tcBorders>
              <w:top w:val="nil"/>
              <w:left w:val="nil"/>
              <w:bottom w:val="single" w:sz="4" w:space="0" w:color="auto"/>
              <w:right w:val="single" w:sz="4" w:space="0" w:color="auto"/>
            </w:tcBorders>
            <w:noWrap/>
            <w:vAlign w:val="center"/>
            <w:hideMark/>
          </w:tcPr>
          <w:p w14:paraId="097FF930"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0D87551F" w14:textId="28DD5F83"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1BD93FF6" w14:textId="77777777" w:rsidR="00C632D3" w:rsidRPr="007667A2" w:rsidRDefault="00C632D3" w:rsidP="006F3E9F">
            <w:pPr>
              <w:spacing w:after="0"/>
              <w:jc w:val="center"/>
              <w:rPr>
                <w:lang w:eastAsia="el-GR"/>
              </w:rPr>
            </w:pPr>
            <w:r w:rsidRPr="007667A2">
              <w:rPr>
                <w:lang w:eastAsia="el-GR"/>
              </w:rPr>
              <w:t>1</w:t>
            </w:r>
          </w:p>
        </w:tc>
        <w:tc>
          <w:tcPr>
            <w:tcW w:w="1837" w:type="dxa"/>
            <w:tcBorders>
              <w:top w:val="nil"/>
              <w:left w:val="nil"/>
              <w:bottom w:val="single" w:sz="4" w:space="0" w:color="auto"/>
              <w:right w:val="single" w:sz="4" w:space="0" w:color="auto"/>
            </w:tcBorders>
            <w:noWrap/>
            <w:vAlign w:val="center"/>
          </w:tcPr>
          <w:p w14:paraId="78776E98" w14:textId="1844A04A" w:rsidR="00C632D3" w:rsidRPr="007667A2" w:rsidRDefault="00C632D3" w:rsidP="006F3E9F">
            <w:pPr>
              <w:spacing w:after="0"/>
              <w:jc w:val="center"/>
              <w:rPr>
                <w:lang w:eastAsia="el-GR"/>
              </w:rPr>
            </w:pPr>
          </w:p>
        </w:tc>
      </w:tr>
      <w:tr w:rsidR="00C632D3" w:rsidRPr="007667A2" w14:paraId="3F9A096C"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1B0C0520" w14:textId="77777777" w:rsidR="00C632D3" w:rsidRPr="007667A2" w:rsidRDefault="00C632D3" w:rsidP="006F3E9F">
            <w:pPr>
              <w:spacing w:after="0"/>
              <w:jc w:val="center"/>
              <w:rPr>
                <w:lang w:eastAsia="el-GR"/>
              </w:rPr>
            </w:pPr>
            <w:r w:rsidRPr="007667A2">
              <w:rPr>
                <w:lang w:eastAsia="el-GR"/>
              </w:rPr>
              <w:t>38</w:t>
            </w:r>
          </w:p>
        </w:tc>
        <w:tc>
          <w:tcPr>
            <w:tcW w:w="3542" w:type="dxa"/>
            <w:tcBorders>
              <w:top w:val="nil"/>
              <w:left w:val="nil"/>
              <w:bottom w:val="single" w:sz="4" w:space="0" w:color="auto"/>
              <w:right w:val="single" w:sz="4" w:space="0" w:color="auto"/>
            </w:tcBorders>
            <w:vAlign w:val="center"/>
            <w:hideMark/>
          </w:tcPr>
          <w:p w14:paraId="372D50A0" w14:textId="77777777" w:rsidR="00C632D3" w:rsidRPr="007667A2" w:rsidRDefault="00C632D3" w:rsidP="006F3E9F">
            <w:pPr>
              <w:spacing w:after="0"/>
              <w:jc w:val="center"/>
              <w:rPr>
                <w:lang w:eastAsia="el-GR"/>
              </w:rPr>
            </w:pPr>
            <w:r w:rsidRPr="007667A2">
              <w:rPr>
                <w:lang w:eastAsia="el-GR"/>
              </w:rPr>
              <w:t>ΚΑΡΥΔΙΑ ΨΙΧΑ</w:t>
            </w:r>
          </w:p>
        </w:tc>
        <w:tc>
          <w:tcPr>
            <w:tcW w:w="1364" w:type="dxa"/>
            <w:tcBorders>
              <w:top w:val="nil"/>
              <w:left w:val="nil"/>
              <w:bottom w:val="single" w:sz="4" w:space="0" w:color="auto"/>
              <w:right w:val="single" w:sz="4" w:space="0" w:color="auto"/>
            </w:tcBorders>
            <w:noWrap/>
            <w:vAlign w:val="center"/>
            <w:hideMark/>
          </w:tcPr>
          <w:p w14:paraId="607AE636"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65DE8885" w14:textId="4FA5F357"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25284D87" w14:textId="77777777" w:rsidR="00C632D3" w:rsidRPr="007667A2" w:rsidRDefault="00C632D3" w:rsidP="006F3E9F">
            <w:pPr>
              <w:spacing w:after="0"/>
              <w:jc w:val="center"/>
              <w:rPr>
                <w:lang w:eastAsia="el-GR"/>
              </w:rPr>
            </w:pPr>
            <w:r w:rsidRPr="007667A2">
              <w:rPr>
                <w:lang w:eastAsia="el-GR"/>
              </w:rPr>
              <w:t>3</w:t>
            </w:r>
          </w:p>
        </w:tc>
        <w:tc>
          <w:tcPr>
            <w:tcW w:w="1837" w:type="dxa"/>
            <w:tcBorders>
              <w:top w:val="nil"/>
              <w:left w:val="nil"/>
              <w:bottom w:val="single" w:sz="4" w:space="0" w:color="auto"/>
              <w:right w:val="single" w:sz="4" w:space="0" w:color="auto"/>
            </w:tcBorders>
            <w:noWrap/>
            <w:vAlign w:val="center"/>
          </w:tcPr>
          <w:p w14:paraId="16330D83" w14:textId="1BC5E7BD" w:rsidR="00C632D3" w:rsidRPr="007667A2" w:rsidRDefault="00C632D3" w:rsidP="006F3E9F">
            <w:pPr>
              <w:spacing w:after="0"/>
              <w:jc w:val="center"/>
              <w:rPr>
                <w:lang w:eastAsia="el-GR"/>
              </w:rPr>
            </w:pPr>
          </w:p>
        </w:tc>
      </w:tr>
      <w:tr w:rsidR="00C632D3" w:rsidRPr="007667A2" w14:paraId="2F9EB292"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13683BDE" w14:textId="77777777" w:rsidR="00C632D3" w:rsidRPr="007667A2" w:rsidRDefault="00C632D3" w:rsidP="006F3E9F">
            <w:pPr>
              <w:spacing w:after="0"/>
              <w:jc w:val="center"/>
              <w:rPr>
                <w:lang w:eastAsia="el-GR"/>
              </w:rPr>
            </w:pPr>
            <w:r w:rsidRPr="007667A2">
              <w:rPr>
                <w:lang w:eastAsia="el-GR"/>
              </w:rPr>
              <w:t>39</w:t>
            </w:r>
          </w:p>
        </w:tc>
        <w:tc>
          <w:tcPr>
            <w:tcW w:w="3542" w:type="dxa"/>
            <w:tcBorders>
              <w:top w:val="nil"/>
              <w:left w:val="nil"/>
              <w:bottom w:val="single" w:sz="4" w:space="0" w:color="auto"/>
              <w:right w:val="single" w:sz="4" w:space="0" w:color="auto"/>
            </w:tcBorders>
            <w:vAlign w:val="center"/>
            <w:hideMark/>
          </w:tcPr>
          <w:p w14:paraId="20CD8001" w14:textId="77777777" w:rsidR="00C632D3" w:rsidRPr="007667A2" w:rsidRDefault="00C632D3" w:rsidP="006F3E9F">
            <w:pPr>
              <w:spacing w:after="0"/>
              <w:jc w:val="center"/>
              <w:rPr>
                <w:lang w:eastAsia="el-GR"/>
              </w:rPr>
            </w:pPr>
            <w:r w:rsidRPr="007667A2">
              <w:rPr>
                <w:lang w:eastAsia="el-GR"/>
              </w:rPr>
              <w:t>ΚΑΣΕΡΟΠΙΤΑΚΙΑ ΚΟΥΡΟΥ ΚΤΨ</w:t>
            </w:r>
          </w:p>
        </w:tc>
        <w:tc>
          <w:tcPr>
            <w:tcW w:w="1364" w:type="dxa"/>
            <w:tcBorders>
              <w:top w:val="nil"/>
              <w:left w:val="nil"/>
              <w:bottom w:val="single" w:sz="4" w:space="0" w:color="auto"/>
              <w:right w:val="single" w:sz="4" w:space="0" w:color="auto"/>
            </w:tcBorders>
            <w:noWrap/>
            <w:vAlign w:val="center"/>
            <w:hideMark/>
          </w:tcPr>
          <w:p w14:paraId="06B45D5D"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506E78B3" w14:textId="2C7526C6"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3919428B" w14:textId="77777777" w:rsidR="00C632D3" w:rsidRPr="007667A2" w:rsidRDefault="00C632D3" w:rsidP="006F3E9F">
            <w:pPr>
              <w:spacing w:after="0"/>
              <w:jc w:val="center"/>
              <w:rPr>
                <w:lang w:eastAsia="el-GR"/>
              </w:rPr>
            </w:pPr>
            <w:r w:rsidRPr="007667A2">
              <w:rPr>
                <w:lang w:eastAsia="el-GR"/>
              </w:rPr>
              <w:t>10</w:t>
            </w:r>
          </w:p>
        </w:tc>
        <w:tc>
          <w:tcPr>
            <w:tcW w:w="1837" w:type="dxa"/>
            <w:tcBorders>
              <w:top w:val="nil"/>
              <w:left w:val="nil"/>
              <w:bottom w:val="single" w:sz="4" w:space="0" w:color="auto"/>
              <w:right w:val="single" w:sz="4" w:space="0" w:color="auto"/>
            </w:tcBorders>
            <w:noWrap/>
            <w:vAlign w:val="center"/>
          </w:tcPr>
          <w:p w14:paraId="191AAE55" w14:textId="125801A0" w:rsidR="00C632D3" w:rsidRPr="007667A2" w:rsidRDefault="00C632D3" w:rsidP="006F3E9F">
            <w:pPr>
              <w:spacing w:after="0"/>
              <w:jc w:val="center"/>
              <w:rPr>
                <w:lang w:eastAsia="el-GR"/>
              </w:rPr>
            </w:pPr>
          </w:p>
        </w:tc>
      </w:tr>
      <w:tr w:rsidR="00C632D3" w:rsidRPr="007667A2" w14:paraId="4611528A"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76354DA6" w14:textId="77777777" w:rsidR="00C632D3" w:rsidRPr="007667A2" w:rsidRDefault="00C632D3" w:rsidP="006F3E9F">
            <w:pPr>
              <w:spacing w:after="0"/>
              <w:jc w:val="center"/>
              <w:rPr>
                <w:lang w:eastAsia="el-GR"/>
              </w:rPr>
            </w:pPr>
            <w:r w:rsidRPr="007667A2">
              <w:rPr>
                <w:lang w:eastAsia="el-GR"/>
              </w:rPr>
              <w:t>40</w:t>
            </w:r>
          </w:p>
        </w:tc>
        <w:tc>
          <w:tcPr>
            <w:tcW w:w="3542" w:type="dxa"/>
            <w:tcBorders>
              <w:top w:val="nil"/>
              <w:left w:val="nil"/>
              <w:bottom w:val="single" w:sz="4" w:space="0" w:color="auto"/>
              <w:right w:val="single" w:sz="4" w:space="0" w:color="auto"/>
            </w:tcBorders>
            <w:vAlign w:val="center"/>
            <w:hideMark/>
          </w:tcPr>
          <w:p w14:paraId="75F0C580" w14:textId="77777777" w:rsidR="00C632D3" w:rsidRPr="007667A2" w:rsidRDefault="00C632D3" w:rsidP="006F3E9F">
            <w:pPr>
              <w:spacing w:after="0"/>
              <w:jc w:val="center"/>
              <w:rPr>
                <w:lang w:eastAsia="el-GR"/>
              </w:rPr>
            </w:pPr>
            <w:r w:rsidRPr="007667A2">
              <w:rPr>
                <w:lang w:eastAsia="el-GR"/>
              </w:rPr>
              <w:t>ΚΑΣΤΕΡ ΠΑΟΥΝΤΕΡ ΣΕ ΣΚΟΝΗ</w:t>
            </w:r>
          </w:p>
        </w:tc>
        <w:tc>
          <w:tcPr>
            <w:tcW w:w="1364" w:type="dxa"/>
            <w:tcBorders>
              <w:top w:val="nil"/>
              <w:left w:val="nil"/>
              <w:bottom w:val="single" w:sz="4" w:space="0" w:color="auto"/>
              <w:right w:val="single" w:sz="4" w:space="0" w:color="auto"/>
            </w:tcBorders>
            <w:noWrap/>
            <w:vAlign w:val="center"/>
            <w:hideMark/>
          </w:tcPr>
          <w:p w14:paraId="30D5A46E"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0F11DD37" w14:textId="255D4F6D"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3B6044DF" w14:textId="77777777" w:rsidR="00C632D3" w:rsidRPr="007667A2" w:rsidRDefault="00C632D3" w:rsidP="006F3E9F">
            <w:pPr>
              <w:spacing w:after="0"/>
              <w:jc w:val="center"/>
              <w:rPr>
                <w:lang w:eastAsia="el-GR"/>
              </w:rPr>
            </w:pPr>
            <w:r w:rsidRPr="007667A2">
              <w:rPr>
                <w:lang w:eastAsia="el-GR"/>
              </w:rPr>
              <w:t>12</w:t>
            </w:r>
          </w:p>
        </w:tc>
        <w:tc>
          <w:tcPr>
            <w:tcW w:w="1837" w:type="dxa"/>
            <w:tcBorders>
              <w:top w:val="nil"/>
              <w:left w:val="nil"/>
              <w:bottom w:val="single" w:sz="4" w:space="0" w:color="auto"/>
              <w:right w:val="single" w:sz="4" w:space="0" w:color="auto"/>
            </w:tcBorders>
            <w:noWrap/>
            <w:vAlign w:val="center"/>
          </w:tcPr>
          <w:p w14:paraId="773EFA32" w14:textId="554300EF" w:rsidR="00C632D3" w:rsidRPr="007667A2" w:rsidRDefault="00C632D3" w:rsidP="006F3E9F">
            <w:pPr>
              <w:spacing w:after="0"/>
              <w:jc w:val="center"/>
              <w:rPr>
                <w:lang w:eastAsia="el-GR"/>
              </w:rPr>
            </w:pPr>
          </w:p>
        </w:tc>
      </w:tr>
      <w:tr w:rsidR="00C632D3" w:rsidRPr="007667A2" w14:paraId="323BAE17" w14:textId="77777777" w:rsidTr="005C5B1F">
        <w:trPr>
          <w:trHeight w:val="900"/>
          <w:jc w:val="center"/>
        </w:trPr>
        <w:tc>
          <w:tcPr>
            <w:tcW w:w="459" w:type="dxa"/>
            <w:tcBorders>
              <w:top w:val="nil"/>
              <w:left w:val="single" w:sz="4" w:space="0" w:color="auto"/>
              <w:bottom w:val="single" w:sz="4" w:space="0" w:color="auto"/>
              <w:right w:val="single" w:sz="4" w:space="0" w:color="auto"/>
            </w:tcBorders>
            <w:vAlign w:val="center"/>
            <w:hideMark/>
          </w:tcPr>
          <w:p w14:paraId="21985412" w14:textId="77777777" w:rsidR="00C632D3" w:rsidRPr="007667A2" w:rsidRDefault="00C632D3" w:rsidP="006F3E9F">
            <w:pPr>
              <w:spacing w:after="0"/>
              <w:jc w:val="center"/>
              <w:rPr>
                <w:lang w:eastAsia="el-GR"/>
              </w:rPr>
            </w:pPr>
            <w:r w:rsidRPr="007667A2">
              <w:rPr>
                <w:lang w:eastAsia="el-GR"/>
              </w:rPr>
              <w:t>41</w:t>
            </w:r>
          </w:p>
        </w:tc>
        <w:tc>
          <w:tcPr>
            <w:tcW w:w="3542" w:type="dxa"/>
            <w:tcBorders>
              <w:top w:val="nil"/>
              <w:left w:val="nil"/>
              <w:bottom w:val="single" w:sz="4" w:space="0" w:color="auto"/>
              <w:right w:val="single" w:sz="4" w:space="0" w:color="auto"/>
            </w:tcBorders>
            <w:vAlign w:val="center"/>
            <w:hideMark/>
          </w:tcPr>
          <w:p w14:paraId="6BDE0B81" w14:textId="77777777" w:rsidR="00C632D3" w:rsidRPr="007667A2" w:rsidRDefault="00C632D3" w:rsidP="006F3E9F">
            <w:pPr>
              <w:spacing w:after="0"/>
              <w:jc w:val="center"/>
              <w:rPr>
                <w:lang w:eastAsia="el-GR"/>
              </w:rPr>
            </w:pPr>
            <w:r w:rsidRPr="007667A2">
              <w:rPr>
                <w:lang w:eastAsia="el-GR"/>
              </w:rPr>
              <w:t>ΚΕΙΚ ΚΑΚΑΟ-ΒΑΝΙΛΙΑ ΑΤΟΜΙΚΟ ΣΥΣΚΕΥΑΣΜΕΝΟ, συσκευασία τουλάχιστον 60gr</w:t>
            </w:r>
          </w:p>
        </w:tc>
        <w:tc>
          <w:tcPr>
            <w:tcW w:w="1364" w:type="dxa"/>
            <w:tcBorders>
              <w:top w:val="nil"/>
              <w:left w:val="nil"/>
              <w:bottom w:val="single" w:sz="4" w:space="0" w:color="auto"/>
              <w:right w:val="single" w:sz="4" w:space="0" w:color="auto"/>
            </w:tcBorders>
            <w:noWrap/>
            <w:vAlign w:val="center"/>
            <w:hideMark/>
          </w:tcPr>
          <w:p w14:paraId="406C5351" w14:textId="77777777" w:rsidR="00C632D3" w:rsidRPr="007667A2" w:rsidRDefault="00C632D3" w:rsidP="006F3E9F">
            <w:pPr>
              <w:spacing w:after="0"/>
              <w:jc w:val="center"/>
              <w:rPr>
                <w:lang w:eastAsia="el-GR"/>
              </w:rPr>
            </w:pPr>
            <w:r w:rsidRPr="007667A2">
              <w:rPr>
                <w:lang w:eastAsia="el-GR"/>
              </w:rPr>
              <w:t>ΤΜΧ</w:t>
            </w:r>
          </w:p>
        </w:tc>
        <w:tc>
          <w:tcPr>
            <w:tcW w:w="1638" w:type="dxa"/>
            <w:tcBorders>
              <w:top w:val="nil"/>
              <w:left w:val="nil"/>
              <w:bottom w:val="single" w:sz="4" w:space="0" w:color="auto"/>
              <w:right w:val="single" w:sz="4" w:space="0" w:color="auto"/>
            </w:tcBorders>
            <w:noWrap/>
            <w:vAlign w:val="center"/>
          </w:tcPr>
          <w:p w14:paraId="16C52338" w14:textId="07BCC5BE"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23E4D830" w14:textId="77777777" w:rsidR="00C632D3" w:rsidRPr="007667A2" w:rsidRDefault="00C632D3" w:rsidP="006F3E9F">
            <w:pPr>
              <w:spacing w:after="0"/>
              <w:jc w:val="center"/>
              <w:rPr>
                <w:lang w:eastAsia="el-GR"/>
              </w:rPr>
            </w:pPr>
            <w:r w:rsidRPr="007667A2">
              <w:rPr>
                <w:lang w:eastAsia="el-GR"/>
              </w:rPr>
              <w:t>90</w:t>
            </w:r>
          </w:p>
        </w:tc>
        <w:tc>
          <w:tcPr>
            <w:tcW w:w="1837" w:type="dxa"/>
            <w:tcBorders>
              <w:top w:val="nil"/>
              <w:left w:val="nil"/>
              <w:bottom w:val="single" w:sz="4" w:space="0" w:color="auto"/>
              <w:right w:val="single" w:sz="4" w:space="0" w:color="auto"/>
            </w:tcBorders>
            <w:noWrap/>
            <w:vAlign w:val="center"/>
          </w:tcPr>
          <w:p w14:paraId="1D466FCC" w14:textId="0687B84E" w:rsidR="00C632D3" w:rsidRPr="007667A2" w:rsidRDefault="00C632D3" w:rsidP="006F3E9F">
            <w:pPr>
              <w:spacing w:after="0"/>
              <w:jc w:val="center"/>
              <w:rPr>
                <w:lang w:eastAsia="el-GR"/>
              </w:rPr>
            </w:pPr>
          </w:p>
        </w:tc>
      </w:tr>
      <w:tr w:rsidR="00C632D3" w:rsidRPr="007667A2" w14:paraId="547FB883"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36927F0C" w14:textId="77777777" w:rsidR="00C632D3" w:rsidRPr="007667A2" w:rsidRDefault="00C632D3" w:rsidP="006F3E9F">
            <w:pPr>
              <w:spacing w:after="0"/>
              <w:jc w:val="center"/>
              <w:rPr>
                <w:lang w:eastAsia="el-GR"/>
              </w:rPr>
            </w:pPr>
            <w:r w:rsidRPr="007667A2">
              <w:rPr>
                <w:lang w:eastAsia="el-GR"/>
              </w:rPr>
              <w:t>42</w:t>
            </w:r>
          </w:p>
        </w:tc>
        <w:tc>
          <w:tcPr>
            <w:tcW w:w="3542" w:type="dxa"/>
            <w:tcBorders>
              <w:top w:val="nil"/>
              <w:left w:val="nil"/>
              <w:bottom w:val="single" w:sz="4" w:space="0" w:color="auto"/>
              <w:right w:val="single" w:sz="4" w:space="0" w:color="auto"/>
            </w:tcBorders>
            <w:vAlign w:val="center"/>
            <w:hideMark/>
          </w:tcPr>
          <w:p w14:paraId="2D20CF45" w14:textId="77777777" w:rsidR="00C632D3" w:rsidRPr="007667A2" w:rsidRDefault="00C632D3" w:rsidP="006F3E9F">
            <w:pPr>
              <w:spacing w:after="0"/>
              <w:jc w:val="center"/>
              <w:rPr>
                <w:lang w:eastAsia="el-GR"/>
              </w:rPr>
            </w:pPr>
            <w:r w:rsidRPr="007667A2">
              <w:rPr>
                <w:lang w:eastAsia="el-GR"/>
              </w:rPr>
              <w:t>ΚΕΤΣΑΠ ΚΛΑΣΙΚΗ, ενδεικτική συσκευασία 4-5kg</w:t>
            </w:r>
          </w:p>
        </w:tc>
        <w:tc>
          <w:tcPr>
            <w:tcW w:w="1364" w:type="dxa"/>
            <w:tcBorders>
              <w:top w:val="nil"/>
              <w:left w:val="nil"/>
              <w:bottom w:val="single" w:sz="4" w:space="0" w:color="auto"/>
              <w:right w:val="single" w:sz="4" w:space="0" w:color="auto"/>
            </w:tcBorders>
            <w:noWrap/>
            <w:vAlign w:val="center"/>
            <w:hideMark/>
          </w:tcPr>
          <w:p w14:paraId="5EBC50B9"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7971AE0F" w14:textId="6FFAC5E3"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192F6206" w14:textId="77777777" w:rsidR="00C632D3" w:rsidRPr="007667A2" w:rsidRDefault="00C632D3" w:rsidP="006F3E9F">
            <w:pPr>
              <w:spacing w:after="0"/>
              <w:jc w:val="center"/>
              <w:rPr>
                <w:lang w:eastAsia="el-GR"/>
              </w:rPr>
            </w:pPr>
            <w:r w:rsidRPr="007667A2">
              <w:rPr>
                <w:lang w:eastAsia="el-GR"/>
              </w:rPr>
              <w:t>20</w:t>
            </w:r>
          </w:p>
        </w:tc>
        <w:tc>
          <w:tcPr>
            <w:tcW w:w="1837" w:type="dxa"/>
            <w:tcBorders>
              <w:top w:val="nil"/>
              <w:left w:val="nil"/>
              <w:bottom w:val="single" w:sz="4" w:space="0" w:color="auto"/>
              <w:right w:val="single" w:sz="4" w:space="0" w:color="auto"/>
            </w:tcBorders>
            <w:noWrap/>
            <w:vAlign w:val="center"/>
          </w:tcPr>
          <w:p w14:paraId="49D03B4C" w14:textId="1FB635E5" w:rsidR="00C632D3" w:rsidRPr="007667A2" w:rsidRDefault="00C632D3" w:rsidP="006F3E9F">
            <w:pPr>
              <w:spacing w:after="0"/>
              <w:jc w:val="center"/>
              <w:rPr>
                <w:lang w:eastAsia="el-GR"/>
              </w:rPr>
            </w:pPr>
          </w:p>
        </w:tc>
      </w:tr>
      <w:tr w:rsidR="00C632D3" w:rsidRPr="007667A2" w14:paraId="07FC9076"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42D654A1" w14:textId="77777777" w:rsidR="00C632D3" w:rsidRPr="007667A2" w:rsidRDefault="00C632D3" w:rsidP="006F3E9F">
            <w:pPr>
              <w:spacing w:after="0"/>
              <w:jc w:val="center"/>
              <w:rPr>
                <w:lang w:eastAsia="el-GR"/>
              </w:rPr>
            </w:pPr>
            <w:r w:rsidRPr="007667A2">
              <w:rPr>
                <w:lang w:eastAsia="el-GR"/>
              </w:rPr>
              <w:t>43</w:t>
            </w:r>
          </w:p>
        </w:tc>
        <w:tc>
          <w:tcPr>
            <w:tcW w:w="3542" w:type="dxa"/>
            <w:tcBorders>
              <w:top w:val="nil"/>
              <w:left w:val="nil"/>
              <w:bottom w:val="single" w:sz="4" w:space="0" w:color="auto"/>
              <w:right w:val="single" w:sz="4" w:space="0" w:color="auto"/>
            </w:tcBorders>
            <w:vAlign w:val="center"/>
            <w:hideMark/>
          </w:tcPr>
          <w:p w14:paraId="33797291" w14:textId="77777777" w:rsidR="00C632D3" w:rsidRPr="007667A2" w:rsidRDefault="00C632D3" w:rsidP="006F3E9F">
            <w:pPr>
              <w:spacing w:after="0"/>
              <w:jc w:val="center"/>
              <w:rPr>
                <w:lang w:eastAsia="el-GR"/>
              </w:rPr>
            </w:pPr>
            <w:r w:rsidRPr="007667A2">
              <w:rPr>
                <w:lang w:eastAsia="el-GR"/>
              </w:rPr>
              <w:t>ΚΟΛΙΑΝΔΡΟ ΤΡΙΜΜΕΝΟ</w:t>
            </w:r>
          </w:p>
        </w:tc>
        <w:tc>
          <w:tcPr>
            <w:tcW w:w="1364" w:type="dxa"/>
            <w:tcBorders>
              <w:top w:val="nil"/>
              <w:left w:val="nil"/>
              <w:bottom w:val="single" w:sz="4" w:space="0" w:color="auto"/>
              <w:right w:val="single" w:sz="4" w:space="0" w:color="auto"/>
            </w:tcBorders>
            <w:noWrap/>
            <w:vAlign w:val="center"/>
            <w:hideMark/>
          </w:tcPr>
          <w:p w14:paraId="552CE27E"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35F9CFFE" w14:textId="02869AB1"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4BAD2368" w14:textId="77777777" w:rsidR="00C632D3" w:rsidRPr="007667A2" w:rsidRDefault="00C632D3" w:rsidP="006F3E9F">
            <w:pPr>
              <w:spacing w:after="0"/>
              <w:jc w:val="center"/>
              <w:rPr>
                <w:lang w:eastAsia="el-GR"/>
              </w:rPr>
            </w:pPr>
            <w:r w:rsidRPr="007667A2">
              <w:rPr>
                <w:lang w:eastAsia="el-GR"/>
              </w:rPr>
              <w:t>1</w:t>
            </w:r>
          </w:p>
        </w:tc>
        <w:tc>
          <w:tcPr>
            <w:tcW w:w="1837" w:type="dxa"/>
            <w:tcBorders>
              <w:top w:val="nil"/>
              <w:left w:val="nil"/>
              <w:bottom w:val="single" w:sz="4" w:space="0" w:color="auto"/>
              <w:right w:val="single" w:sz="4" w:space="0" w:color="auto"/>
            </w:tcBorders>
            <w:noWrap/>
            <w:vAlign w:val="center"/>
          </w:tcPr>
          <w:p w14:paraId="4C342858" w14:textId="2C3E5674" w:rsidR="00C632D3" w:rsidRPr="007667A2" w:rsidRDefault="00C632D3" w:rsidP="006F3E9F">
            <w:pPr>
              <w:spacing w:after="0"/>
              <w:jc w:val="center"/>
              <w:rPr>
                <w:lang w:eastAsia="el-GR"/>
              </w:rPr>
            </w:pPr>
          </w:p>
        </w:tc>
      </w:tr>
      <w:tr w:rsidR="00C632D3" w:rsidRPr="007667A2" w14:paraId="1D3A86EC"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7F3EC632" w14:textId="77777777" w:rsidR="00C632D3" w:rsidRPr="007667A2" w:rsidRDefault="00C632D3" w:rsidP="006F3E9F">
            <w:pPr>
              <w:spacing w:after="0"/>
              <w:jc w:val="center"/>
              <w:rPr>
                <w:lang w:eastAsia="el-GR"/>
              </w:rPr>
            </w:pPr>
            <w:r w:rsidRPr="007667A2">
              <w:rPr>
                <w:lang w:eastAsia="el-GR"/>
              </w:rPr>
              <w:t>44</w:t>
            </w:r>
          </w:p>
        </w:tc>
        <w:tc>
          <w:tcPr>
            <w:tcW w:w="3542" w:type="dxa"/>
            <w:tcBorders>
              <w:top w:val="nil"/>
              <w:left w:val="nil"/>
              <w:bottom w:val="single" w:sz="4" w:space="0" w:color="auto"/>
              <w:right w:val="single" w:sz="4" w:space="0" w:color="auto"/>
            </w:tcBorders>
            <w:vAlign w:val="center"/>
            <w:hideMark/>
          </w:tcPr>
          <w:p w14:paraId="2646695F" w14:textId="77777777" w:rsidR="00C632D3" w:rsidRPr="007667A2" w:rsidRDefault="00C632D3" w:rsidP="006F3E9F">
            <w:pPr>
              <w:spacing w:after="0"/>
              <w:jc w:val="center"/>
              <w:rPr>
                <w:lang w:eastAsia="el-GR"/>
              </w:rPr>
            </w:pPr>
            <w:r w:rsidRPr="007667A2">
              <w:rPr>
                <w:lang w:eastAsia="el-GR"/>
              </w:rPr>
              <w:t>ΚΟΡΝ ΦΛΑΟΥΡ, ενδεικτική συσκευασία 200gr</w:t>
            </w:r>
          </w:p>
        </w:tc>
        <w:tc>
          <w:tcPr>
            <w:tcW w:w="1364" w:type="dxa"/>
            <w:tcBorders>
              <w:top w:val="nil"/>
              <w:left w:val="nil"/>
              <w:bottom w:val="single" w:sz="4" w:space="0" w:color="auto"/>
              <w:right w:val="single" w:sz="4" w:space="0" w:color="auto"/>
            </w:tcBorders>
            <w:noWrap/>
            <w:vAlign w:val="center"/>
            <w:hideMark/>
          </w:tcPr>
          <w:p w14:paraId="76452911"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56455CEC" w14:textId="00E92A48"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3E0AAB5E" w14:textId="77777777" w:rsidR="00C632D3" w:rsidRPr="007667A2" w:rsidRDefault="00C632D3" w:rsidP="006F3E9F">
            <w:pPr>
              <w:spacing w:after="0"/>
              <w:jc w:val="center"/>
              <w:rPr>
                <w:lang w:eastAsia="el-GR"/>
              </w:rPr>
            </w:pPr>
            <w:r w:rsidRPr="007667A2">
              <w:rPr>
                <w:lang w:eastAsia="el-GR"/>
              </w:rPr>
              <w:t>3</w:t>
            </w:r>
          </w:p>
        </w:tc>
        <w:tc>
          <w:tcPr>
            <w:tcW w:w="1837" w:type="dxa"/>
            <w:tcBorders>
              <w:top w:val="nil"/>
              <w:left w:val="nil"/>
              <w:bottom w:val="single" w:sz="4" w:space="0" w:color="auto"/>
              <w:right w:val="single" w:sz="4" w:space="0" w:color="auto"/>
            </w:tcBorders>
            <w:noWrap/>
            <w:vAlign w:val="center"/>
          </w:tcPr>
          <w:p w14:paraId="3A5D02A0" w14:textId="6E8765D2" w:rsidR="00C632D3" w:rsidRPr="007667A2" w:rsidRDefault="00C632D3" w:rsidP="006F3E9F">
            <w:pPr>
              <w:spacing w:after="0"/>
              <w:jc w:val="center"/>
              <w:rPr>
                <w:lang w:eastAsia="el-GR"/>
              </w:rPr>
            </w:pPr>
          </w:p>
        </w:tc>
      </w:tr>
      <w:tr w:rsidR="00C632D3" w:rsidRPr="007667A2" w14:paraId="4C4B8CE5"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6956DA8F" w14:textId="77777777" w:rsidR="00C632D3" w:rsidRPr="007667A2" w:rsidRDefault="00C632D3" w:rsidP="006F3E9F">
            <w:pPr>
              <w:spacing w:after="0"/>
              <w:jc w:val="center"/>
              <w:rPr>
                <w:lang w:eastAsia="el-GR"/>
              </w:rPr>
            </w:pPr>
            <w:r w:rsidRPr="007667A2">
              <w:rPr>
                <w:lang w:eastAsia="el-GR"/>
              </w:rPr>
              <w:t>45</w:t>
            </w:r>
          </w:p>
        </w:tc>
        <w:tc>
          <w:tcPr>
            <w:tcW w:w="3542" w:type="dxa"/>
            <w:tcBorders>
              <w:top w:val="nil"/>
              <w:left w:val="nil"/>
              <w:bottom w:val="single" w:sz="4" w:space="0" w:color="auto"/>
              <w:right w:val="single" w:sz="4" w:space="0" w:color="auto"/>
            </w:tcBorders>
            <w:vAlign w:val="center"/>
            <w:hideMark/>
          </w:tcPr>
          <w:p w14:paraId="440B7D16" w14:textId="77777777" w:rsidR="00C632D3" w:rsidRPr="007667A2" w:rsidRDefault="00C632D3" w:rsidP="006F3E9F">
            <w:pPr>
              <w:spacing w:after="0"/>
              <w:jc w:val="center"/>
              <w:rPr>
                <w:lang w:eastAsia="el-GR"/>
              </w:rPr>
            </w:pPr>
            <w:r w:rsidRPr="007667A2">
              <w:rPr>
                <w:lang w:eastAsia="el-GR"/>
              </w:rPr>
              <w:t xml:space="preserve">ΚΟΥΡΚΟΥΜΑΣ </w:t>
            </w:r>
          </w:p>
        </w:tc>
        <w:tc>
          <w:tcPr>
            <w:tcW w:w="1364" w:type="dxa"/>
            <w:tcBorders>
              <w:top w:val="nil"/>
              <w:left w:val="nil"/>
              <w:bottom w:val="single" w:sz="4" w:space="0" w:color="auto"/>
              <w:right w:val="single" w:sz="4" w:space="0" w:color="auto"/>
            </w:tcBorders>
            <w:noWrap/>
            <w:vAlign w:val="center"/>
            <w:hideMark/>
          </w:tcPr>
          <w:p w14:paraId="07CA865E"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7F9181A9" w14:textId="0C07C58F"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0C283578" w14:textId="77777777" w:rsidR="00C632D3" w:rsidRPr="007667A2" w:rsidRDefault="00C632D3" w:rsidP="006F3E9F">
            <w:pPr>
              <w:spacing w:after="0"/>
              <w:jc w:val="center"/>
              <w:rPr>
                <w:lang w:eastAsia="el-GR"/>
              </w:rPr>
            </w:pPr>
            <w:r w:rsidRPr="007667A2">
              <w:rPr>
                <w:lang w:eastAsia="el-GR"/>
              </w:rPr>
              <w:t>1</w:t>
            </w:r>
          </w:p>
        </w:tc>
        <w:tc>
          <w:tcPr>
            <w:tcW w:w="1837" w:type="dxa"/>
            <w:tcBorders>
              <w:top w:val="nil"/>
              <w:left w:val="nil"/>
              <w:bottom w:val="single" w:sz="4" w:space="0" w:color="auto"/>
              <w:right w:val="single" w:sz="4" w:space="0" w:color="auto"/>
            </w:tcBorders>
            <w:noWrap/>
            <w:vAlign w:val="center"/>
          </w:tcPr>
          <w:p w14:paraId="7D9806D8" w14:textId="5B5A26A5" w:rsidR="00C632D3" w:rsidRPr="007667A2" w:rsidRDefault="00C632D3" w:rsidP="006F3E9F">
            <w:pPr>
              <w:spacing w:after="0"/>
              <w:jc w:val="center"/>
              <w:rPr>
                <w:lang w:eastAsia="el-GR"/>
              </w:rPr>
            </w:pPr>
          </w:p>
        </w:tc>
      </w:tr>
      <w:tr w:rsidR="00C632D3" w:rsidRPr="007667A2" w14:paraId="25E73277"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096913EC" w14:textId="77777777" w:rsidR="00C632D3" w:rsidRPr="007667A2" w:rsidRDefault="00C632D3" w:rsidP="006F3E9F">
            <w:pPr>
              <w:spacing w:after="0"/>
              <w:jc w:val="center"/>
              <w:rPr>
                <w:lang w:eastAsia="el-GR"/>
              </w:rPr>
            </w:pPr>
            <w:r w:rsidRPr="007667A2">
              <w:rPr>
                <w:lang w:eastAsia="el-GR"/>
              </w:rPr>
              <w:t>46</w:t>
            </w:r>
          </w:p>
        </w:tc>
        <w:tc>
          <w:tcPr>
            <w:tcW w:w="3542" w:type="dxa"/>
            <w:tcBorders>
              <w:top w:val="nil"/>
              <w:left w:val="nil"/>
              <w:bottom w:val="single" w:sz="4" w:space="0" w:color="auto"/>
              <w:right w:val="single" w:sz="4" w:space="0" w:color="auto"/>
            </w:tcBorders>
            <w:vAlign w:val="center"/>
            <w:hideMark/>
          </w:tcPr>
          <w:p w14:paraId="1F2DF956" w14:textId="77777777" w:rsidR="00C632D3" w:rsidRPr="007667A2" w:rsidRDefault="00C632D3" w:rsidP="006F3E9F">
            <w:pPr>
              <w:spacing w:after="0"/>
              <w:jc w:val="center"/>
              <w:rPr>
                <w:lang w:eastAsia="el-GR"/>
              </w:rPr>
            </w:pPr>
            <w:r w:rsidRPr="007667A2">
              <w:rPr>
                <w:lang w:eastAsia="el-GR"/>
              </w:rPr>
              <w:t>ΚΡΕΜΑ ΓΑΛΑΚΤΟΣ ΠΛΗΡΗ ΛΙΠΑΡΑ, ενδεικτική συσκευασία 250ml</w:t>
            </w:r>
          </w:p>
        </w:tc>
        <w:tc>
          <w:tcPr>
            <w:tcW w:w="1364" w:type="dxa"/>
            <w:tcBorders>
              <w:top w:val="nil"/>
              <w:left w:val="nil"/>
              <w:bottom w:val="single" w:sz="4" w:space="0" w:color="auto"/>
              <w:right w:val="single" w:sz="4" w:space="0" w:color="auto"/>
            </w:tcBorders>
            <w:noWrap/>
            <w:vAlign w:val="center"/>
            <w:hideMark/>
          </w:tcPr>
          <w:p w14:paraId="41C31F59" w14:textId="77777777" w:rsidR="00C632D3" w:rsidRPr="007667A2" w:rsidRDefault="00C632D3" w:rsidP="006F3E9F">
            <w:pPr>
              <w:spacing w:after="0"/>
              <w:jc w:val="center"/>
              <w:rPr>
                <w:lang w:eastAsia="el-GR"/>
              </w:rPr>
            </w:pPr>
            <w:r w:rsidRPr="007667A2">
              <w:rPr>
                <w:lang w:eastAsia="el-GR"/>
              </w:rPr>
              <w:t>LT</w:t>
            </w:r>
          </w:p>
        </w:tc>
        <w:tc>
          <w:tcPr>
            <w:tcW w:w="1638" w:type="dxa"/>
            <w:tcBorders>
              <w:top w:val="nil"/>
              <w:left w:val="nil"/>
              <w:bottom w:val="single" w:sz="4" w:space="0" w:color="auto"/>
              <w:right w:val="single" w:sz="4" w:space="0" w:color="auto"/>
            </w:tcBorders>
            <w:noWrap/>
            <w:vAlign w:val="center"/>
          </w:tcPr>
          <w:p w14:paraId="759681A1" w14:textId="2132A84E"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29F7F7B3" w14:textId="77777777" w:rsidR="00C632D3" w:rsidRPr="007667A2" w:rsidRDefault="00C632D3" w:rsidP="006F3E9F">
            <w:pPr>
              <w:spacing w:after="0"/>
              <w:jc w:val="center"/>
              <w:rPr>
                <w:lang w:eastAsia="el-GR"/>
              </w:rPr>
            </w:pPr>
            <w:r w:rsidRPr="007667A2">
              <w:rPr>
                <w:lang w:eastAsia="el-GR"/>
              </w:rPr>
              <w:t>6</w:t>
            </w:r>
          </w:p>
        </w:tc>
        <w:tc>
          <w:tcPr>
            <w:tcW w:w="1837" w:type="dxa"/>
            <w:tcBorders>
              <w:top w:val="nil"/>
              <w:left w:val="nil"/>
              <w:bottom w:val="single" w:sz="4" w:space="0" w:color="auto"/>
              <w:right w:val="single" w:sz="4" w:space="0" w:color="auto"/>
            </w:tcBorders>
            <w:noWrap/>
            <w:vAlign w:val="center"/>
          </w:tcPr>
          <w:p w14:paraId="28E64B65" w14:textId="2C895D70" w:rsidR="00C632D3" w:rsidRPr="007667A2" w:rsidRDefault="00C632D3" w:rsidP="006F3E9F">
            <w:pPr>
              <w:spacing w:after="0"/>
              <w:jc w:val="center"/>
              <w:rPr>
                <w:lang w:eastAsia="el-GR"/>
              </w:rPr>
            </w:pPr>
          </w:p>
        </w:tc>
      </w:tr>
      <w:tr w:rsidR="00C632D3" w:rsidRPr="007667A2" w14:paraId="62E12BBC" w14:textId="77777777" w:rsidTr="005C5B1F">
        <w:trPr>
          <w:trHeight w:val="900"/>
          <w:jc w:val="center"/>
        </w:trPr>
        <w:tc>
          <w:tcPr>
            <w:tcW w:w="459" w:type="dxa"/>
            <w:tcBorders>
              <w:top w:val="nil"/>
              <w:left w:val="single" w:sz="4" w:space="0" w:color="auto"/>
              <w:bottom w:val="single" w:sz="4" w:space="0" w:color="auto"/>
              <w:right w:val="single" w:sz="4" w:space="0" w:color="auto"/>
            </w:tcBorders>
            <w:vAlign w:val="center"/>
            <w:hideMark/>
          </w:tcPr>
          <w:p w14:paraId="3187D1BA" w14:textId="77777777" w:rsidR="00C632D3" w:rsidRPr="007667A2" w:rsidRDefault="00C632D3" w:rsidP="006F3E9F">
            <w:pPr>
              <w:spacing w:after="0"/>
              <w:jc w:val="center"/>
              <w:rPr>
                <w:lang w:eastAsia="el-GR"/>
              </w:rPr>
            </w:pPr>
            <w:r w:rsidRPr="007667A2">
              <w:rPr>
                <w:lang w:eastAsia="el-GR"/>
              </w:rPr>
              <w:t>47</w:t>
            </w:r>
          </w:p>
        </w:tc>
        <w:tc>
          <w:tcPr>
            <w:tcW w:w="3542" w:type="dxa"/>
            <w:tcBorders>
              <w:top w:val="nil"/>
              <w:left w:val="nil"/>
              <w:bottom w:val="single" w:sz="4" w:space="0" w:color="auto"/>
              <w:right w:val="single" w:sz="4" w:space="0" w:color="auto"/>
            </w:tcBorders>
            <w:vAlign w:val="center"/>
            <w:hideMark/>
          </w:tcPr>
          <w:p w14:paraId="4285A5E3" w14:textId="77777777" w:rsidR="00C632D3" w:rsidRPr="007667A2" w:rsidRDefault="00C632D3" w:rsidP="006F3E9F">
            <w:pPr>
              <w:spacing w:after="0"/>
              <w:jc w:val="center"/>
              <w:rPr>
                <w:lang w:eastAsia="el-GR"/>
              </w:rPr>
            </w:pPr>
            <w:r w:rsidRPr="007667A2">
              <w:rPr>
                <w:lang w:eastAsia="el-GR"/>
              </w:rPr>
              <w:t>ΚΡΟΥΑΣΑΝ ΜΕ ΓΕΜΙΣΗ ΠΡΑΛΙΝΑ ΦΟΥΝΤΟΥΚΙΟΥ (συσκευασία περίπου 70-100gr)</w:t>
            </w:r>
          </w:p>
        </w:tc>
        <w:tc>
          <w:tcPr>
            <w:tcW w:w="1364" w:type="dxa"/>
            <w:tcBorders>
              <w:top w:val="nil"/>
              <w:left w:val="nil"/>
              <w:bottom w:val="single" w:sz="4" w:space="0" w:color="auto"/>
              <w:right w:val="single" w:sz="4" w:space="0" w:color="auto"/>
            </w:tcBorders>
            <w:noWrap/>
            <w:vAlign w:val="center"/>
            <w:hideMark/>
          </w:tcPr>
          <w:p w14:paraId="1C39BCB9" w14:textId="77777777" w:rsidR="00C632D3" w:rsidRPr="007667A2" w:rsidRDefault="00C632D3" w:rsidP="006F3E9F">
            <w:pPr>
              <w:spacing w:after="0"/>
              <w:jc w:val="center"/>
              <w:rPr>
                <w:lang w:eastAsia="el-GR"/>
              </w:rPr>
            </w:pPr>
            <w:r w:rsidRPr="007667A2">
              <w:rPr>
                <w:lang w:eastAsia="el-GR"/>
              </w:rPr>
              <w:t>TMX</w:t>
            </w:r>
          </w:p>
        </w:tc>
        <w:tc>
          <w:tcPr>
            <w:tcW w:w="1638" w:type="dxa"/>
            <w:tcBorders>
              <w:top w:val="nil"/>
              <w:left w:val="nil"/>
              <w:bottom w:val="single" w:sz="4" w:space="0" w:color="auto"/>
              <w:right w:val="single" w:sz="4" w:space="0" w:color="auto"/>
            </w:tcBorders>
            <w:noWrap/>
            <w:vAlign w:val="center"/>
          </w:tcPr>
          <w:p w14:paraId="6E09D514" w14:textId="2F6F893E"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0A40523C" w14:textId="77777777" w:rsidR="00C632D3" w:rsidRPr="007667A2" w:rsidRDefault="00C632D3" w:rsidP="006F3E9F">
            <w:pPr>
              <w:spacing w:after="0"/>
              <w:jc w:val="center"/>
              <w:rPr>
                <w:lang w:eastAsia="el-GR"/>
              </w:rPr>
            </w:pPr>
            <w:r w:rsidRPr="007667A2">
              <w:rPr>
                <w:lang w:eastAsia="el-GR"/>
              </w:rPr>
              <w:t>720</w:t>
            </w:r>
          </w:p>
        </w:tc>
        <w:tc>
          <w:tcPr>
            <w:tcW w:w="1837" w:type="dxa"/>
            <w:tcBorders>
              <w:top w:val="nil"/>
              <w:left w:val="nil"/>
              <w:bottom w:val="single" w:sz="4" w:space="0" w:color="auto"/>
              <w:right w:val="single" w:sz="4" w:space="0" w:color="auto"/>
            </w:tcBorders>
            <w:noWrap/>
            <w:vAlign w:val="center"/>
          </w:tcPr>
          <w:p w14:paraId="609F85E9" w14:textId="2CD24ED5" w:rsidR="00C632D3" w:rsidRPr="007667A2" w:rsidRDefault="00C632D3" w:rsidP="006F3E9F">
            <w:pPr>
              <w:spacing w:after="0"/>
              <w:jc w:val="center"/>
              <w:rPr>
                <w:lang w:eastAsia="el-GR"/>
              </w:rPr>
            </w:pPr>
          </w:p>
        </w:tc>
      </w:tr>
      <w:tr w:rsidR="00C632D3" w:rsidRPr="007667A2" w14:paraId="05065543"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7357C14E" w14:textId="77777777" w:rsidR="00C632D3" w:rsidRPr="007667A2" w:rsidRDefault="00C632D3" w:rsidP="006F3E9F">
            <w:pPr>
              <w:spacing w:after="0"/>
              <w:jc w:val="center"/>
              <w:rPr>
                <w:lang w:eastAsia="el-GR"/>
              </w:rPr>
            </w:pPr>
            <w:r w:rsidRPr="007667A2">
              <w:rPr>
                <w:lang w:eastAsia="el-GR"/>
              </w:rPr>
              <w:t>48</w:t>
            </w:r>
          </w:p>
        </w:tc>
        <w:tc>
          <w:tcPr>
            <w:tcW w:w="3542" w:type="dxa"/>
            <w:tcBorders>
              <w:top w:val="nil"/>
              <w:left w:val="nil"/>
              <w:bottom w:val="single" w:sz="4" w:space="0" w:color="auto"/>
              <w:right w:val="single" w:sz="4" w:space="0" w:color="auto"/>
            </w:tcBorders>
            <w:vAlign w:val="center"/>
            <w:hideMark/>
          </w:tcPr>
          <w:p w14:paraId="089FD0C4" w14:textId="77777777" w:rsidR="00C632D3" w:rsidRPr="007667A2" w:rsidRDefault="00C632D3" w:rsidP="006F3E9F">
            <w:pPr>
              <w:spacing w:after="0"/>
              <w:jc w:val="center"/>
              <w:rPr>
                <w:lang w:eastAsia="el-GR"/>
              </w:rPr>
            </w:pPr>
            <w:r w:rsidRPr="007667A2">
              <w:rPr>
                <w:lang w:eastAsia="el-GR"/>
              </w:rPr>
              <w:t>ΚΥΜΙΝΟ ΤΡΙΜΜΕΝΟ, ενδεικτική συσκευασία των 500gr ή του 1kg</w:t>
            </w:r>
          </w:p>
        </w:tc>
        <w:tc>
          <w:tcPr>
            <w:tcW w:w="1364" w:type="dxa"/>
            <w:tcBorders>
              <w:top w:val="nil"/>
              <w:left w:val="nil"/>
              <w:bottom w:val="single" w:sz="4" w:space="0" w:color="auto"/>
              <w:right w:val="single" w:sz="4" w:space="0" w:color="auto"/>
            </w:tcBorders>
            <w:noWrap/>
            <w:vAlign w:val="center"/>
            <w:hideMark/>
          </w:tcPr>
          <w:p w14:paraId="76189364"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27DB5944" w14:textId="64F0D175"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24FC5BF3" w14:textId="77777777" w:rsidR="00C632D3" w:rsidRPr="007667A2" w:rsidRDefault="00C632D3" w:rsidP="006F3E9F">
            <w:pPr>
              <w:spacing w:after="0"/>
              <w:jc w:val="center"/>
              <w:rPr>
                <w:lang w:eastAsia="el-GR"/>
              </w:rPr>
            </w:pPr>
            <w:r w:rsidRPr="007667A2">
              <w:rPr>
                <w:lang w:eastAsia="el-GR"/>
              </w:rPr>
              <w:t>1</w:t>
            </w:r>
          </w:p>
        </w:tc>
        <w:tc>
          <w:tcPr>
            <w:tcW w:w="1837" w:type="dxa"/>
            <w:tcBorders>
              <w:top w:val="nil"/>
              <w:left w:val="nil"/>
              <w:bottom w:val="single" w:sz="4" w:space="0" w:color="auto"/>
              <w:right w:val="single" w:sz="4" w:space="0" w:color="auto"/>
            </w:tcBorders>
            <w:noWrap/>
            <w:vAlign w:val="center"/>
          </w:tcPr>
          <w:p w14:paraId="00602F61" w14:textId="1B26FD40" w:rsidR="00C632D3" w:rsidRPr="007667A2" w:rsidRDefault="00C632D3" w:rsidP="006F3E9F">
            <w:pPr>
              <w:spacing w:after="0"/>
              <w:jc w:val="center"/>
              <w:rPr>
                <w:lang w:eastAsia="el-GR"/>
              </w:rPr>
            </w:pPr>
          </w:p>
        </w:tc>
      </w:tr>
      <w:tr w:rsidR="00C632D3" w:rsidRPr="007667A2" w14:paraId="351B8C72"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5F01A795" w14:textId="77777777" w:rsidR="00C632D3" w:rsidRPr="007667A2" w:rsidRDefault="00C632D3" w:rsidP="006F3E9F">
            <w:pPr>
              <w:spacing w:after="0"/>
              <w:jc w:val="center"/>
              <w:rPr>
                <w:lang w:eastAsia="el-GR"/>
              </w:rPr>
            </w:pPr>
            <w:r w:rsidRPr="007667A2">
              <w:rPr>
                <w:lang w:eastAsia="el-GR"/>
              </w:rPr>
              <w:t>49</w:t>
            </w:r>
          </w:p>
        </w:tc>
        <w:tc>
          <w:tcPr>
            <w:tcW w:w="3542" w:type="dxa"/>
            <w:tcBorders>
              <w:top w:val="nil"/>
              <w:left w:val="nil"/>
              <w:bottom w:val="single" w:sz="4" w:space="0" w:color="auto"/>
              <w:right w:val="single" w:sz="4" w:space="0" w:color="auto"/>
            </w:tcBorders>
            <w:vAlign w:val="center"/>
            <w:hideMark/>
          </w:tcPr>
          <w:p w14:paraId="5D86E8D6" w14:textId="77777777" w:rsidR="00C632D3" w:rsidRPr="007667A2" w:rsidRDefault="00C632D3" w:rsidP="006F3E9F">
            <w:pPr>
              <w:spacing w:after="0"/>
              <w:jc w:val="center"/>
              <w:rPr>
                <w:lang w:eastAsia="el-GR"/>
              </w:rPr>
            </w:pPr>
            <w:r w:rsidRPr="007667A2">
              <w:rPr>
                <w:lang w:eastAsia="el-GR"/>
              </w:rPr>
              <w:t>ΛΑΧΑΝΙΚΑ ΑΝΑΜΕΙΚΤΑ ΚΤΨ</w:t>
            </w:r>
          </w:p>
        </w:tc>
        <w:tc>
          <w:tcPr>
            <w:tcW w:w="1364" w:type="dxa"/>
            <w:tcBorders>
              <w:top w:val="nil"/>
              <w:left w:val="nil"/>
              <w:bottom w:val="single" w:sz="4" w:space="0" w:color="auto"/>
              <w:right w:val="single" w:sz="4" w:space="0" w:color="auto"/>
            </w:tcBorders>
            <w:noWrap/>
            <w:vAlign w:val="center"/>
            <w:hideMark/>
          </w:tcPr>
          <w:p w14:paraId="1B9F4E68"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498FBE80" w14:textId="05A06FB7"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2A8C22B9" w14:textId="77777777" w:rsidR="00C632D3" w:rsidRPr="007667A2" w:rsidRDefault="00C632D3" w:rsidP="006F3E9F">
            <w:pPr>
              <w:spacing w:after="0"/>
              <w:jc w:val="center"/>
              <w:rPr>
                <w:lang w:eastAsia="el-GR"/>
              </w:rPr>
            </w:pPr>
            <w:r w:rsidRPr="007667A2">
              <w:rPr>
                <w:lang w:eastAsia="el-GR"/>
              </w:rPr>
              <w:t>30</w:t>
            </w:r>
          </w:p>
        </w:tc>
        <w:tc>
          <w:tcPr>
            <w:tcW w:w="1837" w:type="dxa"/>
            <w:tcBorders>
              <w:top w:val="nil"/>
              <w:left w:val="nil"/>
              <w:bottom w:val="single" w:sz="4" w:space="0" w:color="auto"/>
              <w:right w:val="single" w:sz="4" w:space="0" w:color="auto"/>
            </w:tcBorders>
            <w:noWrap/>
            <w:vAlign w:val="center"/>
          </w:tcPr>
          <w:p w14:paraId="5D1CCE19" w14:textId="41CE38BF" w:rsidR="00C632D3" w:rsidRPr="007667A2" w:rsidRDefault="00C632D3" w:rsidP="006F3E9F">
            <w:pPr>
              <w:spacing w:after="0"/>
              <w:jc w:val="center"/>
              <w:rPr>
                <w:lang w:eastAsia="el-GR"/>
              </w:rPr>
            </w:pPr>
          </w:p>
        </w:tc>
      </w:tr>
      <w:tr w:rsidR="00C632D3" w:rsidRPr="007667A2" w14:paraId="7B2C15D5"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7CE7B273" w14:textId="77777777" w:rsidR="00C632D3" w:rsidRPr="007667A2" w:rsidRDefault="00C632D3" w:rsidP="006F3E9F">
            <w:pPr>
              <w:spacing w:after="0"/>
              <w:jc w:val="center"/>
              <w:rPr>
                <w:lang w:eastAsia="el-GR"/>
              </w:rPr>
            </w:pPr>
            <w:r w:rsidRPr="007667A2">
              <w:rPr>
                <w:lang w:eastAsia="el-GR"/>
              </w:rPr>
              <w:t>50</w:t>
            </w:r>
          </w:p>
        </w:tc>
        <w:tc>
          <w:tcPr>
            <w:tcW w:w="3542" w:type="dxa"/>
            <w:tcBorders>
              <w:top w:val="nil"/>
              <w:left w:val="nil"/>
              <w:bottom w:val="single" w:sz="4" w:space="0" w:color="auto"/>
              <w:right w:val="single" w:sz="4" w:space="0" w:color="auto"/>
            </w:tcBorders>
            <w:vAlign w:val="center"/>
            <w:hideMark/>
          </w:tcPr>
          <w:p w14:paraId="5FB5D917" w14:textId="77777777" w:rsidR="00C632D3" w:rsidRPr="007667A2" w:rsidRDefault="00C632D3" w:rsidP="006F3E9F">
            <w:pPr>
              <w:spacing w:after="0"/>
              <w:jc w:val="center"/>
              <w:rPr>
                <w:lang w:eastAsia="el-GR"/>
              </w:rPr>
            </w:pPr>
            <w:r w:rsidRPr="007667A2">
              <w:rPr>
                <w:lang w:eastAsia="el-GR"/>
              </w:rPr>
              <w:t>ΜΑΓΙΑ ΞΕΡΗ, φακελάκια των 8-9 gr</w:t>
            </w:r>
          </w:p>
        </w:tc>
        <w:tc>
          <w:tcPr>
            <w:tcW w:w="1364" w:type="dxa"/>
            <w:tcBorders>
              <w:top w:val="nil"/>
              <w:left w:val="nil"/>
              <w:bottom w:val="single" w:sz="4" w:space="0" w:color="auto"/>
              <w:right w:val="single" w:sz="4" w:space="0" w:color="auto"/>
            </w:tcBorders>
            <w:noWrap/>
            <w:vAlign w:val="center"/>
            <w:hideMark/>
          </w:tcPr>
          <w:p w14:paraId="5E56362C" w14:textId="77777777" w:rsidR="00C632D3" w:rsidRPr="007667A2" w:rsidRDefault="00C632D3" w:rsidP="006F3E9F">
            <w:pPr>
              <w:spacing w:after="0"/>
              <w:jc w:val="center"/>
              <w:rPr>
                <w:lang w:eastAsia="el-GR"/>
              </w:rPr>
            </w:pPr>
            <w:r w:rsidRPr="007667A2">
              <w:rPr>
                <w:lang w:eastAsia="el-GR"/>
              </w:rPr>
              <w:t>ΤΜΧ</w:t>
            </w:r>
          </w:p>
        </w:tc>
        <w:tc>
          <w:tcPr>
            <w:tcW w:w="1638" w:type="dxa"/>
            <w:tcBorders>
              <w:top w:val="nil"/>
              <w:left w:val="nil"/>
              <w:bottom w:val="single" w:sz="4" w:space="0" w:color="auto"/>
              <w:right w:val="single" w:sz="4" w:space="0" w:color="auto"/>
            </w:tcBorders>
            <w:noWrap/>
            <w:vAlign w:val="center"/>
          </w:tcPr>
          <w:p w14:paraId="2C6928A0" w14:textId="76EA7CC5"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59485884" w14:textId="77777777" w:rsidR="00C632D3" w:rsidRPr="007667A2" w:rsidRDefault="00C632D3" w:rsidP="006F3E9F">
            <w:pPr>
              <w:spacing w:after="0"/>
              <w:jc w:val="center"/>
              <w:rPr>
                <w:lang w:eastAsia="el-GR"/>
              </w:rPr>
            </w:pPr>
            <w:r w:rsidRPr="007667A2">
              <w:rPr>
                <w:lang w:eastAsia="el-GR"/>
              </w:rPr>
              <w:t>40</w:t>
            </w:r>
          </w:p>
        </w:tc>
        <w:tc>
          <w:tcPr>
            <w:tcW w:w="1837" w:type="dxa"/>
            <w:tcBorders>
              <w:top w:val="nil"/>
              <w:left w:val="nil"/>
              <w:bottom w:val="single" w:sz="4" w:space="0" w:color="auto"/>
              <w:right w:val="single" w:sz="4" w:space="0" w:color="auto"/>
            </w:tcBorders>
            <w:noWrap/>
            <w:vAlign w:val="center"/>
          </w:tcPr>
          <w:p w14:paraId="4778AA5A" w14:textId="1F63CF94" w:rsidR="00C632D3" w:rsidRPr="007667A2" w:rsidRDefault="00C632D3" w:rsidP="006F3E9F">
            <w:pPr>
              <w:spacing w:after="0"/>
              <w:jc w:val="center"/>
              <w:rPr>
                <w:lang w:eastAsia="el-GR"/>
              </w:rPr>
            </w:pPr>
          </w:p>
        </w:tc>
      </w:tr>
      <w:tr w:rsidR="00C632D3" w:rsidRPr="007667A2" w14:paraId="4838AC3A"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654E9618" w14:textId="77777777" w:rsidR="00C632D3" w:rsidRPr="007667A2" w:rsidRDefault="00C632D3" w:rsidP="006F3E9F">
            <w:pPr>
              <w:spacing w:after="0"/>
              <w:jc w:val="center"/>
              <w:rPr>
                <w:lang w:eastAsia="el-GR"/>
              </w:rPr>
            </w:pPr>
            <w:r w:rsidRPr="007667A2">
              <w:rPr>
                <w:lang w:eastAsia="el-GR"/>
              </w:rPr>
              <w:t>51</w:t>
            </w:r>
          </w:p>
        </w:tc>
        <w:tc>
          <w:tcPr>
            <w:tcW w:w="3542" w:type="dxa"/>
            <w:tcBorders>
              <w:top w:val="nil"/>
              <w:left w:val="nil"/>
              <w:bottom w:val="single" w:sz="4" w:space="0" w:color="auto"/>
              <w:right w:val="single" w:sz="4" w:space="0" w:color="auto"/>
            </w:tcBorders>
            <w:vAlign w:val="center"/>
            <w:hideMark/>
          </w:tcPr>
          <w:p w14:paraId="12E11187" w14:textId="77777777" w:rsidR="00C632D3" w:rsidRPr="007667A2" w:rsidRDefault="00C632D3" w:rsidP="006F3E9F">
            <w:pPr>
              <w:spacing w:after="0"/>
              <w:jc w:val="center"/>
              <w:rPr>
                <w:lang w:eastAsia="el-GR"/>
              </w:rPr>
            </w:pPr>
            <w:r w:rsidRPr="007667A2">
              <w:rPr>
                <w:lang w:eastAsia="el-GR"/>
              </w:rPr>
              <w:t>ΜΑΓΙΟΝΕΖΑ ΠΛΗΡΗΣ, ενδεικτική συσκευασία 4-5Lt</w:t>
            </w:r>
          </w:p>
        </w:tc>
        <w:tc>
          <w:tcPr>
            <w:tcW w:w="1364" w:type="dxa"/>
            <w:tcBorders>
              <w:top w:val="nil"/>
              <w:left w:val="nil"/>
              <w:bottom w:val="single" w:sz="4" w:space="0" w:color="auto"/>
              <w:right w:val="single" w:sz="4" w:space="0" w:color="auto"/>
            </w:tcBorders>
            <w:noWrap/>
            <w:vAlign w:val="center"/>
            <w:hideMark/>
          </w:tcPr>
          <w:p w14:paraId="5F6A36B7" w14:textId="77777777" w:rsidR="00C632D3" w:rsidRPr="007667A2" w:rsidRDefault="00C632D3" w:rsidP="006F3E9F">
            <w:pPr>
              <w:spacing w:after="0"/>
              <w:jc w:val="center"/>
              <w:rPr>
                <w:lang w:eastAsia="el-GR"/>
              </w:rPr>
            </w:pPr>
            <w:r w:rsidRPr="007667A2">
              <w:rPr>
                <w:lang w:eastAsia="el-GR"/>
              </w:rPr>
              <w:t>LT</w:t>
            </w:r>
          </w:p>
        </w:tc>
        <w:tc>
          <w:tcPr>
            <w:tcW w:w="1638" w:type="dxa"/>
            <w:tcBorders>
              <w:top w:val="nil"/>
              <w:left w:val="nil"/>
              <w:bottom w:val="single" w:sz="4" w:space="0" w:color="auto"/>
              <w:right w:val="single" w:sz="4" w:space="0" w:color="auto"/>
            </w:tcBorders>
            <w:noWrap/>
            <w:vAlign w:val="center"/>
          </w:tcPr>
          <w:p w14:paraId="08C2000C" w14:textId="1CC181BD"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15887F9D" w14:textId="77777777" w:rsidR="00C632D3" w:rsidRPr="007667A2" w:rsidRDefault="00C632D3" w:rsidP="006F3E9F">
            <w:pPr>
              <w:spacing w:after="0"/>
              <w:jc w:val="center"/>
              <w:rPr>
                <w:lang w:eastAsia="el-GR"/>
              </w:rPr>
            </w:pPr>
            <w:r w:rsidRPr="007667A2">
              <w:rPr>
                <w:lang w:eastAsia="el-GR"/>
              </w:rPr>
              <w:t>20</w:t>
            </w:r>
          </w:p>
        </w:tc>
        <w:tc>
          <w:tcPr>
            <w:tcW w:w="1837" w:type="dxa"/>
            <w:tcBorders>
              <w:top w:val="nil"/>
              <w:left w:val="nil"/>
              <w:bottom w:val="single" w:sz="4" w:space="0" w:color="auto"/>
              <w:right w:val="single" w:sz="4" w:space="0" w:color="auto"/>
            </w:tcBorders>
            <w:noWrap/>
            <w:vAlign w:val="center"/>
          </w:tcPr>
          <w:p w14:paraId="309466CE" w14:textId="531F3296" w:rsidR="00C632D3" w:rsidRPr="007667A2" w:rsidRDefault="00C632D3" w:rsidP="006F3E9F">
            <w:pPr>
              <w:spacing w:after="0"/>
              <w:jc w:val="center"/>
              <w:rPr>
                <w:lang w:eastAsia="el-GR"/>
              </w:rPr>
            </w:pPr>
          </w:p>
        </w:tc>
      </w:tr>
      <w:tr w:rsidR="00C632D3" w:rsidRPr="007667A2" w14:paraId="0381D112"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4133FA2C" w14:textId="77777777" w:rsidR="00C632D3" w:rsidRPr="007667A2" w:rsidRDefault="00C632D3" w:rsidP="006F3E9F">
            <w:pPr>
              <w:spacing w:after="0"/>
              <w:jc w:val="center"/>
              <w:rPr>
                <w:lang w:eastAsia="el-GR"/>
              </w:rPr>
            </w:pPr>
            <w:r w:rsidRPr="007667A2">
              <w:rPr>
                <w:lang w:eastAsia="el-GR"/>
              </w:rPr>
              <w:t>52</w:t>
            </w:r>
          </w:p>
        </w:tc>
        <w:tc>
          <w:tcPr>
            <w:tcW w:w="3542" w:type="dxa"/>
            <w:tcBorders>
              <w:top w:val="nil"/>
              <w:left w:val="nil"/>
              <w:bottom w:val="single" w:sz="4" w:space="0" w:color="auto"/>
              <w:right w:val="single" w:sz="4" w:space="0" w:color="auto"/>
            </w:tcBorders>
            <w:vAlign w:val="center"/>
            <w:hideMark/>
          </w:tcPr>
          <w:p w14:paraId="0211404E" w14:textId="77777777" w:rsidR="00C632D3" w:rsidRPr="007667A2" w:rsidRDefault="00C632D3" w:rsidP="006F3E9F">
            <w:pPr>
              <w:spacing w:after="0"/>
              <w:jc w:val="center"/>
              <w:rPr>
                <w:lang w:eastAsia="el-GR"/>
              </w:rPr>
            </w:pPr>
            <w:r w:rsidRPr="007667A2">
              <w:rPr>
                <w:lang w:eastAsia="el-GR"/>
              </w:rPr>
              <w:t>ΜΑΝΙΤΑΡΙΑ ΚΟΜΜΕΝΑ ΚΟΝΣΕΡΒΑ, ενδεικτική συσκευασία 400gr</w:t>
            </w:r>
          </w:p>
        </w:tc>
        <w:tc>
          <w:tcPr>
            <w:tcW w:w="1364" w:type="dxa"/>
            <w:tcBorders>
              <w:top w:val="nil"/>
              <w:left w:val="nil"/>
              <w:bottom w:val="single" w:sz="4" w:space="0" w:color="auto"/>
              <w:right w:val="single" w:sz="4" w:space="0" w:color="auto"/>
            </w:tcBorders>
            <w:noWrap/>
            <w:vAlign w:val="center"/>
            <w:hideMark/>
          </w:tcPr>
          <w:p w14:paraId="6ADCAD66"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2EF523AF" w14:textId="469ADFFD"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0D66C446" w14:textId="77777777" w:rsidR="00C632D3" w:rsidRPr="007667A2" w:rsidRDefault="00C632D3" w:rsidP="006F3E9F">
            <w:pPr>
              <w:spacing w:after="0"/>
              <w:jc w:val="center"/>
              <w:rPr>
                <w:lang w:eastAsia="el-GR"/>
              </w:rPr>
            </w:pPr>
            <w:r w:rsidRPr="007667A2">
              <w:rPr>
                <w:lang w:eastAsia="el-GR"/>
              </w:rPr>
              <w:t>20</w:t>
            </w:r>
          </w:p>
        </w:tc>
        <w:tc>
          <w:tcPr>
            <w:tcW w:w="1837" w:type="dxa"/>
            <w:tcBorders>
              <w:top w:val="nil"/>
              <w:left w:val="nil"/>
              <w:bottom w:val="single" w:sz="4" w:space="0" w:color="auto"/>
              <w:right w:val="single" w:sz="4" w:space="0" w:color="auto"/>
            </w:tcBorders>
            <w:noWrap/>
            <w:vAlign w:val="center"/>
          </w:tcPr>
          <w:p w14:paraId="3A8460C9" w14:textId="6EE48BD1" w:rsidR="00C632D3" w:rsidRPr="007667A2" w:rsidRDefault="00C632D3" w:rsidP="006F3E9F">
            <w:pPr>
              <w:spacing w:after="0"/>
              <w:jc w:val="center"/>
              <w:rPr>
                <w:lang w:eastAsia="el-GR"/>
              </w:rPr>
            </w:pPr>
          </w:p>
        </w:tc>
      </w:tr>
      <w:tr w:rsidR="00C632D3" w:rsidRPr="007667A2" w14:paraId="61249B73"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263E4F0C" w14:textId="77777777" w:rsidR="00C632D3" w:rsidRPr="007667A2" w:rsidRDefault="00C632D3" w:rsidP="006F3E9F">
            <w:pPr>
              <w:spacing w:after="0"/>
              <w:jc w:val="center"/>
              <w:rPr>
                <w:lang w:eastAsia="el-GR"/>
              </w:rPr>
            </w:pPr>
            <w:r w:rsidRPr="007667A2">
              <w:rPr>
                <w:lang w:eastAsia="el-GR"/>
              </w:rPr>
              <w:t>53</w:t>
            </w:r>
          </w:p>
        </w:tc>
        <w:tc>
          <w:tcPr>
            <w:tcW w:w="3542" w:type="dxa"/>
            <w:tcBorders>
              <w:top w:val="nil"/>
              <w:left w:val="nil"/>
              <w:bottom w:val="single" w:sz="4" w:space="0" w:color="auto"/>
              <w:right w:val="single" w:sz="4" w:space="0" w:color="auto"/>
            </w:tcBorders>
            <w:vAlign w:val="center"/>
            <w:hideMark/>
          </w:tcPr>
          <w:p w14:paraId="3F6B38FB" w14:textId="77777777" w:rsidR="00C632D3" w:rsidRPr="007667A2" w:rsidRDefault="00C632D3" w:rsidP="006F3E9F">
            <w:pPr>
              <w:spacing w:after="0"/>
              <w:jc w:val="center"/>
              <w:rPr>
                <w:lang w:eastAsia="el-GR"/>
              </w:rPr>
            </w:pPr>
            <w:r w:rsidRPr="007667A2">
              <w:rPr>
                <w:lang w:eastAsia="el-GR"/>
              </w:rPr>
              <w:t>ΜΑΡΓΑΡΙΝΗ ΣΟΦΤ, ενδεικτική συσκευασία 1Kg</w:t>
            </w:r>
          </w:p>
        </w:tc>
        <w:tc>
          <w:tcPr>
            <w:tcW w:w="1364" w:type="dxa"/>
            <w:tcBorders>
              <w:top w:val="nil"/>
              <w:left w:val="nil"/>
              <w:bottom w:val="single" w:sz="4" w:space="0" w:color="auto"/>
              <w:right w:val="single" w:sz="4" w:space="0" w:color="auto"/>
            </w:tcBorders>
            <w:noWrap/>
            <w:vAlign w:val="center"/>
            <w:hideMark/>
          </w:tcPr>
          <w:p w14:paraId="0F75C2D0"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33BF5FEF" w14:textId="3E8FCCD2"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4FD01A68" w14:textId="77777777" w:rsidR="00C632D3" w:rsidRPr="007667A2" w:rsidRDefault="00C632D3" w:rsidP="006F3E9F">
            <w:pPr>
              <w:spacing w:after="0"/>
              <w:jc w:val="center"/>
              <w:rPr>
                <w:lang w:eastAsia="el-GR"/>
              </w:rPr>
            </w:pPr>
            <w:r w:rsidRPr="007667A2">
              <w:rPr>
                <w:lang w:eastAsia="el-GR"/>
              </w:rPr>
              <w:t>10</w:t>
            </w:r>
          </w:p>
        </w:tc>
        <w:tc>
          <w:tcPr>
            <w:tcW w:w="1837" w:type="dxa"/>
            <w:tcBorders>
              <w:top w:val="nil"/>
              <w:left w:val="nil"/>
              <w:bottom w:val="single" w:sz="4" w:space="0" w:color="auto"/>
              <w:right w:val="single" w:sz="4" w:space="0" w:color="auto"/>
            </w:tcBorders>
            <w:noWrap/>
            <w:vAlign w:val="center"/>
          </w:tcPr>
          <w:p w14:paraId="7D91E5AA" w14:textId="50D4BD45" w:rsidR="00C632D3" w:rsidRPr="007667A2" w:rsidRDefault="00C632D3" w:rsidP="006F3E9F">
            <w:pPr>
              <w:spacing w:after="0"/>
              <w:jc w:val="center"/>
              <w:rPr>
                <w:lang w:eastAsia="el-GR"/>
              </w:rPr>
            </w:pPr>
          </w:p>
        </w:tc>
      </w:tr>
      <w:tr w:rsidR="00C632D3" w:rsidRPr="007667A2" w14:paraId="52074A81"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546C6BCF" w14:textId="77777777" w:rsidR="00C632D3" w:rsidRPr="007667A2" w:rsidRDefault="00C632D3" w:rsidP="006F3E9F">
            <w:pPr>
              <w:spacing w:after="0"/>
              <w:jc w:val="center"/>
              <w:rPr>
                <w:lang w:eastAsia="el-GR"/>
              </w:rPr>
            </w:pPr>
            <w:r w:rsidRPr="007667A2">
              <w:rPr>
                <w:lang w:eastAsia="el-GR"/>
              </w:rPr>
              <w:t>54</w:t>
            </w:r>
          </w:p>
        </w:tc>
        <w:tc>
          <w:tcPr>
            <w:tcW w:w="3542" w:type="dxa"/>
            <w:tcBorders>
              <w:top w:val="nil"/>
              <w:left w:val="nil"/>
              <w:bottom w:val="single" w:sz="4" w:space="0" w:color="auto"/>
              <w:right w:val="single" w:sz="4" w:space="0" w:color="auto"/>
            </w:tcBorders>
            <w:vAlign w:val="center"/>
            <w:hideMark/>
          </w:tcPr>
          <w:p w14:paraId="5E70C6A7" w14:textId="77777777" w:rsidR="00C632D3" w:rsidRPr="007667A2" w:rsidRDefault="00C632D3" w:rsidP="006F3E9F">
            <w:pPr>
              <w:spacing w:after="0"/>
              <w:jc w:val="center"/>
              <w:rPr>
                <w:lang w:eastAsia="el-GR"/>
              </w:rPr>
            </w:pPr>
            <w:r w:rsidRPr="007667A2">
              <w:rPr>
                <w:lang w:eastAsia="el-GR"/>
              </w:rPr>
              <w:t>ΜΑΡΜΕΛΑΔΑ ΦΡΑΟΥΛΑ, ενδεικτική συσκευασία 450gr</w:t>
            </w:r>
          </w:p>
        </w:tc>
        <w:tc>
          <w:tcPr>
            <w:tcW w:w="1364" w:type="dxa"/>
            <w:tcBorders>
              <w:top w:val="nil"/>
              <w:left w:val="nil"/>
              <w:bottom w:val="single" w:sz="4" w:space="0" w:color="auto"/>
              <w:right w:val="single" w:sz="4" w:space="0" w:color="auto"/>
            </w:tcBorders>
            <w:noWrap/>
            <w:vAlign w:val="center"/>
            <w:hideMark/>
          </w:tcPr>
          <w:p w14:paraId="2781E86F"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3DBEB627" w14:textId="2DB15AF3"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585EC91D" w14:textId="77777777" w:rsidR="00C632D3" w:rsidRPr="007667A2" w:rsidRDefault="00C632D3" w:rsidP="006F3E9F">
            <w:pPr>
              <w:spacing w:after="0"/>
              <w:jc w:val="center"/>
              <w:rPr>
                <w:lang w:eastAsia="el-GR"/>
              </w:rPr>
            </w:pPr>
            <w:r w:rsidRPr="007667A2">
              <w:rPr>
                <w:lang w:eastAsia="el-GR"/>
              </w:rPr>
              <w:t>8</w:t>
            </w:r>
          </w:p>
        </w:tc>
        <w:tc>
          <w:tcPr>
            <w:tcW w:w="1837" w:type="dxa"/>
            <w:tcBorders>
              <w:top w:val="nil"/>
              <w:left w:val="nil"/>
              <w:bottom w:val="single" w:sz="4" w:space="0" w:color="auto"/>
              <w:right w:val="single" w:sz="4" w:space="0" w:color="auto"/>
            </w:tcBorders>
            <w:noWrap/>
            <w:vAlign w:val="center"/>
          </w:tcPr>
          <w:p w14:paraId="47563A4C" w14:textId="0C6DF316" w:rsidR="00C632D3" w:rsidRPr="007667A2" w:rsidRDefault="00C632D3" w:rsidP="006F3E9F">
            <w:pPr>
              <w:spacing w:after="0"/>
              <w:jc w:val="center"/>
              <w:rPr>
                <w:lang w:eastAsia="el-GR"/>
              </w:rPr>
            </w:pPr>
          </w:p>
        </w:tc>
      </w:tr>
      <w:tr w:rsidR="00C632D3" w:rsidRPr="007667A2" w14:paraId="27247149"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7CC208FB" w14:textId="77777777" w:rsidR="00C632D3" w:rsidRPr="007667A2" w:rsidRDefault="00C632D3" w:rsidP="006F3E9F">
            <w:pPr>
              <w:spacing w:after="0"/>
              <w:jc w:val="center"/>
              <w:rPr>
                <w:lang w:eastAsia="el-GR"/>
              </w:rPr>
            </w:pPr>
            <w:r w:rsidRPr="007667A2">
              <w:rPr>
                <w:lang w:eastAsia="el-GR"/>
              </w:rPr>
              <w:lastRenderedPageBreak/>
              <w:t>55</w:t>
            </w:r>
          </w:p>
        </w:tc>
        <w:tc>
          <w:tcPr>
            <w:tcW w:w="3542" w:type="dxa"/>
            <w:tcBorders>
              <w:top w:val="nil"/>
              <w:left w:val="nil"/>
              <w:bottom w:val="single" w:sz="4" w:space="0" w:color="auto"/>
              <w:right w:val="single" w:sz="4" w:space="0" w:color="auto"/>
            </w:tcBorders>
            <w:vAlign w:val="center"/>
            <w:hideMark/>
          </w:tcPr>
          <w:p w14:paraId="3ADF8862" w14:textId="77777777" w:rsidR="00C632D3" w:rsidRPr="007667A2" w:rsidRDefault="00C632D3" w:rsidP="006F3E9F">
            <w:pPr>
              <w:spacing w:after="0"/>
              <w:jc w:val="center"/>
              <w:rPr>
                <w:lang w:eastAsia="el-GR"/>
              </w:rPr>
            </w:pPr>
            <w:r w:rsidRPr="007667A2">
              <w:rPr>
                <w:lang w:eastAsia="el-GR"/>
              </w:rPr>
              <w:t>ΜΕΛΙ ΑΝΘΕΩΝ Ή ΚΩΝΟΦΟΡΩΝ, ελάχιστη συσκευασία 900gr</w:t>
            </w:r>
          </w:p>
        </w:tc>
        <w:tc>
          <w:tcPr>
            <w:tcW w:w="1364" w:type="dxa"/>
            <w:tcBorders>
              <w:top w:val="nil"/>
              <w:left w:val="nil"/>
              <w:bottom w:val="single" w:sz="4" w:space="0" w:color="auto"/>
              <w:right w:val="single" w:sz="4" w:space="0" w:color="auto"/>
            </w:tcBorders>
            <w:noWrap/>
            <w:vAlign w:val="center"/>
            <w:hideMark/>
          </w:tcPr>
          <w:p w14:paraId="2C7FF38A"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43AECA1A" w14:textId="3393EE97"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238C208A" w14:textId="77777777" w:rsidR="00C632D3" w:rsidRPr="007667A2" w:rsidRDefault="00C632D3" w:rsidP="006F3E9F">
            <w:pPr>
              <w:spacing w:after="0"/>
              <w:jc w:val="center"/>
              <w:rPr>
                <w:lang w:eastAsia="el-GR"/>
              </w:rPr>
            </w:pPr>
            <w:r w:rsidRPr="007667A2">
              <w:rPr>
                <w:lang w:eastAsia="el-GR"/>
              </w:rPr>
              <w:t>10</w:t>
            </w:r>
          </w:p>
        </w:tc>
        <w:tc>
          <w:tcPr>
            <w:tcW w:w="1837" w:type="dxa"/>
            <w:tcBorders>
              <w:top w:val="nil"/>
              <w:left w:val="nil"/>
              <w:bottom w:val="single" w:sz="4" w:space="0" w:color="auto"/>
              <w:right w:val="single" w:sz="4" w:space="0" w:color="auto"/>
            </w:tcBorders>
            <w:noWrap/>
            <w:vAlign w:val="center"/>
          </w:tcPr>
          <w:p w14:paraId="51C9007C" w14:textId="4A824BF9" w:rsidR="00C632D3" w:rsidRPr="007667A2" w:rsidRDefault="00C632D3" w:rsidP="006F3E9F">
            <w:pPr>
              <w:spacing w:after="0"/>
              <w:jc w:val="center"/>
              <w:rPr>
                <w:lang w:eastAsia="el-GR"/>
              </w:rPr>
            </w:pPr>
          </w:p>
        </w:tc>
      </w:tr>
      <w:tr w:rsidR="00C632D3" w:rsidRPr="007667A2" w14:paraId="000D68DE"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3C1AC800" w14:textId="77777777" w:rsidR="00C632D3" w:rsidRPr="007667A2" w:rsidRDefault="00C632D3" w:rsidP="006F3E9F">
            <w:pPr>
              <w:spacing w:after="0"/>
              <w:jc w:val="center"/>
              <w:rPr>
                <w:lang w:eastAsia="el-GR"/>
              </w:rPr>
            </w:pPr>
            <w:r w:rsidRPr="007667A2">
              <w:rPr>
                <w:lang w:eastAsia="el-GR"/>
              </w:rPr>
              <w:t>56</w:t>
            </w:r>
          </w:p>
        </w:tc>
        <w:tc>
          <w:tcPr>
            <w:tcW w:w="3542" w:type="dxa"/>
            <w:tcBorders>
              <w:top w:val="nil"/>
              <w:left w:val="nil"/>
              <w:bottom w:val="single" w:sz="4" w:space="0" w:color="auto"/>
              <w:right w:val="single" w:sz="4" w:space="0" w:color="auto"/>
            </w:tcBorders>
            <w:vAlign w:val="center"/>
            <w:hideMark/>
          </w:tcPr>
          <w:p w14:paraId="6A77709A" w14:textId="77777777" w:rsidR="00C632D3" w:rsidRPr="007667A2" w:rsidRDefault="00C632D3" w:rsidP="006F3E9F">
            <w:pPr>
              <w:spacing w:after="0"/>
              <w:jc w:val="center"/>
              <w:rPr>
                <w:lang w:eastAsia="el-GR"/>
              </w:rPr>
            </w:pPr>
            <w:r w:rsidRPr="007667A2">
              <w:rPr>
                <w:lang w:eastAsia="el-GR"/>
              </w:rPr>
              <w:t>ΜΟΣΧΟΚΑΡΥΔΟ ΤΡΙΜΜΕΝΟ</w:t>
            </w:r>
          </w:p>
        </w:tc>
        <w:tc>
          <w:tcPr>
            <w:tcW w:w="1364" w:type="dxa"/>
            <w:tcBorders>
              <w:top w:val="nil"/>
              <w:left w:val="nil"/>
              <w:bottom w:val="single" w:sz="4" w:space="0" w:color="auto"/>
              <w:right w:val="single" w:sz="4" w:space="0" w:color="auto"/>
            </w:tcBorders>
            <w:noWrap/>
            <w:vAlign w:val="center"/>
            <w:hideMark/>
          </w:tcPr>
          <w:p w14:paraId="0327C487"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27AB16D5" w14:textId="4D34DB1D"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6997AE2A" w14:textId="77777777" w:rsidR="00C632D3" w:rsidRPr="007667A2" w:rsidRDefault="00C632D3" w:rsidP="006F3E9F">
            <w:pPr>
              <w:spacing w:after="0"/>
              <w:jc w:val="center"/>
              <w:rPr>
                <w:lang w:eastAsia="el-GR"/>
              </w:rPr>
            </w:pPr>
            <w:r w:rsidRPr="007667A2">
              <w:rPr>
                <w:lang w:eastAsia="el-GR"/>
              </w:rPr>
              <w:t>0,5</w:t>
            </w:r>
          </w:p>
        </w:tc>
        <w:tc>
          <w:tcPr>
            <w:tcW w:w="1837" w:type="dxa"/>
            <w:tcBorders>
              <w:top w:val="nil"/>
              <w:left w:val="nil"/>
              <w:bottom w:val="single" w:sz="4" w:space="0" w:color="auto"/>
              <w:right w:val="single" w:sz="4" w:space="0" w:color="auto"/>
            </w:tcBorders>
            <w:noWrap/>
            <w:vAlign w:val="center"/>
          </w:tcPr>
          <w:p w14:paraId="7B01685B" w14:textId="03A96926" w:rsidR="00C632D3" w:rsidRPr="007667A2" w:rsidRDefault="00C632D3" w:rsidP="006F3E9F">
            <w:pPr>
              <w:spacing w:after="0"/>
              <w:jc w:val="center"/>
              <w:rPr>
                <w:lang w:eastAsia="el-GR"/>
              </w:rPr>
            </w:pPr>
          </w:p>
        </w:tc>
      </w:tr>
      <w:tr w:rsidR="00C632D3" w:rsidRPr="007667A2" w14:paraId="2B1BE6AD"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1D7CBF3A" w14:textId="77777777" w:rsidR="00C632D3" w:rsidRPr="007667A2" w:rsidRDefault="00C632D3" w:rsidP="006F3E9F">
            <w:pPr>
              <w:spacing w:after="0"/>
              <w:jc w:val="center"/>
              <w:rPr>
                <w:lang w:eastAsia="el-GR"/>
              </w:rPr>
            </w:pPr>
            <w:r w:rsidRPr="007667A2">
              <w:rPr>
                <w:lang w:eastAsia="el-GR"/>
              </w:rPr>
              <w:t>57</w:t>
            </w:r>
          </w:p>
        </w:tc>
        <w:tc>
          <w:tcPr>
            <w:tcW w:w="3542" w:type="dxa"/>
            <w:tcBorders>
              <w:top w:val="nil"/>
              <w:left w:val="nil"/>
              <w:bottom w:val="single" w:sz="4" w:space="0" w:color="auto"/>
              <w:right w:val="single" w:sz="4" w:space="0" w:color="auto"/>
            </w:tcBorders>
            <w:vAlign w:val="center"/>
            <w:hideMark/>
          </w:tcPr>
          <w:p w14:paraId="55C0DED9" w14:textId="77777777" w:rsidR="00C632D3" w:rsidRPr="007667A2" w:rsidRDefault="00C632D3" w:rsidP="006F3E9F">
            <w:pPr>
              <w:spacing w:after="0"/>
              <w:jc w:val="center"/>
              <w:rPr>
                <w:lang w:eastAsia="el-GR"/>
              </w:rPr>
            </w:pPr>
            <w:r w:rsidRPr="007667A2">
              <w:rPr>
                <w:lang w:eastAsia="el-GR"/>
              </w:rPr>
              <w:t>ΜΟΥΣΤΑΡΔΑ ΑΠΑΛΗ, ενδεικτική συσκευασία 4-5kg</w:t>
            </w:r>
          </w:p>
        </w:tc>
        <w:tc>
          <w:tcPr>
            <w:tcW w:w="1364" w:type="dxa"/>
            <w:tcBorders>
              <w:top w:val="nil"/>
              <w:left w:val="nil"/>
              <w:bottom w:val="single" w:sz="4" w:space="0" w:color="auto"/>
              <w:right w:val="single" w:sz="4" w:space="0" w:color="auto"/>
            </w:tcBorders>
            <w:noWrap/>
            <w:vAlign w:val="center"/>
            <w:hideMark/>
          </w:tcPr>
          <w:p w14:paraId="63321CF2"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148D6242" w14:textId="7FC6D394"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0EFF3880" w14:textId="77777777" w:rsidR="00C632D3" w:rsidRPr="007667A2" w:rsidRDefault="00C632D3" w:rsidP="006F3E9F">
            <w:pPr>
              <w:spacing w:after="0"/>
              <w:jc w:val="center"/>
              <w:rPr>
                <w:lang w:eastAsia="el-GR"/>
              </w:rPr>
            </w:pPr>
            <w:r w:rsidRPr="007667A2">
              <w:rPr>
                <w:lang w:eastAsia="el-GR"/>
              </w:rPr>
              <w:t>10</w:t>
            </w:r>
          </w:p>
        </w:tc>
        <w:tc>
          <w:tcPr>
            <w:tcW w:w="1837" w:type="dxa"/>
            <w:tcBorders>
              <w:top w:val="nil"/>
              <w:left w:val="nil"/>
              <w:bottom w:val="single" w:sz="4" w:space="0" w:color="auto"/>
              <w:right w:val="single" w:sz="4" w:space="0" w:color="auto"/>
            </w:tcBorders>
            <w:noWrap/>
            <w:vAlign w:val="center"/>
          </w:tcPr>
          <w:p w14:paraId="702734A7" w14:textId="15339A8B" w:rsidR="00C632D3" w:rsidRPr="007667A2" w:rsidRDefault="00C632D3" w:rsidP="006F3E9F">
            <w:pPr>
              <w:spacing w:after="0"/>
              <w:jc w:val="center"/>
              <w:rPr>
                <w:lang w:eastAsia="el-GR"/>
              </w:rPr>
            </w:pPr>
          </w:p>
        </w:tc>
      </w:tr>
      <w:tr w:rsidR="00C632D3" w:rsidRPr="007667A2" w14:paraId="36DC2F29"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686D4600" w14:textId="77777777" w:rsidR="00C632D3" w:rsidRPr="007667A2" w:rsidRDefault="00C632D3" w:rsidP="006F3E9F">
            <w:pPr>
              <w:spacing w:after="0"/>
              <w:jc w:val="center"/>
              <w:rPr>
                <w:lang w:eastAsia="el-GR"/>
              </w:rPr>
            </w:pPr>
            <w:r w:rsidRPr="007667A2">
              <w:rPr>
                <w:lang w:eastAsia="el-GR"/>
              </w:rPr>
              <w:t>58</w:t>
            </w:r>
          </w:p>
        </w:tc>
        <w:tc>
          <w:tcPr>
            <w:tcW w:w="3542" w:type="dxa"/>
            <w:tcBorders>
              <w:top w:val="nil"/>
              <w:left w:val="nil"/>
              <w:bottom w:val="single" w:sz="4" w:space="0" w:color="auto"/>
              <w:right w:val="single" w:sz="4" w:space="0" w:color="auto"/>
            </w:tcBorders>
            <w:vAlign w:val="center"/>
            <w:hideMark/>
          </w:tcPr>
          <w:p w14:paraId="43234EF5" w14:textId="77777777" w:rsidR="00C632D3" w:rsidRPr="007667A2" w:rsidRDefault="00C632D3" w:rsidP="006F3E9F">
            <w:pPr>
              <w:spacing w:after="0"/>
              <w:jc w:val="center"/>
              <w:rPr>
                <w:lang w:eastAsia="el-GR"/>
              </w:rPr>
            </w:pPr>
            <w:r w:rsidRPr="007667A2">
              <w:rPr>
                <w:lang w:eastAsia="el-GR"/>
              </w:rPr>
              <w:t>ΜΠΑΜΙΕΣ ΚΑΤΕΨΥΓΜΕΝΕΣ, ενδεικτική συσκευασία του 1 Kg</w:t>
            </w:r>
          </w:p>
        </w:tc>
        <w:tc>
          <w:tcPr>
            <w:tcW w:w="1364" w:type="dxa"/>
            <w:tcBorders>
              <w:top w:val="nil"/>
              <w:left w:val="nil"/>
              <w:bottom w:val="single" w:sz="4" w:space="0" w:color="auto"/>
              <w:right w:val="single" w:sz="4" w:space="0" w:color="auto"/>
            </w:tcBorders>
            <w:noWrap/>
            <w:vAlign w:val="center"/>
            <w:hideMark/>
          </w:tcPr>
          <w:p w14:paraId="3C98E87E"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511BFB4B" w14:textId="09AFD220"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39845E10" w14:textId="77777777" w:rsidR="00C632D3" w:rsidRPr="007667A2" w:rsidRDefault="00C632D3" w:rsidP="006F3E9F">
            <w:pPr>
              <w:spacing w:after="0"/>
              <w:jc w:val="center"/>
              <w:rPr>
                <w:lang w:eastAsia="el-GR"/>
              </w:rPr>
            </w:pPr>
            <w:r w:rsidRPr="007667A2">
              <w:rPr>
                <w:lang w:eastAsia="el-GR"/>
              </w:rPr>
              <w:t>36</w:t>
            </w:r>
          </w:p>
        </w:tc>
        <w:tc>
          <w:tcPr>
            <w:tcW w:w="1837" w:type="dxa"/>
            <w:tcBorders>
              <w:top w:val="nil"/>
              <w:left w:val="nil"/>
              <w:bottom w:val="single" w:sz="4" w:space="0" w:color="auto"/>
              <w:right w:val="single" w:sz="4" w:space="0" w:color="auto"/>
            </w:tcBorders>
            <w:noWrap/>
            <w:vAlign w:val="center"/>
          </w:tcPr>
          <w:p w14:paraId="26196248" w14:textId="77BC81C3" w:rsidR="00C632D3" w:rsidRPr="007667A2" w:rsidRDefault="00C632D3" w:rsidP="006F3E9F">
            <w:pPr>
              <w:spacing w:after="0"/>
              <w:jc w:val="center"/>
              <w:rPr>
                <w:lang w:eastAsia="el-GR"/>
              </w:rPr>
            </w:pPr>
          </w:p>
        </w:tc>
      </w:tr>
      <w:tr w:rsidR="00C632D3" w:rsidRPr="007667A2" w14:paraId="0E623FD9" w14:textId="77777777" w:rsidTr="005C5B1F">
        <w:trPr>
          <w:trHeight w:val="1200"/>
          <w:jc w:val="center"/>
        </w:trPr>
        <w:tc>
          <w:tcPr>
            <w:tcW w:w="459" w:type="dxa"/>
            <w:tcBorders>
              <w:top w:val="nil"/>
              <w:left w:val="single" w:sz="4" w:space="0" w:color="auto"/>
              <w:bottom w:val="single" w:sz="4" w:space="0" w:color="auto"/>
              <w:right w:val="single" w:sz="4" w:space="0" w:color="auto"/>
            </w:tcBorders>
            <w:vAlign w:val="center"/>
            <w:hideMark/>
          </w:tcPr>
          <w:p w14:paraId="380A0AEA" w14:textId="77777777" w:rsidR="00C632D3" w:rsidRPr="007667A2" w:rsidRDefault="00C632D3" w:rsidP="006F3E9F">
            <w:pPr>
              <w:spacing w:after="0"/>
              <w:jc w:val="center"/>
              <w:rPr>
                <w:lang w:eastAsia="el-GR"/>
              </w:rPr>
            </w:pPr>
            <w:r w:rsidRPr="007667A2">
              <w:rPr>
                <w:lang w:eastAsia="el-GR"/>
              </w:rPr>
              <w:t>59</w:t>
            </w:r>
          </w:p>
        </w:tc>
        <w:tc>
          <w:tcPr>
            <w:tcW w:w="3542" w:type="dxa"/>
            <w:tcBorders>
              <w:top w:val="nil"/>
              <w:left w:val="nil"/>
              <w:bottom w:val="single" w:sz="4" w:space="0" w:color="auto"/>
              <w:right w:val="single" w:sz="4" w:space="0" w:color="auto"/>
            </w:tcBorders>
            <w:vAlign w:val="center"/>
            <w:hideMark/>
          </w:tcPr>
          <w:p w14:paraId="745196BC" w14:textId="77777777" w:rsidR="00C632D3" w:rsidRPr="007667A2" w:rsidRDefault="00C632D3" w:rsidP="006F3E9F">
            <w:pPr>
              <w:spacing w:after="0"/>
              <w:jc w:val="center"/>
              <w:rPr>
                <w:lang w:eastAsia="el-GR"/>
              </w:rPr>
            </w:pPr>
            <w:r w:rsidRPr="007667A2">
              <w:rPr>
                <w:lang w:eastAsia="el-GR"/>
              </w:rPr>
              <w:t>ΜΠΑΡΑ ΔΗΜΗΤΡΙΑΚΩΝ ΔΙΑΦΟΡΩΝ ΓΕΥΣΕΩΝ (ΒΡΩΜΗ, ΣΟΚΟΛΑΤΑ, ΜΕΛΙ)  ΕΚΤΟΣ ΞΗΡΩΝ ΚΑΡΠΩΝ, ενδεικτική συσκευασία 23-30gr</w:t>
            </w:r>
          </w:p>
        </w:tc>
        <w:tc>
          <w:tcPr>
            <w:tcW w:w="1364" w:type="dxa"/>
            <w:tcBorders>
              <w:top w:val="nil"/>
              <w:left w:val="nil"/>
              <w:bottom w:val="single" w:sz="4" w:space="0" w:color="auto"/>
              <w:right w:val="single" w:sz="4" w:space="0" w:color="auto"/>
            </w:tcBorders>
            <w:noWrap/>
            <w:vAlign w:val="center"/>
            <w:hideMark/>
          </w:tcPr>
          <w:p w14:paraId="7910A16E" w14:textId="77777777" w:rsidR="00C632D3" w:rsidRPr="007667A2" w:rsidRDefault="00C632D3" w:rsidP="006F3E9F">
            <w:pPr>
              <w:spacing w:after="0"/>
              <w:jc w:val="center"/>
              <w:rPr>
                <w:lang w:eastAsia="el-GR"/>
              </w:rPr>
            </w:pPr>
            <w:r w:rsidRPr="007667A2">
              <w:rPr>
                <w:lang w:eastAsia="el-GR"/>
              </w:rPr>
              <w:t>ΤΜΧ</w:t>
            </w:r>
          </w:p>
        </w:tc>
        <w:tc>
          <w:tcPr>
            <w:tcW w:w="1638" w:type="dxa"/>
            <w:tcBorders>
              <w:top w:val="nil"/>
              <w:left w:val="nil"/>
              <w:bottom w:val="single" w:sz="4" w:space="0" w:color="auto"/>
              <w:right w:val="single" w:sz="4" w:space="0" w:color="auto"/>
            </w:tcBorders>
            <w:noWrap/>
            <w:vAlign w:val="center"/>
          </w:tcPr>
          <w:p w14:paraId="0E0DF1F9" w14:textId="391CC4C1"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48089E6B" w14:textId="77777777" w:rsidR="00C632D3" w:rsidRPr="007667A2" w:rsidRDefault="00C632D3" w:rsidP="006F3E9F">
            <w:pPr>
              <w:spacing w:after="0"/>
              <w:jc w:val="center"/>
              <w:rPr>
                <w:lang w:eastAsia="el-GR"/>
              </w:rPr>
            </w:pPr>
            <w:r w:rsidRPr="007667A2">
              <w:rPr>
                <w:lang w:eastAsia="el-GR"/>
              </w:rPr>
              <w:t>390</w:t>
            </w:r>
          </w:p>
        </w:tc>
        <w:tc>
          <w:tcPr>
            <w:tcW w:w="1837" w:type="dxa"/>
            <w:tcBorders>
              <w:top w:val="nil"/>
              <w:left w:val="nil"/>
              <w:bottom w:val="single" w:sz="4" w:space="0" w:color="auto"/>
              <w:right w:val="single" w:sz="4" w:space="0" w:color="auto"/>
            </w:tcBorders>
            <w:noWrap/>
            <w:vAlign w:val="center"/>
          </w:tcPr>
          <w:p w14:paraId="0DB25B39" w14:textId="15CB09AF" w:rsidR="00C632D3" w:rsidRPr="007667A2" w:rsidRDefault="00C632D3" w:rsidP="006F3E9F">
            <w:pPr>
              <w:spacing w:after="0"/>
              <w:jc w:val="center"/>
              <w:rPr>
                <w:lang w:eastAsia="el-GR"/>
              </w:rPr>
            </w:pPr>
          </w:p>
        </w:tc>
      </w:tr>
      <w:tr w:rsidR="00C632D3" w:rsidRPr="007667A2" w14:paraId="39B510C9"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6A382CC4" w14:textId="77777777" w:rsidR="00C632D3" w:rsidRPr="007667A2" w:rsidRDefault="00C632D3" w:rsidP="006F3E9F">
            <w:pPr>
              <w:spacing w:after="0"/>
              <w:jc w:val="center"/>
              <w:rPr>
                <w:lang w:eastAsia="el-GR"/>
              </w:rPr>
            </w:pPr>
            <w:r w:rsidRPr="007667A2">
              <w:rPr>
                <w:lang w:eastAsia="el-GR"/>
              </w:rPr>
              <w:t>60</w:t>
            </w:r>
          </w:p>
        </w:tc>
        <w:tc>
          <w:tcPr>
            <w:tcW w:w="3542" w:type="dxa"/>
            <w:tcBorders>
              <w:top w:val="nil"/>
              <w:left w:val="nil"/>
              <w:bottom w:val="single" w:sz="4" w:space="0" w:color="auto"/>
              <w:right w:val="single" w:sz="4" w:space="0" w:color="auto"/>
            </w:tcBorders>
            <w:vAlign w:val="center"/>
            <w:hideMark/>
          </w:tcPr>
          <w:p w14:paraId="081A393E" w14:textId="77777777" w:rsidR="00C632D3" w:rsidRPr="007667A2" w:rsidRDefault="00C632D3" w:rsidP="006F3E9F">
            <w:pPr>
              <w:spacing w:after="0"/>
              <w:jc w:val="center"/>
              <w:rPr>
                <w:lang w:eastAsia="el-GR"/>
              </w:rPr>
            </w:pPr>
            <w:r w:rsidRPr="007667A2">
              <w:rPr>
                <w:lang w:eastAsia="el-GR"/>
              </w:rPr>
              <w:t>ΜΠΑΧΑΡΙ ΤΡΙΜΜΕΝΟ</w:t>
            </w:r>
          </w:p>
        </w:tc>
        <w:tc>
          <w:tcPr>
            <w:tcW w:w="1364" w:type="dxa"/>
            <w:tcBorders>
              <w:top w:val="nil"/>
              <w:left w:val="nil"/>
              <w:bottom w:val="single" w:sz="4" w:space="0" w:color="auto"/>
              <w:right w:val="single" w:sz="4" w:space="0" w:color="auto"/>
            </w:tcBorders>
            <w:noWrap/>
            <w:vAlign w:val="center"/>
            <w:hideMark/>
          </w:tcPr>
          <w:p w14:paraId="7112B16C"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752D7B63" w14:textId="1FB5039F"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6CE3683E" w14:textId="77777777" w:rsidR="00C632D3" w:rsidRPr="007667A2" w:rsidRDefault="00C632D3" w:rsidP="006F3E9F">
            <w:pPr>
              <w:spacing w:after="0"/>
              <w:jc w:val="center"/>
              <w:rPr>
                <w:lang w:eastAsia="el-GR"/>
              </w:rPr>
            </w:pPr>
            <w:r w:rsidRPr="007667A2">
              <w:rPr>
                <w:lang w:eastAsia="el-GR"/>
              </w:rPr>
              <w:t>2</w:t>
            </w:r>
          </w:p>
        </w:tc>
        <w:tc>
          <w:tcPr>
            <w:tcW w:w="1837" w:type="dxa"/>
            <w:tcBorders>
              <w:top w:val="nil"/>
              <w:left w:val="nil"/>
              <w:bottom w:val="single" w:sz="4" w:space="0" w:color="auto"/>
              <w:right w:val="single" w:sz="4" w:space="0" w:color="auto"/>
            </w:tcBorders>
            <w:noWrap/>
            <w:vAlign w:val="center"/>
          </w:tcPr>
          <w:p w14:paraId="6B230649" w14:textId="293F2B29" w:rsidR="00C632D3" w:rsidRPr="007667A2" w:rsidRDefault="00C632D3" w:rsidP="006F3E9F">
            <w:pPr>
              <w:spacing w:after="0"/>
              <w:jc w:val="center"/>
              <w:rPr>
                <w:lang w:eastAsia="el-GR"/>
              </w:rPr>
            </w:pPr>
          </w:p>
        </w:tc>
      </w:tr>
      <w:tr w:rsidR="00C632D3" w:rsidRPr="007667A2" w14:paraId="4604B9D2"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7251C901" w14:textId="77777777" w:rsidR="00C632D3" w:rsidRPr="007667A2" w:rsidRDefault="00C632D3" w:rsidP="006F3E9F">
            <w:pPr>
              <w:spacing w:after="0"/>
              <w:jc w:val="center"/>
              <w:rPr>
                <w:lang w:eastAsia="el-GR"/>
              </w:rPr>
            </w:pPr>
            <w:r w:rsidRPr="007667A2">
              <w:rPr>
                <w:lang w:eastAsia="el-GR"/>
              </w:rPr>
              <w:t>61</w:t>
            </w:r>
          </w:p>
        </w:tc>
        <w:tc>
          <w:tcPr>
            <w:tcW w:w="3542" w:type="dxa"/>
            <w:tcBorders>
              <w:top w:val="nil"/>
              <w:left w:val="nil"/>
              <w:bottom w:val="single" w:sz="4" w:space="0" w:color="auto"/>
              <w:right w:val="single" w:sz="4" w:space="0" w:color="auto"/>
            </w:tcBorders>
            <w:vAlign w:val="center"/>
            <w:hideMark/>
          </w:tcPr>
          <w:p w14:paraId="46993156" w14:textId="77777777" w:rsidR="00C632D3" w:rsidRPr="007667A2" w:rsidRDefault="00C632D3" w:rsidP="006F3E9F">
            <w:pPr>
              <w:spacing w:after="0"/>
              <w:jc w:val="center"/>
              <w:rPr>
                <w:lang w:eastAsia="el-GR"/>
              </w:rPr>
            </w:pPr>
            <w:r w:rsidRPr="007667A2">
              <w:rPr>
                <w:lang w:eastAsia="el-GR"/>
              </w:rPr>
              <w:t>ΜΠΕΙΚΙΝ ΠΑΟΥΝΤΕΡ (φακελάκια των 20gr)</w:t>
            </w:r>
          </w:p>
        </w:tc>
        <w:tc>
          <w:tcPr>
            <w:tcW w:w="1364" w:type="dxa"/>
            <w:tcBorders>
              <w:top w:val="nil"/>
              <w:left w:val="nil"/>
              <w:bottom w:val="single" w:sz="4" w:space="0" w:color="auto"/>
              <w:right w:val="single" w:sz="4" w:space="0" w:color="auto"/>
            </w:tcBorders>
            <w:noWrap/>
            <w:vAlign w:val="center"/>
            <w:hideMark/>
          </w:tcPr>
          <w:p w14:paraId="7E068163" w14:textId="77777777" w:rsidR="00C632D3" w:rsidRPr="007667A2" w:rsidRDefault="00C632D3" w:rsidP="006F3E9F">
            <w:pPr>
              <w:spacing w:after="0"/>
              <w:jc w:val="center"/>
              <w:rPr>
                <w:lang w:eastAsia="el-GR"/>
              </w:rPr>
            </w:pPr>
            <w:r w:rsidRPr="007667A2">
              <w:rPr>
                <w:lang w:eastAsia="el-GR"/>
              </w:rPr>
              <w:t>ΤΜΧ</w:t>
            </w:r>
          </w:p>
        </w:tc>
        <w:tc>
          <w:tcPr>
            <w:tcW w:w="1638" w:type="dxa"/>
            <w:tcBorders>
              <w:top w:val="nil"/>
              <w:left w:val="nil"/>
              <w:bottom w:val="single" w:sz="4" w:space="0" w:color="auto"/>
              <w:right w:val="single" w:sz="4" w:space="0" w:color="auto"/>
            </w:tcBorders>
            <w:noWrap/>
            <w:vAlign w:val="center"/>
          </w:tcPr>
          <w:p w14:paraId="5A9EA84D" w14:textId="7E58A6A0"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13AB7D33" w14:textId="77777777" w:rsidR="00C632D3" w:rsidRPr="007667A2" w:rsidRDefault="00C632D3" w:rsidP="006F3E9F">
            <w:pPr>
              <w:spacing w:after="0"/>
              <w:jc w:val="center"/>
              <w:rPr>
                <w:lang w:eastAsia="el-GR"/>
              </w:rPr>
            </w:pPr>
            <w:r w:rsidRPr="007667A2">
              <w:rPr>
                <w:lang w:eastAsia="el-GR"/>
              </w:rPr>
              <w:t>70</w:t>
            </w:r>
          </w:p>
        </w:tc>
        <w:tc>
          <w:tcPr>
            <w:tcW w:w="1837" w:type="dxa"/>
            <w:tcBorders>
              <w:top w:val="nil"/>
              <w:left w:val="nil"/>
              <w:bottom w:val="single" w:sz="4" w:space="0" w:color="auto"/>
              <w:right w:val="single" w:sz="4" w:space="0" w:color="auto"/>
            </w:tcBorders>
            <w:noWrap/>
            <w:vAlign w:val="center"/>
          </w:tcPr>
          <w:p w14:paraId="34EEBE3B" w14:textId="77677A4A" w:rsidR="00C632D3" w:rsidRPr="007667A2" w:rsidRDefault="00C632D3" w:rsidP="006F3E9F">
            <w:pPr>
              <w:spacing w:after="0"/>
              <w:jc w:val="center"/>
              <w:rPr>
                <w:lang w:eastAsia="el-GR"/>
              </w:rPr>
            </w:pPr>
          </w:p>
        </w:tc>
      </w:tr>
      <w:tr w:rsidR="00C632D3" w:rsidRPr="007667A2" w14:paraId="5DF6C788" w14:textId="77777777" w:rsidTr="005C5B1F">
        <w:trPr>
          <w:trHeight w:val="900"/>
          <w:jc w:val="center"/>
        </w:trPr>
        <w:tc>
          <w:tcPr>
            <w:tcW w:w="459" w:type="dxa"/>
            <w:tcBorders>
              <w:top w:val="nil"/>
              <w:left w:val="single" w:sz="4" w:space="0" w:color="auto"/>
              <w:bottom w:val="single" w:sz="4" w:space="0" w:color="auto"/>
              <w:right w:val="single" w:sz="4" w:space="0" w:color="auto"/>
            </w:tcBorders>
            <w:vAlign w:val="center"/>
            <w:hideMark/>
          </w:tcPr>
          <w:p w14:paraId="3E5985B4" w14:textId="77777777" w:rsidR="00C632D3" w:rsidRPr="007667A2" w:rsidRDefault="00C632D3" w:rsidP="006F3E9F">
            <w:pPr>
              <w:spacing w:after="0"/>
              <w:jc w:val="center"/>
              <w:rPr>
                <w:lang w:eastAsia="el-GR"/>
              </w:rPr>
            </w:pPr>
            <w:r w:rsidRPr="007667A2">
              <w:rPr>
                <w:lang w:eastAsia="el-GR"/>
              </w:rPr>
              <w:t>62</w:t>
            </w:r>
          </w:p>
        </w:tc>
        <w:tc>
          <w:tcPr>
            <w:tcW w:w="3542" w:type="dxa"/>
            <w:tcBorders>
              <w:top w:val="nil"/>
              <w:left w:val="nil"/>
              <w:bottom w:val="single" w:sz="4" w:space="0" w:color="auto"/>
              <w:right w:val="single" w:sz="4" w:space="0" w:color="auto"/>
            </w:tcBorders>
            <w:vAlign w:val="center"/>
            <w:hideMark/>
          </w:tcPr>
          <w:p w14:paraId="0B6B311F" w14:textId="77777777" w:rsidR="00C632D3" w:rsidRPr="007667A2" w:rsidRDefault="00C632D3" w:rsidP="006F3E9F">
            <w:pPr>
              <w:spacing w:after="0"/>
              <w:jc w:val="center"/>
              <w:rPr>
                <w:lang w:eastAsia="el-GR"/>
              </w:rPr>
            </w:pPr>
            <w:r w:rsidRPr="007667A2">
              <w:rPr>
                <w:lang w:eastAsia="el-GR"/>
              </w:rPr>
              <w:t>ΜΠΙΣΚΟΤΑ ΓΕΜΙΣΤΑ ΜΕ ΓΕΥΣΗ ΣΟΚΟΛΑΤΑ, ενδεικτική συσκευασία 80-100gr</w:t>
            </w:r>
          </w:p>
        </w:tc>
        <w:tc>
          <w:tcPr>
            <w:tcW w:w="1364" w:type="dxa"/>
            <w:tcBorders>
              <w:top w:val="nil"/>
              <w:left w:val="nil"/>
              <w:bottom w:val="single" w:sz="4" w:space="0" w:color="auto"/>
              <w:right w:val="single" w:sz="4" w:space="0" w:color="auto"/>
            </w:tcBorders>
            <w:noWrap/>
            <w:vAlign w:val="center"/>
            <w:hideMark/>
          </w:tcPr>
          <w:p w14:paraId="2A4826DD" w14:textId="77777777" w:rsidR="00C632D3" w:rsidRPr="007667A2" w:rsidRDefault="00C632D3" w:rsidP="006F3E9F">
            <w:pPr>
              <w:spacing w:after="0"/>
              <w:jc w:val="center"/>
              <w:rPr>
                <w:lang w:eastAsia="el-GR"/>
              </w:rPr>
            </w:pPr>
            <w:r w:rsidRPr="007667A2">
              <w:rPr>
                <w:lang w:eastAsia="el-GR"/>
              </w:rPr>
              <w:t>ΤΜΧ</w:t>
            </w:r>
          </w:p>
        </w:tc>
        <w:tc>
          <w:tcPr>
            <w:tcW w:w="1638" w:type="dxa"/>
            <w:tcBorders>
              <w:top w:val="nil"/>
              <w:left w:val="nil"/>
              <w:bottom w:val="single" w:sz="4" w:space="0" w:color="auto"/>
              <w:right w:val="single" w:sz="4" w:space="0" w:color="auto"/>
            </w:tcBorders>
            <w:noWrap/>
            <w:vAlign w:val="center"/>
          </w:tcPr>
          <w:p w14:paraId="2D07B365" w14:textId="29FD4D59"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1B79EBA2" w14:textId="77777777" w:rsidR="00C632D3" w:rsidRPr="007667A2" w:rsidRDefault="00C632D3" w:rsidP="006F3E9F">
            <w:pPr>
              <w:spacing w:after="0"/>
              <w:jc w:val="center"/>
              <w:rPr>
                <w:lang w:eastAsia="el-GR"/>
              </w:rPr>
            </w:pPr>
            <w:r w:rsidRPr="007667A2">
              <w:rPr>
                <w:lang w:eastAsia="el-GR"/>
              </w:rPr>
              <w:t>300</w:t>
            </w:r>
          </w:p>
        </w:tc>
        <w:tc>
          <w:tcPr>
            <w:tcW w:w="1837" w:type="dxa"/>
            <w:tcBorders>
              <w:top w:val="nil"/>
              <w:left w:val="nil"/>
              <w:bottom w:val="single" w:sz="4" w:space="0" w:color="auto"/>
              <w:right w:val="single" w:sz="4" w:space="0" w:color="auto"/>
            </w:tcBorders>
            <w:noWrap/>
            <w:vAlign w:val="center"/>
          </w:tcPr>
          <w:p w14:paraId="2F515356" w14:textId="57CB6424" w:rsidR="00C632D3" w:rsidRPr="007667A2" w:rsidRDefault="00C632D3" w:rsidP="006F3E9F">
            <w:pPr>
              <w:spacing w:after="0"/>
              <w:jc w:val="center"/>
              <w:rPr>
                <w:lang w:eastAsia="el-GR"/>
              </w:rPr>
            </w:pPr>
          </w:p>
        </w:tc>
      </w:tr>
      <w:tr w:rsidR="00C632D3" w:rsidRPr="007667A2" w14:paraId="70BF026C"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5F519C93" w14:textId="77777777" w:rsidR="00C632D3" w:rsidRPr="007667A2" w:rsidRDefault="00C632D3" w:rsidP="006F3E9F">
            <w:pPr>
              <w:spacing w:after="0"/>
              <w:jc w:val="center"/>
              <w:rPr>
                <w:lang w:eastAsia="el-GR"/>
              </w:rPr>
            </w:pPr>
            <w:r w:rsidRPr="007667A2">
              <w:rPr>
                <w:lang w:eastAsia="el-GR"/>
              </w:rPr>
              <w:t>63</w:t>
            </w:r>
          </w:p>
        </w:tc>
        <w:tc>
          <w:tcPr>
            <w:tcW w:w="3542" w:type="dxa"/>
            <w:tcBorders>
              <w:top w:val="nil"/>
              <w:left w:val="nil"/>
              <w:bottom w:val="single" w:sz="4" w:space="0" w:color="auto"/>
              <w:right w:val="single" w:sz="4" w:space="0" w:color="auto"/>
            </w:tcBorders>
            <w:vAlign w:val="center"/>
            <w:hideMark/>
          </w:tcPr>
          <w:p w14:paraId="58F08A05" w14:textId="77777777" w:rsidR="00C632D3" w:rsidRPr="007667A2" w:rsidRDefault="00C632D3" w:rsidP="006F3E9F">
            <w:pPr>
              <w:spacing w:after="0"/>
              <w:jc w:val="center"/>
              <w:rPr>
                <w:lang w:eastAsia="el-GR"/>
              </w:rPr>
            </w:pPr>
            <w:r w:rsidRPr="007667A2">
              <w:rPr>
                <w:lang w:eastAsia="el-GR"/>
              </w:rPr>
              <w:t>ΜΠΙΣΚΟΤΑ ΤΥΠΟΥ ΠΤΙ ΜΠΕΡ, ενδεικτική συσκευασία 200 - 250gr</w:t>
            </w:r>
          </w:p>
        </w:tc>
        <w:tc>
          <w:tcPr>
            <w:tcW w:w="1364" w:type="dxa"/>
            <w:tcBorders>
              <w:top w:val="nil"/>
              <w:left w:val="nil"/>
              <w:bottom w:val="single" w:sz="4" w:space="0" w:color="auto"/>
              <w:right w:val="single" w:sz="4" w:space="0" w:color="auto"/>
            </w:tcBorders>
            <w:noWrap/>
            <w:vAlign w:val="center"/>
            <w:hideMark/>
          </w:tcPr>
          <w:p w14:paraId="1EEBBAC2" w14:textId="77777777" w:rsidR="00C632D3" w:rsidRPr="007667A2" w:rsidRDefault="00C632D3" w:rsidP="006F3E9F">
            <w:pPr>
              <w:spacing w:after="0"/>
              <w:jc w:val="center"/>
              <w:rPr>
                <w:lang w:eastAsia="el-GR"/>
              </w:rPr>
            </w:pPr>
            <w:r w:rsidRPr="007667A2">
              <w:rPr>
                <w:lang w:eastAsia="el-GR"/>
              </w:rPr>
              <w:t>ΤΜΧ</w:t>
            </w:r>
          </w:p>
        </w:tc>
        <w:tc>
          <w:tcPr>
            <w:tcW w:w="1638" w:type="dxa"/>
            <w:tcBorders>
              <w:top w:val="nil"/>
              <w:left w:val="nil"/>
              <w:bottom w:val="single" w:sz="4" w:space="0" w:color="auto"/>
              <w:right w:val="single" w:sz="4" w:space="0" w:color="auto"/>
            </w:tcBorders>
            <w:noWrap/>
            <w:vAlign w:val="center"/>
          </w:tcPr>
          <w:p w14:paraId="54686F41" w14:textId="758D27AB"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4580F518" w14:textId="77777777" w:rsidR="00C632D3" w:rsidRPr="007667A2" w:rsidRDefault="00C632D3" w:rsidP="006F3E9F">
            <w:pPr>
              <w:spacing w:after="0"/>
              <w:jc w:val="center"/>
              <w:rPr>
                <w:lang w:eastAsia="el-GR"/>
              </w:rPr>
            </w:pPr>
            <w:r w:rsidRPr="007667A2">
              <w:rPr>
                <w:lang w:eastAsia="el-GR"/>
              </w:rPr>
              <w:t>72</w:t>
            </w:r>
          </w:p>
        </w:tc>
        <w:tc>
          <w:tcPr>
            <w:tcW w:w="1837" w:type="dxa"/>
            <w:tcBorders>
              <w:top w:val="nil"/>
              <w:left w:val="nil"/>
              <w:bottom w:val="single" w:sz="4" w:space="0" w:color="auto"/>
              <w:right w:val="single" w:sz="4" w:space="0" w:color="auto"/>
            </w:tcBorders>
            <w:noWrap/>
            <w:vAlign w:val="center"/>
          </w:tcPr>
          <w:p w14:paraId="7F476372" w14:textId="30CD8B47" w:rsidR="00C632D3" w:rsidRPr="007667A2" w:rsidRDefault="00C632D3" w:rsidP="006F3E9F">
            <w:pPr>
              <w:spacing w:after="0"/>
              <w:jc w:val="center"/>
              <w:rPr>
                <w:lang w:eastAsia="el-GR"/>
              </w:rPr>
            </w:pPr>
          </w:p>
        </w:tc>
      </w:tr>
      <w:tr w:rsidR="00C632D3" w:rsidRPr="007667A2" w14:paraId="1548F542"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6ACCECBB" w14:textId="77777777" w:rsidR="00C632D3" w:rsidRPr="007667A2" w:rsidRDefault="00C632D3" w:rsidP="006F3E9F">
            <w:pPr>
              <w:spacing w:after="0"/>
              <w:jc w:val="center"/>
              <w:rPr>
                <w:lang w:eastAsia="el-GR"/>
              </w:rPr>
            </w:pPr>
            <w:r w:rsidRPr="007667A2">
              <w:rPr>
                <w:lang w:eastAsia="el-GR"/>
              </w:rPr>
              <w:t>64</w:t>
            </w:r>
          </w:p>
        </w:tc>
        <w:tc>
          <w:tcPr>
            <w:tcW w:w="3542" w:type="dxa"/>
            <w:tcBorders>
              <w:top w:val="nil"/>
              <w:left w:val="nil"/>
              <w:bottom w:val="single" w:sz="4" w:space="0" w:color="auto"/>
              <w:right w:val="single" w:sz="4" w:space="0" w:color="auto"/>
            </w:tcBorders>
            <w:vAlign w:val="center"/>
            <w:hideMark/>
          </w:tcPr>
          <w:p w14:paraId="52A2B9BE" w14:textId="77777777" w:rsidR="00C632D3" w:rsidRPr="007667A2" w:rsidRDefault="00C632D3" w:rsidP="006F3E9F">
            <w:pPr>
              <w:spacing w:after="0"/>
              <w:jc w:val="center"/>
              <w:rPr>
                <w:lang w:eastAsia="el-GR"/>
              </w:rPr>
            </w:pPr>
            <w:r w:rsidRPr="007667A2">
              <w:rPr>
                <w:lang w:eastAsia="el-GR"/>
              </w:rPr>
              <w:t xml:space="preserve">ΜΠΟΥΓΑΤΣΑ ΓΛΥΚΙΑ ΚΡΕΜΑ ΚΤΨ </w:t>
            </w:r>
          </w:p>
        </w:tc>
        <w:tc>
          <w:tcPr>
            <w:tcW w:w="1364" w:type="dxa"/>
            <w:tcBorders>
              <w:top w:val="nil"/>
              <w:left w:val="nil"/>
              <w:bottom w:val="single" w:sz="4" w:space="0" w:color="auto"/>
              <w:right w:val="single" w:sz="4" w:space="0" w:color="auto"/>
            </w:tcBorders>
            <w:noWrap/>
            <w:vAlign w:val="center"/>
            <w:hideMark/>
          </w:tcPr>
          <w:p w14:paraId="47BC98F2"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29445D79" w14:textId="4337D13E"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3EC2B177" w14:textId="77777777" w:rsidR="00C632D3" w:rsidRPr="007667A2" w:rsidRDefault="00C632D3" w:rsidP="006F3E9F">
            <w:pPr>
              <w:spacing w:after="0"/>
              <w:jc w:val="center"/>
              <w:rPr>
                <w:lang w:eastAsia="el-GR"/>
              </w:rPr>
            </w:pPr>
            <w:r w:rsidRPr="007667A2">
              <w:rPr>
                <w:lang w:eastAsia="el-GR"/>
              </w:rPr>
              <w:t>40</w:t>
            </w:r>
          </w:p>
        </w:tc>
        <w:tc>
          <w:tcPr>
            <w:tcW w:w="1837" w:type="dxa"/>
            <w:tcBorders>
              <w:top w:val="nil"/>
              <w:left w:val="nil"/>
              <w:bottom w:val="single" w:sz="4" w:space="0" w:color="auto"/>
              <w:right w:val="single" w:sz="4" w:space="0" w:color="auto"/>
            </w:tcBorders>
            <w:noWrap/>
            <w:vAlign w:val="center"/>
          </w:tcPr>
          <w:p w14:paraId="4E1EF926" w14:textId="5864E03C" w:rsidR="00C632D3" w:rsidRPr="007667A2" w:rsidRDefault="00C632D3" w:rsidP="006F3E9F">
            <w:pPr>
              <w:spacing w:after="0"/>
              <w:jc w:val="center"/>
              <w:rPr>
                <w:lang w:eastAsia="el-GR"/>
              </w:rPr>
            </w:pPr>
          </w:p>
        </w:tc>
      </w:tr>
      <w:tr w:rsidR="00C632D3" w:rsidRPr="007667A2" w14:paraId="4E5179A1"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2AF59F46" w14:textId="77777777" w:rsidR="00C632D3" w:rsidRPr="007667A2" w:rsidRDefault="00C632D3" w:rsidP="006F3E9F">
            <w:pPr>
              <w:spacing w:after="0"/>
              <w:jc w:val="center"/>
              <w:rPr>
                <w:lang w:eastAsia="el-GR"/>
              </w:rPr>
            </w:pPr>
            <w:r w:rsidRPr="007667A2">
              <w:rPr>
                <w:lang w:eastAsia="el-GR"/>
              </w:rPr>
              <w:t>65</w:t>
            </w:r>
          </w:p>
        </w:tc>
        <w:tc>
          <w:tcPr>
            <w:tcW w:w="3542" w:type="dxa"/>
            <w:tcBorders>
              <w:top w:val="nil"/>
              <w:left w:val="nil"/>
              <w:bottom w:val="single" w:sz="4" w:space="0" w:color="auto"/>
              <w:right w:val="single" w:sz="4" w:space="0" w:color="auto"/>
            </w:tcBorders>
            <w:vAlign w:val="center"/>
            <w:hideMark/>
          </w:tcPr>
          <w:p w14:paraId="2BEC000C" w14:textId="77777777" w:rsidR="00C632D3" w:rsidRPr="007667A2" w:rsidRDefault="00C632D3" w:rsidP="006F3E9F">
            <w:pPr>
              <w:spacing w:after="0"/>
              <w:jc w:val="center"/>
              <w:rPr>
                <w:lang w:eastAsia="el-GR"/>
              </w:rPr>
            </w:pPr>
            <w:r w:rsidRPr="007667A2">
              <w:rPr>
                <w:lang w:eastAsia="el-GR"/>
              </w:rPr>
              <w:t xml:space="preserve">ΜΠΟΥΚΟΒΟ ΤΡΙΜΜΕΝΟ ΚΑΥΤΕΡΟ ΑΠΟΞΗΡΑΜΕΝΟ </w:t>
            </w:r>
          </w:p>
        </w:tc>
        <w:tc>
          <w:tcPr>
            <w:tcW w:w="1364" w:type="dxa"/>
            <w:tcBorders>
              <w:top w:val="nil"/>
              <w:left w:val="nil"/>
              <w:bottom w:val="single" w:sz="4" w:space="0" w:color="auto"/>
              <w:right w:val="single" w:sz="4" w:space="0" w:color="auto"/>
            </w:tcBorders>
            <w:noWrap/>
            <w:vAlign w:val="center"/>
            <w:hideMark/>
          </w:tcPr>
          <w:p w14:paraId="17CA8801"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4FD05851" w14:textId="4F6316C2"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06D8FFFC" w14:textId="77777777" w:rsidR="00C632D3" w:rsidRPr="007667A2" w:rsidRDefault="00C632D3" w:rsidP="006F3E9F">
            <w:pPr>
              <w:spacing w:after="0"/>
              <w:jc w:val="center"/>
              <w:rPr>
                <w:lang w:eastAsia="el-GR"/>
              </w:rPr>
            </w:pPr>
            <w:r w:rsidRPr="007667A2">
              <w:rPr>
                <w:lang w:eastAsia="el-GR"/>
              </w:rPr>
              <w:t>1</w:t>
            </w:r>
          </w:p>
        </w:tc>
        <w:tc>
          <w:tcPr>
            <w:tcW w:w="1837" w:type="dxa"/>
            <w:tcBorders>
              <w:top w:val="nil"/>
              <w:left w:val="nil"/>
              <w:bottom w:val="single" w:sz="4" w:space="0" w:color="auto"/>
              <w:right w:val="single" w:sz="4" w:space="0" w:color="auto"/>
            </w:tcBorders>
            <w:noWrap/>
            <w:vAlign w:val="center"/>
          </w:tcPr>
          <w:p w14:paraId="4DE110E1" w14:textId="30FB358A" w:rsidR="00C632D3" w:rsidRPr="007667A2" w:rsidRDefault="00C632D3" w:rsidP="006F3E9F">
            <w:pPr>
              <w:spacing w:after="0"/>
              <w:jc w:val="center"/>
              <w:rPr>
                <w:lang w:eastAsia="el-GR"/>
              </w:rPr>
            </w:pPr>
          </w:p>
        </w:tc>
      </w:tr>
      <w:tr w:rsidR="00C632D3" w:rsidRPr="007667A2" w14:paraId="00648EBD"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26B3F2ED" w14:textId="77777777" w:rsidR="00C632D3" w:rsidRPr="007667A2" w:rsidRDefault="00C632D3" w:rsidP="006F3E9F">
            <w:pPr>
              <w:spacing w:after="0"/>
              <w:jc w:val="center"/>
              <w:rPr>
                <w:lang w:eastAsia="el-GR"/>
              </w:rPr>
            </w:pPr>
            <w:r w:rsidRPr="007667A2">
              <w:rPr>
                <w:lang w:eastAsia="el-GR"/>
              </w:rPr>
              <w:t>66</w:t>
            </w:r>
          </w:p>
        </w:tc>
        <w:tc>
          <w:tcPr>
            <w:tcW w:w="3542" w:type="dxa"/>
            <w:tcBorders>
              <w:top w:val="nil"/>
              <w:left w:val="nil"/>
              <w:bottom w:val="single" w:sz="4" w:space="0" w:color="auto"/>
              <w:right w:val="single" w:sz="4" w:space="0" w:color="auto"/>
            </w:tcBorders>
            <w:vAlign w:val="center"/>
            <w:hideMark/>
          </w:tcPr>
          <w:p w14:paraId="607B34FA" w14:textId="77777777" w:rsidR="00C632D3" w:rsidRPr="007667A2" w:rsidRDefault="00C632D3" w:rsidP="006F3E9F">
            <w:pPr>
              <w:spacing w:after="0"/>
              <w:jc w:val="center"/>
              <w:rPr>
                <w:lang w:eastAsia="el-GR"/>
              </w:rPr>
            </w:pPr>
            <w:r w:rsidRPr="007667A2">
              <w:rPr>
                <w:lang w:eastAsia="el-GR"/>
              </w:rPr>
              <w:t>ΝΕΡΟ ΕΜΦΙΑΛΩΜΕΝΟ, συσκευασία 1,5lt</w:t>
            </w:r>
          </w:p>
        </w:tc>
        <w:tc>
          <w:tcPr>
            <w:tcW w:w="1364" w:type="dxa"/>
            <w:tcBorders>
              <w:top w:val="nil"/>
              <w:left w:val="nil"/>
              <w:bottom w:val="single" w:sz="4" w:space="0" w:color="auto"/>
              <w:right w:val="single" w:sz="4" w:space="0" w:color="auto"/>
            </w:tcBorders>
            <w:noWrap/>
            <w:vAlign w:val="center"/>
            <w:hideMark/>
          </w:tcPr>
          <w:p w14:paraId="71AC5493" w14:textId="77777777" w:rsidR="00C632D3" w:rsidRPr="007667A2" w:rsidRDefault="00C632D3" w:rsidP="006F3E9F">
            <w:pPr>
              <w:spacing w:after="0"/>
              <w:jc w:val="center"/>
              <w:rPr>
                <w:lang w:eastAsia="el-GR"/>
              </w:rPr>
            </w:pPr>
            <w:r w:rsidRPr="007667A2">
              <w:rPr>
                <w:lang w:eastAsia="el-GR"/>
              </w:rPr>
              <w:t>ΤΜΧ</w:t>
            </w:r>
          </w:p>
        </w:tc>
        <w:tc>
          <w:tcPr>
            <w:tcW w:w="1638" w:type="dxa"/>
            <w:tcBorders>
              <w:top w:val="nil"/>
              <w:left w:val="nil"/>
              <w:bottom w:val="single" w:sz="4" w:space="0" w:color="auto"/>
              <w:right w:val="single" w:sz="4" w:space="0" w:color="auto"/>
            </w:tcBorders>
            <w:noWrap/>
            <w:vAlign w:val="center"/>
          </w:tcPr>
          <w:p w14:paraId="7B3591F8" w14:textId="276CE526"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512DDFFD" w14:textId="77777777" w:rsidR="00C632D3" w:rsidRPr="007667A2" w:rsidRDefault="00C632D3" w:rsidP="006F3E9F">
            <w:pPr>
              <w:spacing w:after="0"/>
              <w:jc w:val="center"/>
              <w:rPr>
                <w:lang w:eastAsia="el-GR"/>
              </w:rPr>
            </w:pPr>
            <w:r w:rsidRPr="007667A2">
              <w:rPr>
                <w:lang w:eastAsia="el-GR"/>
              </w:rPr>
              <w:t>72</w:t>
            </w:r>
          </w:p>
        </w:tc>
        <w:tc>
          <w:tcPr>
            <w:tcW w:w="1837" w:type="dxa"/>
            <w:tcBorders>
              <w:top w:val="nil"/>
              <w:left w:val="nil"/>
              <w:bottom w:val="single" w:sz="4" w:space="0" w:color="auto"/>
              <w:right w:val="single" w:sz="4" w:space="0" w:color="auto"/>
            </w:tcBorders>
            <w:noWrap/>
            <w:vAlign w:val="center"/>
          </w:tcPr>
          <w:p w14:paraId="67F6C15A" w14:textId="3041BD82" w:rsidR="00C632D3" w:rsidRPr="007667A2" w:rsidRDefault="00C632D3" w:rsidP="006F3E9F">
            <w:pPr>
              <w:spacing w:after="0"/>
              <w:jc w:val="center"/>
              <w:rPr>
                <w:lang w:eastAsia="el-GR"/>
              </w:rPr>
            </w:pPr>
          </w:p>
        </w:tc>
      </w:tr>
      <w:tr w:rsidR="00C632D3" w:rsidRPr="007667A2" w14:paraId="7F30A893"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2CC4917F" w14:textId="77777777" w:rsidR="00C632D3" w:rsidRPr="007667A2" w:rsidRDefault="00C632D3" w:rsidP="006F3E9F">
            <w:pPr>
              <w:spacing w:after="0"/>
              <w:jc w:val="center"/>
              <w:rPr>
                <w:lang w:eastAsia="el-GR"/>
              </w:rPr>
            </w:pPr>
            <w:r w:rsidRPr="007667A2">
              <w:rPr>
                <w:lang w:eastAsia="el-GR"/>
              </w:rPr>
              <w:t>67</w:t>
            </w:r>
          </w:p>
        </w:tc>
        <w:tc>
          <w:tcPr>
            <w:tcW w:w="3542" w:type="dxa"/>
            <w:tcBorders>
              <w:top w:val="nil"/>
              <w:left w:val="nil"/>
              <w:bottom w:val="single" w:sz="4" w:space="0" w:color="auto"/>
              <w:right w:val="single" w:sz="4" w:space="0" w:color="auto"/>
            </w:tcBorders>
            <w:vAlign w:val="center"/>
            <w:hideMark/>
          </w:tcPr>
          <w:p w14:paraId="0C0E8EC2" w14:textId="77777777" w:rsidR="00C632D3" w:rsidRPr="007667A2" w:rsidRDefault="00C632D3" w:rsidP="006F3E9F">
            <w:pPr>
              <w:spacing w:after="0"/>
              <w:jc w:val="center"/>
              <w:rPr>
                <w:lang w:eastAsia="el-GR"/>
              </w:rPr>
            </w:pPr>
            <w:r w:rsidRPr="007667A2">
              <w:rPr>
                <w:lang w:eastAsia="el-GR"/>
              </w:rPr>
              <w:t>ΝΕΡΟ ΕΜΦΙΑΛΩΜΕΝΟ, συσκευασία 500ml</w:t>
            </w:r>
          </w:p>
        </w:tc>
        <w:tc>
          <w:tcPr>
            <w:tcW w:w="1364" w:type="dxa"/>
            <w:tcBorders>
              <w:top w:val="nil"/>
              <w:left w:val="nil"/>
              <w:bottom w:val="single" w:sz="4" w:space="0" w:color="auto"/>
              <w:right w:val="single" w:sz="4" w:space="0" w:color="auto"/>
            </w:tcBorders>
            <w:noWrap/>
            <w:vAlign w:val="center"/>
            <w:hideMark/>
          </w:tcPr>
          <w:p w14:paraId="25874D45" w14:textId="77777777" w:rsidR="00C632D3" w:rsidRPr="007667A2" w:rsidRDefault="00C632D3" w:rsidP="006F3E9F">
            <w:pPr>
              <w:spacing w:after="0"/>
              <w:jc w:val="center"/>
              <w:rPr>
                <w:lang w:eastAsia="el-GR"/>
              </w:rPr>
            </w:pPr>
            <w:r w:rsidRPr="007667A2">
              <w:rPr>
                <w:lang w:eastAsia="el-GR"/>
              </w:rPr>
              <w:t>ΤΜΧ</w:t>
            </w:r>
          </w:p>
        </w:tc>
        <w:tc>
          <w:tcPr>
            <w:tcW w:w="1638" w:type="dxa"/>
            <w:tcBorders>
              <w:top w:val="nil"/>
              <w:left w:val="nil"/>
              <w:bottom w:val="single" w:sz="4" w:space="0" w:color="auto"/>
              <w:right w:val="single" w:sz="4" w:space="0" w:color="auto"/>
            </w:tcBorders>
            <w:noWrap/>
            <w:vAlign w:val="center"/>
          </w:tcPr>
          <w:p w14:paraId="52AC0AA9" w14:textId="179FA006"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2D21D0E2" w14:textId="77777777" w:rsidR="00C632D3" w:rsidRPr="007667A2" w:rsidRDefault="00C632D3" w:rsidP="006F3E9F">
            <w:pPr>
              <w:spacing w:after="0"/>
              <w:jc w:val="center"/>
              <w:rPr>
                <w:lang w:eastAsia="el-GR"/>
              </w:rPr>
            </w:pPr>
            <w:r w:rsidRPr="007667A2">
              <w:rPr>
                <w:lang w:eastAsia="el-GR"/>
              </w:rPr>
              <w:t>72</w:t>
            </w:r>
          </w:p>
        </w:tc>
        <w:tc>
          <w:tcPr>
            <w:tcW w:w="1837" w:type="dxa"/>
            <w:tcBorders>
              <w:top w:val="nil"/>
              <w:left w:val="nil"/>
              <w:bottom w:val="single" w:sz="4" w:space="0" w:color="auto"/>
              <w:right w:val="single" w:sz="4" w:space="0" w:color="auto"/>
            </w:tcBorders>
            <w:noWrap/>
            <w:vAlign w:val="center"/>
          </w:tcPr>
          <w:p w14:paraId="05573FA1" w14:textId="650FFDEA" w:rsidR="00C632D3" w:rsidRPr="007667A2" w:rsidRDefault="00C632D3" w:rsidP="006F3E9F">
            <w:pPr>
              <w:spacing w:after="0"/>
              <w:jc w:val="center"/>
              <w:rPr>
                <w:lang w:eastAsia="el-GR"/>
              </w:rPr>
            </w:pPr>
          </w:p>
        </w:tc>
      </w:tr>
      <w:tr w:rsidR="00C632D3" w:rsidRPr="007667A2" w14:paraId="20F03D3F"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08C00C3D" w14:textId="77777777" w:rsidR="00C632D3" w:rsidRPr="007667A2" w:rsidRDefault="00C632D3" w:rsidP="006F3E9F">
            <w:pPr>
              <w:spacing w:after="0"/>
              <w:jc w:val="center"/>
              <w:rPr>
                <w:lang w:eastAsia="el-GR"/>
              </w:rPr>
            </w:pPr>
            <w:r w:rsidRPr="007667A2">
              <w:rPr>
                <w:lang w:eastAsia="el-GR"/>
              </w:rPr>
              <w:t>68</w:t>
            </w:r>
          </w:p>
        </w:tc>
        <w:tc>
          <w:tcPr>
            <w:tcW w:w="3542" w:type="dxa"/>
            <w:tcBorders>
              <w:top w:val="nil"/>
              <w:left w:val="nil"/>
              <w:bottom w:val="single" w:sz="4" w:space="0" w:color="auto"/>
              <w:right w:val="single" w:sz="4" w:space="0" w:color="auto"/>
            </w:tcBorders>
            <w:vAlign w:val="center"/>
            <w:hideMark/>
          </w:tcPr>
          <w:p w14:paraId="4AA224F3" w14:textId="77777777" w:rsidR="00C632D3" w:rsidRPr="007667A2" w:rsidRDefault="00C632D3" w:rsidP="006F3E9F">
            <w:pPr>
              <w:spacing w:after="0"/>
              <w:jc w:val="center"/>
              <w:rPr>
                <w:lang w:eastAsia="el-GR"/>
              </w:rPr>
            </w:pPr>
            <w:r w:rsidRPr="007667A2">
              <w:rPr>
                <w:lang w:eastAsia="el-GR"/>
              </w:rPr>
              <w:t>ΞΥΔΙ ΑΠΟ ΚΟΚΚΙΝΟ ΚΡΑΣΙ, ΟΞΥΤΗΤΑ 6%, ενδεικτική συσκευασία 4lt</w:t>
            </w:r>
          </w:p>
        </w:tc>
        <w:tc>
          <w:tcPr>
            <w:tcW w:w="1364" w:type="dxa"/>
            <w:tcBorders>
              <w:top w:val="nil"/>
              <w:left w:val="nil"/>
              <w:bottom w:val="single" w:sz="4" w:space="0" w:color="auto"/>
              <w:right w:val="single" w:sz="4" w:space="0" w:color="auto"/>
            </w:tcBorders>
            <w:noWrap/>
            <w:vAlign w:val="center"/>
            <w:hideMark/>
          </w:tcPr>
          <w:p w14:paraId="49705F3C" w14:textId="77777777" w:rsidR="00C632D3" w:rsidRPr="007667A2" w:rsidRDefault="00C632D3" w:rsidP="006F3E9F">
            <w:pPr>
              <w:spacing w:after="0"/>
              <w:jc w:val="center"/>
              <w:rPr>
                <w:lang w:eastAsia="el-GR"/>
              </w:rPr>
            </w:pPr>
            <w:r w:rsidRPr="007667A2">
              <w:rPr>
                <w:lang w:eastAsia="el-GR"/>
              </w:rPr>
              <w:t>LT</w:t>
            </w:r>
          </w:p>
        </w:tc>
        <w:tc>
          <w:tcPr>
            <w:tcW w:w="1638" w:type="dxa"/>
            <w:tcBorders>
              <w:top w:val="nil"/>
              <w:left w:val="nil"/>
              <w:bottom w:val="single" w:sz="4" w:space="0" w:color="auto"/>
              <w:right w:val="single" w:sz="4" w:space="0" w:color="auto"/>
            </w:tcBorders>
            <w:noWrap/>
            <w:vAlign w:val="center"/>
          </w:tcPr>
          <w:p w14:paraId="77025C48" w14:textId="61CAC904"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309B2E0B" w14:textId="77777777" w:rsidR="00C632D3" w:rsidRPr="007667A2" w:rsidRDefault="00C632D3" w:rsidP="006F3E9F">
            <w:pPr>
              <w:spacing w:after="0"/>
              <w:jc w:val="center"/>
              <w:rPr>
                <w:lang w:eastAsia="el-GR"/>
              </w:rPr>
            </w:pPr>
            <w:r w:rsidRPr="007667A2">
              <w:rPr>
                <w:lang w:eastAsia="el-GR"/>
              </w:rPr>
              <w:t>8</w:t>
            </w:r>
          </w:p>
        </w:tc>
        <w:tc>
          <w:tcPr>
            <w:tcW w:w="1837" w:type="dxa"/>
            <w:tcBorders>
              <w:top w:val="nil"/>
              <w:left w:val="nil"/>
              <w:bottom w:val="single" w:sz="4" w:space="0" w:color="auto"/>
              <w:right w:val="single" w:sz="4" w:space="0" w:color="auto"/>
            </w:tcBorders>
            <w:noWrap/>
            <w:vAlign w:val="center"/>
          </w:tcPr>
          <w:p w14:paraId="4C422773" w14:textId="318CE41C" w:rsidR="00C632D3" w:rsidRPr="007667A2" w:rsidRDefault="00C632D3" w:rsidP="006F3E9F">
            <w:pPr>
              <w:spacing w:after="0"/>
              <w:jc w:val="center"/>
              <w:rPr>
                <w:lang w:eastAsia="el-GR"/>
              </w:rPr>
            </w:pPr>
          </w:p>
        </w:tc>
      </w:tr>
      <w:tr w:rsidR="00C632D3" w:rsidRPr="007667A2" w14:paraId="20212708"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3B6A64E4" w14:textId="77777777" w:rsidR="00C632D3" w:rsidRPr="007667A2" w:rsidRDefault="00C632D3" w:rsidP="006F3E9F">
            <w:pPr>
              <w:spacing w:after="0"/>
              <w:jc w:val="center"/>
              <w:rPr>
                <w:lang w:eastAsia="el-GR"/>
              </w:rPr>
            </w:pPr>
            <w:r w:rsidRPr="007667A2">
              <w:rPr>
                <w:lang w:eastAsia="el-GR"/>
              </w:rPr>
              <w:t>69</w:t>
            </w:r>
          </w:p>
        </w:tc>
        <w:tc>
          <w:tcPr>
            <w:tcW w:w="3542" w:type="dxa"/>
            <w:tcBorders>
              <w:top w:val="nil"/>
              <w:left w:val="nil"/>
              <w:bottom w:val="single" w:sz="4" w:space="0" w:color="auto"/>
              <w:right w:val="single" w:sz="4" w:space="0" w:color="auto"/>
            </w:tcBorders>
            <w:vAlign w:val="center"/>
            <w:hideMark/>
          </w:tcPr>
          <w:p w14:paraId="7BAD51D8" w14:textId="77777777" w:rsidR="00C632D3" w:rsidRPr="007667A2" w:rsidRDefault="00C632D3" w:rsidP="006F3E9F">
            <w:pPr>
              <w:spacing w:after="0"/>
              <w:jc w:val="center"/>
              <w:rPr>
                <w:lang w:eastAsia="el-GR"/>
              </w:rPr>
            </w:pPr>
            <w:r w:rsidRPr="007667A2">
              <w:rPr>
                <w:lang w:eastAsia="el-GR"/>
              </w:rPr>
              <w:t xml:space="preserve">ΠΑΠΡΙΚΑ ΓΛΥΚΙΑ </w:t>
            </w:r>
          </w:p>
        </w:tc>
        <w:tc>
          <w:tcPr>
            <w:tcW w:w="1364" w:type="dxa"/>
            <w:tcBorders>
              <w:top w:val="nil"/>
              <w:left w:val="nil"/>
              <w:bottom w:val="single" w:sz="4" w:space="0" w:color="auto"/>
              <w:right w:val="single" w:sz="4" w:space="0" w:color="auto"/>
            </w:tcBorders>
            <w:noWrap/>
            <w:vAlign w:val="center"/>
            <w:hideMark/>
          </w:tcPr>
          <w:p w14:paraId="4329D590"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36F2C629" w14:textId="3B8E7931"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1AA8EC5D" w14:textId="77777777" w:rsidR="00C632D3" w:rsidRPr="007667A2" w:rsidRDefault="00C632D3" w:rsidP="006F3E9F">
            <w:pPr>
              <w:spacing w:after="0"/>
              <w:jc w:val="center"/>
              <w:rPr>
                <w:lang w:eastAsia="el-GR"/>
              </w:rPr>
            </w:pPr>
            <w:r w:rsidRPr="007667A2">
              <w:rPr>
                <w:lang w:eastAsia="el-GR"/>
              </w:rPr>
              <w:t>1</w:t>
            </w:r>
          </w:p>
        </w:tc>
        <w:tc>
          <w:tcPr>
            <w:tcW w:w="1837" w:type="dxa"/>
            <w:tcBorders>
              <w:top w:val="nil"/>
              <w:left w:val="nil"/>
              <w:bottom w:val="single" w:sz="4" w:space="0" w:color="auto"/>
              <w:right w:val="single" w:sz="4" w:space="0" w:color="auto"/>
            </w:tcBorders>
            <w:noWrap/>
            <w:vAlign w:val="center"/>
          </w:tcPr>
          <w:p w14:paraId="5D805A9D" w14:textId="0517C172" w:rsidR="00C632D3" w:rsidRPr="007667A2" w:rsidRDefault="00C632D3" w:rsidP="006F3E9F">
            <w:pPr>
              <w:spacing w:after="0"/>
              <w:jc w:val="center"/>
              <w:rPr>
                <w:lang w:eastAsia="el-GR"/>
              </w:rPr>
            </w:pPr>
          </w:p>
        </w:tc>
      </w:tr>
      <w:tr w:rsidR="00C632D3" w:rsidRPr="007667A2" w14:paraId="60F56DF7"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32E32A42" w14:textId="77777777" w:rsidR="00C632D3" w:rsidRPr="007667A2" w:rsidRDefault="00C632D3" w:rsidP="006F3E9F">
            <w:pPr>
              <w:spacing w:after="0"/>
              <w:jc w:val="center"/>
              <w:rPr>
                <w:lang w:eastAsia="el-GR"/>
              </w:rPr>
            </w:pPr>
            <w:r w:rsidRPr="007667A2">
              <w:rPr>
                <w:lang w:eastAsia="el-GR"/>
              </w:rPr>
              <w:t>70</w:t>
            </w:r>
          </w:p>
        </w:tc>
        <w:tc>
          <w:tcPr>
            <w:tcW w:w="3542" w:type="dxa"/>
            <w:tcBorders>
              <w:top w:val="nil"/>
              <w:left w:val="nil"/>
              <w:bottom w:val="single" w:sz="4" w:space="0" w:color="auto"/>
              <w:right w:val="single" w:sz="4" w:space="0" w:color="auto"/>
            </w:tcBorders>
            <w:vAlign w:val="center"/>
            <w:hideMark/>
          </w:tcPr>
          <w:p w14:paraId="4FD90356" w14:textId="77777777" w:rsidR="00C632D3" w:rsidRPr="007667A2" w:rsidRDefault="00C632D3" w:rsidP="006F3E9F">
            <w:pPr>
              <w:spacing w:after="0"/>
              <w:jc w:val="center"/>
              <w:rPr>
                <w:lang w:eastAsia="el-GR"/>
              </w:rPr>
            </w:pPr>
            <w:r w:rsidRPr="007667A2">
              <w:rPr>
                <w:lang w:eastAsia="el-GR"/>
              </w:rPr>
              <w:t xml:space="preserve">ΠΑΠΡΙΚΑ ΚΑΥΤΕΡΗ </w:t>
            </w:r>
          </w:p>
        </w:tc>
        <w:tc>
          <w:tcPr>
            <w:tcW w:w="1364" w:type="dxa"/>
            <w:tcBorders>
              <w:top w:val="nil"/>
              <w:left w:val="nil"/>
              <w:bottom w:val="single" w:sz="4" w:space="0" w:color="auto"/>
              <w:right w:val="single" w:sz="4" w:space="0" w:color="auto"/>
            </w:tcBorders>
            <w:noWrap/>
            <w:vAlign w:val="center"/>
            <w:hideMark/>
          </w:tcPr>
          <w:p w14:paraId="5361E085"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6CEF25D5" w14:textId="63CC255D"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2D8B3C37" w14:textId="77777777" w:rsidR="00C632D3" w:rsidRPr="007667A2" w:rsidRDefault="00C632D3" w:rsidP="006F3E9F">
            <w:pPr>
              <w:spacing w:after="0"/>
              <w:jc w:val="center"/>
              <w:rPr>
                <w:lang w:eastAsia="el-GR"/>
              </w:rPr>
            </w:pPr>
            <w:r w:rsidRPr="007667A2">
              <w:rPr>
                <w:lang w:eastAsia="el-GR"/>
              </w:rPr>
              <w:t>1</w:t>
            </w:r>
          </w:p>
        </w:tc>
        <w:tc>
          <w:tcPr>
            <w:tcW w:w="1837" w:type="dxa"/>
            <w:tcBorders>
              <w:top w:val="nil"/>
              <w:left w:val="nil"/>
              <w:bottom w:val="single" w:sz="4" w:space="0" w:color="auto"/>
              <w:right w:val="single" w:sz="4" w:space="0" w:color="auto"/>
            </w:tcBorders>
            <w:noWrap/>
            <w:vAlign w:val="center"/>
          </w:tcPr>
          <w:p w14:paraId="5191C9BE" w14:textId="7B64D986" w:rsidR="00C632D3" w:rsidRPr="007667A2" w:rsidRDefault="00C632D3" w:rsidP="006F3E9F">
            <w:pPr>
              <w:spacing w:after="0"/>
              <w:jc w:val="center"/>
              <w:rPr>
                <w:lang w:eastAsia="el-GR"/>
              </w:rPr>
            </w:pPr>
          </w:p>
        </w:tc>
      </w:tr>
      <w:tr w:rsidR="00C632D3" w:rsidRPr="007667A2" w14:paraId="334AADA2"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428884CE" w14:textId="77777777" w:rsidR="00C632D3" w:rsidRPr="007667A2" w:rsidRDefault="00C632D3" w:rsidP="006F3E9F">
            <w:pPr>
              <w:spacing w:after="0"/>
              <w:jc w:val="center"/>
              <w:rPr>
                <w:lang w:eastAsia="el-GR"/>
              </w:rPr>
            </w:pPr>
            <w:r w:rsidRPr="007667A2">
              <w:rPr>
                <w:lang w:eastAsia="el-GR"/>
              </w:rPr>
              <w:t>71</w:t>
            </w:r>
          </w:p>
        </w:tc>
        <w:tc>
          <w:tcPr>
            <w:tcW w:w="3542" w:type="dxa"/>
            <w:tcBorders>
              <w:top w:val="nil"/>
              <w:left w:val="nil"/>
              <w:bottom w:val="single" w:sz="4" w:space="0" w:color="auto"/>
              <w:right w:val="single" w:sz="4" w:space="0" w:color="auto"/>
            </w:tcBorders>
            <w:vAlign w:val="center"/>
            <w:hideMark/>
          </w:tcPr>
          <w:p w14:paraId="0A5BB825" w14:textId="77777777" w:rsidR="00C632D3" w:rsidRPr="007667A2" w:rsidRDefault="00C632D3" w:rsidP="006F3E9F">
            <w:pPr>
              <w:spacing w:after="0"/>
              <w:jc w:val="center"/>
              <w:rPr>
                <w:lang w:eastAsia="el-GR"/>
              </w:rPr>
            </w:pPr>
            <w:r w:rsidRPr="007667A2">
              <w:rPr>
                <w:lang w:eastAsia="el-GR"/>
              </w:rPr>
              <w:t>ΠΑΤΑΤΑΚΙΑ ΜΕ ΓΕΥΣΗ ΡΙΓΑΝΗ, συσκευασία τουλάχιστον 70 - 100gr</w:t>
            </w:r>
          </w:p>
        </w:tc>
        <w:tc>
          <w:tcPr>
            <w:tcW w:w="1364" w:type="dxa"/>
            <w:tcBorders>
              <w:top w:val="nil"/>
              <w:left w:val="nil"/>
              <w:bottom w:val="single" w:sz="4" w:space="0" w:color="auto"/>
              <w:right w:val="single" w:sz="4" w:space="0" w:color="auto"/>
            </w:tcBorders>
            <w:noWrap/>
            <w:vAlign w:val="center"/>
            <w:hideMark/>
          </w:tcPr>
          <w:p w14:paraId="7BB406BB" w14:textId="77777777" w:rsidR="00C632D3" w:rsidRPr="007667A2" w:rsidRDefault="00C632D3" w:rsidP="006F3E9F">
            <w:pPr>
              <w:spacing w:after="0"/>
              <w:jc w:val="center"/>
              <w:rPr>
                <w:lang w:eastAsia="el-GR"/>
              </w:rPr>
            </w:pPr>
            <w:r w:rsidRPr="007667A2">
              <w:rPr>
                <w:lang w:eastAsia="el-GR"/>
              </w:rPr>
              <w:t>TMX</w:t>
            </w:r>
          </w:p>
        </w:tc>
        <w:tc>
          <w:tcPr>
            <w:tcW w:w="1638" w:type="dxa"/>
            <w:tcBorders>
              <w:top w:val="nil"/>
              <w:left w:val="nil"/>
              <w:bottom w:val="single" w:sz="4" w:space="0" w:color="auto"/>
              <w:right w:val="single" w:sz="4" w:space="0" w:color="auto"/>
            </w:tcBorders>
            <w:noWrap/>
            <w:vAlign w:val="center"/>
          </w:tcPr>
          <w:p w14:paraId="447322FA" w14:textId="29C25573"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1011B228" w14:textId="77777777" w:rsidR="00C632D3" w:rsidRPr="007667A2" w:rsidRDefault="00C632D3" w:rsidP="006F3E9F">
            <w:pPr>
              <w:spacing w:after="0"/>
              <w:jc w:val="center"/>
              <w:rPr>
                <w:lang w:eastAsia="el-GR"/>
              </w:rPr>
            </w:pPr>
            <w:r w:rsidRPr="007667A2">
              <w:rPr>
                <w:lang w:eastAsia="el-GR"/>
              </w:rPr>
              <w:t>180</w:t>
            </w:r>
          </w:p>
        </w:tc>
        <w:tc>
          <w:tcPr>
            <w:tcW w:w="1837" w:type="dxa"/>
            <w:tcBorders>
              <w:top w:val="nil"/>
              <w:left w:val="nil"/>
              <w:bottom w:val="single" w:sz="4" w:space="0" w:color="auto"/>
              <w:right w:val="single" w:sz="4" w:space="0" w:color="auto"/>
            </w:tcBorders>
            <w:noWrap/>
            <w:vAlign w:val="center"/>
          </w:tcPr>
          <w:p w14:paraId="11EC5A23" w14:textId="66F9E2D6" w:rsidR="00C632D3" w:rsidRPr="007667A2" w:rsidRDefault="00C632D3" w:rsidP="006F3E9F">
            <w:pPr>
              <w:spacing w:after="0"/>
              <w:jc w:val="center"/>
              <w:rPr>
                <w:lang w:eastAsia="el-GR"/>
              </w:rPr>
            </w:pPr>
          </w:p>
        </w:tc>
      </w:tr>
      <w:tr w:rsidR="00C632D3" w:rsidRPr="007667A2" w14:paraId="018A9826"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52F3ED2D" w14:textId="77777777" w:rsidR="00C632D3" w:rsidRPr="007667A2" w:rsidRDefault="00C632D3" w:rsidP="006F3E9F">
            <w:pPr>
              <w:spacing w:after="0"/>
              <w:jc w:val="center"/>
              <w:rPr>
                <w:lang w:eastAsia="el-GR"/>
              </w:rPr>
            </w:pPr>
            <w:r w:rsidRPr="007667A2">
              <w:rPr>
                <w:lang w:eastAsia="el-GR"/>
              </w:rPr>
              <w:t>72</w:t>
            </w:r>
          </w:p>
        </w:tc>
        <w:tc>
          <w:tcPr>
            <w:tcW w:w="3542" w:type="dxa"/>
            <w:tcBorders>
              <w:top w:val="nil"/>
              <w:left w:val="nil"/>
              <w:bottom w:val="single" w:sz="4" w:space="0" w:color="auto"/>
              <w:right w:val="single" w:sz="4" w:space="0" w:color="auto"/>
            </w:tcBorders>
            <w:vAlign w:val="center"/>
            <w:hideMark/>
          </w:tcPr>
          <w:p w14:paraId="72DEC291" w14:textId="77777777" w:rsidR="00C632D3" w:rsidRPr="007667A2" w:rsidRDefault="00C632D3" w:rsidP="006F3E9F">
            <w:pPr>
              <w:spacing w:after="0"/>
              <w:jc w:val="center"/>
              <w:rPr>
                <w:lang w:eastAsia="el-GR"/>
              </w:rPr>
            </w:pPr>
            <w:r w:rsidRPr="007667A2">
              <w:rPr>
                <w:lang w:eastAsia="el-GR"/>
              </w:rPr>
              <w:t>ΠΙΠΕΡΙ ΜΑΥΡΟ ΤΡΙΜΜΕΝΟ</w:t>
            </w:r>
          </w:p>
        </w:tc>
        <w:tc>
          <w:tcPr>
            <w:tcW w:w="1364" w:type="dxa"/>
            <w:tcBorders>
              <w:top w:val="nil"/>
              <w:left w:val="nil"/>
              <w:bottom w:val="single" w:sz="4" w:space="0" w:color="auto"/>
              <w:right w:val="single" w:sz="4" w:space="0" w:color="auto"/>
            </w:tcBorders>
            <w:noWrap/>
            <w:vAlign w:val="center"/>
            <w:hideMark/>
          </w:tcPr>
          <w:p w14:paraId="66DB321B"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021E1259" w14:textId="1F54EF80"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56B2A052" w14:textId="77777777" w:rsidR="00C632D3" w:rsidRPr="007667A2" w:rsidRDefault="00C632D3" w:rsidP="006F3E9F">
            <w:pPr>
              <w:spacing w:after="0"/>
              <w:jc w:val="center"/>
              <w:rPr>
                <w:lang w:eastAsia="el-GR"/>
              </w:rPr>
            </w:pPr>
            <w:r w:rsidRPr="007667A2">
              <w:rPr>
                <w:lang w:eastAsia="el-GR"/>
              </w:rPr>
              <w:t>3</w:t>
            </w:r>
          </w:p>
        </w:tc>
        <w:tc>
          <w:tcPr>
            <w:tcW w:w="1837" w:type="dxa"/>
            <w:tcBorders>
              <w:top w:val="nil"/>
              <w:left w:val="nil"/>
              <w:bottom w:val="single" w:sz="4" w:space="0" w:color="auto"/>
              <w:right w:val="single" w:sz="4" w:space="0" w:color="auto"/>
            </w:tcBorders>
            <w:noWrap/>
            <w:vAlign w:val="center"/>
          </w:tcPr>
          <w:p w14:paraId="1DBD4847" w14:textId="1B802102" w:rsidR="00C632D3" w:rsidRPr="007667A2" w:rsidRDefault="00C632D3" w:rsidP="006F3E9F">
            <w:pPr>
              <w:spacing w:after="0"/>
              <w:jc w:val="center"/>
              <w:rPr>
                <w:lang w:eastAsia="el-GR"/>
              </w:rPr>
            </w:pPr>
          </w:p>
        </w:tc>
      </w:tr>
      <w:tr w:rsidR="00C632D3" w:rsidRPr="007667A2" w14:paraId="3587E2FE"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3CFBA0CD" w14:textId="77777777" w:rsidR="00C632D3" w:rsidRPr="007667A2" w:rsidRDefault="00C632D3" w:rsidP="006F3E9F">
            <w:pPr>
              <w:spacing w:after="0"/>
              <w:jc w:val="center"/>
              <w:rPr>
                <w:lang w:eastAsia="el-GR"/>
              </w:rPr>
            </w:pPr>
            <w:r w:rsidRPr="007667A2">
              <w:rPr>
                <w:lang w:eastAsia="el-GR"/>
              </w:rPr>
              <w:t>73</w:t>
            </w:r>
          </w:p>
        </w:tc>
        <w:tc>
          <w:tcPr>
            <w:tcW w:w="3542" w:type="dxa"/>
            <w:tcBorders>
              <w:top w:val="nil"/>
              <w:left w:val="nil"/>
              <w:bottom w:val="single" w:sz="4" w:space="0" w:color="auto"/>
              <w:right w:val="single" w:sz="4" w:space="0" w:color="auto"/>
            </w:tcBorders>
            <w:vAlign w:val="center"/>
            <w:hideMark/>
          </w:tcPr>
          <w:p w14:paraId="1C54BEC1" w14:textId="77777777" w:rsidR="00C632D3" w:rsidRPr="007667A2" w:rsidRDefault="00C632D3" w:rsidP="006F3E9F">
            <w:pPr>
              <w:spacing w:after="0"/>
              <w:jc w:val="center"/>
              <w:rPr>
                <w:lang w:eastAsia="el-GR"/>
              </w:rPr>
            </w:pPr>
            <w:r w:rsidRPr="007667A2">
              <w:rPr>
                <w:lang w:eastAsia="el-GR"/>
              </w:rPr>
              <w:t>ΠΙΤΑ ΓΙΑ ΣΟΥΒΛΑΚΙ ΓΙΓΑΣ, σε συσκευασία τουλάχιστον 10ΤΜΧ</w:t>
            </w:r>
          </w:p>
        </w:tc>
        <w:tc>
          <w:tcPr>
            <w:tcW w:w="1364" w:type="dxa"/>
            <w:tcBorders>
              <w:top w:val="nil"/>
              <w:left w:val="nil"/>
              <w:bottom w:val="single" w:sz="4" w:space="0" w:color="auto"/>
              <w:right w:val="single" w:sz="4" w:space="0" w:color="auto"/>
            </w:tcBorders>
            <w:noWrap/>
            <w:vAlign w:val="center"/>
            <w:hideMark/>
          </w:tcPr>
          <w:p w14:paraId="7A26AEBA" w14:textId="77777777" w:rsidR="00C632D3" w:rsidRPr="007667A2" w:rsidRDefault="00C632D3" w:rsidP="006F3E9F">
            <w:pPr>
              <w:spacing w:after="0"/>
              <w:jc w:val="center"/>
              <w:rPr>
                <w:lang w:eastAsia="el-GR"/>
              </w:rPr>
            </w:pPr>
            <w:r w:rsidRPr="007667A2">
              <w:rPr>
                <w:lang w:eastAsia="el-GR"/>
              </w:rPr>
              <w:t>ΤΜΧ</w:t>
            </w:r>
          </w:p>
        </w:tc>
        <w:tc>
          <w:tcPr>
            <w:tcW w:w="1638" w:type="dxa"/>
            <w:tcBorders>
              <w:top w:val="nil"/>
              <w:left w:val="nil"/>
              <w:bottom w:val="single" w:sz="4" w:space="0" w:color="auto"/>
              <w:right w:val="single" w:sz="4" w:space="0" w:color="auto"/>
            </w:tcBorders>
            <w:noWrap/>
            <w:vAlign w:val="center"/>
          </w:tcPr>
          <w:p w14:paraId="390A13C0" w14:textId="1874C95C"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52A48218" w14:textId="77777777" w:rsidR="00C632D3" w:rsidRPr="007667A2" w:rsidRDefault="00C632D3" w:rsidP="006F3E9F">
            <w:pPr>
              <w:spacing w:after="0"/>
              <w:jc w:val="center"/>
              <w:rPr>
                <w:lang w:eastAsia="el-GR"/>
              </w:rPr>
            </w:pPr>
            <w:r w:rsidRPr="007667A2">
              <w:rPr>
                <w:lang w:eastAsia="el-GR"/>
              </w:rPr>
              <w:t>400</w:t>
            </w:r>
          </w:p>
        </w:tc>
        <w:tc>
          <w:tcPr>
            <w:tcW w:w="1837" w:type="dxa"/>
            <w:tcBorders>
              <w:top w:val="nil"/>
              <w:left w:val="nil"/>
              <w:bottom w:val="single" w:sz="4" w:space="0" w:color="auto"/>
              <w:right w:val="single" w:sz="4" w:space="0" w:color="auto"/>
            </w:tcBorders>
            <w:noWrap/>
            <w:vAlign w:val="center"/>
          </w:tcPr>
          <w:p w14:paraId="0C1FA84A" w14:textId="1D7F0778" w:rsidR="00C632D3" w:rsidRPr="007667A2" w:rsidRDefault="00C632D3" w:rsidP="006F3E9F">
            <w:pPr>
              <w:spacing w:after="0"/>
              <w:jc w:val="center"/>
              <w:rPr>
                <w:lang w:eastAsia="el-GR"/>
              </w:rPr>
            </w:pPr>
          </w:p>
        </w:tc>
      </w:tr>
      <w:tr w:rsidR="00C632D3" w:rsidRPr="007667A2" w14:paraId="2996C7E2"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391C0862" w14:textId="77777777" w:rsidR="00C632D3" w:rsidRPr="007667A2" w:rsidRDefault="00C632D3" w:rsidP="006F3E9F">
            <w:pPr>
              <w:spacing w:after="0"/>
              <w:jc w:val="center"/>
              <w:rPr>
                <w:lang w:eastAsia="el-GR"/>
              </w:rPr>
            </w:pPr>
            <w:r w:rsidRPr="007667A2">
              <w:rPr>
                <w:lang w:eastAsia="el-GR"/>
              </w:rPr>
              <w:lastRenderedPageBreak/>
              <w:t>74</w:t>
            </w:r>
          </w:p>
        </w:tc>
        <w:tc>
          <w:tcPr>
            <w:tcW w:w="3542" w:type="dxa"/>
            <w:tcBorders>
              <w:top w:val="nil"/>
              <w:left w:val="nil"/>
              <w:bottom w:val="single" w:sz="4" w:space="0" w:color="auto"/>
              <w:right w:val="single" w:sz="4" w:space="0" w:color="auto"/>
            </w:tcBorders>
            <w:vAlign w:val="center"/>
            <w:hideMark/>
          </w:tcPr>
          <w:p w14:paraId="037A76D7" w14:textId="77777777" w:rsidR="00C632D3" w:rsidRPr="007667A2" w:rsidRDefault="00C632D3" w:rsidP="006F3E9F">
            <w:pPr>
              <w:spacing w:after="0"/>
              <w:jc w:val="center"/>
              <w:rPr>
                <w:lang w:eastAsia="el-GR"/>
              </w:rPr>
            </w:pPr>
            <w:r w:rsidRPr="007667A2">
              <w:rPr>
                <w:lang w:eastAsia="el-GR"/>
              </w:rPr>
              <w:t>ΠΙΤΑ ΤΟΡΤΙΓΙΑΣ 20cm έως 25cm, σε συσκευασία τουλάχιστον 4ΤΜΧ</w:t>
            </w:r>
          </w:p>
        </w:tc>
        <w:tc>
          <w:tcPr>
            <w:tcW w:w="1364" w:type="dxa"/>
            <w:tcBorders>
              <w:top w:val="nil"/>
              <w:left w:val="nil"/>
              <w:bottom w:val="single" w:sz="4" w:space="0" w:color="auto"/>
              <w:right w:val="single" w:sz="4" w:space="0" w:color="auto"/>
            </w:tcBorders>
            <w:noWrap/>
            <w:vAlign w:val="center"/>
            <w:hideMark/>
          </w:tcPr>
          <w:p w14:paraId="0C2DC46A" w14:textId="77777777" w:rsidR="00C632D3" w:rsidRPr="007667A2" w:rsidRDefault="00C632D3" w:rsidP="006F3E9F">
            <w:pPr>
              <w:spacing w:after="0"/>
              <w:jc w:val="center"/>
              <w:rPr>
                <w:lang w:eastAsia="el-GR"/>
              </w:rPr>
            </w:pPr>
            <w:r w:rsidRPr="007667A2">
              <w:rPr>
                <w:lang w:eastAsia="el-GR"/>
              </w:rPr>
              <w:t>ΤΜΧ</w:t>
            </w:r>
          </w:p>
        </w:tc>
        <w:tc>
          <w:tcPr>
            <w:tcW w:w="1638" w:type="dxa"/>
            <w:tcBorders>
              <w:top w:val="nil"/>
              <w:left w:val="nil"/>
              <w:bottom w:val="single" w:sz="4" w:space="0" w:color="auto"/>
              <w:right w:val="single" w:sz="4" w:space="0" w:color="auto"/>
            </w:tcBorders>
            <w:noWrap/>
            <w:vAlign w:val="center"/>
          </w:tcPr>
          <w:p w14:paraId="52D4D3B9" w14:textId="535D8951"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49CB4968" w14:textId="77777777" w:rsidR="00C632D3" w:rsidRPr="007667A2" w:rsidRDefault="00C632D3" w:rsidP="006F3E9F">
            <w:pPr>
              <w:spacing w:after="0"/>
              <w:jc w:val="center"/>
              <w:rPr>
                <w:lang w:eastAsia="el-GR"/>
              </w:rPr>
            </w:pPr>
            <w:r w:rsidRPr="007667A2">
              <w:rPr>
                <w:lang w:eastAsia="el-GR"/>
              </w:rPr>
              <w:t>390</w:t>
            </w:r>
          </w:p>
        </w:tc>
        <w:tc>
          <w:tcPr>
            <w:tcW w:w="1837" w:type="dxa"/>
            <w:tcBorders>
              <w:top w:val="nil"/>
              <w:left w:val="nil"/>
              <w:bottom w:val="single" w:sz="4" w:space="0" w:color="auto"/>
              <w:right w:val="single" w:sz="4" w:space="0" w:color="auto"/>
            </w:tcBorders>
            <w:noWrap/>
            <w:vAlign w:val="center"/>
          </w:tcPr>
          <w:p w14:paraId="16CBF586" w14:textId="2D4E53D9" w:rsidR="00C632D3" w:rsidRPr="007667A2" w:rsidRDefault="00C632D3" w:rsidP="006F3E9F">
            <w:pPr>
              <w:spacing w:after="0"/>
              <w:jc w:val="center"/>
              <w:rPr>
                <w:lang w:eastAsia="el-GR"/>
              </w:rPr>
            </w:pPr>
          </w:p>
        </w:tc>
      </w:tr>
      <w:tr w:rsidR="00C632D3" w:rsidRPr="007667A2" w14:paraId="4B5789FE"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187EF768" w14:textId="77777777" w:rsidR="00C632D3" w:rsidRPr="007667A2" w:rsidRDefault="00C632D3" w:rsidP="006F3E9F">
            <w:pPr>
              <w:spacing w:after="0"/>
              <w:jc w:val="center"/>
              <w:rPr>
                <w:lang w:eastAsia="el-GR"/>
              </w:rPr>
            </w:pPr>
            <w:r w:rsidRPr="007667A2">
              <w:rPr>
                <w:lang w:eastAsia="el-GR"/>
              </w:rPr>
              <w:t>75</w:t>
            </w:r>
          </w:p>
        </w:tc>
        <w:tc>
          <w:tcPr>
            <w:tcW w:w="3542" w:type="dxa"/>
            <w:tcBorders>
              <w:top w:val="nil"/>
              <w:left w:val="nil"/>
              <w:bottom w:val="single" w:sz="4" w:space="0" w:color="auto"/>
              <w:right w:val="single" w:sz="4" w:space="0" w:color="auto"/>
            </w:tcBorders>
            <w:vAlign w:val="center"/>
            <w:hideMark/>
          </w:tcPr>
          <w:p w14:paraId="59E5FD23" w14:textId="77777777" w:rsidR="00C632D3" w:rsidRPr="007667A2" w:rsidRDefault="00C632D3" w:rsidP="006F3E9F">
            <w:pPr>
              <w:spacing w:after="0"/>
              <w:jc w:val="center"/>
              <w:rPr>
                <w:lang w:eastAsia="el-GR"/>
              </w:rPr>
            </w:pPr>
            <w:r w:rsidRPr="007667A2">
              <w:rPr>
                <w:lang w:eastAsia="el-GR"/>
              </w:rPr>
              <w:t>ΠΙΤΣΑ ΜΑΡΓΑΡΙΤΑ ΚΑΤΕΨΥΓΜΕΝΗ τουλάχιστον 385gr</w:t>
            </w:r>
          </w:p>
        </w:tc>
        <w:tc>
          <w:tcPr>
            <w:tcW w:w="1364" w:type="dxa"/>
            <w:tcBorders>
              <w:top w:val="nil"/>
              <w:left w:val="nil"/>
              <w:bottom w:val="single" w:sz="4" w:space="0" w:color="auto"/>
              <w:right w:val="single" w:sz="4" w:space="0" w:color="auto"/>
            </w:tcBorders>
            <w:noWrap/>
            <w:vAlign w:val="center"/>
            <w:hideMark/>
          </w:tcPr>
          <w:p w14:paraId="672D15EF" w14:textId="77777777" w:rsidR="00C632D3" w:rsidRPr="007667A2" w:rsidRDefault="00C632D3" w:rsidP="006F3E9F">
            <w:pPr>
              <w:spacing w:after="0"/>
              <w:jc w:val="center"/>
              <w:rPr>
                <w:lang w:eastAsia="el-GR"/>
              </w:rPr>
            </w:pPr>
            <w:r w:rsidRPr="007667A2">
              <w:rPr>
                <w:lang w:eastAsia="el-GR"/>
              </w:rPr>
              <w:t>ΤΜΧ</w:t>
            </w:r>
          </w:p>
        </w:tc>
        <w:tc>
          <w:tcPr>
            <w:tcW w:w="1638" w:type="dxa"/>
            <w:tcBorders>
              <w:top w:val="nil"/>
              <w:left w:val="nil"/>
              <w:bottom w:val="single" w:sz="4" w:space="0" w:color="auto"/>
              <w:right w:val="single" w:sz="4" w:space="0" w:color="auto"/>
            </w:tcBorders>
            <w:noWrap/>
            <w:vAlign w:val="center"/>
          </w:tcPr>
          <w:p w14:paraId="47AF5315" w14:textId="4669B96C"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2C131DA1" w14:textId="77777777" w:rsidR="00C632D3" w:rsidRPr="007667A2" w:rsidRDefault="00C632D3" w:rsidP="006F3E9F">
            <w:pPr>
              <w:spacing w:after="0"/>
              <w:jc w:val="center"/>
              <w:rPr>
                <w:lang w:eastAsia="el-GR"/>
              </w:rPr>
            </w:pPr>
            <w:r w:rsidRPr="007667A2">
              <w:rPr>
                <w:lang w:eastAsia="el-GR"/>
              </w:rPr>
              <w:t>150</w:t>
            </w:r>
          </w:p>
        </w:tc>
        <w:tc>
          <w:tcPr>
            <w:tcW w:w="1837" w:type="dxa"/>
            <w:tcBorders>
              <w:top w:val="nil"/>
              <w:left w:val="nil"/>
              <w:bottom w:val="single" w:sz="4" w:space="0" w:color="auto"/>
              <w:right w:val="single" w:sz="4" w:space="0" w:color="auto"/>
            </w:tcBorders>
            <w:noWrap/>
            <w:vAlign w:val="center"/>
          </w:tcPr>
          <w:p w14:paraId="74646A86" w14:textId="30F369B9" w:rsidR="00C632D3" w:rsidRPr="007667A2" w:rsidRDefault="00C632D3" w:rsidP="006F3E9F">
            <w:pPr>
              <w:spacing w:after="0"/>
              <w:jc w:val="center"/>
              <w:rPr>
                <w:lang w:eastAsia="el-GR"/>
              </w:rPr>
            </w:pPr>
          </w:p>
        </w:tc>
      </w:tr>
      <w:tr w:rsidR="00C632D3" w:rsidRPr="007667A2" w14:paraId="4C806BEF"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7855C417" w14:textId="77777777" w:rsidR="00C632D3" w:rsidRPr="007667A2" w:rsidRDefault="00C632D3" w:rsidP="006F3E9F">
            <w:pPr>
              <w:spacing w:after="0"/>
              <w:jc w:val="center"/>
              <w:rPr>
                <w:lang w:eastAsia="el-GR"/>
              </w:rPr>
            </w:pPr>
            <w:r w:rsidRPr="007667A2">
              <w:rPr>
                <w:lang w:eastAsia="el-GR"/>
              </w:rPr>
              <w:t>76</w:t>
            </w:r>
          </w:p>
        </w:tc>
        <w:tc>
          <w:tcPr>
            <w:tcW w:w="3542" w:type="dxa"/>
            <w:tcBorders>
              <w:top w:val="nil"/>
              <w:left w:val="nil"/>
              <w:bottom w:val="single" w:sz="4" w:space="0" w:color="auto"/>
              <w:right w:val="single" w:sz="4" w:space="0" w:color="auto"/>
            </w:tcBorders>
            <w:vAlign w:val="center"/>
            <w:hideMark/>
          </w:tcPr>
          <w:p w14:paraId="0D509900" w14:textId="77777777" w:rsidR="00C632D3" w:rsidRPr="007667A2" w:rsidRDefault="00C632D3" w:rsidP="006F3E9F">
            <w:pPr>
              <w:spacing w:after="0"/>
              <w:jc w:val="center"/>
              <w:rPr>
                <w:lang w:eastAsia="el-GR"/>
              </w:rPr>
            </w:pPr>
            <w:r w:rsidRPr="007667A2">
              <w:rPr>
                <w:lang w:eastAsia="el-GR"/>
              </w:rPr>
              <w:t>ΠΛΗΓΟΥΡΙ, ενδεικτική συσκευασία 500gr</w:t>
            </w:r>
          </w:p>
        </w:tc>
        <w:tc>
          <w:tcPr>
            <w:tcW w:w="1364" w:type="dxa"/>
            <w:tcBorders>
              <w:top w:val="nil"/>
              <w:left w:val="nil"/>
              <w:bottom w:val="single" w:sz="4" w:space="0" w:color="auto"/>
              <w:right w:val="single" w:sz="4" w:space="0" w:color="auto"/>
            </w:tcBorders>
            <w:noWrap/>
            <w:vAlign w:val="center"/>
            <w:hideMark/>
          </w:tcPr>
          <w:p w14:paraId="680A452D"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6D0CC7AE" w14:textId="60FB4BA2"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1E55537A" w14:textId="77777777" w:rsidR="00C632D3" w:rsidRPr="007667A2" w:rsidRDefault="00C632D3" w:rsidP="006F3E9F">
            <w:pPr>
              <w:spacing w:after="0"/>
              <w:jc w:val="center"/>
              <w:rPr>
                <w:lang w:eastAsia="el-GR"/>
              </w:rPr>
            </w:pPr>
            <w:r w:rsidRPr="007667A2">
              <w:rPr>
                <w:lang w:eastAsia="el-GR"/>
              </w:rPr>
              <w:t>72</w:t>
            </w:r>
          </w:p>
        </w:tc>
        <w:tc>
          <w:tcPr>
            <w:tcW w:w="1837" w:type="dxa"/>
            <w:tcBorders>
              <w:top w:val="nil"/>
              <w:left w:val="nil"/>
              <w:bottom w:val="single" w:sz="4" w:space="0" w:color="auto"/>
              <w:right w:val="single" w:sz="4" w:space="0" w:color="auto"/>
            </w:tcBorders>
            <w:noWrap/>
            <w:vAlign w:val="center"/>
          </w:tcPr>
          <w:p w14:paraId="4A702D23" w14:textId="052BB966" w:rsidR="00C632D3" w:rsidRPr="007667A2" w:rsidRDefault="00C632D3" w:rsidP="006F3E9F">
            <w:pPr>
              <w:spacing w:after="0"/>
              <w:jc w:val="center"/>
              <w:rPr>
                <w:lang w:eastAsia="el-GR"/>
              </w:rPr>
            </w:pPr>
          </w:p>
        </w:tc>
      </w:tr>
      <w:tr w:rsidR="00C632D3" w:rsidRPr="007667A2" w14:paraId="49C10FA7"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75B98FF4" w14:textId="77777777" w:rsidR="00C632D3" w:rsidRPr="007667A2" w:rsidRDefault="00C632D3" w:rsidP="006F3E9F">
            <w:pPr>
              <w:spacing w:after="0"/>
              <w:jc w:val="center"/>
              <w:rPr>
                <w:lang w:eastAsia="el-GR"/>
              </w:rPr>
            </w:pPr>
            <w:r w:rsidRPr="007667A2">
              <w:rPr>
                <w:lang w:eastAsia="el-GR"/>
              </w:rPr>
              <w:t>77</w:t>
            </w:r>
          </w:p>
        </w:tc>
        <w:tc>
          <w:tcPr>
            <w:tcW w:w="3542" w:type="dxa"/>
            <w:tcBorders>
              <w:top w:val="nil"/>
              <w:left w:val="nil"/>
              <w:bottom w:val="single" w:sz="4" w:space="0" w:color="auto"/>
              <w:right w:val="single" w:sz="4" w:space="0" w:color="auto"/>
            </w:tcBorders>
            <w:vAlign w:val="center"/>
            <w:hideMark/>
          </w:tcPr>
          <w:p w14:paraId="6AD48590" w14:textId="77777777" w:rsidR="00C632D3" w:rsidRPr="007667A2" w:rsidRDefault="00C632D3" w:rsidP="006F3E9F">
            <w:pPr>
              <w:spacing w:after="0"/>
              <w:jc w:val="center"/>
              <w:rPr>
                <w:lang w:eastAsia="el-GR"/>
              </w:rPr>
            </w:pPr>
            <w:r w:rsidRPr="007667A2">
              <w:rPr>
                <w:lang w:eastAsia="el-GR"/>
              </w:rPr>
              <w:t>ΠΟΠ ΚΟΡΝ ΕΤΟΙΜΟ, συσκευασία τουλάχιστον 70gr</w:t>
            </w:r>
          </w:p>
        </w:tc>
        <w:tc>
          <w:tcPr>
            <w:tcW w:w="1364" w:type="dxa"/>
            <w:tcBorders>
              <w:top w:val="nil"/>
              <w:left w:val="nil"/>
              <w:bottom w:val="single" w:sz="4" w:space="0" w:color="auto"/>
              <w:right w:val="single" w:sz="4" w:space="0" w:color="auto"/>
            </w:tcBorders>
            <w:noWrap/>
            <w:vAlign w:val="center"/>
            <w:hideMark/>
          </w:tcPr>
          <w:p w14:paraId="7614E450" w14:textId="77777777" w:rsidR="00C632D3" w:rsidRPr="007667A2" w:rsidRDefault="00C632D3" w:rsidP="006F3E9F">
            <w:pPr>
              <w:spacing w:after="0"/>
              <w:jc w:val="center"/>
              <w:rPr>
                <w:lang w:eastAsia="el-GR"/>
              </w:rPr>
            </w:pPr>
            <w:r w:rsidRPr="007667A2">
              <w:rPr>
                <w:lang w:eastAsia="el-GR"/>
              </w:rPr>
              <w:t>ΤΜΧ</w:t>
            </w:r>
          </w:p>
        </w:tc>
        <w:tc>
          <w:tcPr>
            <w:tcW w:w="1638" w:type="dxa"/>
            <w:tcBorders>
              <w:top w:val="nil"/>
              <w:left w:val="nil"/>
              <w:bottom w:val="single" w:sz="4" w:space="0" w:color="auto"/>
              <w:right w:val="single" w:sz="4" w:space="0" w:color="auto"/>
            </w:tcBorders>
            <w:noWrap/>
            <w:vAlign w:val="center"/>
          </w:tcPr>
          <w:p w14:paraId="1A87CCC6" w14:textId="2391792B"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66C77735" w14:textId="77777777" w:rsidR="00C632D3" w:rsidRPr="007667A2" w:rsidRDefault="00C632D3" w:rsidP="006F3E9F">
            <w:pPr>
              <w:spacing w:after="0"/>
              <w:jc w:val="center"/>
              <w:rPr>
                <w:lang w:eastAsia="el-GR"/>
              </w:rPr>
            </w:pPr>
            <w:r w:rsidRPr="007667A2">
              <w:rPr>
                <w:lang w:eastAsia="el-GR"/>
              </w:rPr>
              <w:t>90</w:t>
            </w:r>
          </w:p>
        </w:tc>
        <w:tc>
          <w:tcPr>
            <w:tcW w:w="1837" w:type="dxa"/>
            <w:tcBorders>
              <w:top w:val="nil"/>
              <w:left w:val="nil"/>
              <w:bottom w:val="single" w:sz="4" w:space="0" w:color="auto"/>
              <w:right w:val="single" w:sz="4" w:space="0" w:color="auto"/>
            </w:tcBorders>
            <w:noWrap/>
            <w:vAlign w:val="center"/>
          </w:tcPr>
          <w:p w14:paraId="0D351DB3" w14:textId="797433B3" w:rsidR="00C632D3" w:rsidRPr="007667A2" w:rsidRDefault="00C632D3" w:rsidP="006F3E9F">
            <w:pPr>
              <w:spacing w:after="0"/>
              <w:jc w:val="center"/>
              <w:rPr>
                <w:lang w:eastAsia="el-GR"/>
              </w:rPr>
            </w:pPr>
          </w:p>
        </w:tc>
      </w:tr>
      <w:tr w:rsidR="00C632D3" w:rsidRPr="007667A2" w14:paraId="687505B9"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0E825948" w14:textId="77777777" w:rsidR="00C632D3" w:rsidRPr="007667A2" w:rsidRDefault="00C632D3" w:rsidP="006F3E9F">
            <w:pPr>
              <w:spacing w:after="0"/>
              <w:jc w:val="center"/>
              <w:rPr>
                <w:lang w:eastAsia="el-GR"/>
              </w:rPr>
            </w:pPr>
            <w:r w:rsidRPr="007667A2">
              <w:rPr>
                <w:lang w:eastAsia="el-GR"/>
              </w:rPr>
              <w:t>78</w:t>
            </w:r>
          </w:p>
        </w:tc>
        <w:tc>
          <w:tcPr>
            <w:tcW w:w="3542" w:type="dxa"/>
            <w:tcBorders>
              <w:top w:val="nil"/>
              <w:left w:val="nil"/>
              <w:bottom w:val="single" w:sz="4" w:space="0" w:color="auto"/>
              <w:right w:val="single" w:sz="4" w:space="0" w:color="auto"/>
            </w:tcBorders>
            <w:vAlign w:val="center"/>
            <w:hideMark/>
          </w:tcPr>
          <w:p w14:paraId="39A7C9F1" w14:textId="77777777" w:rsidR="00C632D3" w:rsidRPr="007667A2" w:rsidRDefault="00C632D3" w:rsidP="006F3E9F">
            <w:pPr>
              <w:spacing w:after="0"/>
              <w:jc w:val="center"/>
              <w:rPr>
                <w:lang w:eastAsia="el-GR"/>
              </w:rPr>
            </w:pPr>
            <w:r w:rsidRPr="007667A2">
              <w:rPr>
                <w:lang w:eastAsia="el-GR"/>
              </w:rPr>
              <w:t>ΠΡΑΛΙΝΑ ΦΟΥΝΤΟΥΚΙΟΥ, ενδεικτική συσκευασία πλαστικού δοχείου 1Kg</w:t>
            </w:r>
          </w:p>
        </w:tc>
        <w:tc>
          <w:tcPr>
            <w:tcW w:w="1364" w:type="dxa"/>
            <w:tcBorders>
              <w:top w:val="nil"/>
              <w:left w:val="nil"/>
              <w:bottom w:val="single" w:sz="4" w:space="0" w:color="auto"/>
              <w:right w:val="single" w:sz="4" w:space="0" w:color="auto"/>
            </w:tcBorders>
            <w:noWrap/>
            <w:vAlign w:val="center"/>
            <w:hideMark/>
          </w:tcPr>
          <w:p w14:paraId="74FAF186"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5A108CC0" w14:textId="1EE22F01"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47F49151" w14:textId="77777777" w:rsidR="00C632D3" w:rsidRPr="007667A2" w:rsidRDefault="00C632D3" w:rsidP="006F3E9F">
            <w:pPr>
              <w:spacing w:after="0"/>
              <w:jc w:val="center"/>
              <w:rPr>
                <w:lang w:eastAsia="el-GR"/>
              </w:rPr>
            </w:pPr>
            <w:r w:rsidRPr="007667A2">
              <w:rPr>
                <w:lang w:eastAsia="el-GR"/>
              </w:rPr>
              <w:t>40</w:t>
            </w:r>
          </w:p>
        </w:tc>
        <w:tc>
          <w:tcPr>
            <w:tcW w:w="1837" w:type="dxa"/>
            <w:tcBorders>
              <w:top w:val="nil"/>
              <w:left w:val="nil"/>
              <w:bottom w:val="single" w:sz="4" w:space="0" w:color="auto"/>
              <w:right w:val="single" w:sz="4" w:space="0" w:color="auto"/>
            </w:tcBorders>
            <w:noWrap/>
            <w:vAlign w:val="center"/>
          </w:tcPr>
          <w:p w14:paraId="0C77BC07" w14:textId="79F05C53" w:rsidR="00C632D3" w:rsidRPr="007667A2" w:rsidRDefault="00C632D3" w:rsidP="006F3E9F">
            <w:pPr>
              <w:spacing w:after="0"/>
              <w:jc w:val="center"/>
              <w:rPr>
                <w:lang w:eastAsia="el-GR"/>
              </w:rPr>
            </w:pPr>
          </w:p>
        </w:tc>
      </w:tr>
      <w:tr w:rsidR="00C632D3" w:rsidRPr="007667A2" w14:paraId="3F3BCEA5"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6C697859" w14:textId="77777777" w:rsidR="00C632D3" w:rsidRPr="007667A2" w:rsidRDefault="00C632D3" w:rsidP="006F3E9F">
            <w:pPr>
              <w:spacing w:after="0"/>
              <w:jc w:val="center"/>
              <w:rPr>
                <w:lang w:eastAsia="el-GR"/>
              </w:rPr>
            </w:pPr>
            <w:r w:rsidRPr="007667A2">
              <w:rPr>
                <w:lang w:eastAsia="el-GR"/>
              </w:rPr>
              <w:t>79</w:t>
            </w:r>
          </w:p>
        </w:tc>
        <w:tc>
          <w:tcPr>
            <w:tcW w:w="3542" w:type="dxa"/>
            <w:tcBorders>
              <w:top w:val="nil"/>
              <w:left w:val="nil"/>
              <w:bottom w:val="single" w:sz="4" w:space="0" w:color="auto"/>
              <w:right w:val="single" w:sz="4" w:space="0" w:color="auto"/>
            </w:tcBorders>
            <w:vAlign w:val="center"/>
            <w:hideMark/>
          </w:tcPr>
          <w:p w14:paraId="253AEEFC" w14:textId="77777777" w:rsidR="00C632D3" w:rsidRPr="007667A2" w:rsidRDefault="00C632D3" w:rsidP="006F3E9F">
            <w:pPr>
              <w:spacing w:after="0"/>
              <w:jc w:val="center"/>
              <w:rPr>
                <w:lang w:eastAsia="el-GR"/>
              </w:rPr>
            </w:pPr>
            <w:r w:rsidRPr="007667A2">
              <w:rPr>
                <w:lang w:eastAsia="el-GR"/>
              </w:rPr>
              <w:t>ΠΟΥΡΕΣ ΣΚΟΝΗ (ΣΥΣΚΕΥΑΣΙΑ 1 KG)</w:t>
            </w:r>
          </w:p>
        </w:tc>
        <w:tc>
          <w:tcPr>
            <w:tcW w:w="1364" w:type="dxa"/>
            <w:tcBorders>
              <w:top w:val="nil"/>
              <w:left w:val="nil"/>
              <w:bottom w:val="single" w:sz="4" w:space="0" w:color="auto"/>
              <w:right w:val="single" w:sz="4" w:space="0" w:color="auto"/>
            </w:tcBorders>
            <w:noWrap/>
            <w:vAlign w:val="center"/>
            <w:hideMark/>
          </w:tcPr>
          <w:p w14:paraId="60EF0EBD"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4E1556A8" w14:textId="6631FEAC"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23AA3763" w14:textId="77777777" w:rsidR="00C632D3" w:rsidRPr="007667A2" w:rsidRDefault="00C632D3" w:rsidP="006F3E9F">
            <w:pPr>
              <w:spacing w:after="0"/>
              <w:jc w:val="center"/>
              <w:rPr>
                <w:lang w:eastAsia="el-GR"/>
              </w:rPr>
            </w:pPr>
            <w:r w:rsidRPr="007667A2">
              <w:rPr>
                <w:lang w:eastAsia="el-GR"/>
              </w:rPr>
              <w:t>6</w:t>
            </w:r>
          </w:p>
        </w:tc>
        <w:tc>
          <w:tcPr>
            <w:tcW w:w="1837" w:type="dxa"/>
            <w:tcBorders>
              <w:top w:val="nil"/>
              <w:left w:val="nil"/>
              <w:bottom w:val="single" w:sz="4" w:space="0" w:color="auto"/>
              <w:right w:val="single" w:sz="4" w:space="0" w:color="auto"/>
            </w:tcBorders>
            <w:noWrap/>
            <w:vAlign w:val="center"/>
          </w:tcPr>
          <w:p w14:paraId="541B87F6" w14:textId="1512D790" w:rsidR="00C632D3" w:rsidRPr="007667A2" w:rsidRDefault="00C632D3" w:rsidP="006F3E9F">
            <w:pPr>
              <w:spacing w:after="0"/>
              <w:jc w:val="center"/>
              <w:rPr>
                <w:lang w:eastAsia="el-GR"/>
              </w:rPr>
            </w:pPr>
          </w:p>
        </w:tc>
      </w:tr>
      <w:tr w:rsidR="00C632D3" w:rsidRPr="007667A2" w14:paraId="21A02303"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74736774" w14:textId="77777777" w:rsidR="00C632D3" w:rsidRPr="007667A2" w:rsidRDefault="00C632D3" w:rsidP="006F3E9F">
            <w:pPr>
              <w:spacing w:after="0"/>
              <w:jc w:val="center"/>
              <w:rPr>
                <w:lang w:eastAsia="el-GR"/>
              </w:rPr>
            </w:pPr>
            <w:r w:rsidRPr="007667A2">
              <w:rPr>
                <w:lang w:eastAsia="el-GR"/>
              </w:rPr>
              <w:t>80</w:t>
            </w:r>
          </w:p>
        </w:tc>
        <w:tc>
          <w:tcPr>
            <w:tcW w:w="3542" w:type="dxa"/>
            <w:tcBorders>
              <w:top w:val="nil"/>
              <w:left w:val="nil"/>
              <w:bottom w:val="single" w:sz="4" w:space="0" w:color="auto"/>
              <w:right w:val="single" w:sz="4" w:space="0" w:color="auto"/>
            </w:tcBorders>
            <w:vAlign w:val="center"/>
            <w:hideMark/>
          </w:tcPr>
          <w:p w14:paraId="0A54D357" w14:textId="77777777" w:rsidR="00C632D3" w:rsidRPr="007667A2" w:rsidRDefault="00C632D3" w:rsidP="006F3E9F">
            <w:pPr>
              <w:spacing w:after="0"/>
              <w:jc w:val="center"/>
              <w:rPr>
                <w:lang w:eastAsia="el-GR"/>
              </w:rPr>
            </w:pPr>
            <w:r w:rsidRPr="007667A2">
              <w:rPr>
                <w:lang w:eastAsia="el-GR"/>
              </w:rPr>
              <w:t>ΡΕΒΥΘΙΑ ΑΠΟΦΛΟΙΩΜΕΝΑ ΜΕΤΡΙΑ, ενδεικτική συσκευασία 500gr</w:t>
            </w:r>
          </w:p>
        </w:tc>
        <w:tc>
          <w:tcPr>
            <w:tcW w:w="1364" w:type="dxa"/>
            <w:tcBorders>
              <w:top w:val="nil"/>
              <w:left w:val="nil"/>
              <w:bottom w:val="single" w:sz="4" w:space="0" w:color="auto"/>
              <w:right w:val="single" w:sz="4" w:space="0" w:color="auto"/>
            </w:tcBorders>
            <w:noWrap/>
            <w:vAlign w:val="center"/>
            <w:hideMark/>
          </w:tcPr>
          <w:p w14:paraId="733C705E"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70AFB617" w14:textId="2703E700"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1FE97895" w14:textId="77777777" w:rsidR="00C632D3" w:rsidRPr="007667A2" w:rsidRDefault="00C632D3" w:rsidP="006F3E9F">
            <w:pPr>
              <w:spacing w:after="0"/>
              <w:jc w:val="center"/>
              <w:rPr>
                <w:lang w:eastAsia="el-GR"/>
              </w:rPr>
            </w:pPr>
            <w:r w:rsidRPr="007667A2">
              <w:rPr>
                <w:lang w:eastAsia="el-GR"/>
              </w:rPr>
              <w:t>42</w:t>
            </w:r>
          </w:p>
        </w:tc>
        <w:tc>
          <w:tcPr>
            <w:tcW w:w="1837" w:type="dxa"/>
            <w:tcBorders>
              <w:top w:val="nil"/>
              <w:left w:val="nil"/>
              <w:bottom w:val="single" w:sz="4" w:space="0" w:color="auto"/>
              <w:right w:val="single" w:sz="4" w:space="0" w:color="auto"/>
            </w:tcBorders>
            <w:noWrap/>
            <w:vAlign w:val="center"/>
          </w:tcPr>
          <w:p w14:paraId="5AC3B914" w14:textId="0EE46916" w:rsidR="00C632D3" w:rsidRPr="007667A2" w:rsidRDefault="00C632D3" w:rsidP="006F3E9F">
            <w:pPr>
              <w:spacing w:after="0"/>
              <w:jc w:val="center"/>
              <w:rPr>
                <w:lang w:eastAsia="el-GR"/>
              </w:rPr>
            </w:pPr>
          </w:p>
        </w:tc>
      </w:tr>
      <w:tr w:rsidR="00C632D3" w:rsidRPr="007667A2" w14:paraId="2F01202B"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176BEF67" w14:textId="77777777" w:rsidR="00C632D3" w:rsidRPr="007667A2" w:rsidRDefault="00C632D3" w:rsidP="006F3E9F">
            <w:pPr>
              <w:spacing w:after="0"/>
              <w:jc w:val="center"/>
              <w:rPr>
                <w:lang w:eastAsia="el-GR"/>
              </w:rPr>
            </w:pPr>
            <w:r w:rsidRPr="007667A2">
              <w:rPr>
                <w:lang w:eastAsia="el-GR"/>
              </w:rPr>
              <w:t>81</w:t>
            </w:r>
          </w:p>
        </w:tc>
        <w:tc>
          <w:tcPr>
            <w:tcW w:w="3542" w:type="dxa"/>
            <w:tcBorders>
              <w:top w:val="nil"/>
              <w:left w:val="nil"/>
              <w:bottom w:val="single" w:sz="4" w:space="0" w:color="auto"/>
              <w:right w:val="single" w:sz="4" w:space="0" w:color="auto"/>
            </w:tcBorders>
            <w:vAlign w:val="center"/>
            <w:hideMark/>
          </w:tcPr>
          <w:p w14:paraId="22CBF692" w14:textId="77777777" w:rsidR="00C632D3" w:rsidRPr="007667A2" w:rsidRDefault="00C632D3" w:rsidP="006F3E9F">
            <w:pPr>
              <w:spacing w:after="0"/>
              <w:jc w:val="center"/>
              <w:rPr>
                <w:lang w:eastAsia="el-GR"/>
              </w:rPr>
            </w:pPr>
            <w:r w:rsidRPr="007667A2">
              <w:rPr>
                <w:lang w:eastAsia="el-GR"/>
              </w:rPr>
              <w:t xml:space="preserve">ΡΥΖΙ ΚΑΡΟΛΙΝΑ </w:t>
            </w:r>
          </w:p>
        </w:tc>
        <w:tc>
          <w:tcPr>
            <w:tcW w:w="1364" w:type="dxa"/>
            <w:tcBorders>
              <w:top w:val="nil"/>
              <w:left w:val="nil"/>
              <w:bottom w:val="single" w:sz="4" w:space="0" w:color="auto"/>
              <w:right w:val="single" w:sz="4" w:space="0" w:color="auto"/>
            </w:tcBorders>
            <w:noWrap/>
            <w:vAlign w:val="center"/>
            <w:hideMark/>
          </w:tcPr>
          <w:p w14:paraId="05BF02B4"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0BD767B2" w14:textId="5BC1AEA9"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61B1C2E5" w14:textId="77777777" w:rsidR="00C632D3" w:rsidRPr="007667A2" w:rsidRDefault="00C632D3" w:rsidP="006F3E9F">
            <w:pPr>
              <w:spacing w:after="0"/>
              <w:jc w:val="center"/>
              <w:rPr>
                <w:lang w:eastAsia="el-GR"/>
              </w:rPr>
            </w:pPr>
            <w:r w:rsidRPr="007667A2">
              <w:rPr>
                <w:lang w:eastAsia="el-GR"/>
              </w:rPr>
              <w:t>48</w:t>
            </w:r>
          </w:p>
        </w:tc>
        <w:tc>
          <w:tcPr>
            <w:tcW w:w="1837" w:type="dxa"/>
            <w:tcBorders>
              <w:top w:val="nil"/>
              <w:left w:val="nil"/>
              <w:bottom w:val="single" w:sz="4" w:space="0" w:color="auto"/>
              <w:right w:val="single" w:sz="4" w:space="0" w:color="auto"/>
            </w:tcBorders>
            <w:noWrap/>
            <w:vAlign w:val="center"/>
          </w:tcPr>
          <w:p w14:paraId="7B8EC3F9" w14:textId="6BA02630" w:rsidR="00C632D3" w:rsidRPr="007667A2" w:rsidRDefault="00C632D3" w:rsidP="006F3E9F">
            <w:pPr>
              <w:spacing w:after="0"/>
              <w:jc w:val="center"/>
              <w:rPr>
                <w:lang w:eastAsia="el-GR"/>
              </w:rPr>
            </w:pPr>
          </w:p>
        </w:tc>
      </w:tr>
      <w:tr w:rsidR="00C632D3" w:rsidRPr="007667A2" w14:paraId="1EBAC91E"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593BDD13" w14:textId="77777777" w:rsidR="00C632D3" w:rsidRPr="007667A2" w:rsidRDefault="00C632D3" w:rsidP="006F3E9F">
            <w:pPr>
              <w:spacing w:after="0"/>
              <w:jc w:val="center"/>
              <w:rPr>
                <w:lang w:eastAsia="el-GR"/>
              </w:rPr>
            </w:pPr>
            <w:r w:rsidRPr="007667A2">
              <w:rPr>
                <w:lang w:eastAsia="el-GR"/>
              </w:rPr>
              <w:t>82</w:t>
            </w:r>
          </w:p>
        </w:tc>
        <w:tc>
          <w:tcPr>
            <w:tcW w:w="3542" w:type="dxa"/>
            <w:tcBorders>
              <w:top w:val="nil"/>
              <w:left w:val="nil"/>
              <w:bottom w:val="single" w:sz="4" w:space="0" w:color="auto"/>
              <w:right w:val="single" w:sz="4" w:space="0" w:color="auto"/>
            </w:tcBorders>
            <w:vAlign w:val="center"/>
            <w:hideMark/>
          </w:tcPr>
          <w:p w14:paraId="689CF85E" w14:textId="77777777" w:rsidR="00C632D3" w:rsidRPr="007667A2" w:rsidRDefault="00C632D3" w:rsidP="006F3E9F">
            <w:pPr>
              <w:spacing w:after="0"/>
              <w:jc w:val="center"/>
              <w:rPr>
                <w:lang w:eastAsia="el-GR"/>
              </w:rPr>
            </w:pPr>
            <w:r w:rsidRPr="007667A2">
              <w:rPr>
                <w:lang w:eastAsia="el-GR"/>
              </w:rPr>
              <w:t>ΡΥΖΙ ΜΠΑΣΜΑΤΙ</w:t>
            </w:r>
          </w:p>
        </w:tc>
        <w:tc>
          <w:tcPr>
            <w:tcW w:w="1364" w:type="dxa"/>
            <w:tcBorders>
              <w:top w:val="nil"/>
              <w:left w:val="nil"/>
              <w:bottom w:val="single" w:sz="4" w:space="0" w:color="auto"/>
              <w:right w:val="single" w:sz="4" w:space="0" w:color="auto"/>
            </w:tcBorders>
            <w:noWrap/>
            <w:vAlign w:val="center"/>
            <w:hideMark/>
          </w:tcPr>
          <w:p w14:paraId="68F11F83"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0552DDFA" w14:textId="3056640F"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571A7D2F" w14:textId="77777777" w:rsidR="00C632D3" w:rsidRPr="007667A2" w:rsidRDefault="00C632D3" w:rsidP="006F3E9F">
            <w:pPr>
              <w:spacing w:after="0"/>
              <w:jc w:val="center"/>
              <w:rPr>
                <w:lang w:eastAsia="el-GR"/>
              </w:rPr>
            </w:pPr>
            <w:r w:rsidRPr="007667A2">
              <w:rPr>
                <w:lang w:eastAsia="el-GR"/>
              </w:rPr>
              <w:t>100</w:t>
            </w:r>
          </w:p>
        </w:tc>
        <w:tc>
          <w:tcPr>
            <w:tcW w:w="1837" w:type="dxa"/>
            <w:tcBorders>
              <w:top w:val="nil"/>
              <w:left w:val="nil"/>
              <w:bottom w:val="single" w:sz="4" w:space="0" w:color="auto"/>
              <w:right w:val="single" w:sz="4" w:space="0" w:color="auto"/>
            </w:tcBorders>
            <w:noWrap/>
            <w:vAlign w:val="center"/>
          </w:tcPr>
          <w:p w14:paraId="2E416B36" w14:textId="79E5FE4A" w:rsidR="00C632D3" w:rsidRPr="007667A2" w:rsidRDefault="00C632D3" w:rsidP="006F3E9F">
            <w:pPr>
              <w:spacing w:after="0"/>
              <w:jc w:val="center"/>
              <w:rPr>
                <w:lang w:eastAsia="el-GR"/>
              </w:rPr>
            </w:pPr>
          </w:p>
        </w:tc>
      </w:tr>
      <w:tr w:rsidR="00C632D3" w:rsidRPr="007667A2" w14:paraId="394AC101"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7EC236D9" w14:textId="77777777" w:rsidR="00C632D3" w:rsidRPr="007667A2" w:rsidRDefault="00C632D3" w:rsidP="006F3E9F">
            <w:pPr>
              <w:spacing w:after="0"/>
              <w:jc w:val="center"/>
              <w:rPr>
                <w:lang w:eastAsia="el-GR"/>
              </w:rPr>
            </w:pPr>
            <w:r w:rsidRPr="007667A2">
              <w:rPr>
                <w:lang w:eastAsia="el-GR"/>
              </w:rPr>
              <w:t>83</w:t>
            </w:r>
          </w:p>
        </w:tc>
        <w:tc>
          <w:tcPr>
            <w:tcW w:w="3542" w:type="dxa"/>
            <w:tcBorders>
              <w:top w:val="nil"/>
              <w:left w:val="nil"/>
              <w:bottom w:val="single" w:sz="4" w:space="0" w:color="auto"/>
              <w:right w:val="single" w:sz="4" w:space="0" w:color="auto"/>
            </w:tcBorders>
            <w:vAlign w:val="center"/>
            <w:hideMark/>
          </w:tcPr>
          <w:p w14:paraId="7BBF1073" w14:textId="77777777" w:rsidR="00C632D3" w:rsidRPr="007667A2" w:rsidRDefault="00C632D3" w:rsidP="006F3E9F">
            <w:pPr>
              <w:spacing w:after="0"/>
              <w:jc w:val="center"/>
              <w:rPr>
                <w:lang w:eastAsia="el-GR"/>
              </w:rPr>
            </w:pPr>
            <w:r w:rsidRPr="007667A2">
              <w:rPr>
                <w:lang w:eastAsia="el-GR"/>
              </w:rPr>
              <w:t>ΡΥΖΙ ΜΠΟΝΕΤ</w:t>
            </w:r>
          </w:p>
        </w:tc>
        <w:tc>
          <w:tcPr>
            <w:tcW w:w="1364" w:type="dxa"/>
            <w:tcBorders>
              <w:top w:val="nil"/>
              <w:left w:val="nil"/>
              <w:bottom w:val="single" w:sz="4" w:space="0" w:color="auto"/>
              <w:right w:val="single" w:sz="4" w:space="0" w:color="auto"/>
            </w:tcBorders>
            <w:noWrap/>
            <w:vAlign w:val="center"/>
            <w:hideMark/>
          </w:tcPr>
          <w:p w14:paraId="6BE70216"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1847FF01" w14:textId="7D49650B"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1D0E8A54" w14:textId="77777777" w:rsidR="00C632D3" w:rsidRPr="007667A2" w:rsidRDefault="00C632D3" w:rsidP="006F3E9F">
            <w:pPr>
              <w:spacing w:after="0"/>
              <w:jc w:val="center"/>
              <w:rPr>
                <w:lang w:eastAsia="el-GR"/>
              </w:rPr>
            </w:pPr>
            <w:r w:rsidRPr="007667A2">
              <w:rPr>
                <w:lang w:eastAsia="el-GR"/>
              </w:rPr>
              <w:t>300</w:t>
            </w:r>
          </w:p>
        </w:tc>
        <w:tc>
          <w:tcPr>
            <w:tcW w:w="1837" w:type="dxa"/>
            <w:tcBorders>
              <w:top w:val="nil"/>
              <w:left w:val="nil"/>
              <w:bottom w:val="single" w:sz="4" w:space="0" w:color="auto"/>
              <w:right w:val="single" w:sz="4" w:space="0" w:color="auto"/>
            </w:tcBorders>
            <w:noWrap/>
            <w:vAlign w:val="center"/>
          </w:tcPr>
          <w:p w14:paraId="51DD7E7F" w14:textId="07594AA8" w:rsidR="00C632D3" w:rsidRPr="007667A2" w:rsidRDefault="00C632D3" w:rsidP="006F3E9F">
            <w:pPr>
              <w:spacing w:after="0"/>
              <w:jc w:val="center"/>
              <w:rPr>
                <w:lang w:eastAsia="el-GR"/>
              </w:rPr>
            </w:pPr>
          </w:p>
        </w:tc>
      </w:tr>
      <w:tr w:rsidR="00C632D3" w:rsidRPr="007667A2" w14:paraId="0C59CE3D"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03DB084D" w14:textId="77777777" w:rsidR="00C632D3" w:rsidRPr="007667A2" w:rsidRDefault="00C632D3" w:rsidP="006F3E9F">
            <w:pPr>
              <w:spacing w:after="0"/>
              <w:jc w:val="center"/>
              <w:rPr>
                <w:lang w:eastAsia="el-GR"/>
              </w:rPr>
            </w:pPr>
            <w:r w:rsidRPr="007667A2">
              <w:rPr>
                <w:lang w:eastAsia="el-GR"/>
              </w:rPr>
              <w:t>84</w:t>
            </w:r>
          </w:p>
        </w:tc>
        <w:tc>
          <w:tcPr>
            <w:tcW w:w="3542" w:type="dxa"/>
            <w:tcBorders>
              <w:top w:val="nil"/>
              <w:left w:val="nil"/>
              <w:bottom w:val="single" w:sz="4" w:space="0" w:color="auto"/>
              <w:right w:val="single" w:sz="4" w:space="0" w:color="auto"/>
            </w:tcBorders>
            <w:vAlign w:val="center"/>
            <w:hideMark/>
          </w:tcPr>
          <w:p w14:paraId="04DA29A6" w14:textId="77777777" w:rsidR="00C632D3" w:rsidRPr="007667A2" w:rsidRDefault="00C632D3" w:rsidP="006F3E9F">
            <w:pPr>
              <w:spacing w:after="0"/>
              <w:jc w:val="center"/>
              <w:rPr>
                <w:lang w:eastAsia="el-GR"/>
              </w:rPr>
            </w:pPr>
            <w:r w:rsidRPr="007667A2">
              <w:rPr>
                <w:lang w:eastAsia="el-GR"/>
              </w:rPr>
              <w:t>ΣΙΜΙΓΔΑΛΙ ΧΟΝΔΡΟ, ενδεικτική συσκευασία 500gr</w:t>
            </w:r>
          </w:p>
        </w:tc>
        <w:tc>
          <w:tcPr>
            <w:tcW w:w="1364" w:type="dxa"/>
            <w:tcBorders>
              <w:top w:val="nil"/>
              <w:left w:val="nil"/>
              <w:bottom w:val="single" w:sz="4" w:space="0" w:color="auto"/>
              <w:right w:val="single" w:sz="4" w:space="0" w:color="auto"/>
            </w:tcBorders>
            <w:noWrap/>
            <w:vAlign w:val="center"/>
            <w:hideMark/>
          </w:tcPr>
          <w:p w14:paraId="407C7735"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01F6050C" w14:textId="03B64FC9"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562C5A33" w14:textId="77777777" w:rsidR="00C632D3" w:rsidRPr="007667A2" w:rsidRDefault="00C632D3" w:rsidP="006F3E9F">
            <w:pPr>
              <w:spacing w:after="0"/>
              <w:jc w:val="center"/>
              <w:rPr>
                <w:lang w:eastAsia="el-GR"/>
              </w:rPr>
            </w:pPr>
            <w:r w:rsidRPr="007667A2">
              <w:rPr>
                <w:lang w:eastAsia="el-GR"/>
              </w:rPr>
              <w:t>10</w:t>
            </w:r>
          </w:p>
        </w:tc>
        <w:tc>
          <w:tcPr>
            <w:tcW w:w="1837" w:type="dxa"/>
            <w:tcBorders>
              <w:top w:val="nil"/>
              <w:left w:val="nil"/>
              <w:bottom w:val="single" w:sz="4" w:space="0" w:color="auto"/>
              <w:right w:val="single" w:sz="4" w:space="0" w:color="auto"/>
            </w:tcBorders>
            <w:noWrap/>
            <w:vAlign w:val="center"/>
          </w:tcPr>
          <w:p w14:paraId="7E8D433F" w14:textId="0791C68F" w:rsidR="00C632D3" w:rsidRPr="007667A2" w:rsidRDefault="00C632D3" w:rsidP="006F3E9F">
            <w:pPr>
              <w:spacing w:after="0"/>
              <w:jc w:val="center"/>
              <w:rPr>
                <w:lang w:eastAsia="el-GR"/>
              </w:rPr>
            </w:pPr>
          </w:p>
        </w:tc>
      </w:tr>
      <w:tr w:rsidR="00C632D3" w:rsidRPr="007667A2" w14:paraId="52A6D424"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6C49A17F" w14:textId="77777777" w:rsidR="00C632D3" w:rsidRPr="007667A2" w:rsidRDefault="00C632D3" w:rsidP="006F3E9F">
            <w:pPr>
              <w:spacing w:after="0"/>
              <w:jc w:val="center"/>
              <w:rPr>
                <w:lang w:eastAsia="el-GR"/>
              </w:rPr>
            </w:pPr>
            <w:r w:rsidRPr="007667A2">
              <w:rPr>
                <w:lang w:eastAsia="el-GR"/>
              </w:rPr>
              <w:t>85</w:t>
            </w:r>
          </w:p>
        </w:tc>
        <w:tc>
          <w:tcPr>
            <w:tcW w:w="3542" w:type="dxa"/>
            <w:tcBorders>
              <w:top w:val="nil"/>
              <w:left w:val="nil"/>
              <w:bottom w:val="single" w:sz="4" w:space="0" w:color="auto"/>
              <w:right w:val="single" w:sz="4" w:space="0" w:color="auto"/>
            </w:tcBorders>
            <w:vAlign w:val="center"/>
            <w:hideMark/>
          </w:tcPr>
          <w:p w14:paraId="5FC56CD6" w14:textId="77777777" w:rsidR="00C632D3" w:rsidRPr="007667A2" w:rsidRDefault="00C632D3" w:rsidP="006F3E9F">
            <w:pPr>
              <w:spacing w:after="0"/>
              <w:jc w:val="center"/>
              <w:rPr>
                <w:lang w:eastAsia="el-GR"/>
              </w:rPr>
            </w:pPr>
            <w:r w:rsidRPr="007667A2">
              <w:rPr>
                <w:lang w:eastAsia="el-GR"/>
              </w:rPr>
              <w:t>ΣΙΜΙΓΔΑΛΙ ΨΙΛΟ, ενδεικτική συσκευασία 500gr</w:t>
            </w:r>
          </w:p>
        </w:tc>
        <w:tc>
          <w:tcPr>
            <w:tcW w:w="1364" w:type="dxa"/>
            <w:tcBorders>
              <w:top w:val="nil"/>
              <w:left w:val="nil"/>
              <w:bottom w:val="single" w:sz="4" w:space="0" w:color="auto"/>
              <w:right w:val="single" w:sz="4" w:space="0" w:color="auto"/>
            </w:tcBorders>
            <w:noWrap/>
            <w:vAlign w:val="center"/>
            <w:hideMark/>
          </w:tcPr>
          <w:p w14:paraId="33ED3691"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2E5336F0" w14:textId="041F7E02"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496F5BFF" w14:textId="77777777" w:rsidR="00C632D3" w:rsidRPr="007667A2" w:rsidRDefault="00C632D3" w:rsidP="006F3E9F">
            <w:pPr>
              <w:spacing w:after="0"/>
              <w:jc w:val="center"/>
              <w:rPr>
                <w:lang w:eastAsia="el-GR"/>
              </w:rPr>
            </w:pPr>
            <w:r w:rsidRPr="007667A2">
              <w:rPr>
                <w:lang w:eastAsia="el-GR"/>
              </w:rPr>
              <w:t>10</w:t>
            </w:r>
          </w:p>
        </w:tc>
        <w:tc>
          <w:tcPr>
            <w:tcW w:w="1837" w:type="dxa"/>
            <w:tcBorders>
              <w:top w:val="nil"/>
              <w:left w:val="nil"/>
              <w:bottom w:val="single" w:sz="4" w:space="0" w:color="auto"/>
              <w:right w:val="single" w:sz="4" w:space="0" w:color="auto"/>
            </w:tcBorders>
            <w:noWrap/>
            <w:vAlign w:val="center"/>
          </w:tcPr>
          <w:p w14:paraId="50291210" w14:textId="7E7AFFE9" w:rsidR="00C632D3" w:rsidRPr="007667A2" w:rsidRDefault="00C632D3" w:rsidP="006F3E9F">
            <w:pPr>
              <w:spacing w:after="0"/>
              <w:jc w:val="center"/>
              <w:rPr>
                <w:lang w:eastAsia="el-GR"/>
              </w:rPr>
            </w:pPr>
          </w:p>
        </w:tc>
      </w:tr>
      <w:tr w:rsidR="00C632D3" w:rsidRPr="007667A2" w14:paraId="38EBD26A"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65254B3B" w14:textId="77777777" w:rsidR="00C632D3" w:rsidRPr="007667A2" w:rsidRDefault="00C632D3" w:rsidP="006F3E9F">
            <w:pPr>
              <w:spacing w:after="0"/>
              <w:jc w:val="center"/>
              <w:rPr>
                <w:lang w:eastAsia="el-GR"/>
              </w:rPr>
            </w:pPr>
            <w:r w:rsidRPr="007667A2">
              <w:rPr>
                <w:lang w:eastAsia="el-GR"/>
              </w:rPr>
              <w:t>86</w:t>
            </w:r>
          </w:p>
        </w:tc>
        <w:tc>
          <w:tcPr>
            <w:tcW w:w="3542" w:type="dxa"/>
            <w:tcBorders>
              <w:top w:val="nil"/>
              <w:left w:val="nil"/>
              <w:bottom w:val="single" w:sz="4" w:space="0" w:color="auto"/>
              <w:right w:val="single" w:sz="4" w:space="0" w:color="auto"/>
            </w:tcBorders>
            <w:vAlign w:val="center"/>
            <w:hideMark/>
          </w:tcPr>
          <w:p w14:paraId="62C414B0" w14:textId="77777777" w:rsidR="00C632D3" w:rsidRPr="007667A2" w:rsidRDefault="00C632D3" w:rsidP="006F3E9F">
            <w:pPr>
              <w:spacing w:after="0"/>
              <w:jc w:val="center"/>
              <w:rPr>
                <w:lang w:eastAsia="el-GR"/>
              </w:rPr>
            </w:pPr>
            <w:r w:rsidRPr="007667A2">
              <w:rPr>
                <w:lang w:eastAsia="el-GR"/>
              </w:rPr>
              <w:t xml:space="preserve">ΣΟΔΑ ΜΑΓΕΙΡΙΚΗ ΔΙΤΤΑΝΘΡΑΚΙΚΗ </w:t>
            </w:r>
          </w:p>
        </w:tc>
        <w:tc>
          <w:tcPr>
            <w:tcW w:w="1364" w:type="dxa"/>
            <w:tcBorders>
              <w:top w:val="nil"/>
              <w:left w:val="nil"/>
              <w:bottom w:val="single" w:sz="4" w:space="0" w:color="auto"/>
              <w:right w:val="single" w:sz="4" w:space="0" w:color="auto"/>
            </w:tcBorders>
            <w:noWrap/>
            <w:vAlign w:val="center"/>
            <w:hideMark/>
          </w:tcPr>
          <w:p w14:paraId="175A8041"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05F6E8B3" w14:textId="4731B7BE"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6C49DF82" w14:textId="77777777" w:rsidR="00C632D3" w:rsidRPr="007667A2" w:rsidRDefault="00C632D3" w:rsidP="006F3E9F">
            <w:pPr>
              <w:spacing w:after="0"/>
              <w:jc w:val="center"/>
              <w:rPr>
                <w:lang w:eastAsia="el-GR"/>
              </w:rPr>
            </w:pPr>
            <w:r w:rsidRPr="007667A2">
              <w:rPr>
                <w:lang w:eastAsia="el-GR"/>
              </w:rPr>
              <w:t>1</w:t>
            </w:r>
          </w:p>
        </w:tc>
        <w:tc>
          <w:tcPr>
            <w:tcW w:w="1837" w:type="dxa"/>
            <w:tcBorders>
              <w:top w:val="nil"/>
              <w:left w:val="nil"/>
              <w:bottom w:val="single" w:sz="4" w:space="0" w:color="auto"/>
              <w:right w:val="single" w:sz="4" w:space="0" w:color="auto"/>
            </w:tcBorders>
            <w:noWrap/>
            <w:vAlign w:val="center"/>
          </w:tcPr>
          <w:p w14:paraId="69107F2D" w14:textId="4FB8950A" w:rsidR="00C632D3" w:rsidRPr="007667A2" w:rsidRDefault="00C632D3" w:rsidP="006F3E9F">
            <w:pPr>
              <w:spacing w:after="0"/>
              <w:jc w:val="center"/>
              <w:rPr>
                <w:lang w:eastAsia="el-GR"/>
              </w:rPr>
            </w:pPr>
          </w:p>
        </w:tc>
      </w:tr>
      <w:tr w:rsidR="00C632D3" w:rsidRPr="007667A2" w14:paraId="7105BE81"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49F40A05" w14:textId="77777777" w:rsidR="00C632D3" w:rsidRPr="007667A2" w:rsidRDefault="00C632D3" w:rsidP="006F3E9F">
            <w:pPr>
              <w:spacing w:after="0"/>
              <w:jc w:val="center"/>
              <w:rPr>
                <w:lang w:eastAsia="el-GR"/>
              </w:rPr>
            </w:pPr>
            <w:r w:rsidRPr="007667A2">
              <w:rPr>
                <w:lang w:eastAsia="el-GR"/>
              </w:rPr>
              <w:t>87</w:t>
            </w:r>
          </w:p>
        </w:tc>
        <w:tc>
          <w:tcPr>
            <w:tcW w:w="3542" w:type="dxa"/>
            <w:tcBorders>
              <w:top w:val="nil"/>
              <w:left w:val="nil"/>
              <w:bottom w:val="single" w:sz="4" w:space="0" w:color="auto"/>
              <w:right w:val="single" w:sz="4" w:space="0" w:color="auto"/>
            </w:tcBorders>
            <w:vAlign w:val="center"/>
            <w:hideMark/>
          </w:tcPr>
          <w:p w14:paraId="32312FAB" w14:textId="77777777" w:rsidR="00C632D3" w:rsidRPr="007667A2" w:rsidRDefault="00C632D3" w:rsidP="006F3E9F">
            <w:pPr>
              <w:spacing w:after="0"/>
              <w:jc w:val="center"/>
              <w:rPr>
                <w:lang w:eastAsia="el-GR"/>
              </w:rPr>
            </w:pPr>
            <w:r w:rsidRPr="007667A2">
              <w:rPr>
                <w:lang w:eastAsia="el-GR"/>
              </w:rPr>
              <w:t>ΣΟΚΟΛΑΤΑ ΓΑΛΑΚΤΟΣ, σε διάφορες ατομικές συσκευασίες</w:t>
            </w:r>
          </w:p>
        </w:tc>
        <w:tc>
          <w:tcPr>
            <w:tcW w:w="1364" w:type="dxa"/>
            <w:tcBorders>
              <w:top w:val="nil"/>
              <w:left w:val="nil"/>
              <w:bottom w:val="single" w:sz="4" w:space="0" w:color="auto"/>
              <w:right w:val="single" w:sz="4" w:space="0" w:color="auto"/>
            </w:tcBorders>
            <w:noWrap/>
            <w:vAlign w:val="center"/>
            <w:hideMark/>
          </w:tcPr>
          <w:p w14:paraId="23FE8266"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75DD3D45" w14:textId="5962C385"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43848570" w14:textId="77777777" w:rsidR="00C632D3" w:rsidRPr="007667A2" w:rsidRDefault="00C632D3" w:rsidP="006F3E9F">
            <w:pPr>
              <w:spacing w:after="0"/>
              <w:jc w:val="center"/>
              <w:rPr>
                <w:lang w:eastAsia="el-GR"/>
              </w:rPr>
            </w:pPr>
            <w:r w:rsidRPr="007667A2">
              <w:rPr>
                <w:lang w:eastAsia="el-GR"/>
              </w:rPr>
              <w:t>8</w:t>
            </w:r>
          </w:p>
        </w:tc>
        <w:tc>
          <w:tcPr>
            <w:tcW w:w="1837" w:type="dxa"/>
            <w:tcBorders>
              <w:top w:val="nil"/>
              <w:left w:val="nil"/>
              <w:bottom w:val="single" w:sz="4" w:space="0" w:color="auto"/>
              <w:right w:val="single" w:sz="4" w:space="0" w:color="auto"/>
            </w:tcBorders>
            <w:noWrap/>
            <w:vAlign w:val="center"/>
          </w:tcPr>
          <w:p w14:paraId="4DFFFFD0" w14:textId="773A8329" w:rsidR="00C632D3" w:rsidRPr="007667A2" w:rsidRDefault="00C632D3" w:rsidP="006F3E9F">
            <w:pPr>
              <w:spacing w:after="0"/>
              <w:jc w:val="center"/>
              <w:rPr>
                <w:lang w:eastAsia="el-GR"/>
              </w:rPr>
            </w:pPr>
          </w:p>
        </w:tc>
      </w:tr>
      <w:tr w:rsidR="00C632D3" w:rsidRPr="007667A2" w14:paraId="58554E13"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046A42F1" w14:textId="77777777" w:rsidR="00C632D3" w:rsidRPr="007667A2" w:rsidRDefault="00C632D3" w:rsidP="006F3E9F">
            <w:pPr>
              <w:spacing w:after="0"/>
              <w:jc w:val="center"/>
              <w:rPr>
                <w:lang w:eastAsia="el-GR"/>
              </w:rPr>
            </w:pPr>
            <w:r w:rsidRPr="007667A2">
              <w:rPr>
                <w:lang w:eastAsia="el-GR"/>
              </w:rPr>
              <w:t>88</w:t>
            </w:r>
          </w:p>
        </w:tc>
        <w:tc>
          <w:tcPr>
            <w:tcW w:w="3542" w:type="dxa"/>
            <w:tcBorders>
              <w:top w:val="nil"/>
              <w:left w:val="nil"/>
              <w:bottom w:val="single" w:sz="4" w:space="0" w:color="auto"/>
              <w:right w:val="single" w:sz="4" w:space="0" w:color="auto"/>
            </w:tcBorders>
            <w:vAlign w:val="center"/>
            <w:hideMark/>
          </w:tcPr>
          <w:p w14:paraId="7B96D690" w14:textId="77777777" w:rsidR="00C632D3" w:rsidRPr="007667A2" w:rsidRDefault="00C632D3" w:rsidP="006F3E9F">
            <w:pPr>
              <w:spacing w:after="0"/>
              <w:jc w:val="center"/>
              <w:rPr>
                <w:lang w:eastAsia="el-GR"/>
              </w:rPr>
            </w:pPr>
            <w:r w:rsidRPr="007667A2">
              <w:rPr>
                <w:lang w:eastAsia="el-GR"/>
              </w:rPr>
              <w:t xml:space="preserve">ΣΟΚΟΛΑΤΑ ΚΟΥΒΕΡΤΟΥΡΑ </w:t>
            </w:r>
          </w:p>
        </w:tc>
        <w:tc>
          <w:tcPr>
            <w:tcW w:w="1364" w:type="dxa"/>
            <w:tcBorders>
              <w:top w:val="nil"/>
              <w:left w:val="nil"/>
              <w:bottom w:val="single" w:sz="4" w:space="0" w:color="auto"/>
              <w:right w:val="single" w:sz="4" w:space="0" w:color="auto"/>
            </w:tcBorders>
            <w:noWrap/>
            <w:vAlign w:val="center"/>
            <w:hideMark/>
          </w:tcPr>
          <w:p w14:paraId="64B2494C"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26B2D389" w14:textId="3CF3BACE"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3569E9F7" w14:textId="77777777" w:rsidR="00C632D3" w:rsidRPr="007667A2" w:rsidRDefault="00C632D3" w:rsidP="006F3E9F">
            <w:pPr>
              <w:spacing w:after="0"/>
              <w:jc w:val="center"/>
              <w:rPr>
                <w:lang w:eastAsia="el-GR"/>
              </w:rPr>
            </w:pPr>
            <w:r w:rsidRPr="007667A2">
              <w:rPr>
                <w:lang w:eastAsia="el-GR"/>
              </w:rPr>
              <w:t>10</w:t>
            </w:r>
          </w:p>
        </w:tc>
        <w:tc>
          <w:tcPr>
            <w:tcW w:w="1837" w:type="dxa"/>
            <w:tcBorders>
              <w:top w:val="nil"/>
              <w:left w:val="nil"/>
              <w:bottom w:val="single" w:sz="4" w:space="0" w:color="auto"/>
              <w:right w:val="single" w:sz="4" w:space="0" w:color="auto"/>
            </w:tcBorders>
            <w:noWrap/>
            <w:vAlign w:val="center"/>
          </w:tcPr>
          <w:p w14:paraId="3B416F3D" w14:textId="1AC6B6A1" w:rsidR="00C632D3" w:rsidRPr="007667A2" w:rsidRDefault="00C632D3" w:rsidP="006F3E9F">
            <w:pPr>
              <w:spacing w:after="0"/>
              <w:jc w:val="center"/>
              <w:rPr>
                <w:lang w:eastAsia="el-GR"/>
              </w:rPr>
            </w:pPr>
          </w:p>
        </w:tc>
      </w:tr>
      <w:tr w:rsidR="00C632D3" w:rsidRPr="007667A2" w14:paraId="7D8B7A67" w14:textId="77777777" w:rsidTr="005C5B1F">
        <w:trPr>
          <w:trHeight w:val="900"/>
          <w:jc w:val="center"/>
        </w:trPr>
        <w:tc>
          <w:tcPr>
            <w:tcW w:w="459" w:type="dxa"/>
            <w:tcBorders>
              <w:top w:val="nil"/>
              <w:left w:val="single" w:sz="4" w:space="0" w:color="auto"/>
              <w:bottom w:val="single" w:sz="4" w:space="0" w:color="auto"/>
              <w:right w:val="single" w:sz="4" w:space="0" w:color="auto"/>
            </w:tcBorders>
            <w:vAlign w:val="center"/>
            <w:hideMark/>
          </w:tcPr>
          <w:p w14:paraId="5BA123B7" w14:textId="77777777" w:rsidR="00C632D3" w:rsidRPr="007667A2" w:rsidRDefault="00C632D3" w:rsidP="006F3E9F">
            <w:pPr>
              <w:spacing w:after="0"/>
              <w:jc w:val="center"/>
              <w:rPr>
                <w:lang w:eastAsia="el-GR"/>
              </w:rPr>
            </w:pPr>
            <w:r w:rsidRPr="007667A2">
              <w:rPr>
                <w:lang w:eastAsia="el-GR"/>
              </w:rPr>
              <w:t>89</w:t>
            </w:r>
          </w:p>
        </w:tc>
        <w:tc>
          <w:tcPr>
            <w:tcW w:w="3542" w:type="dxa"/>
            <w:tcBorders>
              <w:top w:val="nil"/>
              <w:left w:val="nil"/>
              <w:bottom w:val="single" w:sz="4" w:space="0" w:color="auto"/>
              <w:right w:val="single" w:sz="4" w:space="0" w:color="auto"/>
            </w:tcBorders>
            <w:vAlign w:val="center"/>
            <w:hideMark/>
          </w:tcPr>
          <w:p w14:paraId="4FE40423" w14:textId="77777777" w:rsidR="00C632D3" w:rsidRPr="007667A2" w:rsidRDefault="00C632D3" w:rsidP="006F3E9F">
            <w:pPr>
              <w:spacing w:after="0"/>
              <w:jc w:val="center"/>
              <w:rPr>
                <w:lang w:eastAsia="el-GR"/>
              </w:rPr>
            </w:pPr>
            <w:r w:rsidRPr="007667A2">
              <w:rPr>
                <w:lang w:eastAsia="el-GR"/>
              </w:rPr>
              <w:t>ΣΟΚΟΛΑΤΑ ΚΟΥΒΕΡΤΟΥΡΑ ΣΕ ΣΤΑΓΟΝΕΣ, ενδεικτική συσκευασία 100gr</w:t>
            </w:r>
          </w:p>
        </w:tc>
        <w:tc>
          <w:tcPr>
            <w:tcW w:w="1364" w:type="dxa"/>
            <w:tcBorders>
              <w:top w:val="nil"/>
              <w:left w:val="nil"/>
              <w:bottom w:val="single" w:sz="4" w:space="0" w:color="auto"/>
              <w:right w:val="single" w:sz="4" w:space="0" w:color="auto"/>
            </w:tcBorders>
            <w:noWrap/>
            <w:vAlign w:val="center"/>
            <w:hideMark/>
          </w:tcPr>
          <w:p w14:paraId="797F98B0"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2F11A04F" w14:textId="6D52437B"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523FC0A7" w14:textId="77777777" w:rsidR="00C632D3" w:rsidRPr="007667A2" w:rsidRDefault="00C632D3" w:rsidP="006F3E9F">
            <w:pPr>
              <w:spacing w:after="0"/>
              <w:jc w:val="center"/>
              <w:rPr>
                <w:lang w:eastAsia="el-GR"/>
              </w:rPr>
            </w:pPr>
            <w:r w:rsidRPr="007667A2">
              <w:rPr>
                <w:lang w:eastAsia="el-GR"/>
              </w:rPr>
              <w:t>3</w:t>
            </w:r>
          </w:p>
        </w:tc>
        <w:tc>
          <w:tcPr>
            <w:tcW w:w="1837" w:type="dxa"/>
            <w:tcBorders>
              <w:top w:val="nil"/>
              <w:left w:val="nil"/>
              <w:bottom w:val="single" w:sz="4" w:space="0" w:color="auto"/>
              <w:right w:val="single" w:sz="4" w:space="0" w:color="auto"/>
            </w:tcBorders>
            <w:noWrap/>
            <w:vAlign w:val="center"/>
          </w:tcPr>
          <w:p w14:paraId="72CEAB38" w14:textId="54590658" w:rsidR="00C632D3" w:rsidRPr="007667A2" w:rsidRDefault="00C632D3" w:rsidP="006F3E9F">
            <w:pPr>
              <w:spacing w:after="0"/>
              <w:jc w:val="center"/>
              <w:rPr>
                <w:lang w:eastAsia="el-GR"/>
              </w:rPr>
            </w:pPr>
          </w:p>
        </w:tc>
      </w:tr>
      <w:tr w:rsidR="00C632D3" w:rsidRPr="007667A2" w14:paraId="6A9D9DD9"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6AE3B362" w14:textId="77777777" w:rsidR="00C632D3" w:rsidRPr="007667A2" w:rsidRDefault="00C632D3" w:rsidP="006F3E9F">
            <w:pPr>
              <w:spacing w:after="0"/>
              <w:jc w:val="center"/>
              <w:rPr>
                <w:lang w:eastAsia="el-GR"/>
              </w:rPr>
            </w:pPr>
            <w:r w:rsidRPr="007667A2">
              <w:rPr>
                <w:lang w:eastAsia="el-GR"/>
              </w:rPr>
              <w:t>90</w:t>
            </w:r>
          </w:p>
        </w:tc>
        <w:tc>
          <w:tcPr>
            <w:tcW w:w="3542" w:type="dxa"/>
            <w:tcBorders>
              <w:top w:val="nil"/>
              <w:left w:val="nil"/>
              <w:bottom w:val="single" w:sz="4" w:space="0" w:color="auto"/>
              <w:right w:val="single" w:sz="4" w:space="0" w:color="auto"/>
            </w:tcBorders>
            <w:vAlign w:val="center"/>
            <w:hideMark/>
          </w:tcPr>
          <w:p w14:paraId="3C659B15" w14:textId="77777777" w:rsidR="00C632D3" w:rsidRPr="007667A2" w:rsidRDefault="00C632D3" w:rsidP="006F3E9F">
            <w:pPr>
              <w:spacing w:after="0"/>
              <w:jc w:val="center"/>
              <w:rPr>
                <w:lang w:eastAsia="el-GR"/>
              </w:rPr>
            </w:pPr>
            <w:r w:rsidRPr="007667A2">
              <w:rPr>
                <w:lang w:eastAsia="el-GR"/>
              </w:rPr>
              <w:t>ΣΟΚΟΛΑΤΑ ΚΟΥΒΕΡΤΟΥΡΑ, ενδεικτική συσκευασία 100 - 150gr</w:t>
            </w:r>
          </w:p>
        </w:tc>
        <w:tc>
          <w:tcPr>
            <w:tcW w:w="1364" w:type="dxa"/>
            <w:tcBorders>
              <w:top w:val="nil"/>
              <w:left w:val="nil"/>
              <w:bottom w:val="single" w:sz="4" w:space="0" w:color="auto"/>
              <w:right w:val="single" w:sz="4" w:space="0" w:color="auto"/>
            </w:tcBorders>
            <w:noWrap/>
            <w:vAlign w:val="center"/>
            <w:hideMark/>
          </w:tcPr>
          <w:p w14:paraId="20FB3E6F"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6196FEF1" w14:textId="07F3ACF0"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78BF3C7D" w14:textId="77777777" w:rsidR="00C632D3" w:rsidRPr="007667A2" w:rsidRDefault="00C632D3" w:rsidP="006F3E9F">
            <w:pPr>
              <w:spacing w:after="0"/>
              <w:jc w:val="center"/>
              <w:rPr>
                <w:lang w:eastAsia="el-GR"/>
              </w:rPr>
            </w:pPr>
            <w:r w:rsidRPr="007667A2">
              <w:rPr>
                <w:lang w:eastAsia="el-GR"/>
              </w:rPr>
              <w:t>6</w:t>
            </w:r>
          </w:p>
        </w:tc>
        <w:tc>
          <w:tcPr>
            <w:tcW w:w="1837" w:type="dxa"/>
            <w:tcBorders>
              <w:top w:val="nil"/>
              <w:left w:val="nil"/>
              <w:bottom w:val="single" w:sz="4" w:space="0" w:color="auto"/>
              <w:right w:val="single" w:sz="4" w:space="0" w:color="auto"/>
            </w:tcBorders>
            <w:noWrap/>
            <w:vAlign w:val="center"/>
          </w:tcPr>
          <w:p w14:paraId="5B80788D" w14:textId="76553F39" w:rsidR="00C632D3" w:rsidRPr="007667A2" w:rsidRDefault="00C632D3" w:rsidP="006F3E9F">
            <w:pPr>
              <w:spacing w:after="0"/>
              <w:jc w:val="center"/>
              <w:rPr>
                <w:lang w:eastAsia="el-GR"/>
              </w:rPr>
            </w:pPr>
          </w:p>
        </w:tc>
      </w:tr>
      <w:tr w:rsidR="00C632D3" w:rsidRPr="007667A2" w14:paraId="0A1072A6"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3BBD8BDD" w14:textId="77777777" w:rsidR="00C632D3" w:rsidRPr="007667A2" w:rsidRDefault="00C632D3" w:rsidP="006F3E9F">
            <w:pPr>
              <w:spacing w:after="0"/>
              <w:jc w:val="center"/>
              <w:rPr>
                <w:lang w:eastAsia="el-GR"/>
              </w:rPr>
            </w:pPr>
            <w:r w:rsidRPr="007667A2">
              <w:rPr>
                <w:lang w:eastAsia="el-GR"/>
              </w:rPr>
              <w:t>91</w:t>
            </w:r>
          </w:p>
        </w:tc>
        <w:tc>
          <w:tcPr>
            <w:tcW w:w="3542" w:type="dxa"/>
            <w:tcBorders>
              <w:top w:val="nil"/>
              <w:left w:val="nil"/>
              <w:bottom w:val="single" w:sz="4" w:space="0" w:color="auto"/>
              <w:right w:val="single" w:sz="4" w:space="0" w:color="auto"/>
            </w:tcBorders>
            <w:vAlign w:val="center"/>
            <w:hideMark/>
          </w:tcPr>
          <w:p w14:paraId="71AB64B0" w14:textId="77777777" w:rsidR="00C632D3" w:rsidRPr="007667A2" w:rsidRDefault="00C632D3" w:rsidP="006F3E9F">
            <w:pPr>
              <w:spacing w:after="0"/>
              <w:jc w:val="center"/>
              <w:rPr>
                <w:lang w:eastAsia="el-GR"/>
              </w:rPr>
            </w:pPr>
            <w:r w:rsidRPr="007667A2">
              <w:rPr>
                <w:lang w:eastAsia="el-GR"/>
              </w:rPr>
              <w:t>ΣΟΥΣΑΜΙ</w:t>
            </w:r>
          </w:p>
        </w:tc>
        <w:tc>
          <w:tcPr>
            <w:tcW w:w="1364" w:type="dxa"/>
            <w:tcBorders>
              <w:top w:val="nil"/>
              <w:left w:val="nil"/>
              <w:bottom w:val="single" w:sz="4" w:space="0" w:color="auto"/>
              <w:right w:val="single" w:sz="4" w:space="0" w:color="auto"/>
            </w:tcBorders>
            <w:noWrap/>
            <w:vAlign w:val="center"/>
            <w:hideMark/>
          </w:tcPr>
          <w:p w14:paraId="5742B81C"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359DF3E6" w14:textId="2A3E325B"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07A27D59" w14:textId="77777777" w:rsidR="00C632D3" w:rsidRPr="007667A2" w:rsidRDefault="00C632D3" w:rsidP="006F3E9F">
            <w:pPr>
              <w:spacing w:after="0"/>
              <w:jc w:val="center"/>
              <w:rPr>
                <w:lang w:eastAsia="el-GR"/>
              </w:rPr>
            </w:pPr>
            <w:r w:rsidRPr="007667A2">
              <w:rPr>
                <w:lang w:eastAsia="el-GR"/>
              </w:rPr>
              <w:t>2</w:t>
            </w:r>
          </w:p>
        </w:tc>
        <w:tc>
          <w:tcPr>
            <w:tcW w:w="1837" w:type="dxa"/>
            <w:tcBorders>
              <w:top w:val="nil"/>
              <w:left w:val="nil"/>
              <w:bottom w:val="single" w:sz="4" w:space="0" w:color="auto"/>
              <w:right w:val="single" w:sz="4" w:space="0" w:color="auto"/>
            </w:tcBorders>
            <w:noWrap/>
            <w:vAlign w:val="center"/>
          </w:tcPr>
          <w:p w14:paraId="7FAF7B0C" w14:textId="3F676511" w:rsidR="00C632D3" w:rsidRPr="007667A2" w:rsidRDefault="00C632D3" w:rsidP="006F3E9F">
            <w:pPr>
              <w:spacing w:after="0"/>
              <w:jc w:val="center"/>
              <w:rPr>
                <w:lang w:eastAsia="el-GR"/>
              </w:rPr>
            </w:pPr>
          </w:p>
        </w:tc>
      </w:tr>
      <w:tr w:rsidR="00C632D3" w:rsidRPr="007667A2" w14:paraId="37225E5F"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340B0460" w14:textId="77777777" w:rsidR="00C632D3" w:rsidRPr="007667A2" w:rsidRDefault="00C632D3" w:rsidP="006F3E9F">
            <w:pPr>
              <w:spacing w:after="0"/>
              <w:jc w:val="center"/>
              <w:rPr>
                <w:lang w:eastAsia="el-GR"/>
              </w:rPr>
            </w:pPr>
            <w:r w:rsidRPr="007667A2">
              <w:rPr>
                <w:lang w:eastAsia="el-GR"/>
              </w:rPr>
              <w:t>92</w:t>
            </w:r>
          </w:p>
        </w:tc>
        <w:tc>
          <w:tcPr>
            <w:tcW w:w="3542" w:type="dxa"/>
            <w:tcBorders>
              <w:top w:val="nil"/>
              <w:left w:val="nil"/>
              <w:bottom w:val="single" w:sz="4" w:space="0" w:color="auto"/>
              <w:right w:val="single" w:sz="4" w:space="0" w:color="auto"/>
            </w:tcBorders>
            <w:vAlign w:val="center"/>
            <w:hideMark/>
          </w:tcPr>
          <w:p w14:paraId="25B3A7F3" w14:textId="77777777" w:rsidR="00C632D3" w:rsidRPr="007667A2" w:rsidRDefault="00C632D3" w:rsidP="006F3E9F">
            <w:pPr>
              <w:spacing w:after="0"/>
              <w:jc w:val="center"/>
              <w:rPr>
                <w:lang w:eastAsia="el-GR"/>
              </w:rPr>
            </w:pPr>
            <w:r w:rsidRPr="007667A2">
              <w:rPr>
                <w:lang w:eastAsia="el-GR"/>
              </w:rPr>
              <w:t>ΣΠΑΝΑΚΙ ΦΥΛΛΑ ΚΤΨ, ενδεικτική συσκευασία 1 kg</w:t>
            </w:r>
          </w:p>
        </w:tc>
        <w:tc>
          <w:tcPr>
            <w:tcW w:w="1364" w:type="dxa"/>
            <w:tcBorders>
              <w:top w:val="nil"/>
              <w:left w:val="nil"/>
              <w:bottom w:val="single" w:sz="4" w:space="0" w:color="auto"/>
              <w:right w:val="single" w:sz="4" w:space="0" w:color="auto"/>
            </w:tcBorders>
            <w:noWrap/>
            <w:vAlign w:val="center"/>
            <w:hideMark/>
          </w:tcPr>
          <w:p w14:paraId="783EDD48"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1EBC025A" w14:textId="2F1E8542"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2DB2FF74" w14:textId="77777777" w:rsidR="00C632D3" w:rsidRPr="007667A2" w:rsidRDefault="00C632D3" w:rsidP="006F3E9F">
            <w:pPr>
              <w:spacing w:after="0"/>
              <w:jc w:val="center"/>
              <w:rPr>
                <w:lang w:eastAsia="el-GR"/>
              </w:rPr>
            </w:pPr>
            <w:r w:rsidRPr="007667A2">
              <w:rPr>
                <w:lang w:eastAsia="el-GR"/>
              </w:rPr>
              <w:t>50</w:t>
            </w:r>
          </w:p>
        </w:tc>
        <w:tc>
          <w:tcPr>
            <w:tcW w:w="1837" w:type="dxa"/>
            <w:tcBorders>
              <w:top w:val="nil"/>
              <w:left w:val="nil"/>
              <w:bottom w:val="single" w:sz="4" w:space="0" w:color="auto"/>
              <w:right w:val="single" w:sz="4" w:space="0" w:color="auto"/>
            </w:tcBorders>
            <w:noWrap/>
            <w:vAlign w:val="center"/>
          </w:tcPr>
          <w:p w14:paraId="46FEC6ED" w14:textId="7C9D24A6" w:rsidR="00C632D3" w:rsidRPr="007667A2" w:rsidRDefault="00C632D3" w:rsidP="006F3E9F">
            <w:pPr>
              <w:spacing w:after="0"/>
              <w:jc w:val="center"/>
              <w:rPr>
                <w:lang w:eastAsia="el-GR"/>
              </w:rPr>
            </w:pPr>
          </w:p>
        </w:tc>
      </w:tr>
      <w:tr w:rsidR="00C632D3" w:rsidRPr="007667A2" w14:paraId="7E3FA32C"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3C8B280C" w14:textId="77777777" w:rsidR="00C632D3" w:rsidRPr="007667A2" w:rsidRDefault="00C632D3" w:rsidP="006F3E9F">
            <w:pPr>
              <w:spacing w:after="0"/>
              <w:jc w:val="center"/>
              <w:rPr>
                <w:lang w:eastAsia="el-GR"/>
              </w:rPr>
            </w:pPr>
            <w:r w:rsidRPr="007667A2">
              <w:rPr>
                <w:lang w:eastAsia="el-GR"/>
              </w:rPr>
              <w:lastRenderedPageBreak/>
              <w:t>93</w:t>
            </w:r>
          </w:p>
        </w:tc>
        <w:tc>
          <w:tcPr>
            <w:tcW w:w="3542" w:type="dxa"/>
            <w:tcBorders>
              <w:top w:val="nil"/>
              <w:left w:val="nil"/>
              <w:bottom w:val="single" w:sz="4" w:space="0" w:color="auto"/>
              <w:right w:val="single" w:sz="4" w:space="0" w:color="auto"/>
            </w:tcBorders>
            <w:vAlign w:val="center"/>
            <w:hideMark/>
          </w:tcPr>
          <w:p w14:paraId="418C1D6A" w14:textId="77777777" w:rsidR="00C632D3" w:rsidRPr="007667A2" w:rsidRDefault="00C632D3" w:rsidP="006F3E9F">
            <w:pPr>
              <w:spacing w:after="0"/>
              <w:jc w:val="center"/>
              <w:rPr>
                <w:lang w:eastAsia="el-GR"/>
              </w:rPr>
            </w:pPr>
            <w:r w:rsidRPr="007667A2">
              <w:rPr>
                <w:lang w:eastAsia="el-GR"/>
              </w:rPr>
              <w:t>ΣΤΑΦΙΔΕΣ ΞΑΝΘΙΕΣ</w:t>
            </w:r>
          </w:p>
        </w:tc>
        <w:tc>
          <w:tcPr>
            <w:tcW w:w="1364" w:type="dxa"/>
            <w:tcBorders>
              <w:top w:val="nil"/>
              <w:left w:val="nil"/>
              <w:bottom w:val="single" w:sz="4" w:space="0" w:color="auto"/>
              <w:right w:val="single" w:sz="4" w:space="0" w:color="auto"/>
            </w:tcBorders>
            <w:noWrap/>
            <w:vAlign w:val="center"/>
            <w:hideMark/>
          </w:tcPr>
          <w:p w14:paraId="3751492B"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4470D269" w14:textId="5A6A557F"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3744CD2D" w14:textId="77777777" w:rsidR="00C632D3" w:rsidRPr="007667A2" w:rsidRDefault="00C632D3" w:rsidP="006F3E9F">
            <w:pPr>
              <w:spacing w:after="0"/>
              <w:jc w:val="center"/>
              <w:rPr>
                <w:lang w:eastAsia="el-GR"/>
              </w:rPr>
            </w:pPr>
            <w:r w:rsidRPr="007667A2">
              <w:rPr>
                <w:lang w:eastAsia="el-GR"/>
              </w:rPr>
              <w:t>2</w:t>
            </w:r>
          </w:p>
        </w:tc>
        <w:tc>
          <w:tcPr>
            <w:tcW w:w="1837" w:type="dxa"/>
            <w:tcBorders>
              <w:top w:val="nil"/>
              <w:left w:val="nil"/>
              <w:bottom w:val="single" w:sz="4" w:space="0" w:color="auto"/>
              <w:right w:val="single" w:sz="4" w:space="0" w:color="auto"/>
            </w:tcBorders>
            <w:noWrap/>
            <w:vAlign w:val="center"/>
          </w:tcPr>
          <w:p w14:paraId="658018AD" w14:textId="43B8A344" w:rsidR="00C632D3" w:rsidRPr="007667A2" w:rsidRDefault="00C632D3" w:rsidP="006F3E9F">
            <w:pPr>
              <w:spacing w:after="0"/>
              <w:jc w:val="center"/>
              <w:rPr>
                <w:lang w:eastAsia="el-GR"/>
              </w:rPr>
            </w:pPr>
          </w:p>
        </w:tc>
      </w:tr>
      <w:tr w:rsidR="00C632D3" w:rsidRPr="007667A2" w14:paraId="687BDA0A"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6A63D8A0" w14:textId="77777777" w:rsidR="00C632D3" w:rsidRPr="007667A2" w:rsidRDefault="00C632D3" w:rsidP="006F3E9F">
            <w:pPr>
              <w:spacing w:after="0"/>
              <w:jc w:val="center"/>
              <w:rPr>
                <w:lang w:eastAsia="el-GR"/>
              </w:rPr>
            </w:pPr>
            <w:r w:rsidRPr="007667A2">
              <w:rPr>
                <w:lang w:eastAsia="el-GR"/>
              </w:rPr>
              <w:t>94</w:t>
            </w:r>
          </w:p>
        </w:tc>
        <w:tc>
          <w:tcPr>
            <w:tcW w:w="3542" w:type="dxa"/>
            <w:tcBorders>
              <w:top w:val="nil"/>
              <w:left w:val="nil"/>
              <w:bottom w:val="single" w:sz="4" w:space="0" w:color="auto"/>
              <w:right w:val="single" w:sz="4" w:space="0" w:color="auto"/>
            </w:tcBorders>
            <w:vAlign w:val="center"/>
            <w:hideMark/>
          </w:tcPr>
          <w:p w14:paraId="137A65E4" w14:textId="77777777" w:rsidR="00C632D3" w:rsidRPr="007667A2" w:rsidRDefault="00C632D3" w:rsidP="006F3E9F">
            <w:pPr>
              <w:spacing w:after="0"/>
              <w:jc w:val="center"/>
              <w:rPr>
                <w:lang w:eastAsia="el-GR"/>
              </w:rPr>
            </w:pPr>
            <w:r w:rsidRPr="007667A2">
              <w:rPr>
                <w:lang w:eastAsia="el-GR"/>
              </w:rPr>
              <w:t>ΤΑΧΙΝΙ</w:t>
            </w:r>
          </w:p>
        </w:tc>
        <w:tc>
          <w:tcPr>
            <w:tcW w:w="1364" w:type="dxa"/>
            <w:tcBorders>
              <w:top w:val="nil"/>
              <w:left w:val="nil"/>
              <w:bottom w:val="single" w:sz="4" w:space="0" w:color="auto"/>
              <w:right w:val="single" w:sz="4" w:space="0" w:color="auto"/>
            </w:tcBorders>
            <w:noWrap/>
            <w:vAlign w:val="center"/>
            <w:hideMark/>
          </w:tcPr>
          <w:p w14:paraId="59A3A7A8"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7663AAF9" w14:textId="3C5EC0F4"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68A31594" w14:textId="77777777" w:rsidR="00C632D3" w:rsidRPr="007667A2" w:rsidRDefault="00C632D3" w:rsidP="006F3E9F">
            <w:pPr>
              <w:spacing w:after="0"/>
              <w:jc w:val="center"/>
              <w:rPr>
                <w:lang w:eastAsia="el-GR"/>
              </w:rPr>
            </w:pPr>
            <w:r w:rsidRPr="007667A2">
              <w:rPr>
                <w:lang w:eastAsia="el-GR"/>
              </w:rPr>
              <w:t>10</w:t>
            </w:r>
          </w:p>
        </w:tc>
        <w:tc>
          <w:tcPr>
            <w:tcW w:w="1837" w:type="dxa"/>
            <w:tcBorders>
              <w:top w:val="nil"/>
              <w:left w:val="nil"/>
              <w:bottom w:val="single" w:sz="4" w:space="0" w:color="auto"/>
              <w:right w:val="single" w:sz="4" w:space="0" w:color="auto"/>
            </w:tcBorders>
            <w:noWrap/>
            <w:vAlign w:val="center"/>
          </w:tcPr>
          <w:p w14:paraId="537FCA2C" w14:textId="1D5C4EBB" w:rsidR="00C632D3" w:rsidRPr="007667A2" w:rsidRDefault="00C632D3" w:rsidP="006F3E9F">
            <w:pPr>
              <w:spacing w:after="0"/>
              <w:jc w:val="center"/>
              <w:rPr>
                <w:lang w:eastAsia="el-GR"/>
              </w:rPr>
            </w:pPr>
          </w:p>
        </w:tc>
      </w:tr>
      <w:tr w:rsidR="00C632D3" w:rsidRPr="007667A2" w14:paraId="2D0BBB55"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7268AC96" w14:textId="77777777" w:rsidR="00C632D3" w:rsidRPr="007667A2" w:rsidRDefault="00C632D3" w:rsidP="006F3E9F">
            <w:pPr>
              <w:spacing w:after="0"/>
              <w:jc w:val="center"/>
              <w:rPr>
                <w:lang w:eastAsia="el-GR"/>
              </w:rPr>
            </w:pPr>
            <w:r w:rsidRPr="007667A2">
              <w:rPr>
                <w:lang w:eastAsia="el-GR"/>
              </w:rPr>
              <w:t>95</w:t>
            </w:r>
          </w:p>
        </w:tc>
        <w:tc>
          <w:tcPr>
            <w:tcW w:w="3542" w:type="dxa"/>
            <w:tcBorders>
              <w:top w:val="nil"/>
              <w:left w:val="nil"/>
              <w:bottom w:val="single" w:sz="4" w:space="0" w:color="auto"/>
              <w:right w:val="single" w:sz="4" w:space="0" w:color="auto"/>
            </w:tcBorders>
            <w:vAlign w:val="center"/>
            <w:hideMark/>
          </w:tcPr>
          <w:p w14:paraId="34B1F978" w14:textId="77777777" w:rsidR="00C632D3" w:rsidRPr="007667A2" w:rsidRDefault="00C632D3" w:rsidP="006F3E9F">
            <w:pPr>
              <w:spacing w:after="0"/>
              <w:jc w:val="center"/>
              <w:rPr>
                <w:lang w:eastAsia="el-GR"/>
              </w:rPr>
            </w:pPr>
            <w:r w:rsidRPr="007667A2">
              <w:rPr>
                <w:lang w:eastAsia="el-GR"/>
              </w:rPr>
              <w:t>ΤΖΑΤΖΙΚΙ, ενδεικτική συσκευασία 2,5kg</w:t>
            </w:r>
          </w:p>
        </w:tc>
        <w:tc>
          <w:tcPr>
            <w:tcW w:w="1364" w:type="dxa"/>
            <w:tcBorders>
              <w:top w:val="nil"/>
              <w:left w:val="nil"/>
              <w:bottom w:val="single" w:sz="4" w:space="0" w:color="auto"/>
              <w:right w:val="single" w:sz="4" w:space="0" w:color="auto"/>
            </w:tcBorders>
            <w:noWrap/>
            <w:vAlign w:val="center"/>
            <w:hideMark/>
          </w:tcPr>
          <w:p w14:paraId="2ABC378D"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11ABF697" w14:textId="1A1D25FD"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0D1FB495" w14:textId="77777777" w:rsidR="00C632D3" w:rsidRPr="007667A2" w:rsidRDefault="00C632D3" w:rsidP="006F3E9F">
            <w:pPr>
              <w:spacing w:after="0"/>
              <w:jc w:val="center"/>
              <w:rPr>
                <w:lang w:eastAsia="el-GR"/>
              </w:rPr>
            </w:pPr>
            <w:r w:rsidRPr="007667A2">
              <w:rPr>
                <w:lang w:eastAsia="el-GR"/>
              </w:rPr>
              <w:t>15</w:t>
            </w:r>
          </w:p>
        </w:tc>
        <w:tc>
          <w:tcPr>
            <w:tcW w:w="1837" w:type="dxa"/>
            <w:tcBorders>
              <w:top w:val="nil"/>
              <w:left w:val="nil"/>
              <w:bottom w:val="single" w:sz="4" w:space="0" w:color="auto"/>
              <w:right w:val="single" w:sz="4" w:space="0" w:color="auto"/>
            </w:tcBorders>
            <w:noWrap/>
            <w:vAlign w:val="center"/>
          </w:tcPr>
          <w:p w14:paraId="145F74AD" w14:textId="79452C67" w:rsidR="00C632D3" w:rsidRPr="007667A2" w:rsidRDefault="00C632D3" w:rsidP="006F3E9F">
            <w:pPr>
              <w:spacing w:after="0"/>
              <w:jc w:val="center"/>
              <w:rPr>
                <w:lang w:eastAsia="el-GR"/>
              </w:rPr>
            </w:pPr>
          </w:p>
        </w:tc>
      </w:tr>
      <w:tr w:rsidR="00C632D3" w:rsidRPr="007667A2" w14:paraId="72A3D670" w14:textId="77777777" w:rsidTr="005C5B1F">
        <w:trPr>
          <w:trHeight w:val="1200"/>
          <w:jc w:val="center"/>
        </w:trPr>
        <w:tc>
          <w:tcPr>
            <w:tcW w:w="459" w:type="dxa"/>
            <w:tcBorders>
              <w:top w:val="nil"/>
              <w:left w:val="single" w:sz="4" w:space="0" w:color="auto"/>
              <w:bottom w:val="single" w:sz="4" w:space="0" w:color="auto"/>
              <w:right w:val="single" w:sz="4" w:space="0" w:color="auto"/>
            </w:tcBorders>
            <w:vAlign w:val="center"/>
            <w:hideMark/>
          </w:tcPr>
          <w:p w14:paraId="361E8558" w14:textId="77777777" w:rsidR="00C632D3" w:rsidRPr="007667A2" w:rsidRDefault="00C632D3" w:rsidP="006F3E9F">
            <w:pPr>
              <w:spacing w:after="0"/>
              <w:jc w:val="center"/>
              <w:rPr>
                <w:lang w:eastAsia="el-GR"/>
              </w:rPr>
            </w:pPr>
            <w:r w:rsidRPr="007667A2">
              <w:rPr>
                <w:lang w:eastAsia="el-GR"/>
              </w:rPr>
              <w:t>96</w:t>
            </w:r>
          </w:p>
        </w:tc>
        <w:tc>
          <w:tcPr>
            <w:tcW w:w="3542" w:type="dxa"/>
            <w:tcBorders>
              <w:top w:val="nil"/>
              <w:left w:val="nil"/>
              <w:bottom w:val="single" w:sz="4" w:space="0" w:color="auto"/>
              <w:right w:val="single" w:sz="4" w:space="0" w:color="auto"/>
            </w:tcBorders>
            <w:vAlign w:val="center"/>
            <w:hideMark/>
          </w:tcPr>
          <w:p w14:paraId="4BEE5629" w14:textId="77777777" w:rsidR="00C632D3" w:rsidRPr="007667A2" w:rsidRDefault="00C632D3" w:rsidP="006F3E9F">
            <w:pPr>
              <w:spacing w:after="0"/>
              <w:jc w:val="center"/>
              <w:rPr>
                <w:lang w:eastAsia="el-GR"/>
              </w:rPr>
            </w:pPr>
            <w:r w:rsidRPr="007667A2">
              <w:rPr>
                <w:lang w:eastAsia="el-GR"/>
              </w:rPr>
              <w:t>ΤΟΜΑΤΑ ΨΙΛΟΚΟΜΜΕΝΗ ΑΠΟΦΛΟΙΩΜΕΝΗ ΚΟΝΣΕΡΒΑ (ΚΟΝΚΑΣΕ), σε συσκευασία τουλάχιστον 400gr</w:t>
            </w:r>
          </w:p>
        </w:tc>
        <w:tc>
          <w:tcPr>
            <w:tcW w:w="1364" w:type="dxa"/>
            <w:tcBorders>
              <w:top w:val="nil"/>
              <w:left w:val="nil"/>
              <w:bottom w:val="single" w:sz="4" w:space="0" w:color="auto"/>
              <w:right w:val="single" w:sz="4" w:space="0" w:color="auto"/>
            </w:tcBorders>
            <w:noWrap/>
            <w:vAlign w:val="center"/>
            <w:hideMark/>
          </w:tcPr>
          <w:p w14:paraId="116C50E4"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0368072F" w14:textId="6B470A1D"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48E84D12" w14:textId="77777777" w:rsidR="00C632D3" w:rsidRPr="007667A2" w:rsidRDefault="00C632D3" w:rsidP="006F3E9F">
            <w:pPr>
              <w:spacing w:after="0"/>
              <w:jc w:val="center"/>
              <w:rPr>
                <w:lang w:eastAsia="el-GR"/>
              </w:rPr>
            </w:pPr>
            <w:r w:rsidRPr="007667A2">
              <w:rPr>
                <w:lang w:eastAsia="el-GR"/>
              </w:rPr>
              <w:t>60</w:t>
            </w:r>
          </w:p>
        </w:tc>
        <w:tc>
          <w:tcPr>
            <w:tcW w:w="1837" w:type="dxa"/>
            <w:tcBorders>
              <w:top w:val="nil"/>
              <w:left w:val="nil"/>
              <w:bottom w:val="single" w:sz="4" w:space="0" w:color="auto"/>
              <w:right w:val="single" w:sz="4" w:space="0" w:color="auto"/>
            </w:tcBorders>
            <w:noWrap/>
            <w:vAlign w:val="center"/>
          </w:tcPr>
          <w:p w14:paraId="12E191D2" w14:textId="6DC56EC4" w:rsidR="00C632D3" w:rsidRPr="007667A2" w:rsidRDefault="00C632D3" w:rsidP="006F3E9F">
            <w:pPr>
              <w:spacing w:after="0"/>
              <w:jc w:val="center"/>
              <w:rPr>
                <w:lang w:eastAsia="el-GR"/>
              </w:rPr>
            </w:pPr>
          </w:p>
        </w:tc>
      </w:tr>
      <w:tr w:rsidR="00C632D3" w:rsidRPr="007667A2" w14:paraId="796E4EF4"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12668CE3" w14:textId="77777777" w:rsidR="00C632D3" w:rsidRPr="007667A2" w:rsidRDefault="00C632D3" w:rsidP="006F3E9F">
            <w:pPr>
              <w:spacing w:after="0"/>
              <w:jc w:val="center"/>
              <w:rPr>
                <w:lang w:eastAsia="el-GR"/>
              </w:rPr>
            </w:pPr>
            <w:r w:rsidRPr="007667A2">
              <w:rPr>
                <w:lang w:eastAsia="el-GR"/>
              </w:rPr>
              <w:t>97</w:t>
            </w:r>
          </w:p>
        </w:tc>
        <w:tc>
          <w:tcPr>
            <w:tcW w:w="3542" w:type="dxa"/>
            <w:tcBorders>
              <w:top w:val="nil"/>
              <w:left w:val="nil"/>
              <w:bottom w:val="single" w:sz="4" w:space="0" w:color="auto"/>
              <w:right w:val="single" w:sz="4" w:space="0" w:color="auto"/>
            </w:tcBorders>
            <w:vAlign w:val="center"/>
            <w:hideMark/>
          </w:tcPr>
          <w:p w14:paraId="0337A03C" w14:textId="77777777" w:rsidR="00C632D3" w:rsidRPr="007667A2" w:rsidRDefault="00C632D3" w:rsidP="006F3E9F">
            <w:pPr>
              <w:spacing w:after="0"/>
              <w:jc w:val="center"/>
              <w:rPr>
                <w:lang w:eastAsia="el-GR"/>
              </w:rPr>
            </w:pPr>
            <w:r w:rsidRPr="007667A2">
              <w:rPr>
                <w:lang w:eastAsia="el-GR"/>
              </w:rPr>
              <w:t>ΤΟΜΑΤΟΠΕΛΤΕΣ, ενδεικτική συσκευασία 4-5kg</w:t>
            </w:r>
          </w:p>
        </w:tc>
        <w:tc>
          <w:tcPr>
            <w:tcW w:w="1364" w:type="dxa"/>
            <w:tcBorders>
              <w:top w:val="nil"/>
              <w:left w:val="nil"/>
              <w:bottom w:val="single" w:sz="4" w:space="0" w:color="auto"/>
              <w:right w:val="single" w:sz="4" w:space="0" w:color="auto"/>
            </w:tcBorders>
            <w:noWrap/>
            <w:vAlign w:val="center"/>
            <w:hideMark/>
          </w:tcPr>
          <w:p w14:paraId="080AC104"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1F9B782B" w14:textId="1F5BE503"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2A5DDF8E" w14:textId="77777777" w:rsidR="00C632D3" w:rsidRPr="007667A2" w:rsidRDefault="00C632D3" w:rsidP="006F3E9F">
            <w:pPr>
              <w:spacing w:after="0"/>
              <w:jc w:val="center"/>
              <w:rPr>
                <w:lang w:eastAsia="el-GR"/>
              </w:rPr>
            </w:pPr>
            <w:r w:rsidRPr="007667A2">
              <w:rPr>
                <w:lang w:eastAsia="el-GR"/>
              </w:rPr>
              <w:t>30</w:t>
            </w:r>
          </w:p>
        </w:tc>
        <w:tc>
          <w:tcPr>
            <w:tcW w:w="1837" w:type="dxa"/>
            <w:tcBorders>
              <w:top w:val="nil"/>
              <w:left w:val="nil"/>
              <w:bottom w:val="single" w:sz="4" w:space="0" w:color="auto"/>
              <w:right w:val="single" w:sz="4" w:space="0" w:color="auto"/>
            </w:tcBorders>
            <w:noWrap/>
            <w:vAlign w:val="center"/>
          </w:tcPr>
          <w:p w14:paraId="6E562249" w14:textId="4A373F14" w:rsidR="00C632D3" w:rsidRPr="007667A2" w:rsidRDefault="00C632D3" w:rsidP="006F3E9F">
            <w:pPr>
              <w:spacing w:after="0"/>
              <w:jc w:val="center"/>
              <w:rPr>
                <w:lang w:eastAsia="el-GR"/>
              </w:rPr>
            </w:pPr>
          </w:p>
        </w:tc>
      </w:tr>
      <w:tr w:rsidR="00C632D3" w:rsidRPr="007667A2" w14:paraId="2D71B2B9"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17D7D59D" w14:textId="77777777" w:rsidR="00C632D3" w:rsidRPr="007667A2" w:rsidRDefault="00C632D3" w:rsidP="006F3E9F">
            <w:pPr>
              <w:spacing w:after="0"/>
              <w:jc w:val="center"/>
              <w:rPr>
                <w:lang w:eastAsia="el-GR"/>
              </w:rPr>
            </w:pPr>
            <w:r w:rsidRPr="007667A2">
              <w:rPr>
                <w:lang w:eastAsia="el-GR"/>
              </w:rPr>
              <w:t>98</w:t>
            </w:r>
          </w:p>
        </w:tc>
        <w:tc>
          <w:tcPr>
            <w:tcW w:w="3542" w:type="dxa"/>
            <w:tcBorders>
              <w:top w:val="nil"/>
              <w:left w:val="nil"/>
              <w:bottom w:val="single" w:sz="4" w:space="0" w:color="auto"/>
              <w:right w:val="single" w:sz="4" w:space="0" w:color="auto"/>
            </w:tcBorders>
            <w:vAlign w:val="center"/>
            <w:hideMark/>
          </w:tcPr>
          <w:p w14:paraId="4E2A9BF6" w14:textId="77777777" w:rsidR="00C632D3" w:rsidRPr="007667A2" w:rsidRDefault="00C632D3" w:rsidP="006F3E9F">
            <w:pPr>
              <w:spacing w:after="0"/>
              <w:jc w:val="center"/>
              <w:rPr>
                <w:lang w:eastAsia="el-GR"/>
              </w:rPr>
            </w:pPr>
            <w:r w:rsidRPr="007667A2">
              <w:rPr>
                <w:lang w:eastAsia="el-GR"/>
              </w:rPr>
              <w:t>ΤΟΜΑΤΟΧΥΜΟΣ, ενδεικτική συσκευασία 500gr</w:t>
            </w:r>
          </w:p>
        </w:tc>
        <w:tc>
          <w:tcPr>
            <w:tcW w:w="1364" w:type="dxa"/>
            <w:tcBorders>
              <w:top w:val="nil"/>
              <w:left w:val="nil"/>
              <w:bottom w:val="single" w:sz="4" w:space="0" w:color="auto"/>
              <w:right w:val="single" w:sz="4" w:space="0" w:color="auto"/>
            </w:tcBorders>
            <w:noWrap/>
            <w:vAlign w:val="center"/>
            <w:hideMark/>
          </w:tcPr>
          <w:p w14:paraId="53AE017C"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557BD913" w14:textId="236D5BEA"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0B437E61" w14:textId="77777777" w:rsidR="00C632D3" w:rsidRPr="007667A2" w:rsidRDefault="00C632D3" w:rsidP="006F3E9F">
            <w:pPr>
              <w:spacing w:after="0"/>
              <w:jc w:val="center"/>
              <w:rPr>
                <w:lang w:eastAsia="el-GR"/>
              </w:rPr>
            </w:pPr>
            <w:r w:rsidRPr="007667A2">
              <w:rPr>
                <w:lang w:eastAsia="el-GR"/>
              </w:rPr>
              <w:t>60</w:t>
            </w:r>
          </w:p>
        </w:tc>
        <w:tc>
          <w:tcPr>
            <w:tcW w:w="1837" w:type="dxa"/>
            <w:tcBorders>
              <w:top w:val="nil"/>
              <w:left w:val="nil"/>
              <w:bottom w:val="single" w:sz="4" w:space="0" w:color="auto"/>
              <w:right w:val="single" w:sz="4" w:space="0" w:color="auto"/>
            </w:tcBorders>
            <w:noWrap/>
            <w:vAlign w:val="center"/>
          </w:tcPr>
          <w:p w14:paraId="375405DD" w14:textId="447BAF11" w:rsidR="00C632D3" w:rsidRPr="007667A2" w:rsidRDefault="00C632D3" w:rsidP="006F3E9F">
            <w:pPr>
              <w:spacing w:after="0"/>
              <w:jc w:val="center"/>
              <w:rPr>
                <w:lang w:eastAsia="el-GR"/>
              </w:rPr>
            </w:pPr>
          </w:p>
        </w:tc>
      </w:tr>
      <w:tr w:rsidR="00C632D3" w:rsidRPr="007667A2" w14:paraId="434C23A2"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7DE228F6" w14:textId="77777777" w:rsidR="00C632D3" w:rsidRPr="007667A2" w:rsidRDefault="00C632D3" w:rsidP="006F3E9F">
            <w:pPr>
              <w:spacing w:after="0"/>
              <w:jc w:val="center"/>
              <w:rPr>
                <w:lang w:eastAsia="el-GR"/>
              </w:rPr>
            </w:pPr>
            <w:r w:rsidRPr="007667A2">
              <w:rPr>
                <w:lang w:eastAsia="el-GR"/>
              </w:rPr>
              <w:t>99</w:t>
            </w:r>
          </w:p>
        </w:tc>
        <w:tc>
          <w:tcPr>
            <w:tcW w:w="3542" w:type="dxa"/>
            <w:tcBorders>
              <w:top w:val="nil"/>
              <w:left w:val="nil"/>
              <w:bottom w:val="single" w:sz="4" w:space="0" w:color="auto"/>
              <w:right w:val="single" w:sz="4" w:space="0" w:color="auto"/>
            </w:tcBorders>
            <w:vAlign w:val="center"/>
            <w:hideMark/>
          </w:tcPr>
          <w:p w14:paraId="684A69B0" w14:textId="77777777" w:rsidR="00C632D3" w:rsidRPr="007667A2" w:rsidRDefault="00C632D3" w:rsidP="006F3E9F">
            <w:pPr>
              <w:spacing w:after="0"/>
              <w:jc w:val="center"/>
              <w:rPr>
                <w:lang w:eastAsia="el-GR"/>
              </w:rPr>
            </w:pPr>
            <w:r w:rsidRPr="007667A2">
              <w:rPr>
                <w:lang w:eastAsia="el-GR"/>
              </w:rPr>
              <w:t xml:space="preserve">ΤΣΑΪ ΜΑΥΡΟ </w:t>
            </w:r>
          </w:p>
        </w:tc>
        <w:tc>
          <w:tcPr>
            <w:tcW w:w="1364" w:type="dxa"/>
            <w:tcBorders>
              <w:top w:val="nil"/>
              <w:left w:val="nil"/>
              <w:bottom w:val="single" w:sz="4" w:space="0" w:color="auto"/>
              <w:right w:val="single" w:sz="4" w:space="0" w:color="auto"/>
            </w:tcBorders>
            <w:noWrap/>
            <w:vAlign w:val="center"/>
            <w:hideMark/>
          </w:tcPr>
          <w:p w14:paraId="09C57CC0" w14:textId="77777777" w:rsidR="00C632D3" w:rsidRPr="007667A2" w:rsidRDefault="00C632D3" w:rsidP="006F3E9F">
            <w:pPr>
              <w:spacing w:after="0"/>
              <w:jc w:val="center"/>
              <w:rPr>
                <w:lang w:eastAsia="el-GR"/>
              </w:rPr>
            </w:pPr>
            <w:r w:rsidRPr="007667A2">
              <w:rPr>
                <w:lang w:eastAsia="el-GR"/>
              </w:rPr>
              <w:t>ΦΑΚΕΛΑΚΙΑ</w:t>
            </w:r>
          </w:p>
        </w:tc>
        <w:tc>
          <w:tcPr>
            <w:tcW w:w="1638" w:type="dxa"/>
            <w:tcBorders>
              <w:top w:val="nil"/>
              <w:left w:val="nil"/>
              <w:bottom w:val="single" w:sz="4" w:space="0" w:color="auto"/>
              <w:right w:val="single" w:sz="4" w:space="0" w:color="auto"/>
            </w:tcBorders>
            <w:noWrap/>
            <w:vAlign w:val="center"/>
          </w:tcPr>
          <w:p w14:paraId="784F963B" w14:textId="356BDFD9"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20435663" w14:textId="77777777" w:rsidR="00C632D3" w:rsidRPr="007667A2" w:rsidRDefault="00C632D3" w:rsidP="006F3E9F">
            <w:pPr>
              <w:spacing w:after="0"/>
              <w:jc w:val="center"/>
              <w:rPr>
                <w:lang w:eastAsia="el-GR"/>
              </w:rPr>
            </w:pPr>
            <w:r w:rsidRPr="007667A2">
              <w:rPr>
                <w:lang w:eastAsia="el-GR"/>
              </w:rPr>
              <w:t>1200</w:t>
            </w:r>
          </w:p>
        </w:tc>
        <w:tc>
          <w:tcPr>
            <w:tcW w:w="1837" w:type="dxa"/>
            <w:tcBorders>
              <w:top w:val="nil"/>
              <w:left w:val="nil"/>
              <w:bottom w:val="single" w:sz="4" w:space="0" w:color="auto"/>
              <w:right w:val="single" w:sz="4" w:space="0" w:color="auto"/>
            </w:tcBorders>
            <w:noWrap/>
            <w:vAlign w:val="center"/>
          </w:tcPr>
          <w:p w14:paraId="5255DEAB" w14:textId="57F7FFFB" w:rsidR="00C632D3" w:rsidRPr="007667A2" w:rsidRDefault="00C632D3" w:rsidP="006F3E9F">
            <w:pPr>
              <w:spacing w:after="0"/>
              <w:jc w:val="center"/>
              <w:rPr>
                <w:lang w:eastAsia="el-GR"/>
              </w:rPr>
            </w:pPr>
          </w:p>
        </w:tc>
      </w:tr>
      <w:tr w:rsidR="00C632D3" w:rsidRPr="007667A2" w14:paraId="1C0BDB52" w14:textId="77777777" w:rsidTr="005C5B1F">
        <w:trPr>
          <w:trHeight w:val="900"/>
          <w:jc w:val="center"/>
        </w:trPr>
        <w:tc>
          <w:tcPr>
            <w:tcW w:w="459" w:type="dxa"/>
            <w:tcBorders>
              <w:top w:val="nil"/>
              <w:left w:val="single" w:sz="4" w:space="0" w:color="auto"/>
              <w:bottom w:val="single" w:sz="4" w:space="0" w:color="auto"/>
              <w:right w:val="single" w:sz="4" w:space="0" w:color="auto"/>
            </w:tcBorders>
            <w:vAlign w:val="center"/>
            <w:hideMark/>
          </w:tcPr>
          <w:p w14:paraId="5AFFCBB3" w14:textId="77777777" w:rsidR="00C632D3" w:rsidRPr="007667A2" w:rsidRDefault="00C632D3" w:rsidP="006F3E9F">
            <w:pPr>
              <w:spacing w:after="0"/>
              <w:jc w:val="center"/>
              <w:rPr>
                <w:lang w:eastAsia="el-GR"/>
              </w:rPr>
            </w:pPr>
            <w:r w:rsidRPr="007667A2">
              <w:rPr>
                <w:lang w:eastAsia="el-GR"/>
              </w:rPr>
              <w:t>100</w:t>
            </w:r>
          </w:p>
        </w:tc>
        <w:tc>
          <w:tcPr>
            <w:tcW w:w="3542" w:type="dxa"/>
            <w:tcBorders>
              <w:top w:val="nil"/>
              <w:left w:val="nil"/>
              <w:bottom w:val="single" w:sz="4" w:space="0" w:color="auto"/>
              <w:right w:val="single" w:sz="4" w:space="0" w:color="auto"/>
            </w:tcBorders>
            <w:vAlign w:val="center"/>
            <w:hideMark/>
          </w:tcPr>
          <w:p w14:paraId="223687AB" w14:textId="77777777" w:rsidR="00C632D3" w:rsidRPr="007667A2" w:rsidRDefault="00C632D3" w:rsidP="006F3E9F">
            <w:pPr>
              <w:spacing w:after="0"/>
              <w:jc w:val="center"/>
              <w:rPr>
                <w:lang w:eastAsia="el-GR"/>
              </w:rPr>
            </w:pPr>
            <w:r w:rsidRPr="007667A2">
              <w:rPr>
                <w:lang w:eastAsia="el-GR"/>
              </w:rPr>
              <w:t>ΤΣΟΥΡΕΚΑΚΙ (ΑΤΟΜΙΚΗ ΣΥΣΚΕΥΑΣΙΑ) ΓΕΜΙΣΤΟ ΜΕ ΣΟΚΟΛΑΤΑ, ενδεικτική συσκευασία 75-85gr</w:t>
            </w:r>
          </w:p>
        </w:tc>
        <w:tc>
          <w:tcPr>
            <w:tcW w:w="1364" w:type="dxa"/>
            <w:tcBorders>
              <w:top w:val="nil"/>
              <w:left w:val="nil"/>
              <w:bottom w:val="single" w:sz="4" w:space="0" w:color="auto"/>
              <w:right w:val="single" w:sz="4" w:space="0" w:color="auto"/>
            </w:tcBorders>
            <w:noWrap/>
            <w:vAlign w:val="center"/>
            <w:hideMark/>
          </w:tcPr>
          <w:p w14:paraId="20FF6558" w14:textId="77777777" w:rsidR="00C632D3" w:rsidRPr="007667A2" w:rsidRDefault="00C632D3" w:rsidP="006F3E9F">
            <w:pPr>
              <w:spacing w:after="0"/>
              <w:jc w:val="center"/>
              <w:rPr>
                <w:lang w:eastAsia="el-GR"/>
              </w:rPr>
            </w:pPr>
            <w:r w:rsidRPr="007667A2">
              <w:rPr>
                <w:lang w:eastAsia="el-GR"/>
              </w:rPr>
              <w:t>TMX</w:t>
            </w:r>
          </w:p>
        </w:tc>
        <w:tc>
          <w:tcPr>
            <w:tcW w:w="1638" w:type="dxa"/>
            <w:tcBorders>
              <w:top w:val="nil"/>
              <w:left w:val="nil"/>
              <w:bottom w:val="single" w:sz="4" w:space="0" w:color="auto"/>
              <w:right w:val="single" w:sz="4" w:space="0" w:color="auto"/>
            </w:tcBorders>
            <w:noWrap/>
            <w:vAlign w:val="center"/>
          </w:tcPr>
          <w:p w14:paraId="00DF999E" w14:textId="06775862"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1D15022A" w14:textId="77777777" w:rsidR="00C632D3" w:rsidRPr="007667A2" w:rsidRDefault="00C632D3" w:rsidP="006F3E9F">
            <w:pPr>
              <w:spacing w:after="0"/>
              <w:jc w:val="center"/>
              <w:rPr>
                <w:lang w:eastAsia="el-GR"/>
              </w:rPr>
            </w:pPr>
            <w:r w:rsidRPr="007667A2">
              <w:rPr>
                <w:lang w:eastAsia="el-GR"/>
              </w:rPr>
              <w:t>390</w:t>
            </w:r>
          </w:p>
        </w:tc>
        <w:tc>
          <w:tcPr>
            <w:tcW w:w="1837" w:type="dxa"/>
            <w:tcBorders>
              <w:top w:val="nil"/>
              <w:left w:val="nil"/>
              <w:bottom w:val="single" w:sz="4" w:space="0" w:color="auto"/>
              <w:right w:val="single" w:sz="4" w:space="0" w:color="auto"/>
            </w:tcBorders>
            <w:noWrap/>
            <w:vAlign w:val="center"/>
          </w:tcPr>
          <w:p w14:paraId="4A00CED7" w14:textId="60243419" w:rsidR="00C632D3" w:rsidRPr="007667A2" w:rsidRDefault="00C632D3" w:rsidP="006F3E9F">
            <w:pPr>
              <w:spacing w:after="0"/>
              <w:jc w:val="center"/>
              <w:rPr>
                <w:lang w:eastAsia="el-GR"/>
              </w:rPr>
            </w:pPr>
          </w:p>
        </w:tc>
      </w:tr>
      <w:tr w:rsidR="00C632D3" w:rsidRPr="007667A2" w14:paraId="127D5AAF" w14:textId="77777777" w:rsidTr="005C5B1F">
        <w:trPr>
          <w:trHeight w:val="900"/>
          <w:jc w:val="center"/>
        </w:trPr>
        <w:tc>
          <w:tcPr>
            <w:tcW w:w="459" w:type="dxa"/>
            <w:tcBorders>
              <w:top w:val="nil"/>
              <w:left w:val="single" w:sz="4" w:space="0" w:color="auto"/>
              <w:bottom w:val="single" w:sz="4" w:space="0" w:color="auto"/>
              <w:right w:val="single" w:sz="4" w:space="0" w:color="auto"/>
            </w:tcBorders>
            <w:vAlign w:val="center"/>
            <w:hideMark/>
          </w:tcPr>
          <w:p w14:paraId="0DE9A66B" w14:textId="77777777" w:rsidR="00C632D3" w:rsidRPr="007667A2" w:rsidRDefault="00C632D3" w:rsidP="006F3E9F">
            <w:pPr>
              <w:spacing w:after="0"/>
              <w:jc w:val="center"/>
              <w:rPr>
                <w:lang w:eastAsia="el-GR"/>
              </w:rPr>
            </w:pPr>
            <w:r w:rsidRPr="007667A2">
              <w:rPr>
                <w:lang w:eastAsia="el-GR"/>
              </w:rPr>
              <w:t>101</w:t>
            </w:r>
          </w:p>
        </w:tc>
        <w:tc>
          <w:tcPr>
            <w:tcW w:w="3542" w:type="dxa"/>
            <w:tcBorders>
              <w:top w:val="nil"/>
              <w:left w:val="nil"/>
              <w:bottom w:val="single" w:sz="4" w:space="0" w:color="auto"/>
              <w:right w:val="single" w:sz="4" w:space="0" w:color="auto"/>
            </w:tcBorders>
            <w:vAlign w:val="center"/>
            <w:hideMark/>
          </w:tcPr>
          <w:p w14:paraId="57A2113D" w14:textId="77777777" w:rsidR="00C632D3" w:rsidRPr="007667A2" w:rsidRDefault="00C632D3" w:rsidP="006F3E9F">
            <w:pPr>
              <w:spacing w:after="0"/>
              <w:jc w:val="center"/>
              <w:rPr>
                <w:lang w:eastAsia="el-GR"/>
              </w:rPr>
            </w:pPr>
            <w:r w:rsidRPr="007667A2">
              <w:rPr>
                <w:lang w:eastAsia="el-GR"/>
              </w:rPr>
              <w:t>ΤΥΡΙ ΚΙΤΡΙΝΟ ΓΚΟΥΝΤΑ ΣΕ ΦΕΤΕΣ, ενδεικτική συσκευσία τουλάχιστον 500gr</w:t>
            </w:r>
          </w:p>
        </w:tc>
        <w:tc>
          <w:tcPr>
            <w:tcW w:w="1364" w:type="dxa"/>
            <w:tcBorders>
              <w:top w:val="nil"/>
              <w:left w:val="nil"/>
              <w:bottom w:val="single" w:sz="4" w:space="0" w:color="auto"/>
              <w:right w:val="single" w:sz="4" w:space="0" w:color="auto"/>
            </w:tcBorders>
            <w:noWrap/>
            <w:vAlign w:val="center"/>
            <w:hideMark/>
          </w:tcPr>
          <w:p w14:paraId="7F7C3E1A"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5C676FB1" w14:textId="2B866532"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0734CA12" w14:textId="77777777" w:rsidR="00C632D3" w:rsidRPr="007667A2" w:rsidRDefault="00C632D3" w:rsidP="006F3E9F">
            <w:pPr>
              <w:spacing w:after="0"/>
              <w:jc w:val="center"/>
              <w:rPr>
                <w:lang w:eastAsia="el-GR"/>
              </w:rPr>
            </w:pPr>
            <w:r w:rsidRPr="007667A2">
              <w:rPr>
                <w:lang w:eastAsia="el-GR"/>
              </w:rPr>
              <w:t>80</w:t>
            </w:r>
          </w:p>
        </w:tc>
        <w:tc>
          <w:tcPr>
            <w:tcW w:w="1837" w:type="dxa"/>
            <w:tcBorders>
              <w:top w:val="nil"/>
              <w:left w:val="nil"/>
              <w:bottom w:val="single" w:sz="4" w:space="0" w:color="auto"/>
              <w:right w:val="single" w:sz="4" w:space="0" w:color="auto"/>
            </w:tcBorders>
            <w:noWrap/>
            <w:vAlign w:val="center"/>
          </w:tcPr>
          <w:p w14:paraId="0F38D62E" w14:textId="67EF7CD8" w:rsidR="00C632D3" w:rsidRPr="007667A2" w:rsidRDefault="00C632D3" w:rsidP="006F3E9F">
            <w:pPr>
              <w:spacing w:after="0"/>
              <w:jc w:val="center"/>
              <w:rPr>
                <w:lang w:eastAsia="el-GR"/>
              </w:rPr>
            </w:pPr>
          </w:p>
        </w:tc>
      </w:tr>
      <w:tr w:rsidR="00C632D3" w:rsidRPr="007667A2" w14:paraId="756ABE4C" w14:textId="77777777" w:rsidTr="005C5B1F">
        <w:trPr>
          <w:trHeight w:val="900"/>
          <w:jc w:val="center"/>
        </w:trPr>
        <w:tc>
          <w:tcPr>
            <w:tcW w:w="459" w:type="dxa"/>
            <w:tcBorders>
              <w:top w:val="nil"/>
              <w:left w:val="single" w:sz="4" w:space="0" w:color="auto"/>
              <w:bottom w:val="single" w:sz="4" w:space="0" w:color="auto"/>
              <w:right w:val="single" w:sz="4" w:space="0" w:color="auto"/>
            </w:tcBorders>
            <w:vAlign w:val="center"/>
            <w:hideMark/>
          </w:tcPr>
          <w:p w14:paraId="6E0CB959" w14:textId="77777777" w:rsidR="00C632D3" w:rsidRPr="007667A2" w:rsidRDefault="00C632D3" w:rsidP="006F3E9F">
            <w:pPr>
              <w:spacing w:after="0"/>
              <w:jc w:val="center"/>
              <w:rPr>
                <w:lang w:eastAsia="el-GR"/>
              </w:rPr>
            </w:pPr>
            <w:r w:rsidRPr="007667A2">
              <w:rPr>
                <w:lang w:eastAsia="el-GR"/>
              </w:rPr>
              <w:t>102</w:t>
            </w:r>
          </w:p>
        </w:tc>
        <w:tc>
          <w:tcPr>
            <w:tcW w:w="3542" w:type="dxa"/>
            <w:tcBorders>
              <w:top w:val="nil"/>
              <w:left w:val="nil"/>
              <w:bottom w:val="single" w:sz="4" w:space="0" w:color="auto"/>
              <w:right w:val="single" w:sz="4" w:space="0" w:color="auto"/>
            </w:tcBorders>
            <w:vAlign w:val="center"/>
            <w:hideMark/>
          </w:tcPr>
          <w:p w14:paraId="792F79FF" w14:textId="77777777" w:rsidR="00C632D3" w:rsidRPr="007667A2" w:rsidRDefault="00C632D3" w:rsidP="006F3E9F">
            <w:pPr>
              <w:spacing w:after="0"/>
              <w:jc w:val="center"/>
              <w:rPr>
                <w:lang w:eastAsia="el-GR"/>
              </w:rPr>
            </w:pPr>
            <w:r w:rsidRPr="007667A2">
              <w:rPr>
                <w:lang w:eastAsia="el-GR"/>
              </w:rPr>
              <w:t>ΤΥΡΙ ΚΙΤΡΙΝΟ ΣΚΛΗΡΟ ΤΡΙΜΜΕΝΟ, ενδεικτική συσκευασία τουλάχιστον 250gr</w:t>
            </w:r>
          </w:p>
        </w:tc>
        <w:tc>
          <w:tcPr>
            <w:tcW w:w="1364" w:type="dxa"/>
            <w:tcBorders>
              <w:top w:val="nil"/>
              <w:left w:val="nil"/>
              <w:bottom w:val="single" w:sz="4" w:space="0" w:color="auto"/>
              <w:right w:val="single" w:sz="4" w:space="0" w:color="auto"/>
            </w:tcBorders>
            <w:noWrap/>
            <w:vAlign w:val="center"/>
            <w:hideMark/>
          </w:tcPr>
          <w:p w14:paraId="2D6836C8"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120A55F9" w14:textId="5DE4EE7A"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3190F797" w14:textId="77777777" w:rsidR="00C632D3" w:rsidRPr="007667A2" w:rsidRDefault="00C632D3" w:rsidP="006F3E9F">
            <w:pPr>
              <w:spacing w:after="0"/>
              <w:jc w:val="center"/>
              <w:rPr>
                <w:lang w:eastAsia="el-GR"/>
              </w:rPr>
            </w:pPr>
            <w:r w:rsidRPr="007667A2">
              <w:rPr>
                <w:lang w:eastAsia="el-GR"/>
              </w:rPr>
              <w:t>6</w:t>
            </w:r>
          </w:p>
        </w:tc>
        <w:tc>
          <w:tcPr>
            <w:tcW w:w="1837" w:type="dxa"/>
            <w:tcBorders>
              <w:top w:val="nil"/>
              <w:left w:val="nil"/>
              <w:bottom w:val="single" w:sz="4" w:space="0" w:color="auto"/>
              <w:right w:val="single" w:sz="4" w:space="0" w:color="auto"/>
            </w:tcBorders>
            <w:noWrap/>
            <w:vAlign w:val="center"/>
          </w:tcPr>
          <w:p w14:paraId="2177364C" w14:textId="69955B89" w:rsidR="00C632D3" w:rsidRPr="007667A2" w:rsidRDefault="00C632D3" w:rsidP="006F3E9F">
            <w:pPr>
              <w:spacing w:after="0"/>
              <w:jc w:val="center"/>
              <w:rPr>
                <w:lang w:eastAsia="el-GR"/>
              </w:rPr>
            </w:pPr>
          </w:p>
        </w:tc>
      </w:tr>
      <w:tr w:rsidR="00C632D3" w:rsidRPr="007667A2" w14:paraId="53812AA8"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1B136EC2" w14:textId="77777777" w:rsidR="00C632D3" w:rsidRPr="007667A2" w:rsidRDefault="00C632D3" w:rsidP="006F3E9F">
            <w:pPr>
              <w:spacing w:after="0"/>
              <w:jc w:val="center"/>
              <w:rPr>
                <w:lang w:eastAsia="el-GR"/>
              </w:rPr>
            </w:pPr>
            <w:r w:rsidRPr="007667A2">
              <w:rPr>
                <w:lang w:eastAsia="el-GR"/>
              </w:rPr>
              <w:t>103</w:t>
            </w:r>
          </w:p>
        </w:tc>
        <w:tc>
          <w:tcPr>
            <w:tcW w:w="3542" w:type="dxa"/>
            <w:tcBorders>
              <w:top w:val="nil"/>
              <w:left w:val="nil"/>
              <w:bottom w:val="single" w:sz="4" w:space="0" w:color="auto"/>
              <w:right w:val="single" w:sz="4" w:space="0" w:color="auto"/>
            </w:tcBorders>
            <w:vAlign w:val="center"/>
            <w:hideMark/>
          </w:tcPr>
          <w:p w14:paraId="538CD9C6" w14:textId="77777777" w:rsidR="00C632D3" w:rsidRPr="007667A2" w:rsidRDefault="00C632D3" w:rsidP="006F3E9F">
            <w:pPr>
              <w:spacing w:after="0"/>
              <w:jc w:val="center"/>
              <w:rPr>
                <w:lang w:eastAsia="el-GR"/>
              </w:rPr>
            </w:pPr>
            <w:r w:rsidRPr="007667A2">
              <w:rPr>
                <w:lang w:eastAsia="el-GR"/>
              </w:rPr>
              <w:t>ΤΥΡΙ ΛΕΥΚΟ ΤΥΠΟΥ ΦΕΤΑ, ενδεικτική συσκευασία τουλάχιστον 4kg</w:t>
            </w:r>
          </w:p>
        </w:tc>
        <w:tc>
          <w:tcPr>
            <w:tcW w:w="1364" w:type="dxa"/>
            <w:tcBorders>
              <w:top w:val="nil"/>
              <w:left w:val="nil"/>
              <w:bottom w:val="single" w:sz="4" w:space="0" w:color="auto"/>
              <w:right w:val="single" w:sz="4" w:space="0" w:color="auto"/>
            </w:tcBorders>
            <w:noWrap/>
            <w:vAlign w:val="center"/>
            <w:hideMark/>
          </w:tcPr>
          <w:p w14:paraId="5D8B5DD7"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469BE3F0" w14:textId="329DAAD1"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65843811" w14:textId="77777777" w:rsidR="00C632D3" w:rsidRPr="007667A2" w:rsidRDefault="00C632D3" w:rsidP="006F3E9F">
            <w:pPr>
              <w:spacing w:after="0"/>
              <w:jc w:val="center"/>
              <w:rPr>
                <w:lang w:eastAsia="el-GR"/>
              </w:rPr>
            </w:pPr>
            <w:r w:rsidRPr="007667A2">
              <w:rPr>
                <w:lang w:eastAsia="el-GR"/>
              </w:rPr>
              <w:t>60</w:t>
            </w:r>
          </w:p>
        </w:tc>
        <w:tc>
          <w:tcPr>
            <w:tcW w:w="1837" w:type="dxa"/>
            <w:tcBorders>
              <w:top w:val="nil"/>
              <w:left w:val="nil"/>
              <w:bottom w:val="single" w:sz="4" w:space="0" w:color="auto"/>
              <w:right w:val="single" w:sz="4" w:space="0" w:color="auto"/>
            </w:tcBorders>
            <w:noWrap/>
            <w:vAlign w:val="center"/>
          </w:tcPr>
          <w:p w14:paraId="1C67C1C4" w14:textId="21E57448" w:rsidR="00C632D3" w:rsidRPr="007667A2" w:rsidRDefault="00C632D3" w:rsidP="006F3E9F">
            <w:pPr>
              <w:spacing w:after="0"/>
              <w:jc w:val="center"/>
              <w:rPr>
                <w:lang w:eastAsia="el-GR"/>
              </w:rPr>
            </w:pPr>
          </w:p>
        </w:tc>
      </w:tr>
      <w:tr w:rsidR="00C632D3" w:rsidRPr="007667A2" w14:paraId="212586D5"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1D4E608D" w14:textId="77777777" w:rsidR="00C632D3" w:rsidRPr="007667A2" w:rsidRDefault="00C632D3" w:rsidP="006F3E9F">
            <w:pPr>
              <w:spacing w:after="0"/>
              <w:jc w:val="center"/>
              <w:rPr>
                <w:lang w:eastAsia="el-GR"/>
              </w:rPr>
            </w:pPr>
            <w:r w:rsidRPr="007667A2">
              <w:rPr>
                <w:lang w:eastAsia="el-GR"/>
              </w:rPr>
              <w:t>104</w:t>
            </w:r>
          </w:p>
        </w:tc>
        <w:tc>
          <w:tcPr>
            <w:tcW w:w="3542" w:type="dxa"/>
            <w:tcBorders>
              <w:top w:val="nil"/>
              <w:left w:val="nil"/>
              <w:bottom w:val="single" w:sz="4" w:space="0" w:color="auto"/>
              <w:right w:val="single" w:sz="4" w:space="0" w:color="auto"/>
            </w:tcBorders>
            <w:vAlign w:val="center"/>
            <w:hideMark/>
          </w:tcPr>
          <w:p w14:paraId="62DABBD1" w14:textId="77777777" w:rsidR="00C632D3" w:rsidRPr="007667A2" w:rsidRDefault="00C632D3" w:rsidP="006F3E9F">
            <w:pPr>
              <w:spacing w:after="0"/>
              <w:jc w:val="center"/>
              <w:rPr>
                <w:lang w:eastAsia="el-GR"/>
              </w:rPr>
            </w:pPr>
            <w:r w:rsidRPr="007667A2">
              <w:rPr>
                <w:lang w:eastAsia="el-GR"/>
              </w:rPr>
              <w:t>ΤΥΡΟΠΙΤΑΚΙΑ ΚΟΥΡΟΥ ΚΤΨ, σε ελάχιστη συσκευασία των 700gr</w:t>
            </w:r>
          </w:p>
        </w:tc>
        <w:tc>
          <w:tcPr>
            <w:tcW w:w="1364" w:type="dxa"/>
            <w:tcBorders>
              <w:top w:val="nil"/>
              <w:left w:val="nil"/>
              <w:bottom w:val="single" w:sz="4" w:space="0" w:color="auto"/>
              <w:right w:val="single" w:sz="4" w:space="0" w:color="auto"/>
            </w:tcBorders>
            <w:noWrap/>
            <w:vAlign w:val="center"/>
            <w:hideMark/>
          </w:tcPr>
          <w:p w14:paraId="7C641C69"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27A2E008" w14:textId="65AEEE5D"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2E795E5C" w14:textId="77777777" w:rsidR="00C632D3" w:rsidRPr="007667A2" w:rsidRDefault="00C632D3" w:rsidP="006F3E9F">
            <w:pPr>
              <w:spacing w:after="0"/>
              <w:jc w:val="center"/>
              <w:rPr>
                <w:lang w:eastAsia="el-GR"/>
              </w:rPr>
            </w:pPr>
            <w:r w:rsidRPr="007667A2">
              <w:rPr>
                <w:lang w:eastAsia="el-GR"/>
              </w:rPr>
              <w:t>15</w:t>
            </w:r>
          </w:p>
        </w:tc>
        <w:tc>
          <w:tcPr>
            <w:tcW w:w="1837" w:type="dxa"/>
            <w:tcBorders>
              <w:top w:val="nil"/>
              <w:left w:val="nil"/>
              <w:bottom w:val="single" w:sz="4" w:space="0" w:color="auto"/>
              <w:right w:val="single" w:sz="4" w:space="0" w:color="auto"/>
            </w:tcBorders>
            <w:noWrap/>
            <w:vAlign w:val="center"/>
          </w:tcPr>
          <w:p w14:paraId="0125C5E5" w14:textId="7AAABC01" w:rsidR="00C632D3" w:rsidRPr="007667A2" w:rsidRDefault="00C632D3" w:rsidP="006F3E9F">
            <w:pPr>
              <w:spacing w:after="0"/>
              <w:jc w:val="center"/>
              <w:rPr>
                <w:lang w:eastAsia="el-GR"/>
              </w:rPr>
            </w:pPr>
          </w:p>
        </w:tc>
      </w:tr>
      <w:tr w:rsidR="00C632D3" w:rsidRPr="007667A2" w14:paraId="4237047B"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37B26C67" w14:textId="77777777" w:rsidR="00C632D3" w:rsidRPr="007667A2" w:rsidRDefault="00C632D3" w:rsidP="006F3E9F">
            <w:pPr>
              <w:spacing w:after="0"/>
              <w:jc w:val="center"/>
              <w:rPr>
                <w:lang w:eastAsia="el-GR"/>
              </w:rPr>
            </w:pPr>
            <w:r w:rsidRPr="007667A2">
              <w:rPr>
                <w:lang w:eastAsia="el-GR"/>
              </w:rPr>
              <w:t>105</w:t>
            </w:r>
          </w:p>
        </w:tc>
        <w:tc>
          <w:tcPr>
            <w:tcW w:w="3542" w:type="dxa"/>
            <w:tcBorders>
              <w:top w:val="nil"/>
              <w:left w:val="nil"/>
              <w:bottom w:val="single" w:sz="4" w:space="0" w:color="auto"/>
              <w:right w:val="single" w:sz="4" w:space="0" w:color="auto"/>
            </w:tcBorders>
            <w:vAlign w:val="center"/>
            <w:hideMark/>
          </w:tcPr>
          <w:p w14:paraId="52F57449" w14:textId="77777777" w:rsidR="00C632D3" w:rsidRPr="007667A2" w:rsidRDefault="00C632D3" w:rsidP="006F3E9F">
            <w:pPr>
              <w:spacing w:after="0"/>
              <w:jc w:val="center"/>
              <w:rPr>
                <w:lang w:eastAsia="el-GR"/>
              </w:rPr>
            </w:pPr>
            <w:r w:rsidRPr="007667A2">
              <w:rPr>
                <w:lang w:eastAsia="el-GR"/>
              </w:rPr>
              <w:t>ΤΥΡΟΠΙΤΑΚΙΑ ΣΦΟΛΙΑΤΑ ΚΤΨ, σε ελάχιστη συσκευασία των 700gr</w:t>
            </w:r>
          </w:p>
        </w:tc>
        <w:tc>
          <w:tcPr>
            <w:tcW w:w="1364" w:type="dxa"/>
            <w:tcBorders>
              <w:top w:val="nil"/>
              <w:left w:val="nil"/>
              <w:bottom w:val="single" w:sz="4" w:space="0" w:color="auto"/>
              <w:right w:val="single" w:sz="4" w:space="0" w:color="auto"/>
            </w:tcBorders>
            <w:noWrap/>
            <w:vAlign w:val="center"/>
            <w:hideMark/>
          </w:tcPr>
          <w:p w14:paraId="2D7AF3FB"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60EEA765" w14:textId="02FB48D8"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3E98A4E9" w14:textId="77777777" w:rsidR="00C632D3" w:rsidRPr="007667A2" w:rsidRDefault="00C632D3" w:rsidP="006F3E9F">
            <w:pPr>
              <w:spacing w:after="0"/>
              <w:jc w:val="center"/>
              <w:rPr>
                <w:lang w:eastAsia="el-GR"/>
              </w:rPr>
            </w:pPr>
            <w:r w:rsidRPr="007667A2">
              <w:rPr>
                <w:lang w:eastAsia="el-GR"/>
              </w:rPr>
              <w:t>15</w:t>
            </w:r>
          </w:p>
        </w:tc>
        <w:tc>
          <w:tcPr>
            <w:tcW w:w="1837" w:type="dxa"/>
            <w:tcBorders>
              <w:top w:val="nil"/>
              <w:left w:val="nil"/>
              <w:bottom w:val="single" w:sz="4" w:space="0" w:color="auto"/>
              <w:right w:val="single" w:sz="4" w:space="0" w:color="auto"/>
            </w:tcBorders>
            <w:noWrap/>
            <w:vAlign w:val="center"/>
          </w:tcPr>
          <w:p w14:paraId="00FB429C" w14:textId="02FB6801" w:rsidR="00C632D3" w:rsidRPr="007667A2" w:rsidRDefault="00C632D3" w:rsidP="006F3E9F">
            <w:pPr>
              <w:spacing w:after="0"/>
              <w:jc w:val="center"/>
              <w:rPr>
                <w:lang w:eastAsia="el-GR"/>
              </w:rPr>
            </w:pPr>
          </w:p>
        </w:tc>
      </w:tr>
      <w:tr w:rsidR="00C632D3" w:rsidRPr="007667A2" w14:paraId="4F505405"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53B3CA29" w14:textId="77777777" w:rsidR="00C632D3" w:rsidRPr="007667A2" w:rsidRDefault="00C632D3" w:rsidP="006F3E9F">
            <w:pPr>
              <w:spacing w:after="0"/>
              <w:jc w:val="center"/>
              <w:rPr>
                <w:lang w:eastAsia="el-GR"/>
              </w:rPr>
            </w:pPr>
            <w:r w:rsidRPr="007667A2">
              <w:rPr>
                <w:lang w:eastAsia="el-GR"/>
              </w:rPr>
              <w:t>106</w:t>
            </w:r>
          </w:p>
        </w:tc>
        <w:tc>
          <w:tcPr>
            <w:tcW w:w="3542" w:type="dxa"/>
            <w:tcBorders>
              <w:top w:val="nil"/>
              <w:left w:val="nil"/>
              <w:bottom w:val="single" w:sz="4" w:space="0" w:color="auto"/>
              <w:right w:val="single" w:sz="4" w:space="0" w:color="auto"/>
            </w:tcBorders>
            <w:vAlign w:val="center"/>
            <w:hideMark/>
          </w:tcPr>
          <w:p w14:paraId="335F6648" w14:textId="77777777" w:rsidR="00C632D3" w:rsidRPr="007667A2" w:rsidRDefault="00C632D3" w:rsidP="006F3E9F">
            <w:pPr>
              <w:spacing w:after="0"/>
              <w:jc w:val="center"/>
              <w:rPr>
                <w:lang w:eastAsia="el-GR"/>
              </w:rPr>
            </w:pPr>
            <w:r w:rsidRPr="007667A2">
              <w:rPr>
                <w:lang w:eastAsia="el-GR"/>
              </w:rPr>
              <w:t>ΦΑΛΑΦΕΛ ΚΑΤΕΨΥΓΜΕΝΟ (ΣΥΣΚΕΥΑΣΙΑ 1 KG)</w:t>
            </w:r>
          </w:p>
        </w:tc>
        <w:tc>
          <w:tcPr>
            <w:tcW w:w="1364" w:type="dxa"/>
            <w:tcBorders>
              <w:top w:val="nil"/>
              <w:left w:val="nil"/>
              <w:bottom w:val="single" w:sz="4" w:space="0" w:color="auto"/>
              <w:right w:val="single" w:sz="4" w:space="0" w:color="auto"/>
            </w:tcBorders>
            <w:noWrap/>
            <w:vAlign w:val="center"/>
            <w:hideMark/>
          </w:tcPr>
          <w:p w14:paraId="6DE39465"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4EC0E864" w14:textId="7D263EE3"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59A02E5A" w14:textId="77777777" w:rsidR="00C632D3" w:rsidRPr="007667A2" w:rsidRDefault="00C632D3" w:rsidP="006F3E9F">
            <w:pPr>
              <w:spacing w:after="0"/>
              <w:jc w:val="center"/>
              <w:rPr>
                <w:lang w:eastAsia="el-GR"/>
              </w:rPr>
            </w:pPr>
            <w:r w:rsidRPr="007667A2">
              <w:rPr>
                <w:lang w:eastAsia="el-GR"/>
              </w:rPr>
              <w:t>5</w:t>
            </w:r>
          </w:p>
        </w:tc>
        <w:tc>
          <w:tcPr>
            <w:tcW w:w="1837" w:type="dxa"/>
            <w:tcBorders>
              <w:top w:val="nil"/>
              <w:left w:val="nil"/>
              <w:bottom w:val="single" w:sz="4" w:space="0" w:color="auto"/>
              <w:right w:val="single" w:sz="4" w:space="0" w:color="auto"/>
            </w:tcBorders>
            <w:noWrap/>
            <w:vAlign w:val="center"/>
          </w:tcPr>
          <w:p w14:paraId="711F0D5B" w14:textId="01D1A8BD" w:rsidR="00C632D3" w:rsidRPr="007667A2" w:rsidRDefault="00C632D3" w:rsidP="006F3E9F">
            <w:pPr>
              <w:spacing w:after="0"/>
              <w:jc w:val="center"/>
              <w:rPr>
                <w:lang w:eastAsia="el-GR"/>
              </w:rPr>
            </w:pPr>
          </w:p>
        </w:tc>
      </w:tr>
      <w:tr w:rsidR="00C632D3" w:rsidRPr="007667A2" w14:paraId="3ED8DE84"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57B41650" w14:textId="77777777" w:rsidR="00C632D3" w:rsidRPr="007667A2" w:rsidRDefault="00C632D3" w:rsidP="006F3E9F">
            <w:pPr>
              <w:spacing w:after="0"/>
              <w:jc w:val="center"/>
              <w:rPr>
                <w:lang w:eastAsia="el-GR"/>
              </w:rPr>
            </w:pPr>
            <w:r w:rsidRPr="007667A2">
              <w:rPr>
                <w:lang w:eastAsia="el-GR"/>
              </w:rPr>
              <w:t>107</w:t>
            </w:r>
          </w:p>
        </w:tc>
        <w:tc>
          <w:tcPr>
            <w:tcW w:w="3542" w:type="dxa"/>
            <w:tcBorders>
              <w:top w:val="nil"/>
              <w:left w:val="nil"/>
              <w:bottom w:val="single" w:sz="4" w:space="0" w:color="auto"/>
              <w:right w:val="single" w:sz="4" w:space="0" w:color="auto"/>
            </w:tcBorders>
            <w:vAlign w:val="center"/>
            <w:hideMark/>
          </w:tcPr>
          <w:p w14:paraId="32C8D461" w14:textId="77777777" w:rsidR="00C632D3" w:rsidRPr="007667A2" w:rsidRDefault="00C632D3" w:rsidP="006F3E9F">
            <w:pPr>
              <w:spacing w:after="0"/>
              <w:jc w:val="center"/>
              <w:rPr>
                <w:lang w:eastAsia="el-GR"/>
              </w:rPr>
            </w:pPr>
            <w:r w:rsidRPr="007667A2">
              <w:rPr>
                <w:lang w:eastAsia="el-GR"/>
              </w:rPr>
              <w:t>ΦΑΚΕΣ ΨΙΛΕΣ, ενδεικτική συσκευασία 500gr</w:t>
            </w:r>
          </w:p>
        </w:tc>
        <w:tc>
          <w:tcPr>
            <w:tcW w:w="1364" w:type="dxa"/>
            <w:tcBorders>
              <w:top w:val="nil"/>
              <w:left w:val="nil"/>
              <w:bottom w:val="single" w:sz="4" w:space="0" w:color="auto"/>
              <w:right w:val="single" w:sz="4" w:space="0" w:color="auto"/>
            </w:tcBorders>
            <w:noWrap/>
            <w:vAlign w:val="center"/>
            <w:hideMark/>
          </w:tcPr>
          <w:p w14:paraId="5D88547E"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521E5C02" w14:textId="3F47820E"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71BCAAB1" w14:textId="77777777" w:rsidR="00C632D3" w:rsidRPr="007667A2" w:rsidRDefault="00C632D3" w:rsidP="006F3E9F">
            <w:pPr>
              <w:spacing w:after="0"/>
              <w:jc w:val="center"/>
              <w:rPr>
                <w:lang w:eastAsia="el-GR"/>
              </w:rPr>
            </w:pPr>
            <w:r w:rsidRPr="007667A2">
              <w:rPr>
                <w:lang w:eastAsia="el-GR"/>
              </w:rPr>
              <w:t>50</w:t>
            </w:r>
          </w:p>
        </w:tc>
        <w:tc>
          <w:tcPr>
            <w:tcW w:w="1837" w:type="dxa"/>
            <w:tcBorders>
              <w:top w:val="nil"/>
              <w:left w:val="nil"/>
              <w:bottom w:val="single" w:sz="4" w:space="0" w:color="auto"/>
              <w:right w:val="single" w:sz="4" w:space="0" w:color="auto"/>
            </w:tcBorders>
            <w:noWrap/>
            <w:vAlign w:val="center"/>
          </w:tcPr>
          <w:p w14:paraId="6DED2CB4" w14:textId="6342FAE1" w:rsidR="00C632D3" w:rsidRPr="007667A2" w:rsidRDefault="00C632D3" w:rsidP="006F3E9F">
            <w:pPr>
              <w:spacing w:after="0"/>
              <w:jc w:val="center"/>
              <w:rPr>
                <w:lang w:eastAsia="el-GR"/>
              </w:rPr>
            </w:pPr>
          </w:p>
        </w:tc>
      </w:tr>
      <w:tr w:rsidR="00C632D3" w:rsidRPr="007667A2" w14:paraId="45BF05B7"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20DD41CD" w14:textId="77777777" w:rsidR="00C632D3" w:rsidRPr="007667A2" w:rsidRDefault="00C632D3" w:rsidP="006F3E9F">
            <w:pPr>
              <w:spacing w:after="0"/>
              <w:jc w:val="center"/>
              <w:rPr>
                <w:lang w:eastAsia="el-GR"/>
              </w:rPr>
            </w:pPr>
            <w:r w:rsidRPr="007667A2">
              <w:rPr>
                <w:lang w:eastAsia="el-GR"/>
              </w:rPr>
              <w:t>108</w:t>
            </w:r>
          </w:p>
        </w:tc>
        <w:tc>
          <w:tcPr>
            <w:tcW w:w="3542" w:type="dxa"/>
            <w:tcBorders>
              <w:top w:val="nil"/>
              <w:left w:val="nil"/>
              <w:bottom w:val="single" w:sz="4" w:space="0" w:color="auto"/>
              <w:right w:val="single" w:sz="4" w:space="0" w:color="auto"/>
            </w:tcBorders>
            <w:vAlign w:val="center"/>
            <w:hideMark/>
          </w:tcPr>
          <w:p w14:paraId="633212C3" w14:textId="77777777" w:rsidR="00C632D3" w:rsidRPr="007667A2" w:rsidRDefault="00C632D3" w:rsidP="006F3E9F">
            <w:pPr>
              <w:spacing w:after="0"/>
              <w:jc w:val="center"/>
              <w:rPr>
                <w:lang w:eastAsia="el-GR"/>
              </w:rPr>
            </w:pPr>
            <w:r w:rsidRPr="007667A2">
              <w:rPr>
                <w:lang w:eastAsia="el-GR"/>
              </w:rPr>
              <w:t>ΦΑΣΟΛΑΚΙΑ ΠΛΑΤΥ ΚΑΤΕΨΥΓΜΕΝΟ, ενδεικτική συσκευασία 1Kg</w:t>
            </w:r>
          </w:p>
        </w:tc>
        <w:tc>
          <w:tcPr>
            <w:tcW w:w="1364" w:type="dxa"/>
            <w:tcBorders>
              <w:top w:val="nil"/>
              <w:left w:val="nil"/>
              <w:bottom w:val="single" w:sz="4" w:space="0" w:color="auto"/>
              <w:right w:val="single" w:sz="4" w:space="0" w:color="auto"/>
            </w:tcBorders>
            <w:noWrap/>
            <w:vAlign w:val="center"/>
            <w:hideMark/>
          </w:tcPr>
          <w:p w14:paraId="1306B303"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030E2A59" w14:textId="355519BF"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517B4AE8" w14:textId="77777777" w:rsidR="00C632D3" w:rsidRPr="007667A2" w:rsidRDefault="00C632D3" w:rsidP="006F3E9F">
            <w:pPr>
              <w:spacing w:after="0"/>
              <w:jc w:val="center"/>
              <w:rPr>
                <w:lang w:eastAsia="el-GR"/>
              </w:rPr>
            </w:pPr>
            <w:r w:rsidRPr="007667A2">
              <w:rPr>
                <w:lang w:eastAsia="el-GR"/>
              </w:rPr>
              <w:t>16</w:t>
            </w:r>
          </w:p>
        </w:tc>
        <w:tc>
          <w:tcPr>
            <w:tcW w:w="1837" w:type="dxa"/>
            <w:tcBorders>
              <w:top w:val="nil"/>
              <w:left w:val="nil"/>
              <w:bottom w:val="single" w:sz="4" w:space="0" w:color="auto"/>
              <w:right w:val="single" w:sz="4" w:space="0" w:color="auto"/>
            </w:tcBorders>
            <w:noWrap/>
            <w:vAlign w:val="center"/>
          </w:tcPr>
          <w:p w14:paraId="01F5976E" w14:textId="1B9F7EA0" w:rsidR="00C632D3" w:rsidRPr="007667A2" w:rsidRDefault="00C632D3" w:rsidP="006F3E9F">
            <w:pPr>
              <w:spacing w:after="0"/>
              <w:jc w:val="center"/>
              <w:rPr>
                <w:lang w:eastAsia="el-GR"/>
              </w:rPr>
            </w:pPr>
          </w:p>
        </w:tc>
      </w:tr>
      <w:tr w:rsidR="00C632D3" w:rsidRPr="007667A2" w14:paraId="0A5482E8" w14:textId="77777777" w:rsidTr="005C5B1F">
        <w:trPr>
          <w:trHeight w:val="900"/>
          <w:jc w:val="center"/>
        </w:trPr>
        <w:tc>
          <w:tcPr>
            <w:tcW w:w="459" w:type="dxa"/>
            <w:tcBorders>
              <w:top w:val="nil"/>
              <w:left w:val="single" w:sz="4" w:space="0" w:color="auto"/>
              <w:bottom w:val="single" w:sz="4" w:space="0" w:color="auto"/>
              <w:right w:val="single" w:sz="4" w:space="0" w:color="auto"/>
            </w:tcBorders>
            <w:vAlign w:val="center"/>
            <w:hideMark/>
          </w:tcPr>
          <w:p w14:paraId="4C4B2482" w14:textId="77777777" w:rsidR="00C632D3" w:rsidRPr="007667A2" w:rsidRDefault="00C632D3" w:rsidP="006F3E9F">
            <w:pPr>
              <w:spacing w:after="0"/>
              <w:jc w:val="center"/>
              <w:rPr>
                <w:lang w:eastAsia="el-GR"/>
              </w:rPr>
            </w:pPr>
            <w:r w:rsidRPr="007667A2">
              <w:rPr>
                <w:lang w:eastAsia="el-GR"/>
              </w:rPr>
              <w:lastRenderedPageBreak/>
              <w:t>109</w:t>
            </w:r>
          </w:p>
        </w:tc>
        <w:tc>
          <w:tcPr>
            <w:tcW w:w="3542" w:type="dxa"/>
            <w:tcBorders>
              <w:top w:val="nil"/>
              <w:left w:val="nil"/>
              <w:bottom w:val="single" w:sz="4" w:space="0" w:color="auto"/>
              <w:right w:val="single" w:sz="4" w:space="0" w:color="auto"/>
            </w:tcBorders>
            <w:vAlign w:val="center"/>
            <w:hideMark/>
          </w:tcPr>
          <w:p w14:paraId="79C476B3" w14:textId="77777777" w:rsidR="00C632D3" w:rsidRPr="007667A2" w:rsidRDefault="00C632D3" w:rsidP="006F3E9F">
            <w:pPr>
              <w:spacing w:after="0"/>
              <w:jc w:val="center"/>
              <w:rPr>
                <w:lang w:eastAsia="el-GR"/>
              </w:rPr>
            </w:pPr>
            <w:r w:rsidRPr="007667A2">
              <w:rPr>
                <w:lang w:eastAsia="el-GR"/>
              </w:rPr>
              <w:t>ΦΑΣΟΛΑΚΙΑ ΣΤΡΟΓΓΥΛΑ  ΚΑΤΕΨΥΓΜΕΝΑ, ενδεικτική συσκευασία 1kg</w:t>
            </w:r>
          </w:p>
        </w:tc>
        <w:tc>
          <w:tcPr>
            <w:tcW w:w="1364" w:type="dxa"/>
            <w:tcBorders>
              <w:top w:val="nil"/>
              <w:left w:val="nil"/>
              <w:bottom w:val="single" w:sz="4" w:space="0" w:color="auto"/>
              <w:right w:val="single" w:sz="4" w:space="0" w:color="auto"/>
            </w:tcBorders>
            <w:noWrap/>
            <w:vAlign w:val="center"/>
            <w:hideMark/>
          </w:tcPr>
          <w:p w14:paraId="010AAB51"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115AE053" w14:textId="1CC972E1"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665C95D6" w14:textId="77777777" w:rsidR="00C632D3" w:rsidRPr="007667A2" w:rsidRDefault="00C632D3" w:rsidP="006F3E9F">
            <w:pPr>
              <w:spacing w:after="0"/>
              <w:jc w:val="center"/>
              <w:rPr>
                <w:lang w:eastAsia="el-GR"/>
              </w:rPr>
            </w:pPr>
            <w:r w:rsidRPr="007667A2">
              <w:rPr>
                <w:lang w:eastAsia="el-GR"/>
              </w:rPr>
              <w:t>16</w:t>
            </w:r>
          </w:p>
        </w:tc>
        <w:tc>
          <w:tcPr>
            <w:tcW w:w="1837" w:type="dxa"/>
            <w:tcBorders>
              <w:top w:val="nil"/>
              <w:left w:val="nil"/>
              <w:bottom w:val="single" w:sz="4" w:space="0" w:color="auto"/>
              <w:right w:val="single" w:sz="4" w:space="0" w:color="auto"/>
            </w:tcBorders>
            <w:noWrap/>
            <w:vAlign w:val="center"/>
          </w:tcPr>
          <w:p w14:paraId="08ED153D" w14:textId="50C979BF" w:rsidR="00C632D3" w:rsidRPr="007667A2" w:rsidRDefault="00C632D3" w:rsidP="006F3E9F">
            <w:pPr>
              <w:spacing w:after="0"/>
              <w:jc w:val="center"/>
              <w:rPr>
                <w:lang w:eastAsia="el-GR"/>
              </w:rPr>
            </w:pPr>
          </w:p>
        </w:tc>
      </w:tr>
      <w:tr w:rsidR="00C632D3" w:rsidRPr="007667A2" w14:paraId="5BFBEA3E"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672EA52B" w14:textId="77777777" w:rsidR="00C632D3" w:rsidRPr="007667A2" w:rsidRDefault="00C632D3" w:rsidP="006F3E9F">
            <w:pPr>
              <w:spacing w:after="0"/>
              <w:jc w:val="center"/>
              <w:rPr>
                <w:lang w:eastAsia="el-GR"/>
              </w:rPr>
            </w:pPr>
            <w:r w:rsidRPr="007667A2">
              <w:rPr>
                <w:lang w:eastAsia="el-GR"/>
              </w:rPr>
              <w:t>110</w:t>
            </w:r>
          </w:p>
        </w:tc>
        <w:tc>
          <w:tcPr>
            <w:tcW w:w="3542" w:type="dxa"/>
            <w:tcBorders>
              <w:top w:val="nil"/>
              <w:left w:val="nil"/>
              <w:bottom w:val="single" w:sz="4" w:space="0" w:color="auto"/>
              <w:right w:val="single" w:sz="4" w:space="0" w:color="auto"/>
            </w:tcBorders>
            <w:vAlign w:val="center"/>
            <w:hideMark/>
          </w:tcPr>
          <w:p w14:paraId="038346E1" w14:textId="77777777" w:rsidR="00C632D3" w:rsidRPr="007667A2" w:rsidRDefault="00C632D3" w:rsidP="006F3E9F">
            <w:pPr>
              <w:spacing w:after="0"/>
              <w:jc w:val="center"/>
              <w:rPr>
                <w:lang w:eastAsia="el-GR"/>
              </w:rPr>
            </w:pPr>
            <w:r w:rsidRPr="007667A2">
              <w:rPr>
                <w:lang w:eastAsia="el-GR"/>
              </w:rPr>
              <w:t>ΦΑΣΟΛΙΑ ΜΕΤΡΙΟΥ ΜΕΓΕΘΟΥΣ, ενδεικτική συσκευασία 500gr</w:t>
            </w:r>
          </w:p>
        </w:tc>
        <w:tc>
          <w:tcPr>
            <w:tcW w:w="1364" w:type="dxa"/>
            <w:tcBorders>
              <w:top w:val="nil"/>
              <w:left w:val="nil"/>
              <w:bottom w:val="single" w:sz="4" w:space="0" w:color="auto"/>
              <w:right w:val="single" w:sz="4" w:space="0" w:color="auto"/>
            </w:tcBorders>
            <w:noWrap/>
            <w:vAlign w:val="center"/>
            <w:hideMark/>
          </w:tcPr>
          <w:p w14:paraId="5E42DA90"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45C7A253" w14:textId="7748E7F1"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16AB2618" w14:textId="77777777" w:rsidR="00C632D3" w:rsidRPr="007667A2" w:rsidRDefault="00C632D3" w:rsidP="006F3E9F">
            <w:pPr>
              <w:spacing w:after="0"/>
              <w:jc w:val="center"/>
              <w:rPr>
                <w:lang w:eastAsia="el-GR"/>
              </w:rPr>
            </w:pPr>
            <w:r w:rsidRPr="007667A2">
              <w:rPr>
                <w:lang w:eastAsia="el-GR"/>
              </w:rPr>
              <w:t>12</w:t>
            </w:r>
          </w:p>
        </w:tc>
        <w:tc>
          <w:tcPr>
            <w:tcW w:w="1837" w:type="dxa"/>
            <w:tcBorders>
              <w:top w:val="nil"/>
              <w:left w:val="nil"/>
              <w:bottom w:val="single" w:sz="4" w:space="0" w:color="auto"/>
              <w:right w:val="single" w:sz="4" w:space="0" w:color="auto"/>
            </w:tcBorders>
            <w:noWrap/>
            <w:vAlign w:val="center"/>
          </w:tcPr>
          <w:p w14:paraId="3EE11553" w14:textId="5C506203" w:rsidR="00C632D3" w:rsidRPr="007667A2" w:rsidRDefault="00C632D3" w:rsidP="006F3E9F">
            <w:pPr>
              <w:spacing w:after="0"/>
              <w:jc w:val="center"/>
              <w:rPr>
                <w:lang w:eastAsia="el-GR"/>
              </w:rPr>
            </w:pPr>
          </w:p>
        </w:tc>
      </w:tr>
      <w:tr w:rsidR="00C632D3" w:rsidRPr="007667A2" w14:paraId="61822079"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6A56253C" w14:textId="77777777" w:rsidR="00C632D3" w:rsidRPr="007667A2" w:rsidRDefault="00C632D3" w:rsidP="006F3E9F">
            <w:pPr>
              <w:spacing w:after="0"/>
              <w:jc w:val="center"/>
              <w:rPr>
                <w:lang w:eastAsia="el-GR"/>
              </w:rPr>
            </w:pPr>
            <w:r w:rsidRPr="007667A2">
              <w:rPr>
                <w:lang w:eastAsia="el-GR"/>
              </w:rPr>
              <w:t>111</w:t>
            </w:r>
          </w:p>
        </w:tc>
        <w:tc>
          <w:tcPr>
            <w:tcW w:w="3542" w:type="dxa"/>
            <w:tcBorders>
              <w:top w:val="nil"/>
              <w:left w:val="nil"/>
              <w:bottom w:val="single" w:sz="4" w:space="0" w:color="auto"/>
              <w:right w:val="single" w:sz="4" w:space="0" w:color="auto"/>
            </w:tcBorders>
            <w:vAlign w:val="center"/>
            <w:hideMark/>
          </w:tcPr>
          <w:p w14:paraId="05DF7167" w14:textId="77777777" w:rsidR="00C632D3" w:rsidRPr="007667A2" w:rsidRDefault="00C632D3" w:rsidP="006F3E9F">
            <w:pPr>
              <w:spacing w:after="0"/>
              <w:jc w:val="center"/>
              <w:rPr>
                <w:lang w:eastAsia="el-GR"/>
              </w:rPr>
            </w:pPr>
            <w:r w:rsidRPr="007667A2">
              <w:rPr>
                <w:lang w:eastAsia="el-GR"/>
              </w:rPr>
              <w:t>ΦΡΥΓΑΝΙΑ ΤΡΙΜΜΕΝΗ, συσκευασία τουλάχιστον 180gr</w:t>
            </w:r>
          </w:p>
        </w:tc>
        <w:tc>
          <w:tcPr>
            <w:tcW w:w="1364" w:type="dxa"/>
            <w:tcBorders>
              <w:top w:val="nil"/>
              <w:left w:val="nil"/>
              <w:bottom w:val="single" w:sz="4" w:space="0" w:color="auto"/>
              <w:right w:val="single" w:sz="4" w:space="0" w:color="auto"/>
            </w:tcBorders>
            <w:noWrap/>
            <w:vAlign w:val="center"/>
            <w:hideMark/>
          </w:tcPr>
          <w:p w14:paraId="680E2088"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0102F061" w14:textId="42F71052"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68CC6D16" w14:textId="77777777" w:rsidR="00C632D3" w:rsidRPr="007667A2" w:rsidRDefault="00C632D3" w:rsidP="006F3E9F">
            <w:pPr>
              <w:spacing w:after="0"/>
              <w:jc w:val="center"/>
              <w:rPr>
                <w:lang w:eastAsia="el-GR"/>
              </w:rPr>
            </w:pPr>
            <w:r w:rsidRPr="007667A2">
              <w:rPr>
                <w:lang w:eastAsia="el-GR"/>
              </w:rPr>
              <w:t>2</w:t>
            </w:r>
          </w:p>
        </w:tc>
        <w:tc>
          <w:tcPr>
            <w:tcW w:w="1837" w:type="dxa"/>
            <w:tcBorders>
              <w:top w:val="nil"/>
              <w:left w:val="nil"/>
              <w:bottom w:val="single" w:sz="4" w:space="0" w:color="auto"/>
              <w:right w:val="single" w:sz="4" w:space="0" w:color="auto"/>
            </w:tcBorders>
            <w:noWrap/>
            <w:vAlign w:val="center"/>
          </w:tcPr>
          <w:p w14:paraId="0581D983" w14:textId="12CCEDD3" w:rsidR="00C632D3" w:rsidRPr="007667A2" w:rsidRDefault="00C632D3" w:rsidP="006F3E9F">
            <w:pPr>
              <w:spacing w:after="0"/>
              <w:jc w:val="center"/>
              <w:rPr>
                <w:lang w:eastAsia="el-GR"/>
              </w:rPr>
            </w:pPr>
          </w:p>
        </w:tc>
      </w:tr>
      <w:tr w:rsidR="00C632D3" w:rsidRPr="007667A2" w14:paraId="3E4269B8"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5824B066" w14:textId="77777777" w:rsidR="00C632D3" w:rsidRPr="007667A2" w:rsidRDefault="00C632D3" w:rsidP="006F3E9F">
            <w:pPr>
              <w:spacing w:after="0"/>
              <w:jc w:val="center"/>
              <w:rPr>
                <w:lang w:eastAsia="el-GR"/>
              </w:rPr>
            </w:pPr>
            <w:r w:rsidRPr="007667A2">
              <w:rPr>
                <w:lang w:eastAsia="el-GR"/>
              </w:rPr>
              <w:t>112</w:t>
            </w:r>
          </w:p>
        </w:tc>
        <w:tc>
          <w:tcPr>
            <w:tcW w:w="3542" w:type="dxa"/>
            <w:tcBorders>
              <w:top w:val="nil"/>
              <w:left w:val="nil"/>
              <w:bottom w:val="single" w:sz="4" w:space="0" w:color="auto"/>
              <w:right w:val="single" w:sz="4" w:space="0" w:color="auto"/>
            </w:tcBorders>
            <w:vAlign w:val="center"/>
            <w:hideMark/>
          </w:tcPr>
          <w:p w14:paraId="12902F38" w14:textId="77777777" w:rsidR="00C632D3" w:rsidRPr="007667A2" w:rsidRDefault="00C632D3" w:rsidP="006F3E9F">
            <w:pPr>
              <w:spacing w:after="0"/>
              <w:jc w:val="center"/>
              <w:rPr>
                <w:lang w:eastAsia="el-GR"/>
              </w:rPr>
            </w:pPr>
            <w:r w:rsidRPr="007667A2">
              <w:rPr>
                <w:lang w:eastAsia="el-GR"/>
              </w:rPr>
              <w:t>ΦΡΥΓΑΝΙΕΣ ΣΙΤΟΥ, συσκευασία τουλάχιστον 500gr</w:t>
            </w:r>
          </w:p>
        </w:tc>
        <w:tc>
          <w:tcPr>
            <w:tcW w:w="1364" w:type="dxa"/>
            <w:tcBorders>
              <w:top w:val="nil"/>
              <w:left w:val="nil"/>
              <w:bottom w:val="single" w:sz="4" w:space="0" w:color="auto"/>
              <w:right w:val="single" w:sz="4" w:space="0" w:color="auto"/>
            </w:tcBorders>
            <w:noWrap/>
            <w:vAlign w:val="center"/>
            <w:hideMark/>
          </w:tcPr>
          <w:p w14:paraId="40703BFA"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2CB9CE59" w14:textId="1B39F8BA"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6F2DEEB7" w14:textId="77777777" w:rsidR="00C632D3" w:rsidRPr="007667A2" w:rsidRDefault="00C632D3" w:rsidP="006F3E9F">
            <w:pPr>
              <w:spacing w:after="0"/>
              <w:jc w:val="center"/>
              <w:rPr>
                <w:lang w:eastAsia="el-GR"/>
              </w:rPr>
            </w:pPr>
            <w:r w:rsidRPr="007667A2">
              <w:rPr>
                <w:lang w:eastAsia="el-GR"/>
              </w:rPr>
              <w:t>10</w:t>
            </w:r>
          </w:p>
        </w:tc>
        <w:tc>
          <w:tcPr>
            <w:tcW w:w="1837" w:type="dxa"/>
            <w:tcBorders>
              <w:top w:val="nil"/>
              <w:left w:val="nil"/>
              <w:bottom w:val="single" w:sz="4" w:space="0" w:color="auto"/>
              <w:right w:val="single" w:sz="4" w:space="0" w:color="auto"/>
            </w:tcBorders>
            <w:noWrap/>
            <w:vAlign w:val="center"/>
          </w:tcPr>
          <w:p w14:paraId="502BE022" w14:textId="5ACC7E3C" w:rsidR="00C632D3" w:rsidRPr="007667A2" w:rsidRDefault="00C632D3" w:rsidP="006F3E9F">
            <w:pPr>
              <w:spacing w:after="0"/>
              <w:jc w:val="center"/>
              <w:rPr>
                <w:lang w:eastAsia="el-GR"/>
              </w:rPr>
            </w:pPr>
          </w:p>
        </w:tc>
      </w:tr>
      <w:tr w:rsidR="00C632D3" w:rsidRPr="007667A2" w14:paraId="5DBE8E2B" w14:textId="77777777" w:rsidTr="005C5B1F">
        <w:trPr>
          <w:trHeight w:val="900"/>
          <w:jc w:val="center"/>
        </w:trPr>
        <w:tc>
          <w:tcPr>
            <w:tcW w:w="459" w:type="dxa"/>
            <w:tcBorders>
              <w:top w:val="nil"/>
              <w:left w:val="single" w:sz="4" w:space="0" w:color="auto"/>
              <w:bottom w:val="single" w:sz="4" w:space="0" w:color="auto"/>
              <w:right w:val="single" w:sz="4" w:space="0" w:color="auto"/>
            </w:tcBorders>
            <w:vAlign w:val="center"/>
            <w:hideMark/>
          </w:tcPr>
          <w:p w14:paraId="14DE8ADE" w14:textId="77777777" w:rsidR="00C632D3" w:rsidRPr="007667A2" w:rsidRDefault="00C632D3" w:rsidP="006F3E9F">
            <w:pPr>
              <w:spacing w:after="0"/>
              <w:jc w:val="center"/>
              <w:rPr>
                <w:lang w:eastAsia="el-GR"/>
              </w:rPr>
            </w:pPr>
            <w:r w:rsidRPr="007667A2">
              <w:rPr>
                <w:lang w:eastAsia="el-GR"/>
              </w:rPr>
              <w:t>113</w:t>
            </w:r>
          </w:p>
        </w:tc>
        <w:tc>
          <w:tcPr>
            <w:tcW w:w="3542" w:type="dxa"/>
            <w:tcBorders>
              <w:top w:val="nil"/>
              <w:left w:val="nil"/>
              <w:bottom w:val="single" w:sz="4" w:space="0" w:color="auto"/>
              <w:right w:val="single" w:sz="4" w:space="0" w:color="auto"/>
            </w:tcBorders>
            <w:vAlign w:val="center"/>
            <w:hideMark/>
          </w:tcPr>
          <w:p w14:paraId="38822404" w14:textId="77777777" w:rsidR="00C632D3" w:rsidRPr="007667A2" w:rsidRDefault="00C632D3" w:rsidP="006F3E9F">
            <w:pPr>
              <w:spacing w:after="0"/>
              <w:jc w:val="center"/>
              <w:rPr>
                <w:lang w:eastAsia="el-GR"/>
              </w:rPr>
            </w:pPr>
            <w:r w:rsidRPr="007667A2">
              <w:rPr>
                <w:lang w:eastAsia="el-GR"/>
              </w:rPr>
              <w:t>ΦΡΥΓΑΝΙΣΜΕΝΟ ΨΩΜΙ ΤΥΠΟΥ BAKE ROLLS (Γεύση Pizza, Κλασική, Σκόρδο), σε συσκευασία από 70gr έως 160gr</w:t>
            </w:r>
          </w:p>
        </w:tc>
        <w:tc>
          <w:tcPr>
            <w:tcW w:w="1364" w:type="dxa"/>
            <w:tcBorders>
              <w:top w:val="nil"/>
              <w:left w:val="nil"/>
              <w:bottom w:val="single" w:sz="4" w:space="0" w:color="auto"/>
              <w:right w:val="single" w:sz="4" w:space="0" w:color="auto"/>
            </w:tcBorders>
            <w:noWrap/>
            <w:vAlign w:val="center"/>
            <w:hideMark/>
          </w:tcPr>
          <w:p w14:paraId="73AC7E39"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3B734991" w14:textId="1A07B05E"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50DA1911" w14:textId="77777777" w:rsidR="00C632D3" w:rsidRPr="007667A2" w:rsidRDefault="00C632D3" w:rsidP="006F3E9F">
            <w:pPr>
              <w:spacing w:after="0"/>
              <w:jc w:val="center"/>
              <w:rPr>
                <w:lang w:eastAsia="el-GR"/>
              </w:rPr>
            </w:pPr>
            <w:r w:rsidRPr="007667A2">
              <w:rPr>
                <w:lang w:eastAsia="el-GR"/>
              </w:rPr>
              <w:t>52</w:t>
            </w:r>
          </w:p>
        </w:tc>
        <w:tc>
          <w:tcPr>
            <w:tcW w:w="1837" w:type="dxa"/>
            <w:tcBorders>
              <w:top w:val="nil"/>
              <w:left w:val="nil"/>
              <w:bottom w:val="single" w:sz="4" w:space="0" w:color="auto"/>
              <w:right w:val="single" w:sz="4" w:space="0" w:color="auto"/>
            </w:tcBorders>
            <w:noWrap/>
            <w:vAlign w:val="center"/>
          </w:tcPr>
          <w:p w14:paraId="5A006F66" w14:textId="7213A1AE" w:rsidR="00C632D3" w:rsidRPr="007667A2" w:rsidRDefault="00C632D3" w:rsidP="006F3E9F">
            <w:pPr>
              <w:spacing w:after="0"/>
              <w:jc w:val="center"/>
              <w:rPr>
                <w:lang w:eastAsia="el-GR"/>
              </w:rPr>
            </w:pPr>
          </w:p>
        </w:tc>
      </w:tr>
      <w:tr w:rsidR="00C632D3" w:rsidRPr="007667A2" w14:paraId="76E936A4"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7260F9F5" w14:textId="77777777" w:rsidR="00C632D3" w:rsidRPr="007667A2" w:rsidRDefault="00C632D3" w:rsidP="006F3E9F">
            <w:pPr>
              <w:spacing w:after="0"/>
              <w:jc w:val="center"/>
              <w:rPr>
                <w:lang w:eastAsia="el-GR"/>
              </w:rPr>
            </w:pPr>
            <w:r w:rsidRPr="007667A2">
              <w:rPr>
                <w:lang w:eastAsia="el-GR"/>
              </w:rPr>
              <w:t>114</w:t>
            </w:r>
          </w:p>
        </w:tc>
        <w:tc>
          <w:tcPr>
            <w:tcW w:w="3542" w:type="dxa"/>
            <w:tcBorders>
              <w:top w:val="nil"/>
              <w:left w:val="nil"/>
              <w:bottom w:val="single" w:sz="4" w:space="0" w:color="auto"/>
              <w:right w:val="single" w:sz="4" w:space="0" w:color="auto"/>
            </w:tcBorders>
            <w:vAlign w:val="center"/>
            <w:hideMark/>
          </w:tcPr>
          <w:p w14:paraId="0D623341" w14:textId="77777777" w:rsidR="00C632D3" w:rsidRPr="007667A2" w:rsidRDefault="00C632D3" w:rsidP="006F3E9F">
            <w:pPr>
              <w:spacing w:after="0"/>
              <w:jc w:val="center"/>
              <w:rPr>
                <w:lang w:eastAsia="el-GR"/>
              </w:rPr>
            </w:pPr>
            <w:r w:rsidRPr="007667A2">
              <w:rPr>
                <w:lang w:eastAsia="el-GR"/>
              </w:rPr>
              <w:t>ΦΥΛΛΑ ΔΑΦΝΗΣ</w:t>
            </w:r>
          </w:p>
        </w:tc>
        <w:tc>
          <w:tcPr>
            <w:tcW w:w="1364" w:type="dxa"/>
            <w:tcBorders>
              <w:top w:val="nil"/>
              <w:left w:val="nil"/>
              <w:bottom w:val="single" w:sz="4" w:space="0" w:color="auto"/>
              <w:right w:val="single" w:sz="4" w:space="0" w:color="auto"/>
            </w:tcBorders>
            <w:noWrap/>
            <w:vAlign w:val="center"/>
            <w:hideMark/>
          </w:tcPr>
          <w:p w14:paraId="0B54F2D9"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54F52514" w14:textId="3405D3DA"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5B9C5D96" w14:textId="77777777" w:rsidR="00C632D3" w:rsidRPr="007667A2" w:rsidRDefault="00C632D3" w:rsidP="006F3E9F">
            <w:pPr>
              <w:spacing w:after="0"/>
              <w:jc w:val="center"/>
              <w:rPr>
                <w:lang w:eastAsia="el-GR"/>
              </w:rPr>
            </w:pPr>
            <w:r w:rsidRPr="007667A2">
              <w:rPr>
                <w:lang w:eastAsia="el-GR"/>
              </w:rPr>
              <w:t>0,5</w:t>
            </w:r>
          </w:p>
        </w:tc>
        <w:tc>
          <w:tcPr>
            <w:tcW w:w="1837" w:type="dxa"/>
            <w:tcBorders>
              <w:top w:val="nil"/>
              <w:left w:val="nil"/>
              <w:bottom w:val="single" w:sz="4" w:space="0" w:color="auto"/>
              <w:right w:val="single" w:sz="4" w:space="0" w:color="auto"/>
            </w:tcBorders>
            <w:noWrap/>
            <w:vAlign w:val="center"/>
          </w:tcPr>
          <w:p w14:paraId="18BF1DDC" w14:textId="762E80E6" w:rsidR="00C632D3" w:rsidRPr="007667A2" w:rsidRDefault="00C632D3" w:rsidP="006F3E9F">
            <w:pPr>
              <w:spacing w:after="0"/>
              <w:jc w:val="center"/>
              <w:rPr>
                <w:lang w:eastAsia="el-GR"/>
              </w:rPr>
            </w:pPr>
          </w:p>
        </w:tc>
      </w:tr>
      <w:tr w:rsidR="00C632D3" w:rsidRPr="007667A2" w14:paraId="6DB40ED5"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6BE23AD8" w14:textId="77777777" w:rsidR="00C632D3" w:rsidRPr="007667A2" w:rsidRDefault="00C632D3" w:rsidP="006F3E9F">
            <w:pPr>
              <w:spacing w:after="0"/>
              <w:jc w:val="center"/>
              <w:rPr>
                <w:lang w:eastAsia="el-GR"/>
              </w:rPr>
            </w:pPr>
            <w:r w:rsidRPr="007667A2">
              <w:rPr>
                <w:lang w:eastAsia="el-GR"/>
              </w:rPr>
              <w:t>115</w:t>
            </w:r>
          </w:p>
        </w:tc>
        <w:tc>
          <w:tcPr>
            <w:tcW w:w="3542" w:type="dxa"/>
            <w:tcBorders>
              <w:top w:val="nil"/>
              <w:left w:val="nil"/>
              <w:bottom w:val="single" w:sz="4" w:space="0" w:color="auto"/>
              <w:right w:val="single" w:sz="4" w:space="0" w:color="auto"/>
            </w:tcBorders>
            <w:vAlign w:val="center"/>
            <w:hideMark/>
          </w:tcPr>
          <w:p w14:paraId="60F867AE" w14:textId="77777777" w:rsidR="00C632D3" w:rsidRPr="007667A2" w:rsidRDefault="00C632D3" w:rsidP="006F3E9F">
            <w:pPr>
              <w:spacing w:after="0"/>
              <w:jc w:val="center"/>
              <w:rPr>
                <w:lang w:eastAsia="el-GR"/>
              </w:rPr>
            </w:pPr>
            <w:r w:rsidRPr="007667A2">
              <w:rPr>
                <w:lang w:eastAsia="el-GR"/>
              </w:rPr>
              <w:t>ΦΥΛΛΟ ΚΑΝΤΑΙΦΙ, ενδεικτική συσκευασία 450gr</w:t>
            </w:r>
          </w:p>
        </w:tc>
        <w:tc>
          <w:tcPr>
            <w:tcW w:w="1364" w:type="dxa"/>
            <w:tcBorders>
              <w:top w:val="nil"/>
              <w:left w:val="nil"/>
              <w:bottom w:val="single" w:sz="4" w:space="0" w:color="auto"/>
              <w:right w:val="single" w:sz="4" w:space="0" w:color="auto"/>
            </w:tcBorders>
            <w:noWrap/>
            <w:vAlign w:val="center"/>
            <w:hideMark/>
          </w:tcPr>
          <w:p w14:paraId="34AE57C0"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1F693CEA" w14:textId="5E9D1388"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2352A085" w14:textId="77777777" w:rsidR="00C632D3" w:rsidRPr="007667A2" w:rsidRDefault="00C632D3" w:rsidP="006F3E9F">
            <w:pPr>
              <w:spacing w:after="0"/>
              <w:jc w:val="center"/>
              <w:rPr>
                <w:lang w:eastAsia="el-GR"/>
              </w:rPr>
            </w:pPr>
            <w:r w:rsidRPr="007667A2">
              <w:rPr>
                <w:lang w:eastAsia="el-GR"/>
              </w:rPr>
              <w:t>12</w:t>
            </w:r>
          </w:p>
        </w:tc>
        <w:tc>
          <w:tcPr>
            <w:tcW w:w="1837" w:type="dxa"/>
            <w:tcBorders>
              <w:top w:val="nil"/>
              <w:left w:val="nil"/>
              <w:bottom w:val="single" w:sz="4" w:space="0" w:color="auto"/>
              <w:right w:val="single" w:sz="4" w:space="0" w:color="auto"/>
            </w:tcBorders>
            <w:noWrap/>
            <w:vAlign w:val="center"/>
          </w:tcPr>
          <w:p w14:paraId="33E4DB0B" w14:textId="7113FEF3" w:rsidR="00C632D3" w:rsidRPr="007667A2" w:rsidRDefault="00C632D3" w:rsidP="006F3E9F">
            <w:pPr>
              <w:spacing w:after="0"/>
              <w:jc w:val="center"/>
              <w:rPr>
                <w:lang w:eastAsia="el-GR"/>
              </w:rPr>
            </w:pPr>
          </w:p>
        </w:tc>
      </w:tr>
      <w:tr w:rsidR="00C632D3" w:rsidRPr="007667A2" w14:paraId="2C15F4C6"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2FA9F96A" w14:textId="77777777" w:rsidR="00C632D3" w:rsidRPr="007667A2" w:rsidRDefault="00C632D3" w:rsidP="006F3E9F">
            <w:pPr>
              <w:spacing w:after="0"/>
              <w:jc w:val="center"/>
              <w:rPr>
                <w:lang w:eastAsia="el-GR"/>
              </w:rPr>
            </w:pPr>
            <w:r w:rsidRPr="007667A2">
              <w:rPr>
                <w:lang w:eastAsia="el-GR"/>
              </w:rPr>
              <w:t>116</w:t>
            </w:r>
          </w:p>
        </w:tc>
        <w:tc>
          <w:tcPr>
            <w:tcW w:w="3542" w:type="dxa"/>
            <w:tcBorders>
              <w:top w:val="nil"/>
              <w:left w:val="nil"/>
              <w:bottom w:val="single" w:sz="4" w:space="0" w:color="auto"/>
              <w:right w:val="single" w:sz="4" w:space="0" w:color="auto"/>
            </w:tcBorders>
            <w:vAlign w:val="center"/>
            <w:hideMark/>
          </w:tcPr>
          <w:p w14:paraId="26D2310D" w14:textId="77777777" w:rsidR="00C632D3" w:rsidRPr="007667A2" w:rsidRDefault="00C632D3" w:rsidP="006F3E9F">
            <w:pPr>
              <w:spacing w:after="0"/>
              <w:jc w:val="center"/>
              <w:rPr>
                <w:lang w:eastAsia="el-GR"/>
              </w:rPr>
            </w:pPr>
            <w:r w:rsidRPr="007667A2">
              <w:rPr>
                <w:lang w:eastAsia="el-GR"/>
              </w:rPr>
              <w:t>ΦΥΛΛΟ ΚΡΟΥΣΤΑΣ ΚΤΨ, ενδεικτική συσκευασία 450gr</w:t>
            </w:r>
          </w:p>
        </w:tc>
        <w:tc>
          <w:tcPr>
            <w:tcW w:w="1364" w:type="dxa"/>
            <w:tcBorders>
              <w:top w:val="nil"/>
              <w:left w:val="nil"/>
              <w:bottom w:val="single" w:sz="4" w:space="0" w:color="auto"/>
              <w:right w:val="single" w:sz="4" w:space="0" w:color="auto"/>
            </w:tcBorders>
            <w:noWrap/>
            <w:vAlign w:val="center"/>
            <w:hideMark/>
          </w:tcPr>
          <w:p w14:paraId="68B07585"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54995930" w14:textId="4B03313B"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19FF7988" w14:textId="77777777" w:rsidR="00C632D3" w:rsidRPr="007667A2" w:rsidRDefault="00C632D3" w:rsidP="006F3E9F">
            <w:pPr>
              <w:spacing w:after="0"/>
              <w:jc w:val="center"/>
              <w:rPr>
                <w:lang w:eastAsia="el-GR"/>
              </w:rPr>
            </w:pPr>
            <w:r w:rsidRPr="007667A2">
              <w:rPr>
                <w:lang w:eastAsia="el-GR"/>
              </w:rPr>
              <w:t>18</w:t>
            </w:r>
          </w:p>
        </w:tc>
        <w:tc>
          <w:tcPr>
            <w:tcW w:w="1837" w:type="dxa"/>
            <w:tcBorders>
              <w:top w:val="nil"/>
              <w:left w:val="nil"/>
              <w:bottom w:val="single" w:sz="4" w:space="0" w:color="auto"/>
              <w:right w:val="single" w:sz="4" w:space="0" w:color="auto"/>
            </w:tcBorders>
            <w:noWrap/>
            <w:vAlign w:val="center"/>
          </w:tcPr>
          <w:p w14:paraId="78E609E1" w14:textId="272892CF" w:rsidR="00C632D3" w:rsidRPr="007667A2" w:rsidRDefault="00C632D3" w:rsidP="006F3E9F">
            <w:pPr>
              <w:spacing w:after="0"/>
              <w:jc w:val="center"/>
              <w:rPr>
                <w:lang w:eastAsia="el-GR"/>
              </w:rPr>
            </w:pPr>
          </w:p>
        </w:tc>
      </w:tr>
      <w:tr w:rsidR="00C632D3" w:rsidRPr="007667A2" w14:paraId="52C92BDD"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615C2978" w14:textId="77777777" w:rsidR="00C632D3" w:rsidRPr="007667A2" w:rsidRDefault="00C632D3" w:rsidP="006F3E9F">
            <w:pPr>
              <w:spacing w:after="0"/>
              <w:jc w:val="center"/>
              <w:rPr>
                <w:lang w:eastAsia="el-GR"/>
              </w:rPr>
            </w:pPr>
            <w:r w:rsidRPr="007667A2">
              <w:rPr>
                <w:lang w:eastAsia="el-GR"/>
              </w:rPr>
              <w:t>117</w:t>
            </w:r>
          </w:p>
        </w:tc>
        <w:tc>
          <w:tcPr>
            <w:tcW w:w="3542" w:type="dxa"/>
            <w:tcBorders>
              <w:top w:val="nil"/>
              <w:left w:val="nil"/>
              <w:bottom w:val="single" w:sz="4" w:space="0" w:color="auto"/>
              <w:right w:val="single" w:sz="4" w:space="0" w:color="auto"/>
            </w:tcBorders>
            <w:vAlign w:val="center"/>
            <w:hideMark/>
          </w:tcPr>
          <w:p w14:paraId="27AFBCC2" w14:textId="77777777" w:rsidR="00C632D3" w:rsidRPr="007667A2" w:rsidRDefault="00C632D3" w:rsidP="006F3E9F">
            <w:pPr>
              <w:spacing w:after="0"/>
              <w:jc w:val="center"/>
              <w:rPr>
                <w:lang w:eastAsia="el-GR"/>
              </w:rPr>
            </w:pPr>
            <w:r w:rsidRPr="007667A2">
              <w:rPr>
                <w:lang w:eastAsia="el-GR"/>
              </w:rPr>
              <w:t>ΦΥΣΤΙΚΟΒΟΥΤΥΡΟ, συσκευασία έως 1kg</w:t>
            </w:r>
          </w:p>
        </w:tc>
        <w:tc>
          <w:tcPr>
            <w:tcW w:w="1364" w:type="dxa"/>
            <w:tcBorders>
              <w:top w:val="nil"/>
              <w:left w:val="nil"/>
              <w:bottom w:val="single" w:sz="4" w:space="0" w:color="auto"/>
              <w:right w:val="single" w:sz="4" w:space="0" w:color="auto"/>
            </w:tcBorders>
            <w:noWrap/>
            <w:vAlign w:val="center"/>
            <w:hideMark/>
          </w:tcPr>
          <w:p w14:paraId="1BE921FD" w14:textId="77777777" w:rsidR="00C632D3" w:rsidRPr="007667A2" w:rsidRDefault="00C632D3" w:rsidP="006F3E9F">
            <w:pPr>
              <w:spacing w:after="0"/>
              <w:jc w:val="center"/>
              <w:rPr>
                <w:lang w:eastAsia="el-GR"/>
              </w:rPr>
            </w:pPr>
            <w:r w:rsidRPr="007667A2">
              <w:rPr>
                <w:lang w:eastAsia="el-GR"/>
              </w:rPr>
              <w:t>ΚG</w:t>
            </w:r>
          </w:p>
        </w:tc>
        <w:tc>
          <w:tcPr>
            <w:tcW w:w="1638" w:type="dxa"/>
            <w:tcBorders>
              <w:top w:val="nil"/>
              <w:left w:val="nil"/>
              <w:bottom w:val="single" w:sz="4" w:space="0" w:color="auto"/>
              <w:right w:val="single" w:sz="4" w:space="0" w:color="auto"/>
            </w:tcBorders>
            <w:noWrap/>
            <w:vAlign w:val="center"/>
          </w:tcPr>
          <w:p w14:paraId="59C9B3A3" w14:textId="548482B1"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29FD4E0E" w14:textId="77777777" w:rsidR="00C632D3" w:rsidRPr="007667A2" w:rsidRDefault="00C632D3" w:rsidP="006F3E9F">
            <w:pPr>
              <w:spacing w:after="0"/>
              <w:jc w:val="center"/>
              <w:rPr>
                <w:lang w:eastAsia="el-GR"/>
              </w:rPr>
            </w:pPr>
            <w:r w:rsidRPr="007667A2">
              <w:rPr>
                <w:lang w:eastAsia="el-GR"/>
              </w:rPr>
              <w:t>3</w:t>
            </w:r>
          </w:p>
        </w:tc>
        <w:tc>
          <w:tcPr>
            <w:tcW w:w="1837" w:type="dxa"/>
            <w:tcBorders>
              <w:top w:val="nil"/>
              <w:left w:val="nil"/>
              <w:bottom w:val="single" w:sz="4" w:space="0" w:color="auto"/>
              <w:right w:val="single" w:sz="4" w:space="0" w:color="auto"/>
            </w:tcBorders>
            <w:noWrap/>
            <w:vAlign w:val="center"/>
          </w:tcPr>
          <w:p w14:paraId="75A840C1" w14:textId="5A94E3A4" w:rsidR="00C632D3" w:rsidRPr="007667A2" w:rsidRDefault="00C632D3" w:rsidP="006F3E9F">
            <w:pPr>
              <w:spacing w:after="0"/>
              <w:jc w:val="center"/>
              <w:rPr>
                <w:lang w:eastAsia="el-GR"/>
              </w:rPr>
            </w:pPr>
          </w:p>
        </w:tc>
      </w:tr>
      <w:tr w:rsidR="00C632D3" w:rsidRPr="007667A2" w14:paraId="16A0D1DF"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0AA4B1F4" w14:textId="77777777" w:rsidR="00C632D3" w:rsidRPr="007667A2" w:rsidRDefault="00C632D3" w:rsidP="006F3E9F">
            <w:pPr>
              <w:spacing w:after="0"/>
              <w:jc w:val="center"/>
              <w:rPr>
                <w:lang w:eastAsia="el-GR"/>
              </w:rPr>
            </w:pPr>
            <w:r w:rsidRPr="007667A2">
              <w:rPr>
                <w:lang w:eastAsia="el-GR"/>
              </w:rPr>
              <w:t>118</w:t>
            </w:r>
          </w:p>
        </w:tc>
        <w:tc>
          <w:tcPr>
            <w:tcW w:w="3542" w:type="dxa"/>
            <w:tcBorders>
              <w:top w:val="nil"/>
              <w:left w:val="nil"/>
              <w:bottom w:val="single" w:sz="4" w:space="0" w:color="auto"/>
              <w:right w:val="single" w:sz="4" w:space="0" w:color="auto"/>
            </w:tcBorders>
            <w:vAlign w:val="center"/>
            <w:hideMark/>
          </w:tcPr>
          <w:p w14:paraId="6B4B89FF" w14:textId="77777777" w:rsidR="00C632D3" w:rsidRPr="007667A2" w:rsidRDefault="00C632D3" w:rsidP="006F3E9F">
            <w:pPr>
              <w:spacing w:after="0"/>
              <w:jc w:val="center"/>
              <w:rPr>
                <w:lang w:eastAsia="el-GR"/>
              </w:rPr>
            </w:pPr>
            <w:r w:rsidRPr="007667A2">
              <w:rPr>
                <w:lang w:eastAsia="el-GR"/>
              </w:rPr>
              <w:t>ΦΥΤΙΚΗ ΚΡΕΜΑ ΓΙΑ ΠΑΡΑΣΚΕΥΗ ΣΑΝΤΙΓΥ ΤΥΠΟΥ ΚΡΕΤΟΡΕ</w:t>
            </w:r>
          </w:p>
        </w:tc>
        <w:tc>
          <w:tcPr>
            <w:tcW w:w="1364" w:type="dxa"/>
            <w:tcBorders>
              <w:top w:val="nil"/>
              <w:left w:val="nil"/>
              <w:bottom w:val="single" w:sz="4" w:space="0" w:color="auto"/>
              <w:right w:val="single" w:sz="4" w:space="0" w:color="auto"/>
            </w:tcBorders>
            <w:noWrap/>
            <w:vAlign w:val="center"/>
            <w:hideMark/>
          </w:tcPr>
          <w:p w14:paraId="4BF9E9DB" w14:textId="77777777" w:rsidR="00C632D3" w:rsidRPr="007667A2" w:rsidRDefault="00C632D3" w:rsidP="006F3E9F">
            <w:pPr>
              <w:spacing w:after="0"/>
              <w:jc w:val="center"/>
              <w:rPr>
                <w:lang w:eastAsia="el-GR"/>
              </w:rPr>
            </w:pPr>
            <w:r w:rsidRPr="007667A2">
              <w:rPr>
                <w:lang w:eastAsia="el-GR"/>
              </w:rPr>
              <w:t>LT</w:t>
            </w:r>
          </w:p>
        </w:tc>
        <w:tc>
          <w:tcPr>
            <w:tcW w:w="1638" w:type="dxa"/>
            <w:tcBorders>
              <w:top w:val="nil"/>
              <w:left w:val="nil"/>
              <w:bottom w:val="single" w:sz="4" w:space="0" w:color="auto"/>
              <w:right w:val="single" w:sz="4" w:space="0" w:color="auto"/>
            </w:tcBorders>
            <w:noWrap/>
            <w:vAlign w:val="center"/>
          </w:tcPr>
          <w:p w14:paraId="4D8D57E4" w14:textId="7A96AD78"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42719DCB" w14:textId="77777777" w:rsidR="00C632D3" w:rsidRPr="007667A2" w:rsidRDefault="00C632D3" w:rsidP="006F3E9F">
            <w:pPr>
              <w:spacing w:after="0"/>
              <w:jc w:val="center"/>
              <w:rPr>
                <w:lang w:eastAsia="el-GR"/>
              </w:rPr>
            </w:pPr>
            <w:r w:rsidRPr="007667A2">
              <w:rPr>
                <w:lang w:eastAsia="el-GR"/>
              </w:rPr>
              <w:t>24</w:t>
            </w:r>
          </w:p>
        </w:tc>
        <w:tc>
          <w:tcPr>
            <w:tcW w:w="1837" w:type="dxa"/>
            <w:tcBorders>
              <w:top w:val="nil"/>
              <w:left w:val="nil"/>
              <w:bottom w:val="single" w:sz="4" w:space="0" w:color="auto"/>
              <w:right w:val="single" w:sz="4" w:space="0" w:color="auto"/>
            </w:tcBorders>
            <w:noWrap/>
            <w:vAlign w:val="center"/>
          </w:tcPr>
          <w:p w14:paraId="1BBF5807" w14:textId="1CEDFF9E" w:rsidR="00C632D3" w:rsidRPr="007667A2" w:rsidRDefault="00C632D3" w:rsidP="006F3E9F">
            <w:pPr>
              <w:spacing w:after="0"/>
              <w:jc w:val="center"/>
              <w:rPr>
                <w:lang w:eastAsia="el-GR"/>
              </w:rPr>
            </w:pPr>
          </w:p>
        </w:tc>
      </w:tr>
      <w:tr w:rsidR="00C632D3" w:rsidRPr="007667A2" w14:paraId="4588DB49"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32A01CDF" w14:textId="77777777" w:rsidR="00C632D3" w:rsidRPr="007667A2" w:rsidRDefault="00C632D3" w:rsidP="006F3E9F">
            <w:pPr>
              <w:spacing w:after="0"/>
              <w:jc w:val="center"/>
              <w:rPr>
                <w:lang w:eastAsia="el-GR"/>
              </w:rPr>
            </w:pPr>
            <w:r w:rsidRPr="007667A2">
              <w:rPr>
                <w:lang w:eastAsia="el-GR"/>
              </w:rPr>
              <w:t>119</w:t>
            </w:r>
          </w:p>
        </w:tc>
        <w:tc>
          <w:tcPr>
            <w:tcW w:w="3542" w:type="dxa"/>
            <w:tcBorders>
              <w:top w:val="nil"/>
              <w:left w:val="nil"/>
              <w:bottom w:val="single" w:sz="4" w:space="0" w:color="auto"/>
              <w:right w:val="single" w:sz="4" w:space="0" w:color="auto"/>
            </w:tcBorders>
            <w:vAlign w:val="center"/>
            <w:hideMark/>
          </w:tcPr>
          <w:p w14:paraId="43806E14" w14:textId="77777777" w:rsidR="00C632D3" w:rsidRPr="007667A2" w:rsidRDefault="00C632D3" w:rsidP="006F3E9F">
            <w:pPr>
              <w:spacing w:after="0"/>
              <w:jc w:val="center"/>
              <w:rPr>
                <w:lang w:eastAsia="el-GR"/>
              </w:rPr>
            </w:pPr>
            <w:r w:rsidRPr="007667A2">
              <w:rPr>
                <w:lang w:eastAsia="el-GR"/>
              </w:rPr>
              <w:t>ΧΑΛΒΑΣ ΜΕ ΚΑΚΑΟ, ενδεικτική συσκευασία 400gr</w:t>
            </w:r>
          </w:p>
        </w:tc>
        <w:tc>
          <w:tcPr>
            <w:tcW w:w="1364" w:type="dxa"/>
            <w:tcBorders>
              <w:top w:val="nil"/>
              <w:left w:val="nil"/>
              <w:bottom w:val="single" w:sz="4" w:space="0" w:color="auto"/>
              <w:right w:val="single" w:sz="4" w:space="0" w:color="auto"/>
            </w:tcBorders>
            <w:noWrap/>
            <w:vAlign w:val="center"/>
            <w:hideMark/>
          </w:tcPr>
          <w:p w14:paraId="310BD1A7"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2D76CC16" w14:textId="0189C763"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4180285B" w14:textId="77777777" w:rsidR="00C632D3" w:rsidRPr="007667A2" w:rsidRDefault="00C632D3" w:rsidP="006F3E9F">
            <w:pPr>
              <w:spacing w:after="0"/>
              <w:jc w:val="center"/>
              <w:rPr>
                <w:lang w:eastAsia="el-GR"/>
              </w:rPr>
            </w:pPr>
            <w:r w:rsidRPr="007667A2">
              <w:rPr>
                <w:lang w:eastAsia="el-GR"/>
              </w:rPr>
              <w:t>10</w:t>
            </w:r>
          </w:p>
        </w:tc>
        <w:tc>
          <w:tcPr>
            <w:tcW w:w="1837" w:type="dxa"/>
            <w:tcBorders>
              <w:top w:val="nil"/>
              <w:left w:val="nil"/>
              <w:bottom w:val="single" w:sz="4" w:space="0" w:color="auto"/>
              <w:right w:val="single" w:sz="4" w:space="0" w:color="auto"/>
            </w:tcBorders>
            <w:noWrap/>
            <w:vAlign w:val="center"/>
          </w:tcPr>
          <w:p w14:paraId="6C990605" w14:textId="71741F98" w:rsidR="00C632D3" w:rsidRPr="007667A2" w:rsidRDefault="00C632D3" w:rsidP="006F3E9F">
            <w:pPr>
              <w:spacing w:after="0"/>
              <w:jc w:val="center"/>
              <w:rPr>
                <w:lang w:eastAsia="el-GR"/>
              </w:rPr>
            </w:pPr>
          </w:p>
        </w:tc>
      </w:tr>
      <w:tr w:rsidR="00C632D3" w:rsidRPr="007667A2" w14:paraId="4CE52032"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2E5167E5" w14:textId="77777777" w:rsidR="00C632D3" w:rsidRPr="007667A2" w:rsidRDefault="00C632D3" w:rsidP="006F3E9F">
            <w:pPr>
              <w:spacing w:after="0"/>
              <w:jc w:val="center"/>
              <w:rPr>
                <w:lang w:eastAsia="el-GR"/>
              </w:rPr>
            </w:pPr>
            <w:r w:rsidRPr="007667A2">
              <w:rPr>
                <w:lang w:eastAsia="el-GR"/>
              </w:rPr>
              <w:t>120</w:t>
            </w:r>
          </w:p>
        </w:tc>
        <w:tc>
          <w:tcPr>
            <w:tcW w:w="3542" w:type="dxa"/>
            <w:tcBorders>
              <w:top w:val="nil"/>
              <w:left w:val="nil"/>
              <w:bottom w:val="single" w:sz="4" w:space="0" w:color="auto"/>
              <w:right w:val="single" w:sz="4" w:space="0" w:color="auto"/>
            </w:tcBorders>
            <w:vAlign w:val="center"/>
            <w:hideMark/>
          </w:tcPr>
          <w:p w14:paraId="040B9702" w14:textId="77777777" w:rsidR="00C632D3" w:rsidRPr="007667A2" w:rsidRDefault="00C632D3" w:rsidP="006F3E9F">
            <w:pPr>
              <w:spacing w:after="0"/>
              <w:jc w:val="center"/>
              <w:rPr>
                <w:lang w:eastAsia="el-GR"/>
              </w:rPr>
            </w:pPr>
            <w:r w:rsidRPr="007667A2">
              <w:rPr>
                <w:lang w:eastAsia="el-GR"/>
              </w:rPr>
              <w:t>ΧΟΥΡΜΑΔΕΣ ΑΠΟΞΗΡΑΜΕΝΟΙ  (σε οποιαδήποτε συσκευασία)</w:t>
            </w:r>
          </w:p>
        </w:tc>
        <w:tc>
          <w:tcPr>
            <w:tcW w:w="1364" w:type="dxa"/>
            <w:tcBorders>
              <w:top w:val="nil"/>
              <w:left w:val="nil"/>
              <w:bottom w:val="single" w:sz="4" w:space="0" w:color="auto"/>
              <w:right w:val="single" w:sz="4" w:space="0" w:color="auto"/>
            </w:tcBorders>
            <w:noWrap/>
            <w:vAlign w:val="center"/>
            <w:hideMark/>
          </w:tcPr>
          <w:p w14:paraId="4BACE0E5"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423CA1BC" w14:textId="1DB2DEEF"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2B157C65" w14:textId="77777777" w:rsidR="00C632D3" w:rsidRPr="007667A2" w:rsidRDefault="00C632D3" w:rsidP="006F3E9F">
            <w:pPr>
              <w:spacing w:after="0"/>
              <w:jc w:val="center"/>
              <w:rPr>
                <w:lang w:eastAsia="el-GR"/>
              </w:rPr>
            </w:pPr>
            <w:r w:rsidRPr="007667A2">
              <w:rPr>
                <w:lang w:eastAsia="el-GR"/>
              </w:rPr>
              <w:t>12</w:t>
            </w:r>
          </w:p>
        </w:tc>
        <w:tc>
          <w:tcPr>
            <w:tcW w:w="1837" w:type="dxa"/>
            <w:tcBorders>
              <w:top w:val="nil"/>
              <w:left w:val="nil"/>
              <w:bottom w:val="single" w:sz="4" w:space="0" w:color="auto"/>
              <w:right w:val="single" w:sz="4" w:space="0" w:color="auto"/>
            </w:tcBorders>
            <w:noWrap/>
            <w:vAlign w:val="center"/>
          </w:tcPr>
          <w:p w14:paraId="7251F306" w14:textId="0EED0A33" w:rsidR="00C632D3" w:rsidRPr="007667A2" w:rsidRDefault="00C632D3" w:rsidP="006F3E9F">
            <w:pPr>
              <w:spacing w:after="0"/>
              <w:jc w:val="center"/>
              <w:rPr>
                <w:lang w:eastAsia="el-GR"/>
              </w:rPr>
            </w:pPr>
          </w:p>
        </w:tc>
      </w:tr>
      <w:tr w:rsidR="00C632D3" w:rsidRPr="007667A2" w14:paraId="250C0223" w14:textId="77777777" w:rsidTr="005C5B1F">
        <w:trPr>
          <w:trHeight w:val="900"/>
          <w:jc w:val="center"/>
        </w:trPr>
        <w:tc>
          <w:tcPr>
            <w:tcW w:w="459" w:type="dxa"/>
            <w:tcBorders>
              <w:top w:val="nil"/>
              <w:left w:val="single" w:sz="4" w:space="0" w:color="auto"/>
              <w:bottom w:val="single" w:sz="4" w:space="0" w:color="auto"/>
              <w:right w:val="single" w:sz="4" w:space="0" w:color="auto"/>
            </w:tcBorders>
            <w:vAlign w:val="center"/>
            <w:hideMark/>
          </w:tcPr>
          <w:p w14:paraId="0D10F11D" w14:textId="77777777" w:rsidR="00C632D3" w:rsidRPr="007667A2" w:rsidRDefault="00C632D3" w:rsidP="006F3E9F">
            <w:pPr>
              <w:spacing w:after="0"/>
              <w:jc w:val="center"/>
              <w:rPr>
                <w:lang w:eastAsia="el-GR"/>
              </w:rPr>
            </w:pPr>
            <w:r w:rsidRPr="007667A2">
              <w:rPr>
                <w:lang w:eastAsia="el-GR"/>
              </w:rPr>
              <w:t>121</w:t>
            </w:r>
          </w:p>
        </w:tc>
        <w:tc>
          <w:tcPr>
            <w:tcW w:w="3542" w:type="dxa"/>
            <w:tcBorders>
              <w:top w:val="nil"/>
              <w:left w:val="nil"/>
              <w:bottom w:val="single" w:sz="4" w:space="0" w:color="auto"/>
              <w:right w:val="single" w:sz="4" w:space="0" w:color="auto"/>
            </w:tcBorders>
            <w:vAlign w:val="center"/>
            <w:hideMark/>
          </w:tcPr>
          <w:p w14:paraId="5DFE9BEE" w14:textId="77777777" w:rsidR="00C632D3" w:rsidRPr="007667A2" w:rsidRDefault="00C632D3" w:rsidP="006F3E9F">
            <w:pPr>
              <w:spacing w:after="0"/>
              <w:jc w:val="center"/>
              <w:rPr>
                <w:lang w:eastAsia="el-GR"/>
              </w:rPr>
            </w:pPr>
            <w:r w:rsidRPr="007667A2">
              <w:rPr>
                <w:lang w:eastAsia="el-GR"/>
              </w:rPr>
              <w:t>ΧΥΜΟΣ ΑΤΟΜΙΚΗ ΣΥΣΚΕΥΑΣΙΑ ΑΝΑΜΙΚΤΟΣ, ενδεικτική συσκευασία 250 – 350ml</w:t>
            </w:r>
          </w:p>
        </w:tc>
        <w:tc>
          <w:tcPr>
            <w:tcW w:w="1364" w:type="dxa"/>
            <w:tcBorders>
              <w:top w:val="nil"/>
              <w:left w:val="nil"/>
              <w:bottom w:val="single" w:sz="4" w:space="0" w:color="auto"/>
              <w:right w:val="single" w:sz="4" w:space="0" w:color="auto"/>
            </w:tcBorders>
            <w:noWrap/>
            <w:vAlign w:val="center"/>
            <w:hideMark/>
          </w:tcPr>
          <w:p w14:paraId="0BB0F4B9" w14:textId="77777777" w:rsidR="00C632D3" w:rsidRPr="007667A2" w:rsidRDefault="00C632D3" w:rsidP="006F3E9F">
            <w:pPr>
              <w:spacing w:after="0"/>
              <w:jc w:val="center"/>
              <w:rPr>
                <w:lang w:eastAsia="el-GR"/>
              </w:rPr>
            </w:pPr>
            <w:r w:rsidRPr="007667A2">
              <w:rPr>
                <w:lang w:eastAsia="el-GR"/>
              </w:rPr>
              <w:t>ΤΜΧ</w:t>
            </w:r>
          </w:p>
        </w:tc>
        <w:tc>
          <w:tcPr>
            <w:tcW w:w="1638" w:type="dxa"/>
            <w:tcBorders>
              <w:top w:val="nil"/>
              <w:left w:val="nil"/>
              <w:bottom w:val="single" w:sz="4" w:space="0" w:color="auto"/>
              <w:right w:val="single" w:sz="4" w:space="0" w:color="auto"/>
            </w:tcBorders>
            <w:noWrap/>
            <w:vAlign w:val="center"/>
          </w:tcPr>
          <w:p w14:paraId="1EA908F8" w14:textId="721F329E"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55C9C891" w14:textId="77777777" w:rsidR="00C632D3" w:rsidRPr="007667A2" w:rsidRDefault="00C632D3" w:rsidP="006F3E9F">
            <w:pPr>
              <w:spacing w:after="0"/>
              <w:jc w:val="center"/>
              <w:rPr>
                <w:lang w:eastAsia="el-GR"/>
              </w:rPr>
            </w:pPr>
            <w:r w:rsidRPr="007667A2">
              <w:rPr>
                <w:lang w:eastAsia="el-GR"/>
              </w:rPr>
              <w:t>300</w:t>
            </w:r>
          </w:p>
        </w:tc>
        <w:tc>
          <w:tcPr>
            <w:tcW w:w="1837" w:type="dxa"/>
            <w:tcBorders>
              <w:top w:val="nil"/>
              <w:left w:val="nil"/>
              <w:bottom w:val="single" w:sz="4" w:space="0" w:color="auto"/>
              <w:right w:val="single" w:sz="4" w:space="0" w:color="auto"/>
            </w:tcBorders>
            <w:noWrap/>
            <w:vAlign w:val="center"/>
          </w:tcPr>
          <w:p w14:paraId="39203E8A" w14:textId="36AD034C" w:rsidR="00C632D3" w:rsidRPr="007667A2" w:rsidRDefault="00C632D3" w:rsidP="006F3E9F">
            <w:pPr>
              <w:spacing w:after="0"/>
              <w:jc w:val="center"/>
              <w:rPr>
                <w:lang w:eastAsia="el-GR"/>
              </w:rPr>
            </w:pPr>
          </w:p>
        </w:tc>
      </w:tr>
      <w:tr w:rsidR="00C632D3" w:rsidRPr="007667A2" w14:paraId="26106FFC"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58BAAF90" w14:textId="77777777" w:rsidR="00C632D3" w:rsidRPr="007667A2" w:rsidRDefault="00C632D3" w:rsidP="006F3E9F">
            <w:pPr>
              <w:spacing w:after="0"/>
              <w:jc w:val="center"/>
              <w:rPr>
                <w:lang w:eastAsia="el-GR"/>
              </w:rPr>
            </w:pPr>
            <w:r w:rsidRPr="007667A2">
              <w:rPr>
                <w:lang w:eastAsia="el-GR"/>
              </w:rPr>
              <w:t>122</w:t>
            </w:r>
          </w:p>
        </w:tc>
        <w:tc>
          <w:tcPr>
            <w:tcW w:w="3542" w:type="dxa"/>
            <w:tcBorders>
              <w:top w:val="nil"/>
              <w:left w:val="nil"/>
              <w:bottom w:val="single" w:sz="4" w:space="0" w:color="auto"/>
              <w:right w:val="single" w:sz="4" w:space="0" w:color="auto"/>
            </w:tcBorders>
            <w:vAlign w:val="center"/>
            <w:hideMark/>
          </w:tcPr>
          <w:p w14:paraId="0CEDFFA8" w14:textId="77777777" w:rsidR="00C632D3" w:rsidRPr="007667A2" w:rsidRDefault="00C632D3" w:rsidP="006F3E9F">
            <w:pPr>
              <w:spacing w:after="0"/>
              <w:jc w:val="center"/>
              <w:rPr>
                <w:lang w:eastAsia="el-GR"/>
              </w:rPr>
            </w:pPr>
            <w:r w:rsidRPr="007667A2">
              <w:rPr>
                <w:lang w:eastAsia="el-GR"/>
              </w:rPr>
              <w:t>ΧΥΜΟΣ ΛΕΜΟΝΙΟΥ ΑΡΤΥΜΑ, ενδεικτική συσκευασία 4lt</w:t>
            </w:r>
          </w:p>
        </w:tc>
        <w:tc>
          <w:tcPr>
            <w:tcW w:w="1364" w:type="dxa"/>
            <w:tcBorders>
              <w:top w:val="nil"/>
              <w:left w:val="nil"/>
              <w:bottom w:val="single" w:sz="4" w:space="0" w:color="auto"/>
              <w:right w:val="single" w:sz="4" w:space="0" w:color="auto"/>
            </w:tcBorders>
            <w:noWrap/>
            <w:vAlign w:val="center"/>
            <w:hideMark/>
          </w:tcPr>
          <w:p w14:paraId="2175896E" w14:textId="77777777" w:rsidR="00C632D3" w:rsidRPr="007667A2" w:rsidRDefault="00C632D3" w:rsidP="006F3E9F">
            <w:pPr>
              <w:spacing w:after="0"/>
              <w:jc w:val="center"/>
              <w:rPr>
                <w:lang w:eastAsia="el-GR"/>
              </w:rPr>
            </w:pPr>
            <w:r w:rsidRPr="007667A2">
              <w:rPr>
                <w:lang w:eastAsia="el-GR"/>
              </w:rPr>
              <w:t>LT</w:t>
            </w:r>
          </w:p>
        </w:tc>
        <w:tc>
          <w:tcPr>
            <w:tcW w:w="1638" w:type="dxa"/>
            <w:tcBorders>
              <w:top w:val="nil"/>
              <w:left w:val="nil"/>
              <w:bottom w:val="single" w:sz="4" w:space="0" w:color="auto"/>
              <w:right w:val="single" w:sz="4" w:space="0" w:color="auto"/>
            </w:tcBorders>
            <w:noWrap/>
            <w:vAlign w:val="center"/>
          </w:tcPr>
          <w:p w14:paraId="3525F9AF" w14:textId="31E5BACB"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0CE8754F" w14:textId="77777777" w:rsidR="00C632D3" w:rsidRPr="007667A2" w:rsidRDefault="00C632D3" w:rsidP="006F3E9F">
            <w:pPr>
              <w:spacing w:after="0"/>
              <w:jc w:val="center"/>
              <w:rPr>
                <w:lang w:eastAsia="el-GR"/>
              </w:rPr>
            </w:pPr>
            <w:r w:rsidRPr="007667A2">
              <w:rPr>
                <w:lang w:eastAsia="el-GR"/>
              </w:rPr>
              <w:t>12</w:t>
            </w:r>
          </w:p>
        </w:tc>
        <w:tc>
          <w:tcPr>
            <w:tcW w:w="1837" w:type="dxa"/>
            <w:tcBorders>
              <w:top w:val="nil"/>
              <w:left w:val="nil"/>
              <w:bottom w:val="single" w:sz="4" w:space="0" w:color="auto"/>
              <w:right w:val="single" w:sz="4" w:space="0" w:color="auto"/>
            </w:tcBorders>
            <w:noWrap/>
            <w:vAlign w:val="center"/>
          </w:tcPr>
          <w:p w14:paraId="4CE91D28" w14:textId="26643A00" w:rsidR="00C632D3" w:rsidRPr="007667A2" w:rsidRDefault="00C632D3" w:rsidP="006F3E9F">
            <w:pPr>
              <w:spacing w:after="0"/>
              <w:jc w:val="center"/>
              <w:rPr>
                <w:lang w:eastAsia="el-GR"/>
              </w:rPr>
            </w:pPr>
          </w:p>
        </w:tc>
      </w:tr>
      <w:tr w:rsidR="00C632D3" w:rsidRPr="007667A2" w14:paraId="1AC53335"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5FA4D1F7" w14:textId="77777777" w:rsidR="00C632D3" w:rsidRPr="007667A2" w:rsidRDefault="00C632D3" w:rsidP="006F3E9F">
            <w:pPr>
              <w:spacing w:after="0"/>
              <w:jc w:val="center"/>
              <w:rPr>
                <w:lang w:eastAsia="el-GR"/>
              </w:rPr>
            </w:pPr>
            <w:r w:rsidRPr="007667A2">
              <w:rPr>
                <w:lang w:eastAsia="el-GR"/>
              </w:rPr>
              <w:t>123</w:t>
            </w:r>
          </w:p>
        </w:tc>
        <w:tc>
          <w:tcPr>
            <w:tcW w:w="3542" w:type="dxa"/>
            <w:tcBorders>
              <w:top w:val="nil"/>
              <w:left w:val="nil"/>
              <w:bottom w:val="single" w:sz="4" w:space="0" w:color="auto"/>
              <w:right w:val="single" w:sz="4" w:space="0" w:color="auto"/>
            </w:tcBorders>
            <w:vAlign w:val="center"/>
            <w:hideMark/>
          </w:tcPr>
          <w:p w14:paraId="5117CC24" w14:textId="77777777" w:rsidR="00C632D3" w:rsidRPr="007667A2" w:rsidRDefault="00C632D3" w:rsidP="006F3E9F">
            <w:pPr>
              <w:spacing w:after="0"/>
              <w:jc w:val="center"/>
              <w:rPr>
                <w:lang w:eastAsia="el-GR"/>
              </w:rPr>
            </w:pPr>
            <w:r w:rsidRPr="007667A2">
              <w:rPr>
                <w:lang w:eastAsia="el-GR"/>
              </w:rPr>
              <w:t>ΨΑΡΙ ΦΙΛΕΤΟ ΠΑΓΚΑΣΙΟΥΣ ΚΤΨ</w:t>
            </w:r>
          </w:p>
        </w:tc>
        <w:tc>
          <w:tcPr>
            <w:tcW w:w="1364" w:type="dxa"/>
            <w:tcBorders>
              <w:top w:val="nil"/>
              <w:left w:val="nil"/>
              <w:bottom w:val="single" w:sz="4" w:space="0" w:color="auto"/>
              <w:right w:val="single" w:sz="4" w:space="0" w:color="auto"/>
            </w:tcBorders>
            <w:noWrap/>
            <w:vAlign w:val="center"/>
            <w:hideMark/>
          </w:tcPr>
          <w:p w14:paraId="18FF71FF"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1AC51337" w14:textId="553BC274"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157ED4B6" w14:textId="77777777" w:rsidR="00C632D3" w:rsidRPr="007667A2" w:rsidRDefault="00C632D3" w:rsidP="006F3E9F">
            <w:pPr>
              <w:spacing w:after="0"/>
              <w:jc w:val="center"/>
              <w:rPr>
                <w:lang w:eastAsia="el-GR"/>
              </w:rPr>
            </w:pPr>
            <w:r w:rsidRPr="007667A2">
              <w:rPr>
                <w:lang w:eastAsia="el-GR"/>
              </w:rPr>
              <w:t>80</w:t>
            </w:r>
          </w:p>
        </w:tc>
        <w:tc>
          <w:tcPr>
            <w:tcW w:w="1837" w:type="dxa"/>
            <w:tcBorders>
              <w:top w:val="nil"/>
              <w:left w:val="nil"/>
              <w:bottom w:val="single" w:sz="4" w:space="0" w:color="auto"/>
              <w:right w:val="single" w:sz="4" w:space="0" w:color="auto"/>
            </w:tcBorders>
            <w:noWrap/>
            <w:vAlign w:val="center"/>
          </w:tcPr>
          <w:p w14:paraId="3DB318A4" w14:textId="6E11DF19" w:rsidR="00C632D3" w:rsidRPr="007667A2" w:rsidRDefault="00C632D3" w:rsidP="006F3E9F">
            <w:pPr>
              <w:spacing w:after="0"/>
              <w:jc w:val="center"/>
              <w:rPr>
                <w:lang w:eastAsia="el-GR"/>
              </w:rPr>
            </w:pPr>
          </w:p>
        </w:tc>
      </w:tr>
      <w:tr w:rsidR="00C632D3" w:rsidRPr="007667A2" w14:paraId="2E724DC7"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1A4A33C0" w14:textId="77777777" w:rsidR="00C632D3" w:rsidRPr="007667A2" w:rsidRDefault="00C632D3" w:rsidP="006F3E9F">
            <w:pPr>
              <w:spacing w:after="0"/>
              <w:jc w:val="center"/>
              <w:rPr>
                <w:lang w:eastAsia="el-GR"/>
              </w:rPr>
            </w:pPr>
            <w:r w:rsidRPr="007667A2">
              <w:rPr>
                <w:lang w:eastAsia="el-GR"/>
              </w:rPr>
              <w:t>124</w:t>
            </w:r>
          </w:p>
        </w:tc>
        <w:tc>
          <w:tcPr>
            <w:tcW w:w="3542" w:type="dxa"/>
            <w:tcBorders>
              <w:top w:val="nil"/>
              <w:left w:val="nil"/>
              <w:bottom w:val="single" w:sz="4" w:space="0" w:color="auto"/>
              <w:right w:val="single" w:sz="4" w:space="0" w:color="auto"/>
            </w:tcBorders>
            <w:vAlign w:val="center"/>
            <w:hideMark/>
          </w:tcPr>
          <w:p w14:paraId="2BB008C5" w14:textId="77777777" w:rsidR="00C632D3" w:rsidRPr="007667A2" w:rsidRDefault="00C632D3" w:rsidP="006F3E9F">
            <w:pPr>
              <w:spacing w:after="0"/>
              <w:jc w:val="center"/>
              <w:rPr>
                <w:lang w:eastAsia="el-GR"/>
              </w:rPr>
            </w:pPr>
            <w:r w:rsidRPr="007667A2">
              <w:rPr>
                <w:lang w:eastAsia="el-GR"/>
              </w:rPr>
              <w:t>ΨΑΡΟΚΡΟΚΕΤΕΣ KTΨ</w:t>
            </w:r>
          </w:p>
        </w:tc>
        <w:tc>
          <w:tcPr>
            <w:tcW w:w="1364" w:type="dxa"/>
            <w:tcBorders>
              <w:top w:val="nil"/>
              <w:left w:val="nil"/>
              <w:bottom w:val="single" w:sz="4" w:space="0" w:color="auto"/>
              <w:right w:val="single" w:sz="4" w:space="0" w:color="auto"/>
            </w:tcBorders>
            <w:noWrap/>
            <w:vAlign w:val="center"/>
            <w:hideMark/>
          </w:tcPr>
          <w:p w14:paraId="1B4D3400"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tcPr>
          <w:p w14:paraId="7BD0B3F2" w14:textId="709FCBA2"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109443DA" w14:textId="77777777" w:rsidR="00C632D3" w:rsidRPr="007667A2" w:rsidRDefault="00C632D3" w:rsidP="006F3E9F">
            <w:pPr>
              <w:spacing w:after="0"/>
              <w:jc w:val="center"/>
              <w:rPr>
                <w:lang w:eastAsia="el-GR"/>
              </w:rPr>
            </w:pPr>
            <w:r w:rsidRPr="007667A2">
              <w:rPr>
                <w:lang w:eastAsia="el-GR"/>
              </w:rPr>
              <w:t>60</w:t>
            </w:r>
          </w:p>
        </w:tc>
        <w:tc>
          <w:tcPr>
            <w:tcW w:w="1837" w:type="dxa"/>
            <w:tcBorders>
              <w:top w:val="nil"/>
              <w:left w:val="nil"/>
              <w:bottom w:val="single" w:sz="4" w:space="0" w:color="auto"/>
              <w:right w:val="single" w:sz="4" w:space="0" w:color="auto"/>
            </w:tcBorders>
            <w:noWrap/>
            <w:vAlign w:val="center"/>
          </w:tcPr>
          <w:p w14:paraId="22FBBC44" w14:textId="3EA8BEC3" w:rsidR="00C632D3" w:rsidRPr="007667A2" w:rsidRDefault="00C632D3" w:rsidP="006F3E9F">
            <w:pPr>
              <w:spacing w:after="0"/>
              <w:jc w:val="center"/>
              <w:rPr>
                <w:lang w:eastAsia="el-GR"/>
              </w:rPr>
            </w:pPr>
          </w:p>
        </w:tc>
      </w:tr>
      <w:tr w:rsidR="00C632D3" w:rsidRPr="007667A2" w14:paraId="2C5C23CE"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721E934C" w14:textId="77777777" w:rsidR="00C632D3" w:rsidRPr="007667A2" w:rsidRDefault="00C632D3" w:rsidP="006F3E9F">
            <w:pPr>
              <w:spacing w:after="0"/>
              <w:jc w:val="center"/>
              <w:rPr>
                <w:lang w:eastAsia="el-GR"/>
              </w:rPr>
            </w:pPr>
            <w:r w:rsidRPr="007667A2">
              <w:rPr>
                <w:lang w:eastAsia="el-GR"/>
              </w:rPr>
              <w:t>125</w:t>
            </w:r>
          </w:p>
        </w:tc>
        <w:tc>
          <w:tcPr>
            <w:tcW w:w="3542" w:type="dxa"/>
            <w:tcBorders>
              <w:top w:val="nil"/>
              <w:left w:val="nil"/>
              <w:bottom w:val="single" w:sz="4" w:space="0" w:color="auto"/>
              <w:right w:val="single" w:sz="4" w:space="0" w:color="auto"/>
            </w:tcBorders>
            <w:vAlign w:val="center"/>
            <w:hideMark/>
          </w:tcPr>
          <w:p w14:paraId="1A05B9CE" w14:textId="77777777" w:rsidR="00C632D3" w:rsidRPr="007667A2" w:rsidRDefault="00C632D3" w:rsidP="006F3E9F">
            <w:pPr>
              <w:spacing w:after="0"/>
              <w:jc w:val="center"/>
              <w:rPr>
                <w:lang w:eastAsia="el-GR"/>
              </w:rPr>
            </w:pPr>
            <w:r w:rsidRPr="007667A2">
              <w:rPr>
                <w:lang w:eastAsia="el-GR"/>
              </w:rPr>
              <w:t xml:space="preserve">ΨΩΜΙ ΜΑΚΡΟΣΤΕΝΟ ΓΙΑ ΣΑΝΤΟΥΙΤΣ </w:t>
            </w:r>
          </w:p>
        </w:tc>
        <w:tc>
          <w:tcPr>
            <w:tcW w:w="1364" w:type="dxa"/>
            <w:tcBorders>
              <w:top w:val="nil"/>
              <w:left w:val="nil"/>
              <w:bottom w:val="single" w:sz="4" w:space="0" w:color="auto"/>
              <w:right w:val="single" w:sz="4" w:space="0" w:color="auto"/>
            </w:tcBorders>
            <w:noWrap/>
            <w:vAlign w:val="center"/>
            <w:hideMark/>
          </w:tcPr>
          <w:p w14:paraId="68B5DC97" w14:textId="77777777" w:rsidR="00C632D3" w:rsidRPr="007667A2" w:rsidRDefault="00C632D3" w:rsidP="006F3E9F">
            <w:pPr>
              <w:spacing w:after="0"/>
              <w:jc w:val="center"/>
              <w:rPr>
                <w:lang w:eastAsia="el-GR"/>
              </w:rPr>
            </w:pPr>
            <w:r w:rsidRPr="007667A2">
              <w:rPr>
                <w:lang w:eastAsia="el-GR"/>
              </w:rPr>
              <w:t xml:space="preserve">ΤΜΧ </w:t>
            </w:r>
          </w:p>
        </w:tc>
        <w:tc>
          <w:tcPr>
            <w:tcW w:w="1638" w:type="dxa"/>
            <w:tcBorders>
              <w:top w:val="nil"/>
              <w:left w:val="nil"/>
              <w:bottom w:val="single" w:sz="4" w:space="0" w:color="auto"/>
              <w:right w:val="single" w:sz="4" w:space="0" w:color="auto"/>
            </w:tcBorders>
            <w:noWrap/>
            <w:vAlign w:val="center"/>
          </w:tcPr>
          <w:p w14:paraId="23DC7502" w14:textId="3D53EA7B"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5B8193A2" w14:textId="77777777" w:rsidR="00C632D3" w:rsidRPr="007667A2" w:rsidRDefault="00C632D3" w:rsidP="006F3E9F">
            <w:pPr>
              <w:spacing w:after="0"/>
              <w:jc w:val="center"/>
              <w:rPr>
                <w:lang w:eastAsia="el-GR"/>
              </w:rPr>
            </w:pPr>
            <w:r w:rsidRPr="007667A2">
              <w:rPr>
                <w:lang w:eastAsia="el-GR"/>
              </w:rPr>
              <w:t>360</w:t>
            </w:r>
          </w:p>
        </w:tc>
        <w:tc>
          <w:tcPr>
            <w:tcW w:w="1837" w:type="dxa"/>
            <w:tcBorders>
              <w:top w:val="nil"/>
              <w:left w:val="nil"/>
              <w:bottom w:val="single" w:sz="4" w:space="0" w:color="auto"/>
              <w:right w:val="single" w:sz="4" w:space="0" w:color="auto"/>
            </w:tcBorders>
            <w:noWrap/>
            <w:vAlign w:val="center"/>
          </w:tcPr>
          <w:p w14:paraId="150999C0" w14:textId="6AAB2244" w:rsidR="00C632D3" w:rsidRPr="007667A2" w:rsidRDefault="00C632D3" w:rsidP="006F3E9F">
            <w:pPr>
              <w:spacing w:after="0"/>
              <w:jc w:val="center"/>
              <w:rPr>
                <w:lang w:eastAsia="el-GR"/>
              </w:rPr>
            </w:pPr>
          </w:p>
        </w:tc>
      </w:tr>
      <w:tr w:rsidR="00C632D3" w:rsidRPr="007667A2" w14:paraId="3E83C805"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65D6737F" w14:textId="77777777" w:rsidR="00C632D3" w:rsidRPr="007667A2" w:rsidRDefault="00C632D3" w:rsidP="006F3E9F">
            <w:pPr>
              <w:spacing w:after="0"/>
              <w:jc w:val="center"/>
              <w:rPr>
                <w:lang w:eastAsia="el-GR"/>
              </w:rPr>
            </w:pPr>
            <w:r w:rsidRPr="007667A2">
              <w:rPr>
                <w:lang w:eastAsia="el-GR"/>
              </w:rPr>
              <w:t>126</w:t>
            </w:r>
          </w:p>
        </w:tc>
        <w:tc>
          <w:tcPr>
            <w:tcW w:w="3542" w:type="dxa"/>
            <w:tcBorders>
              <w:top w:val="nil"/>
              <w:left w:val="nil"/>
              <w:bottom w:val="single" w:sz="4" w:space="0" w:color="auto"/>
              <w:right w:val="single" w:sz="4" w:space="0" w:color="auto"/>
            </w:tcBorders>
            <w:vAlign w:val="center"/>
            <w:hideMark/>
          </w:tcPr>
          <w:p w14:paraId="6F19AAEC" w14:textId="77777777" w:rsidR="00C632D3" w:rsidRPr="007667A2" w:rsidRDefault="00C632D3" w:rsidP="006F3E9F">
            <w:pPr>
              <w:spacing w:after="0"/>
              <w:jc w:val="center"/>
              <w:rPr>
                <w:lang w:eastAsia="el-GR"/>
              </w:rPr>
            </w:pPr>
            <w:r w:rsidRPr="007667A2">
              <w:rPr>
                <w:lang w:eastAsia="el-GR"/>
              </w:rPr>
              <w:t>ΨΩΜΙ ΣΤΡΟΓΓΥΛΟ ΓΙΑ ΧΑΜΠΟΥΡΓΚΕΡ</w:t>
            </w:r>
          </w:p>
        </w:tc>
        <w:tc>
          <w:tcPr>
            <w:tcW w:w="1364" w:type="dxa"/>
            <w:tcBorders>
              <w:top w:val="nil"/>
              <w:left w:val="nil"/>
              <w:bottom w:val="single" w:sz="4" w:space="0" w:color="auto"/>
              <w:right w:val="single" w:sz="4" w:space="0" w:color="auto"/>
            </w:tcBorders>
            <w:noWrap/>
            <w:vAlign w:val="center"/>
            <w:hideMark/>
          </w:tcPr>
          <w:p w14:paraId="46BF0D21" w14:textId="77777777" w:rsidR="00C632D3" w:rsidRPr="007667A2" w:rsidRDefault="00C632D3" w:rsidP="006F3E9F">
            <w:pPr>
              <w:spacing w:after="0"/>
              <w:jc w:val="center"/>
              <w:rPr>
                <w:lang w:eastAsia="el-GR"/>
              </w:rPr>
            </w:pPr>
            <w:r w:rsidRPr="007667A2">
              <w:rPr>
                <w:lang w:eastAsia="el-GR"/>
              </w:rPr>
              <w:t>ΤΜΧ</w:t>
            </w:r>
          </w:p>
        </w:tc>
        <w:tc>
          <w:tcPr>
            <w:tcW w:w="1638" w:type="dxa"/>
            <w:tcBorders>
              <w:top w:val="nil"/>
              <w:left w:val="nil"/>
              <w:bottom w:val="single" w:sz="4" w:space="0" w:color="auto"/>
              <w:right w:val="single" w:sz="4" w:space="0" w:color="auto"/>
            </w:tcBorders>
            <w:noWrap/>
            <w:vAlign w:val="center"/>
          </w:tcPr>
          <w:p w14:paraId="2A678C52" w14:textId="5757486C"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617EFDC1" w14:textId="77777777" w:rsidR="00C632D3" w:rsidRPr="007667A2" w:rsidRDefault="00C632D3" w:rsidP="006F3E9F">
            <w:pPr>
              <w:spacing w:after="0"/>
              <w:jc w:val="center"/>
              <w:rPr>
                <w:lang w:eastAsia="el-GR"/>
              </w:rPr>
            </w:pPr>
            <w:r w:rsidRPr="007667A2">
              <w:rPr>
                <w:lang w:eastAsia="el-GR"/>
              </w:rPr>
              <w:t>360</w:t>
            </w:r>
          </w:p>
        </w:tc>
        <w:tc>
          <w:tcPr>
            <w:tcW w:w="1837" w:type="dxa"/>
            <w:tcBorders>
              <w:top w:val="nil"/>
              <w:left w:val="nil"/>
              <w:bottom w:val="single" w:sz="4" w:space="0" w:color="auto"/>
              <w:right w:val="single" w:sz="4" w:space="0" w:color="auto"/>
            </w:tcBorders>
            <w:noWrap/>
            <w:vAlign w:val="center"/>
          </w:tcPr>
          <w:p w14:paraId="5FD9B864" w14:textId="424E8C54" w:rsidR="00C632D3" w:rsidRPr="007667A2" w:rsidRDefault="00C632D3" w:rsidP="006F3E9F">
            <w:pPr>
              <w:spacing w:after="0"/>
              <w:jc w:val="center"/>
              <w:rPr>
                <w:lang w:eastAsia="el-GR"/>
              </w:rPr>
            </w:pPr>
          </w:p>
        </w:tc>
      </w:tr>
      <w:tr w:rsidR="00C632D3" w:rsidRPr="007667A2" w14:paraId="3E1FA646"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609D2CAD" w14:textId="77777777" w:rsidR="00C632D3" w:rsidRPr="007667A2" w:rsidRDefault="00C632D3" w:rsidP="006F3E9F">
            <w:pPr>
              <w:spacing w:after="0"/>
              <w:jc w:val="center"/>
              <w:rPr>
                <w:lang w:eastAsia="el-GR"/>
              </w:rPr>
            </w:pPr>
            <w:r w:rsidRPr="007667A2">
              <w:rPr>
                <w:lang w:eastAsia="el-GR"/>
              </w:rPr>
              <w:lastRenderedPageBreak/>
              <w:t>127</w:t>
            </w:r>
          </w:p>
        </w:tc>
        <w:tc>
          <w:tcPr>
            <w:tcW w:w="3542" w:type="dxa"/>
            <w:tcBorders>
              <w:top w:val="nil"/>
              <w:left w:val="nil"/>
              <w:bottom w:val="single" w:sz="4" w:space="0" w:color="auto"/>
              <w:right w:val="single" w:sz="4" w:space="0" w:color="auto"/>
            </w:tcBorders>
            <w:vAlign w:val="center"/>
            <w:hideMark/>
          </w:tcPr>
          <w:p w14:paraId="08C7BFEB" w14:textId="77777777" w:rsidR="00C632D3" w:rsidRPr="007667A2" w:rsidRDefault="00C632D3" w:rsidP="006F3E9F">
            <w:pPr>
              <w:spacing w:after="0"/>
              <w:jc w:val="center"/>
              <w:rPr>
                <w:lang w:eastAsia="el-GR"/>
              </w:rPr>
            </w:pPr>
            <w:r w:rsidRPr="007667A2">
              <w:rPr>
                <w:lang w:eastAsia="el-GR"/>
              </w:rPr>
              <w:t>ΨΩΜΙ ΤΟΥ ΤΟΣΤ ΣΤΑΡΕΝΙΟ ΣΕ ΦΕΤΕΣ, ενδεικτική συσκευασία 680-900gr</w:t>
            </w:r>
          </w:p>
        </w:tc>
        <w:tc>
          <w:tcPr>
            <w:tcW w:w="1364" w:type="dxa"/>
            <w:tcBorders>
              <w:top w:val="nil"/>
              <w:left w:val="nil"/>
              <w:bottom w:val="single" w:sz="4" w:space="0" w:color="auto"/>
              <w:right w:val="single" w:sz="4" w:space="0" w:color="auto"/>
            </w:tcBorders>
            <w:noWrap/>
            <w:vAlign w:val="center"/>
            <w:hideMark/>
          </w:tcPr>
          <w:p w14:paraId="721A5064" w14:textId="77777777" w:rsidR="00C632D3" w:rsidRPr="007667A2" w:rsidRDefault="00C632D3" w:rsidP="006F3E9F">
            <w:pPr>
              <w:spacing w:after="0"/>
              <w:jc w:val="center"/>
              <w:rPr>
                <w:lang w:eastAsia="el-GR"/>
              </w:rPr>
            </w:pPr>
            <w:r w:rsidRPr="007667A2">
              <w:rPr>
                <w:lang w:eastAsia="el-GR"/>
              </w:rPr>
              <w:t>KG</w:t>
            </w:r>
          </w:p>
        </w:tc>
        <w:tc>
          <w:tcPr>
            <w:tcW w:w="1638" w:type="dxa"/>
            <w:tcBorders>
              <w:top w:val="nil"/>
              <w:left w:val="nil"/>
              <w:bottom w:val="single" w:sz="4" w:space="0" w:color="auto"/>
              <w:right w:val="single" w:sz="4" w:space="0" w:color="auto"/>
            </w:tcBorders>
            <w:noWrap/>
            <w:vAlign w:val="center"/>
            <w:hideMark/>
          </w:tcPr>
          <w:p w14:paraId="768B0B1B" w14:textId="68AFEE37"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4F35F189" w14:textId="77777777" w:rsidR="00C632D3" w:rsidRPr="007667A2" w:rsidRDefault="00C632D3" w:rsidP="006F3E9F">
            <w:pPr>
              <w:spacing w:after="0"/>
              <w:jc w:val="center"/>
              <w:rPr>
                <w:lang w:eastAsia="el-GR"/>
              </w:rPr>
            </w:pPr>
            <w:r w:rsidRPr="007667A2">
              <w:rPr>
                <w:lang w:eastAsia="el-GR"/>
              </w:rPr>
              <w:t>120</w:t>
            </w:r>
          </w:p>
        </w:tc>
        <w:tc>
          <w:tcPr>
            <w:tcW w:w="1837" w:type="dxa"/>
            <w:tcBorders>
              <w:top w:val="nil"/>
              <w:left w:val="nil"/>
              <w:bottom w:val="single" w:sz="4" w:space="0" w:color="auto"/>
              <w:right w:val="single" w:sz="4" w:space="0" w:color="auto"/>
            </w:tcBorders>
            <w:noWrap/>
            <w:vAlign w:val="center"/>
          </w:tcPr>
          <w:p w14:paraId="637FEFCE" w14:textId="2C0D761A" w:rsidR="00C632D3" w:rsidRPr="007667A2" w:rsidRDefault="00C632D3" w:rsidP="006F3E9F">
            <w:pPr>
              <w:spacing w:after="0"/>
              <w:jc w:val="center"/>
              <w:rPr>
                <w:lang w:eastAsia="el-GR"/>
              </w:rPr>
            </w:pPr>
          </w:p>
        </w:tc>
      </w:tr>
      <w:tr w:rsidR="00C632D3" w:rsidRPr="007667A2" w14:paraId="005455F7" w14:textId="77777777" w:rsidTr="005C5B1F">
        <w:trPr>
          <w:trHeight w:val="300"/>
          <w:jc w:val="center"/>
        </w:trPr>
        <w:tc>
          <w:tcPr>
            <w:tcW w:w="806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5F3AAF9B" w14:textId="4052AD24" w:rsidR="00C632D3" w:rsidRPr="007667A2" w:rsidRDefault="00C632D3" w:rsidP="006F3E9F">
            <w:pPr>
              <w:spacing w:after="0"/>
              <w:jc w:val="center"/>
              <w:rPr>
                <w:b/>
                <w:bCs/>
                <w:lang w:eastAsia="el-GR"/>
              </w:rPr>
            </w:pPr>
            <w:r w:rsidRPr="007667A2">
              <w:rPr>
                <w:b/>
                <w:bCs/>
                <w:lang w:eastAsia="el-GR"/>
              </w:rPr>
              <w:t>ΟΜΑΔΑ Γ: ΣΥΝΟΛΟ ΚΟΣΤΟΥΣ ΑΝΕΥ ΦΠΑ</w:t>
            </w:r>
          </w:p>
        </w:tc>
        <w:tc>
          <w:tcPr>
            <w:tcW w:w="1837" w:type="dxa"/>
            <w:tcBorders>
              <w:top w:val="nil"/>
              <w:left w:val="nil"/>
              <w:bottom w:val="single" w:sz="4" w:space="0" w:color="auto"/>
              <w:right w:val="single" w:sz="4" w:space="0" w:color="auto"/>
            </w:tcBorders>
            <w:shd w:val="clear" w:color="000000" w:fill="D9E1F2"/>
            <w:vAlign w:val="center"/>
          </w:tcPr>
          <w:p w14:paraId="696FC7E4" w14:textId="1B789977" w:rsidR="00C632D3" w:rsidRPr="007667A2" w:rsidRDefault="00C632D3" w:rsidP="006F3E9F">
            <w:pPr>
              <w:spacing w:after="0"/>
              <w:jc w:val="center"/>
              <w:rPr>
                <w:b/>
                <w:bCs/>
                <w:lang w:eastAsia="el-GR"/>
              </w:rPr>
            </w:pPr>
          </w:p>
        </w:tc>
      </w:tr>
      <w:tr w:rsidR="00C632D3" w:rsidRPr="007667A2" w14:paraId="790BC15B" w14:textId="77777777" w:rsidTr="005C5B1F">
        <w:trPr>
          <w:trHeight w:val="300"/>
          <w:jc w:val="center"/>
        </w:trPr>
        <w:tc>
          <w:tcPr>
            <w:tcW w:w="806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3E7299EE" w14:textId="77777777" w:rsidR="00C632D3" w:rsidRPr="007667A2" w:rsidRDefault="00C632D3" w:rsidP="006F3E9F">
            <w:pPr>
              <w:spacing w:after="0"/>
              <w:jc w:val="center"/>
              <w:rPr>
                <w:b/>
                <w:bCs/>
                <w:lang w:eastAsia="el-GR"/>
              </w:rPr>
            </w:pPr>
            <w:r w:rsidRPr="007667A2">
              <w:rPr>
                <w:b/>
                <w:bCs/>
                <w:lang w:eastAsia="el-GR"/>
              </w:rPr>
              <w:t>ΦΠΑ 13%</w:t>
            </w:r>
          </w:p>
        </w:tc>
        <w:tc>
          <w:tcPr>
            <w:tcW w:w="1837" w:type="dxa"/>
            <w:tcBorders>
              <w:top w:val="nil"/>
              <w:left w:val="nil"/>
              <w:bottom w:val="single" w:sz="4" w:space="0" w:color="auto"/>
              <w:right w:val="single" w:sz="4" w:space="0" w:color="auto"/>
            </w:tcBorders>
            <w:shd w:val="clear" w:color="000000" w:fill="D9E1F2"/>
            <w:vAlign w:val="center"/>
          </w:tcPr>
          <w:p w14:paraId="4D8817F4" w14:textId="7CA431C9" w:rsidR="00C632D3" w:rsidRPr="007667A2" w:rsidRDefault="00C632D3" w:rsidP="006F3E9F">
            <w:pPr>
              <w:spacing w:after="0"/>
              <w:jc w:val="center"/>
              <w:rPr>
                <w:b/>
                <w:bCs/>
                <w:lang w:eastAsia="el-GR"/>
              </w:rPr>
            </w:pPr>
          </w:p>
        </w:tc>
      </w:tr>
      <w:tr w:rsidR="00C632D3" w:rsidRPr="007667A2" w14:paraId="38AED3B9" w14:textId="77777777" w:rsidTr="005C5B1F">
        <w:trPr>
          <w:trHeight w:val="127"/>
          <w:jc w:val="center"/>
        </w:trPr>
        <w:tc>
          <w:tcPr>
            <w:tcW w:w="806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5305B878" w14:textId="77777777" w:rsidR="00C632D3" w:rsidRPr="007667A2" w:rsidRDefault="00C632D3" w:rsidP="006F3E9F">
            <w:pPr>
              <w:spacing w:after="0"/>
              <w:jc w:val="center"/>
              <w:rPr>
                <w:b/>
                <w:bCs/>
                <w:lang w:eastAsia="el-GR"/>
              </w:rPr>
            </w:pPr>
            <w:r w:rsidRPr="007667A2">
              <w:rPr>
                <w:b/>
                <w:bCs/>
                <w:lang w:eastAsia="el-GR"/>
              </w:rPr>
              <w:t>ΦΠΑ 24%</w:t>
            </w:r>
          </w:p>
        </w:tc>
        <w:tc>
          <w:tcPr>
            <w:tcW w:w="1837" w:type="dxa"/>
            <w:tcBorders>
              <w:top w:val="nil"/>
              <w:left w:val="nil"/>
              <w:bottom w:val="single" w:sz="4" w:space="0" w:color="auto"/>
              <w:right w:val="single" w:sz="4" w:space="0" w:color="auto"/>
            </w:tcBorders>
            <w:shd w:val="clear" w:color="000000" w:fill="D9E1F2"/>
            <w:vAlign w:val="center"/>
          </w:tcPr>
          <w:p w14:paraId="1D82A98A" w14:textId="4216D7C4" w:rsidR="00C632D3" w:rsidRPr="007667A2" w:rsidRDefault="00C632D3" w:rsidP="006F3E9F">
            <w:pPr>
              <w:spacing w:after="0"/>
              <w:jc w:val="center"/>
              <w:rPr>
                <w:b/>
                <w:bCs/>
                <w:lang w:eastAsia="el-GR"/>
              </w:rPr>
            </w:pPr>
          </w:p>
        </w:tc>
      </w:tr>
      <w:tr w:rsidR="00C632D3" w:rsidRPr="007667A2" w14:paraId="407FD022" w14:textId="77777777" w:rsidTr="005C5B1F">
        <w:trPr>
          <w:trHeight w:val="300"/>
          <w:jc w:val="center"/>
        </w:trPr>
        <w:tc>
          <w:tcPr>
            <w:tcW w:w="806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25FD29B7" w14:textId="3EC9185E" w:rsidR="00C632D3" w:rsidRPr="007667A2" w:rsidRDefault="00C632D3" w:rsidP="006F3E9F">
            <w:pPr>
              <w:spacing w:after="0"/>
              <w:jc w:val="center"/>
              <w:rPr>
                <w:b/>
                <w:bCs/>
                <w:lang w:eastAsia="el-GR"/>
              </w:rPr>
            </w:pPr>
            <w:r w:rsidRPr="007667A2">
              <w:rPr>
                <w:b/>
                <w:bCs/>
                <w:lang w:eastAsia="el-GR"/>
              </w:rPr>
              <w:t>ΟΜΑΔΑ Γ: ΣΥΝΟΛΟ ΚΟΣΤΟΥΣ ΣΥΜΠΕΡ/ΜΕΝΟΥ ΦΠΑ</w:t>
            </w:r>
          </w:p>
        </w:tc>
        <w:tc>
          <w:tcPr>
            <w:tcW w:w="1837" w:type="dxa"/>
            <w:tcBorders>
              <w:top w:val="nil"/>
              <w:left w:val="nil"/>
              <w:bottom w:val="single" w:sz="4" w:space="0" w:color="auto"/>
              <w:right w:val="single" w:sz="4" w:space="0" w:color="auto"/>
            </w:tcBorders>
            <w:shd w:val="clear" w:color="000000" w:fill="D9E1F2"/>
            <w:vAlign w:val="center"/>
          </w:tcPr>
          <w:p w14:paraId="7C360C39" w14:textId="01605BD7" w:rsidR="00C632D3" w:rsidRPr="007667A2" w:rsidRDefault="00C632D3" w:rsidP="006F3E9F">
            <w:pPr>
              <w:spacing w:after="0"/>
              <w:jc w:val="center"/>
              <w:rPr>
                <w:b/>
                <w:bCs/>
                <w:lang w:eastAsia="el-GR"/>
              </w:rPr>
            </w:pPr>
          </w:p>
        </w:tc>
      </w:tr>
    </w:tbl>
    <w:p w14:paraId="212567E5" w14:textId="77777777" w:rsidR="00C632D3" w:rsidRPr="00C632D3" w:rsidRDefault="00C632D3" w:rsidP="006B0EFA">
      <w:pPr>
        <w:spacing w:after="0"/>
      </w:pPr>
    </w:p>
    <w:p w14:paraId="6DCBC534" w14:textId="77777777" w:rsidR="00C632D3" w:rsidRPr="00C632D3" w:rsidRDefault="00C632D3" w:rsidP="006B0EFA">
      <w:pPr>
        <w:spacing w:after="0"/>
      </w:pPr>
    </w:p>
    <w:p w14:paraId="24FB9B66" w14:textId="77777777" w:rsidR="00C632D3" w:rsidRPr="00C632D3" w:rsidRDefault="00C632D3" w:rsidP="006B0EFA">
      <w:pPr>
        <w:spacing w:after="0"/>
      </w:pPr>
    </w:p>
    <w:tbl>
      <w:tblPr>
        <w:tblW w:w="9900" w:type="dxa"/>
        <w:jc w:val="center"/>
        <w:tblLook w:val="04A0" w:firstRow="1" w:lastRow="0" w:firstColumn="1" w:lastColumn="0" w:noHBand="0" w:noVBand="1"/>
      </w:tblPr>
      <w:tblGrid>
        <w:gridCol w:w="578"/>
        <w:gridCol w:w="3237"/>
        <w:gridCol w:w="1364"/>
        <w:gridCol w:w="1638"/>
        <w:gridCol w:w="1246"/>
        <w:gridCol w:w="1837"/>
      </w:tblGrid>
      <w:tr w:rsidR="00C632D3" w:rsidRPr="00F863E0" w14:paraId="6C7109A0" w14:textId="77777777" w:rsidTr="005C5B1F">
        <w:trPr>
          <w:trHeight w:val="589"/>
          <w:jc w:val="center"/>
        </w:trPr>
        <w:tc>
          <w:tcPr>
            <w:tcW w:w="9900" w:type="dxa"/>
            <w:gridSpan w:val="6"/>
            <w:tcBorders>
              <w:top w:val="single" w:sz="4" w:space="0" w:color="auto"/>
              <w:left w:val="single" w:sz="4" w:space="0" w:color="auto"/>
              <w:bottom w:val="single" w:sz="4" w:space="0" w:color="auto"/>
              <w:right w:val="single" w:sz="4" w:space="0" w:color="auto"/>
            </w:tcBorders>
            <w:shd w:val="clear" w:color="000000" w:fill="D9E1F2"/>
            <w:vAlign w:val="center"/>
            <w:hideMark/>
          </w:tcPr>
          <w:p w14:paraId="1EDF0289" w14:textId="77777777" w:rsidR="00C632D3" w:rsidRPr="007667A2" w:rsidRDefault="00C632D3" w:rsidP="006F3E9F">
            <w:pPr>
              <w:spacing w:after="0"/>
              <w:jc w:val="center"/>
              <w:rPr>
                <w:b/>
                <w:bCs/>
                <w:lang w:eastAsia="el-GR"/>
              </w:rPr>
            </w:pPr>
            <w:r w:rsidRPr="007667A2">
              <w:rPr>
                <w:b/>
                <w:bCs/>
                <w:lang w:eastAsia="el-GR"/>
              </w:rPr>
              <w:t>ΤΜΗΜΑ 8 - ΣΠΙΤΙ ΤΗΣ ΑΡΣΙΣ</w:t>
            </w:r>
            <w:r w:rsidRPr="007667A2">
              <w:rPr>
                <w:b/>
                <w:bCs/>
                <w:lang w:eastAsia="el-GR"/>
              </w:rPr>
              <w:br/>
              <w:t xml:space="preserve"> ΟΜΑΔΑ Γ - ΕΙΔΗ ΠΑΝΤΟΠΩΛΕΙΟΥ</w:t>
            </w:r>
          </w:p>
        </w:tc>
      </w:tr>
      <w:tr w:rsidR="00C632D3" w:rsidRPr="00F863E0" w14:paraId="22D6FD79" w14:textId="77777777" w:rsidTr="005C5B1F">
        <w:trPr>
          <w:trHeight w:val="1200"/>
          <w:jc w:val="center"/>
        </w:trPr>
        <w:tc>
          <w:tcPr>
            <w:tcW w:w="459" w:type="dxa"/>
            <w:tcBorders>
              <w:top w:val="nil"/>
              <w:left w:val="single" w:sz="4" w:space="0" w:color="auto"/>
              <w:bottom w:val="single" w:sz="4" w:space="0" w:color="auto"/>
              <w:right w:val="single" w:sz="4" w:space="0" w:color="auto"/>
            </w:tcBorders>
            <w:shd w:val="clear" w:color="000000" w:fill="D9E1F2"/>
            <w:vAlign w:val="center"/>
            <w:hideMark/>
          </w:tcPr>
          <w:p w14:paraId="478B2062" w14:textId="77777777" w:rsidR="00C632D3" w:rsidRPr="007667A2" w:rsidRDefault="00C632D3" w:rsidP="006F3E9F">
            <w:pPr>
              <w:spacing w:after="0"/>
              <w:jc w:val="center"/>
              <w:rPr>
                <w:b/>
                <w:bCs/>
                <w:lang w:eastAsia="el-GR"/>
              </w:rPr>
            </w:pPr>
            <w:r w:rsidRPr="007667A2">
              <w:rPr>
                <w:b/>
                <w:bCs/>
                <w:lang w:eastAsia="el-GR"/>
              </w:rPr>
              <w:t>Α/Α</w:t>
            </w:r>
          </w:p>
        </w:tc>
        <w:tc>
          <w:tcPr>
            <w:tcW w:w="3542" w:type="dxa"/>
            <w:tcBorders>
              <w:top w:val="nil"/>
              <w:left w:val="nil"/>
              <w:bottom w:val="single" w:sz="4" w:space="0" w:color="auto"/>
              <w:right w:val="single" w:sz="4" w:space="0" w:color="auto"/>
            </w:tcBorders>
            <w:shd w:val="clear" w:color="000000" w:fill="D9E1F2"/>
            <w:vAlign w:val="center"/>
            <w:hideMark/>
          </w:tcPr>
          <w:p w14:paraId="3F6620C0" w14:textId="77777777" w:rsidR="00C632D3" w:rsidRPr="007667A2" w:rsidRDefault="00C632D3" w:rsidP="006F3E9F">
            <w:pPr>
              <w:spacing w:after="0"/>
              <w:jc w:val="center"/>
              <w:rPr>
                <w:b/>
                <w:bCs/>
                <w:lang w:eastAsia="el-GR"/>
              </w:rPr>
            </w:pPr>
            <w:r w:rsidRPr="007667A2">
              <w:rPr>
                <w:b/>
                <w:bCs/>
                <w:lang w:eastAsia="el-GR"/>
              </w:rPr>
              <w:t>ΠΕΡΙΓΡΑΦΗ ΕΙΔΟΥΣ</w:t>
            </w:r>
          </w:p>
        </w:tc>
        <w:tc>
          <w:tcPr>
            <w:tcW w:w="1364" w:type="dxa"/>
            <w:tcBorders>
              <w:top w:val="nil"/>
              <w:left w:val="nil"/>
              <w:bottom w:val="single" w:sz="4" w:space="0" w:color="auto"/>
              <w:right w:val="single" w:sz="4" w:space="0" w:color="auto"/>
            </w:tcBorders>
            <w:shd w:val="clear" w:color="000000" w:fill="D9E1F2"/>
            <w:vAlign w:val="center"/>
            <w:hideMark/>
          </w:tcPr>
          <w:p w14:paraId="4C0334B9" w14:textId="77777777" w:rsidR="00C632D3" w:rsidRPr="007667A2" w:rsidRDefault="00C632D3" w:rsidP="006F3E9F">
            <w:pPr>
              <w:spacing w:after="0"/>
              <w:jc w:val="center"/>
              <w:rPr>
                <w:b/>
                <w:bCs/>
                <w:lang w:eastAsia="el-GR"/>
              </w:rPr>
            </w:pPr>
            <w:r w:rsidRPr="007667A2">
              <w:rPr>
                <w:b/>
                <w:bCs/>
                <w:lang w:eastAsia="el-GR"/>
              </w:rPr>
              <w:t>ΜΟΝΑΔΑ</w:t>
            </w:r>
          </w:p>
        </w:tc>
        <w:tc>
          <w:tcPr>
            <w:tcW w:w="1638" w:type="dxa"/>
            <w:tcBorders>
              <w:top w:val="nil"/>
              <w:left w:val="nil"/>
              <w:bottom w:val="single" w:sz="4" w:space="0" w:color="auto"/>
              <w:right w:val="single" w:sz="4" w:space="0" w:color="auto"/>
            </w:tcBorders>
            <w:shd w:val="clear" w:color="000000" w:fill="D9E1F2"/>
            <w:vAlign w:val="center"/>
            <w:hideMark/>
          </w:tcPr>
          <w:p w14:paraId="320A8848" w14:textId="33B3E581" w:rsidR="00C632D3" w:rsidRPr="007667A2" w:rsidRDefault="00C632D3" w:rsidP="006F3E9F">
            <w:pPr>
              <w:spacing w:after="0"/>
              <w:jc w:val="center"/>
              <w:rPr>
                <w:b/>
                <w:bCs/>
                <w:lang w:eastAsia="el-GR"/>
              </w:rPr>
            </w:pPr>
            <w:r w:rsidRPr="007667A2">
              <w:rPr>
                <w:b/>
                <w:bCs/>
                <w:lang w:eastAsia="el-GR"/>
              </w:rPr>
              <w:t>ΤΙΜΗ ΜΟΝΑΔΑΣ ΑΝΕΥ ΦΠΑ</w:t>
            </w:r>
          </w:p>
        </w:tc>
        <w:tc>
          <w:tcPr>
            <w:tcW w:w="1060" w:type="dxa"/>
            <w:tcBorders>
              <w:top w:val="nil"/>
              <w:left w:val="nil"/>
              <w:bottom w:val="single" w:sz="4" w:space="0" w:color="auto"/>
              <w:right w:val="single" w:sz="4" w:space="0" w:color="auto"/>
            </w:tcBorders>
            <w:shd w:val="clear" w:color="000000" w:fill="D9E1F2"/>
            <w:vAlign w:val="center"/>
            <w:hideMark/>
          </w:tcPr>
          <w:p w14:paraId="591AFB49" w14:textId="77777777" w:rsidR="00C632D3" w:rsidRPr="007667A2" w:rsidRDefault="00C632D3" w:rsidP="006F3E9F">
            <w:pPr>
              <w:spacing w:after="0"/>
              <w:jc w:val="center"/>
              <w:rPr>
                <w:b/>
                <w:bCs/>
                <w:lang w:eastAsia="el-GR"/>
              </w:rPr>
            </w:pPr>
            <w:r w:rsidRPr="007667A2">
              <w:rPr>
                <w:b/>
                <w:bCs/>
                <w:lang w:eastAsia="el-GR"/>
              </w:rPr>
              <w:t>ΠΟΣΟΤΗΤΑ</w:t>
            </w:r>
          </w:p>
        </w:tc>
        <w:tc>
          <w:tcPr>
            <w:tcW w:w="1837" w:type="dxa"/>
            <w:tcBorders>
              <w:top w:val="nil"/>
              <w:left w:val="nil"/>
              <w:bottom w:val="single" w:sz="4" w:space="0" w:color="auto"/>
              <w:right w:val="single" w:sz="4" w:space="0" w:color="auto"/>
            </w:tcBorders>
            <w:shd w:val="clear" w:color="000000" w:fill="D9E1F2"/>
            <w:vAlign w:val="center"/>
            <w:hideMark/>
          </w:tcPr>
          <w:p w14:paraId="7B270425" w14:textId="1778476E" w:rsidR="00C632D3" w:rsidRPr="007667A2" w:rsidRDefault="00C632D3" w:rsidP="006F3E9F">
            <w:pPr>
              <w:spacing w:after="0"/>
              <w:jc w:val="center"/>
              <w:rPr>
                <w:b/>
                <w:bCs/>
                <w:color w:val="000000"/>
                <w:lang w:eastAsia="el-GR"/>
              </w:rPr>
            </w:pPr>
            <w:r w:rsidRPr="007667A2">
              <w:rPr>
                <w:b/>
                <w:bCs/>
                <w:color w:val="000000"/>
                <w:lang w:eastAsia="el-GR"/>
              </w:rPr>
              <w:t xml:space="preserve"> ΣΥΝΟΛΙΚΟ ΚΟΣΤΟΣ ΑΝΕΥ ΦΠΑ </w:t>
            </w:r>
          </w:p>
        </w:tc>
      </w:tr>
      <w:tr w:rsidR="00C632D3" w:rsidRPr="007667A2" w14:paraId="4359FA7B"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2CC6D284" w14:textId="77777777" w:rsidR="00C632D3" w:rsidRPr="007667A2" w:rsidRDefault="00C632D3" w:rsidP="006F3E9F">
            <w:pPr>
              <w:spacing w:after="0"/>
              <w:jc w:val="center"/>
              <w:rPr>
                <w:color w:val="000000"/>
                <w:lang w:eastAsia="el-GR"/>
              </w:rPr>
            </w:pPr>
            <w:r w:rsidRPr="007667A2">
              <w:rPr>
                <w:color w:val="000000"/>
                <w:lang w:eastAsia="el-GR"/>
              </w:rPr>
              <w:t>1</w:t>
            </w:r>
          </w:p>
        </w:tc>
        <w:tc>
          <w:tcPr>
            <w:tcW w:w="3542" w:type="dxa"/>
            <w:tcBorders>
              <w:top w:val="nil"/>
              <w:left w:val="nil"/>
              <w:bottom w:val="single" w:sz="4" w:space="0" w:color="auto"/>
              <w:right w:val="single" w:sz="4" w:space="0" w:color="auto"/>
            </w:tcBorders>
            <w:vAlign w:val="center"/>
            <w:hideMark/>
          </w:tcPr>
          <w:p w14:paraId="6286D756" w14:textId="77777777" w:rsidR="00C632D3" w:rsidRPr="007667A2" w:rsidRDefault="00C632D3" w:rsidP="006F3E9F">
            <w:pPr>
              <w:spacing w:after="0"/>
              <w:jc w:val="center"/>
              <w:rPr>
                <w:color w:val="000000"/>
                <w:lang w:eastAsia="el-GR"/>
              </w:rPr>
            </w:pPr>
            <w:r w:rsidRPr="007667A2">
              <w:rPr>
                <w:color w:val="000000"/>
                <w:lang w:eastAsia="el-GR"/>
              </w:rPr>
              <w:t>ΑΛΕΥΡΙ ΓΙΑ ΟΛΕΣ ΤΙΣ ΧΡΗΣΕΙΣ, ενδεικτική συσκευασία 1Kg</w:t>
            </w:r>
          </w:p>
        </w:tc>
        <w:tc>
          <w:tcPr>
            <w:tcW w:w="1364" w:type="dxa"/>
            <w:tcBorders>
              <w:top w:val="nil"/>
              <w:left w:val="nil"/>
              <w:bottom w:val="single" w:sz="4" w:space="0" w:color="auto"/>
              <w:right w:val="single" w:sz="4" w:space="0" w:color="auto"/>
            </w:tcBorders>
            <w:noWrap/>
            <w:vAlign w:val="center"/>
            <w:hideMark/>
          </w:tcPr>
          <w:p w14:paraId="69FFDFB9"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1836A21D" w14:textId="5D2CBF75"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02F5E737" w14:textId="77777777" w:rsidR="00C632D3" w:rsidRPr="007667A2" w:rsidRDefault="00C632D3" w:rsidP="006F3E9F">
            <w:pPr>
              <w:spacing w:after="0"/>
              <w:jc w:val="center"/>
              <w:rPr>
                <w:color w:val="000000"/>
                <w:lang w:eastAsia="el-GR"/>
              </w:rPr>
            </w:pPr>
            <w:r w:rsidRPr="007667A2">
              <w:rPr>
                <w:color w:val="000000"/>
                <w:lang w:eastAsia="el-GR"/>
              </w:rPr>
              <w:t>20</w:t>
            </w:r>
          </w:p>
        </w:tc>
        <w:tc>
          <w:tcPr>
            <w:tcW w:w="1837" w:type="dxa"/>
            <w:tcBorders>
              <w:top w:val="nil"/>
              <w:left w:val="nil"/>
              <w:bottom w:val="single" w:sz="4" w:space="0" w:color="auto"/>
              <w:right w:val="single" w:sz="4" w:space="0" w:color="auto"/>
            </w:tcBorders>
            <w:noWrap/>
            <w:vAlign w:val="center"/>
          </w:tcPr>
          <w:p w14:paraId="2EB3D0B2" w14:textId="17EDCB3B" w:rsidR="00C632D3" w:rsidRPr="007667A2" w:rsidRDefault="00C632D3" w:rsidP="006F3E9F">
            <w:pPr>
              <w:spacing w:after="0"/>
              <w:jc w:val="center"/>
              <w:rPr>
                <w:color w:val="000000"/>
                <w:lang w:eastAsia="el-GR"/>
              </w:rPr>
            </w:pPr>
          </w:p>
        </w:tc>
      </w:tr>
      <w:tr w:rsidR="00C632D3" w:rsidRPr="007667A2" w14:paraId="184FA22F"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6DEB2BE7" w14:textId="77777777" w:rsidR="00C632D3" w:rsidRPr="007667A2" w:rsidRDefault="00C632D3" w:rsidP="006F3E9F">
            <w:pPr>
              <w:spacing w:after="0"/>
              <w:jc w:val="center"/>
              <w:rPr>
                <w:color w:val="000000"/>
                <w:lang w:eastAsia="el-GR"/>
              </w:rPr>
            </w:pPr>
            <w:r w:rsidRPr="007667A2">
              <w:rPr>
                <w:color w:val="000000"/>
                <w:lang w:eastAsia="el-GR"/>
              </w:rPr>
              <w:t>2</w:t>
            </w:r>
          </w:p>
        </w:tc>
        <w:tc>
          <w:tcPr>
            <w:tcW w:w="3542" w:type="dxa"/>
            <w:tcBorders>
              <w:top w:val="nil"/>
              <w:left w:val="nil"/>
              <w:bottom w:val="single" w:sz="4" w:space="0" w:color="auto"/>
              <w:right w:val="single" w:sz="4" w:space="0" w:color="auto"/>
            </w:tcBorders>
            <w:vAlign w:val="center"/>
            <w:hideMark/>
          </w:tcPr>
          <w:p w14:paraId="72003A58" w14:textId="77777777" w:rsidR="00C632D3" w:rsidRPr="007667A2" w:rsidRDefault="00C632D3" w:rsidP="006F3E9F">
            <w:pPr>
              <w:spacing w:after="0"/>
              <w:jc w:val="center"/>
              <w:rPr>
                <w:color w:val="000000"/>
                <w:lang w:eastAsia="el-GR"/>
              </w:rPr>
            </w:pPr>
            <w:r w:rsidRPr="007667A2">
              <w:rPr>
                <w:color w:val="000000"/>
                <w:lang w:eastAsia="el-GR"/>
              </w:rPr>
              <w:t>ΑΛΕΥΡΙ ΚΟΚΚΙΝΟ ΦΑΡΙΝΑ, ενδεικτική συσκευασία 1Kg</w:t>
            </w:r>
          </w:p>
        </w:tc>
        <w:tc>
          <w:tcPr>
            <w:tcW w:w="1364" w:type="dxa"/>
            <w:tcBorders>
              <w:top w:val="nil"/>
              <w:left w:val="nil"/>
              <w:bottom w:val="single" w:sz="4" w:space="0" w:color="auto"/>
              <w:right w:val="single" w:sz="4" w:space="0" w:color="auto"/>
            </w:tcBorders>
            <w:noWrap/>
            <w:vAlign w:val="center"/>
            <w:hideMark/>
          </w:tcPr>
          <w:p w14:paraId="0DCB44DF"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4A1DDF13" w14:textId="18B9DAC6"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7703C15A" w14:textId="77777777" w:rsidR="00C632D3" w:rsidRPr="007667A2" w:rsidRDefault="00C632D3" w:rsidP="006F3E9F">
            <w:pPr>
              <w:spacing w:after="0"/>
              <w:jc w:val="center"/>
              <w:rPr>
                <w:color w:val="000000"/>
                <w:lang w:eastAsia="el-GR"/>
              </w:rPr>
            </w:pPr>
            <w:r w:rsidRPr="007667A2">
              <w:rPr>
                <w:color w:val="000000"/>
                <w:lang w:eastAsia="el-GR"/>
              </w:rPr>
              <w:t>50</w:t>
            </w:r>
          </w:p>
        </w:tc>
        <w:tc>
          <w:tcPr>
            <w:tcW w:w="1837" w:type="dxa"/>
            <w:tcBorders>
              <w:top w:val="nil"/>
              <w:left w:val="nil"/>
              <w:bottom w:val="single" w:sz="4" w:space="0" w:color="auto"/>
              <w:right w:val="single" w:sz="4" w:space="0" w:color="auto"/>
            </w:tcBorders>
            <w:noWrap/>
            <w:vAlign w:val="center"/>
          </w:tcPr>
          <w:p w14:paraId="661D97A6" w14:textId="189A54A0" w:rsidR="00C632D3" w:rsidRPr="007667A2" w:rsidRDefault="00C632D3" w:rsidP="006F3E9F">
            <w:pPr>
              <w:spacing w:after="0"/>
              <w:jc w:val="center"/>
              <w:rPr>
                <w:color w:val="000000"/>
                <w:lang w:eastAsia="el-GR"/>
              </w:rPr>
            </w:pPr>
          </w:p>
        </w:tc>
      </w:tr>
      <w:tr w:rsidR="00C632D3" w:rsidRPr="007667A2" w14:paraId="6BA55D0F" w14:textId="77777777" w:rsidTr="005C5B1F">
        <w:trPr>
          <w:trHeight w:val="900"/>
          <w:jc w:val="center"/>
        </w:trPr>
        <w:tc>
          <w:tcPr>
            <w:tcW w:w="459" w:type="dxa"/>
            <w:tcBorders>
              <w:top w:val="nil"/>
              <w:left w:val="single" w:sz="4" w:space="0" w:color="auto"/>
              <w:bottom w:val="single" w:sz="4" w:space="0" w:color="auto"/>
              <w:right w:val="single" w:sz="4" w:space="0" w:color="auto"/>
            </w:tcBorders>
            <w:vAlign w:val="center"/>
            <w:hideMark/>
          </w:tcPr>
          <w:p w14:paraId="420DA79C" w14:textId="77777777" w:rsidR="00C632D3" w:rsidRPr="007667A2" w:rsidRDefault="00C632D3" w:rsidP="006F3E9F">
            <w:pPr>
              <w:spacing w:after="0"/>
              <w:jc w:val="center"/>
              <w:rPr>
                <w:color w:val="000000"/>
                <w:lang w:eastAsia="el-GR"/>
              </w:rPr>
            </w:pPr>
            <w:r w:rsidRPr="007667A2">
              <w:rPr>
                <w:color w:val="000000"/>
                <w:lang w:eastAsia="el-GR"/>
              </w:rPr>
              <w:t>3</w:t>
            </w:r>
          </w:p>
        </w:tc>
        <w:tc>
          <w:tcPr>
            <w:tcW w:w="3542" w:type="dxa"/>
            <w:tcBorders>
              <w:top w:val="nil"/>
              <w:left w:val="nil"/>
              <w:bottom w:val="single" w:sz="4" w:space="0" w:color="auto"/>
              <w:right w:val="single" w:sz="4" w:space="0" w:color="auto"/>
            </w:tcBorders>
            <w:vAlign w:val="center"/>
            <w:hideMark/>
          </w:tcPr>
          <w:p w14:paraId="20E3F0E7" w14:textId="77777777" w:rsidR="00C632D3" w:rsidRPr="007667A2" w:rsidRDefault="00C632D3" w:rsidP="006F3E9F">
            <w:pPr>
              <w:spacing w:after="0"/>
              <w:jc w:val="center"/>
              <w:rPr>
                <w:color w:val="000000"/>
                <w:lang w:eastAsia="el-GR"/>
              </w:rPr>
            </w:pPr>
            <w:r w:rsidRPr="007667A2">
              <w:rPr>
                <w:color w:val="000000"/>
                <w:lang w:eastAsia="el-GR"/>
              </w:rPr>
              <w:t>ΑΛΜΥΡΑ ΚΡΑΚΕΡΣ (ΓΕΥΣΗ ΚΛΑΣΙΚΗ, ΒARBEQUE, ΤΥΡΙ), συσκευασία τουλάχιστον 70gr</w:t>
            </w:r>
          </w:p>
        </w:tc>
        <w:tc>
          <w:tcPr>
            <w:tcW w:w="1364" w:type="dxa"/>
            <w:tcBorders>
              <w:top w:val="nil"/>
              <w:left w:val="nil"/>
              <w:bottom w:val="single" w:sz="4" w:space="0" w:color="auto"/>
              <w:right w:val="single" w:sz="4" w:space="0" w:color="auto"/>
            </w:tcBorders>
            <w:noWrap/>
            <w:vAlign w:val="center"/>
            <w:hideMark/>
          </w:tcPr>
          <w:p w14:paraId="639D909A" w14:textId="77777777" w:rsidR="00C632D3" w:rsidRPr="007667A2" w:rsidRDefault="00C632D3" w:rsidP="006F3E9F">
            <w:pPr>
              <w:spacing w:after="0"/>
              <w:jc w:val="center"/>
              <w:rPr>
                <w:color w:val="000000"/>
                <w:lang w:eastAsia="el-GR"/>
              </w:rPr>
            </w:pPr>
            <w:r w:rsidRPr="007667A2">
              <w:rPr>
                <w:color w:val="000000"/>
                <w:lang w:eastAsia="el-GR"/>
              </w:rPr>
              <w:t>ΤΜΧ</w:t>
            </w:r>
          </w:p>
        </w:tc>
        <w:tc>
          <w:tcPr>
            <w:tcW w:w="1638" w:type="dxa"/>
            <w:tcBorders>
              <w:top w:val="nil"/>
              <w:left w:val="nil"/>
              <w:bottom w:val="single" w:sz="4" w:space="0" w:color="auto"/>
              <w:right w:val="single" w:sz="4" w:space="0" w:color="auto"/>
            </w:tcBorders>
            <w:noWrap/>
            <w:vAlign w:val="center"/>
          </w:tcPr>
          <w:p w14:paraId="2EC1571D" w14:textId="2D0AADA8"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4A37ADFB" w14:textId="77777777" w:rsidR="00C632D3" w:rsidRPr="007667A2" w:rsidRDefault="00C632D3" w:rsidP="006F3E9F">
            <w:pPr>
              <w:spacing w:after="0"/>
              <w:jc w:val="center"/>
              <w:rPr>
                <w:color w:val="000000"/>
                <w:lang w:eastAsia="el-GR"/>
              </w:rPr>
            </w:pPr>
            <w:r w:rsidRPr="007667A2">
              <w:rPr>
                <w:color w:val="000000"/>
                <w:lang w:eastAsia="el-GR"/>
              </w:rPr>
              <w:t>80</w:t>
            </w:r>
          </w:p>
        </w:tc>
        <w:tc>
          <w:tcPr>
            <w:tcW w:w="1837" w:type="dxa"/>
            <w:tcBorders>
              <w:top w:val="nil"/>
              <w:left w:val="nil"/>
              <w:bottom w:val="single" w:sz="4" w:space="0" w:color="auto"/>
              <w:right w:val="single" w:sz="4" w:space="0" w:color="auto"/>
            </w:tcBorders>
            <w:noWrap/>
            <w:vAlign w:val="center"/>
          </w:tcPr>
          <w:p w14:paraId="551A43BC" w14:textId="73AD4ED2" w:rsidR="00C632D3" w:rsidRPr="007667A2" w:rsidRDefault="00C632D3" w:rsidP="006F3E9F">
            <w:pPr>
              <w:spacing w:after="0"/>
              <w:jc w:val="center"/>
              <w:rPr>
                <w:color w:val="000000"/>
                <w:lang w:eastAsia="el-GR"/>
              </w:rPr>
            </w:pPr>
          </w:p>
        </w:tc>
      </w:tr>
      <w:tr w:rsidR="00C632D3" w:rsidRPr="007667A2" w14:paraId="601AF400"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41EFF984" w14:textId="77777777" w:rsidR="00C632D3" w:rsidRPr="007667A2" w:rsidRDefault="00C632D3" w:rsidP="006F3E9F">
            <w:pPr>
              <w:spacing w:after="0"/>
              <w:jc w:val="center"/>
              <w:rPr>
                <w:color w:val="000000"/>
                <w:lang w:eastAsia="el-GR"/>
              </w:rPr>
            </w:pPr>
            <w:r w:rsidRPr="007667A2">
              <w:rPr>
                <w:color w:val="000000"/>
                <w:lang w:eastAsia="el-GR"/>
              </w:rPr>
              <w:t>4</w:t>
            </w:r>
          </w:p>
        </w:tc>
        <w:tc>
          <w:tcPr>
            <w:tcW w:w="3542" w:type="dxa"/>
            <w:tcBorders>
              <w:top w:val="nil"/>
              <w:left w:val="nil"/>
              <w:bottom w:val="single" w:sz="4" w:space="0" w:color="auto"/>
              <w:right w:val="single" w:sz="4" w:space="0" w:color="auto"/>
            </w:tcBorders>
            <w:vAlign w:val="center"/>
            <w:hideMark/>
          </w:tcPr>
          <w:p w14:paraId="2E441A8A" w14:textId="77777777" w:rsidR="00C632D3" w:rsidRPr="007667A2" w:rsidRDefault="00C632D3" w:rsidP="006F3E9F">
            <w:pPr>
              <w:spacing w:after="0"/>
              <w:jc w:val="center"/>
              <w:rPr>
                <w:color w:val="000000"/>
                <w:lang w:eastAsia="el-GR"/>
              </w:rPr>
            </w:pPr>
            <w:r w:rsidRPr="007667A2">
              <w:rPr>
                <w:color w:val="000000"/>
                <w:lang w:eastAsia="el-GR"/>
              </w:rPr>
              <w:t>ΑΡΑΒΙΚΕΣ ΠΙΤΕΣ ΜΕΓΑΛΕΣ (σε οποιαδήποτε συσκευασία)</w:t>
            </w:r>
          </w:p>
        </w:tc>
        <w:tc>
          <w:tcPr>
            <w:tcW w:w="1364" w:type="dxa"/>
            <w:tcBorders>
              <w:top w:val="nil"/>
              <w:left w:val="nil"/>
              <w:bottom w:val="single" w:sz="4" w:space="0" w:color="auto"/>
              <w:right w:val="single" w:sz="4" w:space="0" w:color="auto"/>
            </w:tcBorders>
            <w:noWrap/>
            <w:vAlign w:val="center"/>
            <w:hideMark/>
          </w:tcPr>
          <w:p w14:paraId="05BAF4F5" w14:textId="77777777" w:rsidR="00C632D3" w:rsidRPr="007667A2" w:rsidRDefault="00C632D3" w:rsidP="006F3E9F">
            <w:pPr>
              <w:spacing w:after="0"/>
              <w:jc w:val="center"/>
              <w:rPr>
                <w:color w:val="000000"/>
                <w:lang w:eastAsia="el-GR"/>
              </w:rPr>
            </w:pPr>
            <w:r w:rsidRPr="007667A2">
              <w:rPr>
                <w:color w:val="000000"/>
                <w:lang w:eastAsia="el-GR"/>
              </w:rPr>
              <w:t>ΤΜΧ</w:t>
            </w:r>
          </w:p>
        </w:tc>
        <w:tc>
          <w:tcPr>
            <w:tcW w:w="1638" w:type="dxa"/>
            <w:tcBorders>
              <w:top w:val="nil"/>
              <w:left w:val="nil"/>
              <w:bottom w:val="single" w:sz="4" w:space="0" w:color="auto"/>
              <w:right w:val="single" w:sz="4" w:space="0" w:color="auto"/>
            </w:tcBorders>
            <w:noWrap/>
            <w:vAlign w:val="center"/>
          </w:tcPr>
          <w:p w14:paraId="7053FFCB" w14:textId="0DB4C3B3"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6188EFB4" w14:textId="77777777" w:rsidR="00C632D3" w:rsidRPr="007667A2" w:rsidRDefault="00C632D3" w:rsidP="006F3E9F">
            <w:pPr>
              <w:spacing w:after="0"/>
              <w:jc w:val="center"/>
              <w:rPr>
                <w:color w:val="000000"/>
                <w:lang w:eastAsia="el-GR"/>
              </w:rPr>
            </w:pPr>
            <w:r w:rsidRPr="007667A2">
              <w:rPr>
                <w:color w:val="000000"/>
                <w:lang w:eastAsia="el-GR"/>
              </w:rPr>
              <w:t>300</w:t>
            </w:r>
          </w:p>
        </w:tc>
        <w:tc>
          <w:tcPr>
            <w:tcW w:w="1837" w:type="dxa"/>
            <w:tcBorders>
              <w:top w:val="nil"/>
              <w:left w:val="nil"/>
              <w:bottom w:val="single" w:sz="4" w:space="0" w:color="auto"/>
              <w:right w:val="single" w:sz="4" w:space="0" w:color="auto"/>
            </w:tcBorders>
            <w:noWrap/>
            <w:vAlign w:val="center"/>
          </w:tcPr>
          <w:p w14:paraId="5D60A807" w14:textId="5AB5C02E" w:rsidR="00C632D3" w:rsidRPr="007667A2" w:rsidRDefault="00C632D3" w:rsidP="006F3E9F">
            <w:pPr>
              <w:spacing w:after="0"/>
              <w:jc w:val="center"/>
              <w:rPr>
                <w:color w:val="000000"/>
                <w:lang w:eastAsia="el-GR"/>
              </w:rPr>
            </w:pPr>
          </w:p>
        </w:tc>
      </w:tr>
      <w:tr w:rsidR="00C632D3" w:rsidRPr="007667A2" w14:paraId="6C4DA2AD"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050F8D94" w14:textId="77777777" w:rsidR="00C632D3" w:rsidRPr="007667A2" w:rsidRDefault="00C632D3" w:rsidP="006F3E9F">
            <w:pPr>
              <w:spacing w:after="0"/>
              <w:jc w:val="center"/>
              <w:rPr>
                <w:color w:val="000000"/>
                <w:lang w:eastAsia="el-GR"/>
              </w:rPr>
            </w:pPr>
            <w:r w:rsidRPr="007667A2">
              <w:rPr>
                <w:color w:val="000000"/>
                <w:lang w:eastAsia="el-GR"/>
              </w:rPr>
              <w:t>5</w:t>
            </w:r>
          </w:p>
        </w:tc>
        <w:tc>
          <w:tcPr>
            <w:tcW w:w="3542" w:type="dxa"/>
            <w:tcBorders>
              <w:top w:val="nil"/>
              <w:left w:val="nil"/>
              <w:bottom w:val="single" w:sz="4" w:space="0" w:color="auto"/>
              <w:right w:val="single" w:sz="4" w:space="0" w:color="auto"/>
            </w:tcBorders>
            <w:vAlign w:val="center"/>
            <w:hideMark/>
          </w:tcPr>
          <w:p w14:paraId="40B7179F" w14:textId="77777777" w:rsidR="00C632D3" w:rsidRPr="007667A2" w:rsidRDefault="00C632D3" w:rsidP="006F3E9F">
            <w:pPr>
              <w:spacing w:after="0"/>
              <w:jc w:val="center"/>
              <w:rPr>
                <w:color w:val="000000"/>
                <w:lang w:eastAsia="el-GR"/>
              </w:rPr>
            </w:pPr>
            <w:r w:rsidRPr="007667A2">
              <w:rPr>
                <w:color w:val="000000"/>
                <w:lang w:eastAsia="el-GR"/>
              </w:rPr>
              <w:t>ΑΡΑΚΑΣ ΚΑΤΕΨΥΓΜΕΝΟΣ, ενδεικτική συσκευασία 1kg</w:t>
            </w:r>
          </w:p>
        </w:tc>
        <w:tc>
          <w:tcPr>
            <w:tcW w:w="1364" w:type="dxa"/>
            <w:tcBorders>
              <w:top w:val="nil"/>
              <w:left w:val="nil"/>
              <w:bottom w:val="single" w:sz="4" w:space="0" w:color="auto"/>
              <w:right w:val="single" w:sz="4" w:space="0" w:color="auto"/>
            </w:tcBorders>
            <w:noWrap/>
            <w:vAlign w:val="center"/>
            <w:hideMark/>
          </w:tcPr>
          <w:p w14:paraId="4B11F2B9"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0A997362" w14:textId="6AC4704F"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3BEC37B7" w14:textId="77777777" w:rsidR="00C632D3" w:rsidRPr="007667A2" w:rsidRDefault="00C632D3" w:rsidP="006F3E9F">
            <w:pPr>
              <w:spacing w:after="0"/>
              <w:jc w:val="center"/>
              <w:rPr>
                <w:color w:val="000000"/>
                <w:lang w:eastAsia="el-GR"/>
              </w:rPr>
            </w:pPr>
            <w:r w:rsidRPr="007667A2">
              <w:rPr>
                <w:color w:val="000000"/>
                <w:lang w:eastAsia="el-GR"/>
              </w:rPr>
              <w:t>20</w:t>
            </w:r>
          </w:p>
        </w:tc>
        <w:tc>
          <w:tcPr>
            <w:tcW w:w="1837" w:type="dxa"/>
            <w:tcBorders>
              <w:top w:val="nil"/>
              <w:left w:val="nil"/>
              <w:bottom w:val="single" w:sz="4" w:space="0" w:color="auto"/>
              <w:right w:val="single" w:sz="4" w:space="0" w:color="auto"/>
            </w:tcBorders>
            <w:noWrap/>
            <w:vAlign w:val="center"/>
          </w:tcPr>
          <w:p w14:paraId="70223B66" w14:textId="099A8226" w:rsidR="00C632D3" w:rsidRPr="007667A2" w:rsidRDefault="00C632D3" w:rsidP="006F3E9F">
            <w:pPr>
              <w:spacing w:after="0"/>
              <w:jc w:val="center"/>
              <w:rPr>
                <w:color w:val="000000"/>
                <w:lang w:eastAsia="el-GR"/>
              </w:rPr>
            </w:pPr>
          </w:p>
        </w:tc>
      </w:tr>
      <w:tr w:rsidR="00C632D3" w:rsidRPr="007667A2" w14:paraId="46F24999"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7966B2F7" w14:textId="77777777" w:rsidR="00C632D3" w:rsidRPr="007667A2" w:rsidRDefault="00C632D3" w:rsidP="006F3E9F">
            <w:pPr>
              <w:spacing w:after="0"/>
              <w:jc w:val="center"/>
              <w:rPr>
                <w:color w:val="000000"/>
                <w:lang w:eastAsia="el-GR"/>
              </w:rPr>
            </w:pPr>
            <w:r w:rsidRPr="007667A2">
              <w:rPr>
                <w:color w:val="000000"/>
                <w:lang w:eastAsia="el-GR"/>
              </w:rPr>
              <w:t>6</w:t>
            </w:r>
          </w:p>
        </w:tc>
        <w:tc>
          <w:tcPr>
            <w:tcW w:w="3542" w:type="dxa"/>
            <w:tcBorders>
              <w:top w:val="nil"/>
              <w:left w:val="nil"/>
              <w:bottom w:val="single" w:sz="4" w:space="0" w:color="auto"/>
              <w:right w:val="single" w:sz="4" w:space="0" w:color="auto"/>
            </w:tcBorders>
            <w:vAlign w:val="center"/>
            <w:hideMark/>
          </w:tcPr>
          <w:p w14:paraId="73ECB220" w14:textId="77777777" w:rsidR="00C632D3" w:rsidRPr="007667A2" w:rsidRDefault="00C632D3" w:rsidP="006F3E9F">
            <w:pPr>
              <w:spacing w:after="0"/>
              <w:jc w:val="center"/>
              <w:rPr>
                <w:color w:val="000000"/>
                <w:lang w:eastAsia="el-GR"/>
              </w:rPr>
            </w:pPr>
            <w:r w:rsidRPr="007667A2">
              <w:rPr>
                <w:color w:val="000000"/>
                <w:lang w:eastAsia="el-GR"/>
              </w:rPr>
              <w:t>ΑΥΓΑ, μεσαία 53-63gr, ενδεικτική συσκευασία 30 τμχ</w:t>
            </w:r>
          </w:p>
        </w:tc>
        <w:tc>
          <w:tcPr>
            <w:tcW w:w="1364" w:type="dxa"/>
            <w:tcBorders>
              <w:top w:val="nil"/>
              <w:left w:val="nil"/>
              <w:bottom w:val="single" w:sz="4" w:space="0" w:color="auto"/>
              <w:right w:val="single" w:sz="4" w:space="0" w:color="auto"/>
            </w:tcBorders>
            <w:noWrap/>
            <w:vAlign w:val="center"/>
            <w:hideMark/>
          </w:tcPr>
          <w:p w14:paraId="5A7A7454" w14:textId="77777777" w:rsidR="00C632D3" w:rsidRPr="007667A2" w:rsidRDefault="00C632D3" w:rsidP="006F3E9F">
            <w:pPr>
              <w:spacing w:after="0"/>
              <w:jc w:val="center"/>
              <w:rPr>
                <w:color w:val="000000"/>
                <w:lang w:eastAsia="el-GR"/>
              </w:rPr>
            </w:pPr>
            <w:r w:rsidRPr="007667A2">
              <w:rPr>
                <w:color w:val="000000"/>
                <w:lang w:eastAsia="el-GR"/>
              </w:rPr>
              <w:t>ΤΜΧ</w:t>
            </w:r>
          </w:p>
        </w:tc>
        <w:tc>
          <w:tcPr>
            <w:tcW w:w="1638" w:type="dxa"/>
            <w:tcBorders>
              <w:top w:val="nil"/>
              <w:left w:val="nil"/>
              <w:bottom w:val="single" w:sz="4" w:space="0" w:color="auto"/>
              <w:right w:val="single" w:sz="4" w:space="0" w:color="auto"/>
            </w:tcBorders>
            <w:noWrap/>
            <w:vAlign w:val="center"/>
          </w:tcPr>
          <w:p w14:paraId="26CD9A5A" w14:textId="0D156F14"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38A72E63" w14:textId="77777777" w:rsidR="00C632D3" w:rsidRPr="007667A2" w:rsidRDefault="00C632D3" w:rsidP="006F3E9F">
            <w:pPr>
              <w:spacing w:after="0"/>
              <w:jc w:val="center"/>
              <w:rPr>
                <w:color w:val="000000"/>
                <w:lang w:eastAsia="el-GR"/>
              </w:rPr>
            </w:pPr>
            <w:r w:rsidRPr="007667A2">
              <w:rPr>
                <w:color w:val="000000"/>
                <w:lang w:eastAsia="el-GR"/>
              </w:rPr>
              <w:t>2000</w:t>
            </w:r>
          </w:p>
        </w:tc>
        <w:tc>
          <w:tcPr>
            <w:tcW w:w="1837" w:type="dxa"/>
            <w:tcBorders>
              <w:top w:val="nil"/>
              <w:left w:val="nil"/>
              <w:bottom w:val="single" w:sz="4" w:space="0" w:color="auto"/>
              <w:right w:val="single" w:sz="4" w:space="0" w:color="auto"/>
            </w:tcBorders>
            <w:noWrap/>
            <w:vAlign w:val="center"/>
          </w:tcPr>
          <w:p w14:paraId="00AB4E95" w14:textId="077FB2B1" w:rsidR="00C632D3" w:rsidRPr="007667A2" w:rsidRDefault="00C632D3" w:rsidP="006F3E9F">
            <w:pPr>
              <w:spacing w:after="0"/>
              <w:jc w:val="center"/>
              <w:rPr>
                <w:color w:val="000000"/>
                <w:lang w:eastAsia="el-GR"/>
              </w:rPr>
            </w:pPr>
          </w:p>
        </w:tc>
      </w:tr>
      <w:tr w:rsidR="00C632D3" w:rsidRPr="007667A2" w14:paraId="12F9526A"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57FE5783" w14:textId="77777777" w:rsidR="00C632D3" w:rsidRPr="007667A2" w:rsidRDefault="00C632D3" w:rsidP="006F3E9F">
            <w:pPr>
              <w:spacing w:after="0"/>
              <w:jc w:val="center"/>
              <w:rPr>
                <w:color w:val="000000"/>
                <w:lang w:eastAsia="el-GR"/>
              </w:rPr>
            </w:pPr>
            <w:r w:rsidRPr="007667A2">
              <w:rPr>
                <w:color w:val="000000"/>
                <w:lang w:eastAsia="el-GR"/>
              </w:rPr>
              <w:t>7</w:t>
            </w:r>
          </w:p>
        </w:tc>
        <w:tc>
          <w:tcPr>
            <w:tcW w:w="3542" w:type="dxa"/>
            <w:tcBorders>
              <w:top w:val="nil"/>
              <w:left w:val="nil"/>
              <w:bottom w:val="single" w:sz="4" w:space="0" w:color="auto"/>
              <w:right w:val="single" w:sz="4" w:space="0" w:color="auto"/>
            </w:tcBorders>
            <w:vAlign w:val="center"/>
            <w:hideMark/>
          </w:tcPr>
          <w:p w14:paraId="5370153B" w14:textId="77777777" w:rsidR="00C632D3" w:rsidRPr="007667A2" w:rsidRDefault="00C632D3" w:rsidP="006F3E9F">
            <w:pPr>
              <w:spacing w:after="0"/>
              <w:jc w:val="center"/>
              <w:rPr>
                <w:color w:val="000000"/>
                <w:lang w:eastAsia="el-GR"/>
              </w:rPr>
            </w:pPr>
            <w:r w:rsidRPr="007667A2">
              <w:rPr>
                <w:color w:val="000000"/>
                <w:lang w:eastAsia="el-GR"/>
              </w:rPr>
              <w:t>ΒΑΝΙΛΙΑ ΖΑΧΑΡΟΠΛΑΣΤΙΚΗΣ σε φιαλίδιο</w:t>
            </w:r>
          </w:p>
        </w:tc>
        <w:tc>
          <w:tcPr>
            <w:tcW w:w="1364" w:type="dxa"/>
            <w:tcBorders>
              <w:top w:val="nil"/>
              <w:left w:val="nil"/>
              <w:bottom w:val="single" w:sz="4" w:space="0" w:color="auto"/>
              <w:right w:val="single" w:sz="4" w:space="0" w:color="auto"/>
            </w:tcBorders>
            <w:noWrap/>
            <w:vAlign w:val="center"/>
            <w:hideMark/>
          </w:tcPr>
          <w:p w14:paraId="0DEB4DB5" w14:textId="77777777" w:rsidR="00C632D3" w:rsidRPr="007667A2" w:rsidRDefault="00C632D3" w:rsidP="006F3E9F">
            <w:pPr>
              <w:spacing w:after="0"/>
              <w:jc w:val="center"/>
              <w:rPr>
                <w:color w:val="000000"/>
                <w:lang w:eastAsia="el-GR"/>
              </w:rPr>
            </w:pPr>
            <w:r w:rsidRPr="007667A2">
              <w:rPr>
                <w:color w:val="000000"/>
                <w:lang w:eastAsia="el-GR"/>
              </w:rPr>
              <w:t>ΤΜΧ</w:t>
            </w:r>
          </w:p>
        </w:tc>
        <w:tc>
          <w:tcPr>
            <w:tcW w:w="1638" w:type="dxa"/>
            <w:tcBorders>
              <w:top w:val="nil"/>
              <w:left w:val="nil"/>
              <w:bottom w:val="single" w:sz="4" w:space="0" w:color="auto"/>
              <w:right w:val="single" w:sz="4" w:space="0" w:color="auto"/>
            </w:tcBorders>
            <w:noWrap/>
            <w:vAlign w:val="center"/>
          </w:tcPr>
          <w:p w14:paraId="1710C0FE" w14:textId="0A5306CB"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78C89880" w14:textId="77777777" w:rsidR="00C632D3" w:rsidRPr="007667A2" w:rsidRDefault="00C632D3" w:rsidP="006F3E9F">
            <w:pPr>
              <w:spacing w:after="0"/>
              <w:jc w:val="center"/>
              <w:rPr>
                <w:color w:val="000000"/>
                <w:lang w:eastAsia="el-GR"/>
              </w:rPr>
            </w:pPr>
            <w:r w:rsidRPr="007667A2">
              <w:rPr>
                <w:color w:val="000000"/>
                <w:lang w:eastAsia="el-GR"/>
              </w:rPr>
              <w:t>100</w:t>
            </w:r>
          </w:p>
        </w:tc>
        <w:tc>
          <w:tcPr>
            <w:tcW w:w="1837" w:type="dxa"/>
            <w:tcBorders>
              <w:top w:val="nil"/>
              <w:left w:val="nil"/>
              <w:bottom w:val="single" w:sz="4" w:space="0" w:color="auto"/>
              <w:right w:val="single" w:sz="4" w:space="0" w:color="auto"/>
            </w:tcBorders>
            <w:noWrap/>
            <w:vAlign w:val="center"/>
          </w:tcPr>
          <w:p w14:paraId="428F6A99" w14:textId="48F6DD55" w:rsidR="00C632D3" w:rsidRPr="007667A2" w:rsidRDefault="00C632D3" w:rsidP="006F3E9F">
            <w:pPr>
              <w:spacing w:after="0"/>
              <w:jc w:val="center"/>
              <w:rPr>
                <w:color w:val="000000"/>
                <w:lang w:eastAsia="el-GR"/>
              </w:rPr>
            </w:pPr>
          </w:p>
        </w:tc>
      </w:tr>
      <w:tr w:rsidR="00C632D3" w:rsidRPr="007667A2" w14:paraId="7BE8C449"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01DB7664" w14:textId="77777777" w:rsidR="00C632D3" w:rsidRPr="007667A2" w:rsidRDefault="00C632D3" w:rsidP="006F3E9F">
            <w:pPr>
              <w:spacing w:after="0"/>
              <w:jc w:val="center"/>
              <w:rPr>
                <w:color w:val="000000"/>
                <w:lang w:eastAsia="el-GR"/>
              </w:rPr>
            </w:pPr>
            <w:r w:rsidRPr="007667A2">
              <w:rPr>
                <w:color w:val="000000"/>
                <w:lang w:eastAsia="el-GR"/>
              </w:rPr>
              <w:t>8</w:t>
            </w:r>
          </w:p>
        </w:tc>
        <w:tc>
          <w:tcPr>
            <w:tcW w:w="3542" w:type="dxa"/>
            <w:tcBorders>
              <w:top w:val="nil"/>
              <w:left w:val="nil"/>
              <w:bottom w:val="single" w:sz="4" w:space="0" w:color="auto"/>
              <w:right w:val="single" w:sz="4" w:space="0" w:color="auto"/>
            </w:tcBorders>
            <w:vAlign w:val="center"/>
            <w:hideMark/>
          </w:tcPr>
          <w:p w14:paraId="5B59918D" w14:textId="77777777" w:rsidR="00C632D3" w:rsidRPr="007667A2" w:rsidRDefault="00C632D3" w:rsidP="006F3E9F">
            <w:pPr>
              <w:spacing w:after="0"/>
              <w:jc w:val="center"/>
              <w:rPr>
                <w:color w:val="000000"/>
                <w:lang w:eastAsia="el-GR"/>
              </w:rPr>
            </w:pPr>
            <w:r w:rsidRPr="007667A2">
              <w:rPr>
                <w:color w:val="000000"/>
                <w:lang w:eastAsia="el-GR"/>
              </w:rPr>
              <w:t>ΒΡΩΜΗ</w:t>
            </w:r>
          </w:p>
        </w:tc>
        <w:tc>
          <w:tcPr>
            <w:tcW w:w="1364" w:type="dxa"/>
            <w:tcBorders>
              <w:top w:val="nil"/>
              <w:left w:val="nil"/>
              <w:bottom w:val="single" w:sz="4" w:space="0" w:color="auto"/>
              <w:right w:val="single" w:sz="4" w:space="0" w:color="auto"/>
            </w:tcBorders>
            <w:noWrap/>
            <w:vAlign w:val="center"/>
            <w:hideMark/>
          </w:tcPr>
          <w:p w14:paraId="1631A30C"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0948BF28" w14:textId="2E3859E3"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46DA130F" w14:textId="77777777" w:rsidR="00C632D3" w:rsidRPr="007667A2" w:rsidRDefault="00C632D3" w:rsidP="006F3E9F">
            <w:pPr>
              <w:spacing w:after="0"/>
              <w:jc w:val="center"/>
              <w:rPr>
                <w:color w:val="000000"/>
                <w:lang w:eastAsia="el-GR"/>
              </w:rPr>
            </w:pPr>
            <w:r w:rsidRPr="007667A2">
              <w:rPr>
                <w:color w:val="000000"/>
                <w:lang w:eastAsia="el-GR"/>
              </w:rPr>
              <w:t>3</w:t>
            </w:r>
          </w:p>
        </w:tc>
        <w:tc>
          <w:tcPr>
            <w:tcW w:w="1837" w:type="dxa"/>
            <w:tcBorders>
              <w:top w:val="nil"/>
              <w:left w:val="nil"/>
              <w:bottom w:val="single" w:sz="4" w:space="0" w:color="auto"/>
              <w:right w:val="single" w:sz="4" w:space="0" w:color="auto"/>
            </w:tcBorders>
            <w:noWrap/>
            <w:vAlign w:val="center"/>
          </w:tcPr>
          <w:p w14:paraId="371A02C3" w14:textId="4195E616" w:rsidR="00C632D3" w:rsidRPr="007667A2" w:rsidRDefault="00C632D3" w:rsidP="006F3E9F">
            <w:pPr>
              <w:spacing w:after="0"/>
              <w:jc w:val="center"/>
              <w:rPr>
                <w:color w:val="000000"/>
                <w:lang w:eastAsia="el-GR"/>
              </w:rPr>
            </w:pPr>
          </w:p>
        </w:tc>
      </w:tr>
      <w:tr w:rsidR="00C632D3" w:rsidRPr="007667A2" w14:paraId="4A23881B"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2BBF0F5E" w14:textId="77777777" w:rsidR="00C632D3" w:rsidRPr="007667A2" w:rsidRDefault="00C632D3" w:rsidP="006F3E9F">
            <w:pPr>
              <w:spacing w:after="0"/>
              <w:jc w:val="center"/>
              <w:rPr>
                <w:color w:val="000000"/>
                <w:lang w:eastAsia="el-GR"/>
              </w:rPr>
            </w:pPr>
            <w:r w:rsidRPr="007667A2">
              <w:rPr>
                <w:color w:val="000000"/>
                <w:lang w:eastAsia="el-GR"/>
              </w:rPr>
              <w:t>9</w:t>
            </w:r>
          </w:p>
        </w:tc>
        <w:tc>
          <w:tcPr>
            <w:tcW w:w="3542" w:type="dxa"/>
            <w:tcBorders>
              <w:top w:val="nil"/>
              <w:left w:val="nil"/>
              <w:bottom w:val="single" w:sz="4" w:space="0" w:color="auto"/>
              <w:right w:val="single" w:sz="4" w:space="0" w:color="auto"/>
            </w:tcBorders>
            <w:vAlign w:val="center"/>
            <w:hideMark/>
          </w:tcPr>
          <w:p w14:paraId="5BBD63E3" w14:textId="77777777" w:rsidR="00C632D3" w:rsidRPr="007667A2" w:rsidRDefault="00C632D3" w:rsidP="006F3E9F">
            <w:pPr>
              <w:spacing w:after="0"/>
              <w:jc w:val="center"/>
              <w:rPr>
                <w:color w:val="000000"/>
                <w:lang w:eastAsia="el-GR"/>
              </w:rPr>
            </w:pPr>
            <w:r w:rsidRPr="007667A2">
              <w:rPr>
                <w:color w:val="000000"/>
                <w:lang w:eastAsia="el-GR"/>
              </w:rPr>
              <w:t>ΓΑΛΑ ΖΑΧΑΡΟΥΧΟ, ενδεικτική συσκευασία 397gr</w:t>
            </w:r>
          </w:p>
        </w:tc>
        <w:tc>
          <w:tcPr>
            <w:tcW w:w="1364" w:type="dxa"/>
            <w:tcBorders>
              <w:top w:val="nil"/>
              <w:left w:val="nil"/>
              <w:bottom w:val="single" w:sz="4" w:space="0" w:color="auto"/>
              <w:right w:val="single" w:sz="4" w:space="0" w:color="auto"/>
            </w:tcBorders>
            <w:noWrap/>
            <w:vAlign w:val="center"/>
            <w:hideMark/>
          </w:tcPr>
          <w:p w14:paraId="0BADD409" w14:textId="77777777" w:rsidR="00C632D3" w:rsidRPr="007667A2" w:rsidRDefault="00C632D3" w:rsidP="006F3E9F">
            <w:pPr>
              <w:spacing w:after="0"/>
              <w:jc w:val="center"/>
              <w:rPr>
                <w:color w:val="000000"/>
                <w:lang w:eastAsia="el-GR"/>
              </w:rPr>
            </w:pPr>
            <w:r w:rsidRPr="007667A2">
              <w:rPr>
                <w:color w:val="000000"/>
                <w:lang w:eastAsia="el-GR"/>
              </w:rPr>
              <w:t>ΤΜΧ</w:t>
            </w:r>
          </w:p>
        </w:tc>
        <w:tc>
          <w:tcPr>
            <w:tcW w:w="1638" w:type="dxa"/>
            <w:tcBorders>
              <w:top w:val="nil"/>
              <w:left w:val="nil"/>
              <w:bottom w:val="single" w:sz="4" w:space="0" w:color="auto"/>
              <w:right w:val="single" w:sz="4" w:space="0" w:color="auto"/>
            </w:tcBorders>
            <w:noWrap/>
            <w:vAlign w:val="center"/>
          </w:tcPr>
          <w:p w14:paraId="26AC0535" w14:textId="42DD1F86"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305094FA" w14:textId="77777777" w:rsidR="00C632D3" w:rsidRPr="007667A2" w:rsidRDefault="00C632D3" w:rsidP="006F3E9F">
            <w:pPr>
              <w:spacing w:after="0"/>
              <w:jc w:val="center"/>
              <w:rPr>
                <w:color w:val="000000"/>
                <w:lang w:eastAsia="el-GR"/>
              </w:rPr>
            </w:pPr>
            <w:r w:rsidRPr="007667A2">
              <w:rPr>
                <w:color w:val="000000"/>
                <w:lang w:eastAsia="el-GR"/>
              </w:rPr>
              <w:t>100</w:t>
            </w:r>
          </w:p>
        </w:tc>
        <w:tc>
          <w:tcPr>
            <w:tcW w:w="1837" w:type="dxa"/>
            <w:tcBorders>
              <w:top w:val="nil"/>
              <w:left w:val="nil"/>
              <w:bottom w:val="single" w:sz="4" w:space="0" w:color="auto"/>
              <w:right w:val="single" w:sz="4" w:space="0" w:color="auto"/>
            </w:tcBorders>
            <w:noWrap/>
            <w:vAlign w:val="center"/>
          </w:tcPr>
          <w:p w14:paraId="1E7002AE" w14:textId="2EA8BC86" w:rsidR="00C632D3" w:rsidRPr="007667A2" w:rsidRDefault="00C632D3" w:rsidP="006F3E9F">
            <w:pPr>
              <w:spacing w:after="0"/>
              <w:jc w:val="center"/>
              <w:rPr>
                <w:color w:val="000000"/>
                <w:lang w:eastAsia="el-GR"/>
              </w:rPr>
            </w:pPr>
          </w:p>
        </w:tc>
      </w:tr>
      <w:tr w:rsidR="00C632D3" w:rsidRPr="007667A2" w14:paraId="72A2CB19"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502944CE" w14:textId="77777777" w:rsidR="00C632D3" w:rsidRPr="007667A2" w:rsidRDefault="00C632D3" w:rsidP="006F3E9F">
            <w:pPr>
              <w:spacing w:after="0"/>
              <w:jc w:val="center"/>
              <w:rPr>
                <w:color w:val="000000"/>
                <w:lang w:eastAsia="el-GR"/>
              </w:rPr>
            </w:pPr>
            <w:r w:rsidRPr="007667A2">
              <w:rPr>
                <w:color w:val="000000"/>
                <w:lang w:eastAsia="el-GR"/>
              </w:rPr>
              <w:t>10</w:t>
            </w:r>
          </w:p>
        </w:tc>
        <w:tc>
          <w:tcPr>
            <w:tcW w:w="3542" w:type="dxa"/>
            <w:tcBorders>
              <w:top w:val="nil"/>
              <w:left w:val="nil"/>
              <w:bottom w:val="single" w:sz="4" w:space="0" w:color="auto"/>
              <w:right w:val="single" w:sz="4" w:space="0" w:color="auto"/>
            </w:tcBorders>
            <w:vAlign w:val="center"/>
            <w:hideMark/>
          </w:tcPr>
          <w:p w14:paraId="5A417A3C" w14:textId="77777777" w:rsidR="00C632D3" w:rsidRPr="007667A2" w:rsidRDefault="00C632D3" w:rsidP="006F3E9F">
            <w:pPr>
              <w:spacing w:after="0"/>
              <w:jc w:val="center"/>
              <w:rPr>
                <w:color w:val="000000"/>
                <w:lang w:eastAsia="el-GR"/>
              </w:rPr>
            </w:pPr>
            <w:r w:rsidRPr="007667A2">
              <w:rPr>
                <w:color w:val="000000"/>
                <w:lang w:eastAsia="el-GR"/>
              </w:rPr>
              <w:t>ΓΑΛΑ ΜΑΚΡΑΣ ΔΙΑΡΚΕΙΑΣ, ΠΛΗΡΕΣ 3,5%, συσκευασία 1lt</w:t>
            </w:r>
          </w:p>
        </w:tc>
        <w:tc>
          <w:tcPr>
            <w:tcW w:w="1364" w:type="dxa"/>
            <w:tcBorders>
              <w:top w:val="nil"/>
              <w:left w:val="nil"/>
              <w:bottom w:val="single" w:sz="4" w:space="0" w:color="auto"/>
              <w:right w:val="single" w:sz="4" w:space="0" w:color="auto"/>
            </w:tcBorders>
            <w:noWrap/>
            <w:vAlign w:val="center"/>
            <w:hideMark/>
          </w:tcPr>
          <w:p w14:paraId="1CFB431D" w14:textId="77777777" w:rsidR="00C632D3" w:rsidRPr="007667A2" w:rsidRDefault="00C632D3" w:rsidP="006F3E9F">
            <w:pPr>
              <w:spacing w:after="0"/>
              <w:jc w:val="center"/>
              <w:rPr>
                <w:color w:val="000000"/>
                <w:lang w:eastAsia="el-GR"/>
              </w:rPr>
            </w:pPr>
            <w:r w:rsidRPr="007667A2">
              <w:rPr>
                <w:color w:val="000000"/>
                <w:lang w:eastAsia="el-GR"/>
              </w:rPr>
              <w:t>LT</w:t>
            </w:r>
          </w:p>
        </w:tc>
        <w:tc>
          <w:tcPr>
            <w:tcW w:w="1638" w:type="dxa"/>
            <w:tcBorders>
              <w:top w:val="nil"/>
              <w:left w:val="nil"/>
              <w:bottom w:val="single" w:sz="4" w:space="0" w:color="auto"/>
              <w:right w:val="single" w:sz="4" w:space="0" w:color="auto"/>
            </w:tcBorders>
            <w:noWrap/>
            <w:vAlign w:val="center"/>
          </w:tcPr>
          <w:p w14:paraId="6E4A77EA" w14:textId="380F2B27"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39E737AE" w14:textId="77777777" w:rsidR="00C632D3" w:rsidRPr="007667A2" w:rsidRDefault="00C632D3" w:rsidP="006F3E9F">
            <w:pPr>
              <w:spacing w:after="0"/>
              <w:jc w:val="center"/>
              <w:rPr>
                <w:color w:val="000000"/>
                <w:lang w:eastAsia="el-GR"/>
              </w:rPr>
            </w:pPr>
            <w:r w:rsidRPr="007667A2">
              <w:rPr>
                <w:color w:val="000000"/>
                <w:lang w:eastAsia="el-GR"/>
              </w:rPr>
              <w:t>300</w:t>
            </w:r>
          </w:p>
        </w:tc>
        <w:tc>
          <w:tcPr>
            <w:tcW w:w="1837" w:type="dxa"/>
            <w:tcBorders>
              <w:top w:val="nil"/>
              <w:left w:val="nil"/>
              <w:bottom w:val="single" w:sz="4" w:space="0" w:color="auto"/>
              <w:right w:val="single" w:sz="4" w:space="0" w:color="auto"/>
            </w:tcBorders>
            <w:noWrap/>
            <w:vAlign w:val="center"/>
          </w:tcPr>
          <w:p w14:paraId="764FE8CC" w14:textId="1A55350D" w:rsidR="00C632D3" w:rsidRPr="007667A2" w:rsidRDefault="00C632D3" w:rsidP="006F3E9F">
            <w:pPr>
              <w:spacing w:after="0"/>
              <w:jc w:val="center"/>
              <w:rPr>
                <w:color w:val="000000"/>
                <w:lang w:eastAsia="el-GR"/>
              </w:rPr>
            </w:pPr>
          </w:p>
        </w:tc>
      </w:tr>
      <w:tr w:rsidR="00C632D3" w:rsidRPr="007667A2" w14:paraId="3DA2E97C"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6A567AFC" w14:textId="77777777" w:rsidR="00C632D3" w:rsidRPr="007667A2" w:rsidRDefault="00C632D3" w:rsidP="006F3E9F">
            <w:pPr>
              <w:spacing w:after="0"/>
              <w:jc w:val="center"/>
              <w:rPr>
                <w:color w:val="000000"/>
                <w:lang w:eastAsia="el-GR"/>
              </w:rPr>
            </w:pPr>
            <w:r w:rsidRPr="007667A2">
              <w:rPr>
                <w:color w:val="000000"/>
                <w:lang w:eastAsia="el-GR"/>
              </w:rPr>
              <w:t>11</w:t>
            </w:r>
          </w:p>
        </w:tc>
        <w:tc>
          <w:tcPr>
            <w:tcW w:w="3542" w:type="dxa"/>
            <w:tcBorders>
              <w:top w:val="nil"/>
              <w:left w:val="nil"/>
              <w:bottom w:val="single" w:sz="4" w:space="0" w:color="auto"/>
              <w:right w:val="single" w:sz="4" w:space="0" w:color="auto"/>
            </w:tcBorders>
            <w:vAlign w:val="center"/>
            <w:hideMark/>
          </w:tcPr>
          <w:p w14:paraId="12B90DF6" w14:textId="77777777" w:rsidR="00C632D3" w:rsidRPr="007667A2" w:rsidRDefault="00C632D3" w:rsidP="006F3E9F">
            <w:pPr>
              <w:spacing w:after="0"/>
              <w:jc w:val="center"/>
              <w:rPr>
                <w:color w:val="000000"/>
                <w:lang w:eastAsia="el-GR"/>
              </w:rPr>
            </w:pPr>
            <w:r w:rsidRPr="007667A2">
              <w:rPr>
                <w:color w:val="000000"/>
                <w:lang w:eastAsia="el-GR"/>
              </w:rPr>
              <w:t>ΓΑΛΟΠΟΥΛΑ ΚΑΠΝΙΣΤΗ ΣΕ ΦΕΤΕΣ (250gr-1kg ανά συσκευασία)</w:t>
            </w:r>
          </w:p>
        </w:tc>
        <w:tc>
          <w:tcPr>
            <w:tcW w:w="1364" w:type="dxa"/>
            <w:tcBorders>
              <w:top w:val="nil"/>
              <w:left w:val="nil"/>
              <w:bottom w:val="single" w:sz="4" w:space="0" w:color="auto"/>
              <w:right w:val="single" w:sz="4" w:space="0" w:color="auto"/>
            </w:tcBorders>
            <w:noWrap/>
            <w:vAlign w:val="center"/>
            <w:hideMark/>
          </w:tcPr>
          <w:p w14:paraId="605945DF"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5BDA5BFE" w14:textId="38F737FB"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63081343" w14:textId="77777777" w:rsidR="00C632D3" w:rsidRPr="007667A2" w:rsidRDefault="00C632D3" w:rsidP="006F3E9F">
            <w:pPr>
              <w:spacing w:after="0"/>
              <w:jc w:val="center"/>
              <w:rPr>
                <w:color w:val="000000"/>
                <w:lang w:eastAsia="el-GR"/>
              </w:rPr>
            </w:pPr>
            <w:r w:rsidRPr="007667A2">
              <w:rPr>
                <w:color w:val="000000"/>
                <w:lang w:eastAsia="el-GR"/>
              </w:rPr>
              <w:t>30</w:t>
            </w:r>
          </w:p>
        </w:tc>
        <w:tc>
          <w:tcPr>
            <w:tcW w:w="1837" w:type="dxa"/>
            <w:tcBorders>
              <w:top w:val="nil"/>
              <w:left w:val="nil"/>
              <w:bottom w:val="single" w:sz="4" w:space="0" w:color="auto"/>
              <w:right w:val="single" w:sz="4" w:space="0" w:color="auto"/>
            </w:tcBorders>
            <w:noWrap/>
            <w:vAlign w:val="center"/>
          </w:tcPr>
          <w:p w14:paraId="47D7D212" w14:textId="51E0FB6E" w:rsidR="00C632D3" w:rsidRPr="007667A2" w:rsidRDefault="00C632D3" w:rsidP="006F3E9F">
            <w:pPr>
              <w:spacing w:after="0"/>
              <w:jc w:val="center"/>
              <w:rPr>
                <w:color w:val="000000"/>
                <w:lang w:eastAsia="el-GR"/>
              </w:rPr>
            </w:pPr>
          </w:p>
        </w:tc>
      </w:tr>
      <w:tr w:rsidR="00C632D3" w:rsidRPr="007667A2" w14:paraId="2690F1C2"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2DE417EF" w14:textId="77777777" w:rsidR="00C632D3" w:rsidRPr="007667A2" w:rsidRDefault="00C632D3" w:rsidP="006F3E9F">
            <w:pPr>
              <w:spacing w:after="0"/>
              <w:jc w:val="center"/>
              <w:rPr>
                <w:color w:val="000000"/>
                <w:lang w:eastAsia="el-GR"/>
              </w:rPr>
            </w:pPr>
            <w:r w:rsidRPr="007667A2">
              <w:rPr>
                <w:color w:val="000000"/>
                <w:lang w:eastAsia="el-GR"/>
              </w:rPr>
              <w:lastRenderedPageBreak/>
              <w:t>12</w:t>
            </w:r>
          </w:p>
        </w:tc>
        <w:tc>
          <w:tcPr>
            <w:tcW w:w="3542" w:type="dxa"/>
            <w:tcBorders>
              <w:top w:val="nil"/>
              <w:left w:val="nil"/>
              <w:bottom w:val="single" w:sz="4" w:space="0" w:color="auto"/>
              <w:right w:val="single" w:sz="4" w:space="0" w:color="auto"/>
            </w:tcBorders>
            <w:vAlign w:val="center"/>
            <w:hideMark/>
          </w:tcPr>
          <w:p w14:paraId="2276F628" w14:textId="77777777" w:rsidR="00C632D3" w:rsidRPr="007667A2" w:rsidRDefault="00C632D3" w:rsidP="006F3E9F">
            <w:pPr>
              <w:spacing w:after="0"/>
              <w:jc w:val="center"/>
              <w:rPr>
                <w:color w:val="000000"/>
                <w:lang w:eastAsia="el-GR"/>
              </w:rPr>
            </w:pPr>
            <w:r w:rsidRPr="007667A2">
              <w:rPr>
                <w:color w:val="000000"/>
                <w:lang w:eastAsia="el-GR"/>
              </w:rPr>
              <w:t>ΓΙΑΟΥΡΤΙ ΣΤΡΑΓΓΙΣΤΟ 10%, συσκευασία 1kg</w:t>
            </w:r>
          </w:p>
        </w:tc>
        <w:tc>
          <w:tcPr>
            <w:tcW w:w="1364" w:type="dxa"/>
            <w:tcBorders>
              <w:top w:val="nil"/>
              <w:left w:val="nil"/>
              <w:bottom w:val="single" w:sz="4" w:space="0" w:color="auto"/>
              <w:right w:val="single" w:sz="4" w:space="0" w:color="auto"/>
            </w:tcBorders>
            <w:noWrap/>
            <w:vAlign w:val="center"/>
            <w:hideMark/>
          </w:tcPr>
          <w:p w14:paraId="48CE1733"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255CE1FC" w14:textId="7F2B7697"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77564DF2" w14:textId="77777777" w:rsidR="00C632D3" w:rsidRPr="007667A2" w:rsidRDefault="00C632D3" w:rsidP="006F3E9F">
            <w:pPr>
              <w:spacing w:after="0"/>
              <w:jc w:val="center"/>
              <w:rPr>
                <w:color w:val="000000"/>
                <w:lang w:eastAsia="el-GR"/>
              </w:rPr>
            </w:pPr>
            <w:r w:rsidRPr="007667A2">
              <w:rPr>
                <w:color w:val="000000"/>
                <w:lang w:eastAsia="el-GR"/>
              </w:rPr>
              <w:t>120</w:t>
            </w:r>
          </w:p>
        </w:tc>
        <w:tc>
          <w:tcPr>
            <w:tcW w:w="1837" w:type="dxa"/>
            <w:tcBorders>
              <w:top w:val="nil"/>
              <w:left w:val="nil"/>
              <w:bottom w:val="single" w:sz="4" w:space="0" w:color="auto"/>
              <w:right w:val="single" w:sz="4" w:space="0" w:color="auto"/>
            </w:tcBorders>
            <w:noWrap/>
            <w:vAlign w:val="center"/>
          </w:tcPr>
          <w:p w14:paraId="44F92F1B" w14:textId="3F1A7E48" w:rsidR="00C632D3" w:rsidRPr="007667A2" w:rsidRDefault="00C632D3" w:rsidP="006F3E9F">
            <w:pPr>
              <w:spacing w:after="0"/>
              <w:jc w:val="center"/>
              <w:rPr>
                <w:color w:val="000000"/>
                <w:lang w:eastAsia="el-GR"/>
              </w:rPr>
            </w:pPr>
          </w:p>
        </w:tc>
      </w:tr>
      <w:tr w:rsidR="00C632D3" w:rsidRPr="007667A2" w14:paraId="2FEDA819"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219755E0" w14:textId="77777777" w:rsidR="00C632D3" w:rsidRPr="007667A2" w:rsidRDefault="00C632D3" w:rsidP="006F3E9F">
            <w:pPr>
              <w:spacing w:after="0"/>
              <w:jc w:val="center"/>
              <w:rPr>
                <w:color w:val="000000"/>
                <w:lang w:eastAsia="el-GR"/>
              </w:rPr>
            </w:pPr>
            <w:r w:rsidRPr="007667A2">
              <w:rPr>
                <w:color w:val="000000"/>
                <w:lang w:eastAsia="el-GR"/>
              </w:rPr>
              <w:t>13</w:t>
            </w:r>
          </w:p>
        </w:tc>
        <w:tc>
          <w:tcPr>
            <w:tcW w:w="3542" w:type="dxa"/>
            <w:tcBorders>
              <w:top w:val="nil"/>
              <w:left w:val="nil"/>
              <w:bottom w:val="single" w:sz="4" w:space="0" w:color="auto"/>
              <w:right w:val="single" w:sz="4" w:space="0" w:color="auto"/>
            </w:tcBorders>
            <w:vAlign w:val="center"/>
            <w:hideMark/>
          </w:tcPr>
          <w:p w14:paraId="45C64745" w14:textId="77777777" w:rsidR="00C632D3" w:rsidRPr="007667A2" w:rsidRDefault="00C632D3" w:rsidP="006F3E9F">
            <w:pPr>
              <w:spacing w:after="0"/>
              <w:jc w:val="center"/>
              <w:rPr>
                <w:color w:val="000000"/>
                <w:lang w:eastAsia="el-GR"/>
              </w:rPr>
            </w:pPr>
            <w:r w:rsidRPr="007667A2">
              <w:rPr>
                <w:color w:val="000000"/>
                <w:lang w:eastAsia="el-GR"/>
              </w:rPr>
              <w:t>ΓΚΟΦΡΕΤΑ ΜΕ ΣΟΚΟΛΑΤΑ ΓΑΛΑΚΤΟΣ (30gr έως 40gr ανά συσκευασία)</w:t>
            </w:r>
          </w:p>
        </w:tc>
        <w:tc>
          <w:tcPr>
            <w:tcW w:w="1364" w:type="dxa"/>
            <w:tcBorders>
              <w:top w:val="nil"/>
              <w:left w:val="nil"/>
              <w:bottom w:val="single" w:sz="4" w:space="0" w:color="auto"/>
              <w:right w:val="single" w:sz="4" w:space="0" w:color="auto"/>
            </w:tcBorders>
            <w:noWrap/>
            <w:vAlign w:val="center"/>
            <w:hideMark/>
          </w:tcPr>
          <w:p w14:paraId="62A8F430" w14:textId="77777777" w:rsidR="00C632D3" w:rsidRPr="007667A2" w:rsidRDefault="00C632D3" w:rsidP="006F3E9F">
            <w:pPr>
              <w:spacing w:after="0"/>
              <w:jc w:val="center"/>
              <w:rPr>
                <w:color w:val="000000"/>
                <w:lang w:eastAsia="el-GR"/>
              </w:rPr>
            </w:pPr>
            <w:r w:rsidRPr="007667A2">
              <w:rPr>
                <w:color w:val="000000"/>
                <w:lang w:eastAsia="el-GR"/>
              </w:rPr>
              <w:t>ΤΜΧ</w:t>
            </w:r>
          </w:p>
        </w:tc>
        <w:tc>
          <w:tcPr>
            <w:tcW w:w="1638" w:type="dxa"/>
            <w:tcBorders>
              <w:top w:val="nil"/>
              <w:left w:val="nil"/>
              <w:bottom w:val="single" w:sz="4" w:space="0" w:color="auto"/>
              <w:right w:val="single" w:sz="4" w:space="0" w:color="auto"/>
            </w:tcBorders>
            <w:noWrap/>
            <w:vAlign w:val="center"/>
          </w:tcPr>
          <w:p w14:paraId="06ACB247" w14:textId="417179F7"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2A40034B" w14:textId="77777777" w:rsidR="00C632D3" w:rsidRPr="007667A2" w:rsidRDefault="00C632D3" w:rsidP="006F3E9F">
            <w:pPr>
              <w:spacing w:after="0"/>
              <w:jc w:val="center"/>
              <w:rPr>
                <w:color w:val="000000"/>
                <w:lang w:eastAsia="el-GR"/>
              </w:rPr>
            </w:pPr>
            <w:r w:rsidRPr="007667A2">
              <w:rPr>
                <w:color w:val="000000"/>
                <w:lang w:eastAsia="el-GR"/>
              </w:rPr>
              <w:t>400</w:t>
            </w:r>
          </w:p>
        </w:tc>
        <w:tc>
          <w:tcPr>
            <w:tcW w:w="1837" w:type="dxa"/>
            <w:tcBorders>
              <w:top w:val="nil"/>
              <w:left w:val="nil"/>
              <w:bottom w:val="single" w:sz="4" w:space="0" w:color="auto"/>
              <w:right w:val="single" w:sz="4" w:space="0" w:color="auto"/>
            </w:tcBorders>
            <w:noWrap/>
            <w:vAlign w:val="center"/>
          </w:tcPr>
          <w:p w14:paraId="74CB223E" w14:textId="766B6965" w:rsidR="00C632D3" w:rsidRPr="007667A2" w:rsidRDefault="00C632D3" w:rsidP="006F3E9F">
            <w:pPr>
              <w:spacing w:after="0"/>
              <w:jc w:val="center"/>
              <w:rPr>
                <w:color w:val="000000"/>
                <w:lang w:eastAsia="el-GR"/>
              </w:rPr>
            </w:pPr>
          </w:p>
        </w:tc>
      </w:tr>
      <w:tr w:rsidR="00C632D3" w:rsidRPr="007667A2" w14:paraId="7930433E" w14:textId="77777777" w:rsidTr="005C5B1F">
        <w:trPr>
          <w:trHeight w:val="900"/>
          <w:jc w:val="center"/>
        </w:trPr>
        <w:tc>
          <w:tcPr>
            <w:tcW w:w="459" w:type="dxa"/>
            <w:tcBorders>
              <w:top w:val="nil"/>
              <w:left w:val="single" w:sz="4" w:space="0" w:color="auto"/>
              <w:bottom w:val="single" w:sz="4" w:space="0" w:color="auto"/>
              <w:right w:val="single" w:sz="4" w:space="0" w:color="auto"/>
            </w:tcBorders>
            <w:vAlign w:val="center"/>
            <w:hideMark/>
          </w:tcPr>
          <w:p w14:paraId="4B569F6C" w14:textId="77777777" w:rsidR="00C632D3" w:rsidRPr="007667A2" w:rsidRDefault="00C632D3" w:rsidP="006F3E9F">
            <w:pPr>
              <w:spacing w:after="0"/>
              <w:jc w:val="center"/>
              <w:rPr>
                <w:color w:val="000000"/>
                <w:lang w:eastAsia="el-GR"/>
              </w:rPr>
            </w:pPr>
            <w:r w:rsidRPr="007667A2">
              <w:rPr>
                <w:color w:val="000000"/>
                <w:lang w:eastAsia="el-GR"/>
              </w:rPr>
              <w:t>14</w:t>
            </w:r>
          </w:p>
        </w:tc>
        <w:tc>
          <w:tcPr>
            <w:tcW w:w="3542" w:type="dxa"/>
            <w:tcBorders>
              <w:top w:val="nil"/>
              <w:left w:val="nil"/>
              <w:bottom w:val="single" w:sz="4" w:space="0" w:color="auto"/>
              <w:right w:val="single" w:sz="4" w:space="0" w:color="auto"/>
            </w:tcBorders>
            <w:vAlign w:val="center"/>
            <w:hideMark/>
          </w:tcPr>
          <w:p w14:paraId="552ED1FE" w14:textId="77777777" w:rsidR="00C632D3" w:rsidRPr="007667A2" w:rsidRDefault="00C632D3" w:rsidP="006F3E9F">
            <w:pPr>
              <w:spacing w:after="0"/>
              <w:jc w:val="center"/>
              <w:rPr>
                <w:color w:val="000000"/>
                <w:lang w:eastAsia="el-GR"/>
              </w:rPr>
            </w:pPr>
            <w:r w:rsidRPr="007667A2">
              <w:rPr>
                <w:color w:val="000000"/>
                <w:lang w:eastAsia="el-GR"/>
              </w:rPr>
              <w:t>ΔΗΜΗΤΡΙΑΚΑ ΝΙΦΑΔΕΣ ΚΑΛΑΜΠΟΚΙΟΥ ΜΕ ΣΟΚΟΛΑΤΑ, συσκευασία τουλάχιστον 375gr</w:t>
            </w:r>
          </w:p>
        </w:tc>
        <w:tc>
          <w:tcPr>
            <w:tcW w:w="1364" w:type="dxa"/>
            <w:tcBorders>
              <w:top w:val="nil"/>
              <w:left w:val="nil"/>
              <w:bottom w:val="single" w:sz="4" w:space="0" w:color="auto"/>
              <w:right w:val="single" w:sz="4" w:space="0" w:color="auto"/>
            </w:tcBorders>
            <w:noWrap/>
            <w:vAlign w:val="center"/>
            <w:hideMark/>
          </w:tcPr>
          <w:p w14:paraId="003ADC5D"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6D247C27" w14:textId="3960BCFE"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2BBBCFFE" w14:textId="77777777" w:rsidR="00C632D3" w:rsidRPr="007667A2" w:rsidRDefault="00C632D3" w:rsidP="006F3E9F">
            <w:pPr>
              <w:spacing w:after="0"/>
              <w:jc w:val="center"/>
              <w:rPr>
                <w:color w:val="000000"/>
                <w:lang w:eastAsia="el-GR"/>
              </w:rPr>
            </w:pPr>
            <w:r w:rsidRPr="007667A2">
              <w:rPr>
                <w:color w:val="000000"/>
                <w:lang w:eastAsia="el-GR"/>
              </w:rPr>
              <w:t>25</w:t>
            </w:r>
          </w:p>
        </w:tc>
        <w:tc>
          <w:tcPr>
            <w:tcW w:w="1837" w:type="dxa"/>
            <w:tcBorders>
              <w:top w:val="nil"/>
              <w:left w:val="nil"/>
              <w:bottom w:val="single" w:sz="4" w:space="0" w:color="auto"/>
              <w:right w:val="single" w:sz="4" w:space="0" w:color="auto"/>
            </w:tcBorders>
            <w:noWrap/>
            <w:vAlign w:val="center"/>
          </w:tcPr>
          <w:p w14:paraId="5F2713D2" w14:textId="11B72E59" w:rsidR="00C632D3" w:rsidRPr="007667A2" w:rsidRDefault="00C632D3" w:rsidP="006F3E9F">
            <w:pPr>
              <w:spacing w:after="0"/>
              <w:jc w:val="center"/>
              <w:rPr>
                <w:color w:val="000000"/>
                <w:lang w:eastAsia="el-GR"/>
              </w:rPr>
            </w:pPr>
          </w:p>
        </w:tc>
      </w:tr>
      <w:tr w:rsidR="00C632D3" w:rsidRPr="007667A2" w14:paraId="22217C13"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4B908733" w14:textId="77777777" w:rsidR="00C632D3" w:rsidRPr="007667A2" w:rsidRDefault="00C632D3" w:rsidP="006F3E9F">
            <w:pPr>
              <w:spacing w:after="0"/>
              <w:jc w:val="center"/>
              <w:rPr>
                <w:color w:val="000000"/>
                <w:lang w:eastAsia="el-GR"/>
              </w:rPr>
            </w:pPr>
            <w:r w:rsidRPr="007667A2">
              <w:rPr>
                <w:color w:val="000000"/>
                <w:lang w:eastAsia="el-GR"/>
              </w:rPr>
              <w:t>15</w:t>
            </w:r>
          </w:p>
        </w:tc>
        <w:tc>
          <w:tcPr>
            <w:tcW w:w="3542" w:type="dxa"/>
            <w:tcBorders>
              <w:top w:val="nil"/>
              <w:left w:val="nil"/>
              <w:bottom w:val="single" w:sz="4" w:space="0" w:color="auto"/>
              <w:right w:val="single" w:sz="4" w:space="0" w:color="auto"/>
            </w:tcBorders>
            <w:vAlign w:val="center"/>
            <w:hideMark/>
          </w:tcPr>
          <w:p w14:paraId="029F9C1A" w14:textId="77777777" w:rsidR="00C632D3" w:rsidRPr="007667A2" w:rsidRDefault="00C632D3" w:rsidP="006F3E9F">
            <w:pPr>
              <w:spacing w:after="0"/>
              <w:jc w:val="center"/>
              <w:rPr>
                <w:color w:val="000000"/>
                <w:lang w:eastAsia="el-GR"/>
              </w:rPr>
            </w:pPr>
            <w:r w:rsidRPr="007667A2">
              <w:rPr>
                <w:color w:val="000000"/>
                <w:lang w:eastAsia="el-GR"/>
              </w:rPr>
              <w:t>ΕΛΙΕΣ ΜΑΥΡΕΣ, τύπου καλαμών</w:t>
            </w:r>
          </w:p>
        </w:tc>
        <w:tc>
          <w:tcPr>
            <w:tcW w:w="1364" w:type="dxa"/>
            <w:tcBorders>
              <w:top w:val="nil"/>
              <w:left w:val="nil"/>
              <w:bottom w:val="single" w:sz="4" w:space="0" w:color="auto"/>
              <w:right w:val="single" w:sz="4" w:space="0" w:color="auto"/>
            </w:tcBorders>
            <w:noWrap/>
            <w:vAlign w:val="center"/>
            <w:hideMark/>
          </w:tcPr>
          <w:p w14:paraId="40344C7D"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31673659" w14:textId="4F3F21F5"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5F9CC421" w14:textId="77777777" w:rsidR="00C632D3" w:rsidRPr="007667A2" w:rsidRDefault="00C632D3" w:rsidP="006F3E9F">
            <w:pPr>
              <w:spacing w:after="0"/>
              <w:jc w:val="center"/>
              <w:rPr>
                <w:color w:val="000000"/>
                <w:lang w:eastAsia="el-GR"/>
              </w:rPr>
            </w:pPr>
            <w:r w:rsidRPr="007667A2">
              <w:rPr>
                <w:color w:val="000000"/>
                <w:lang w:eastAsia="el-GR"/>
              </w:rPr>
              <w:t>5</w:t>
            </w:r>
          </w:p>
        </w:tc>
        <w:tc>
          <w:tcPr>
            <w:tcW w:w="1837" w:type="dxa"/>
            <w:tcBorders>
              <w:top w:val="nil"/>
              <w:left w:val="nil"/>
              <w:bottom w:val="single" w:sz="4" w:space="0" w:color="auto"/>
              <w:right w:val="single" w:sz="4" w:space="0" w:color="auto"/>
            </w:tcBorders>
            <w:noWrap/>
            <w:vAlign w:val="center"/>
          </w:tcPr>
          <w:p w14:paraId="1C1D10FD" w14:textId="3B79BA1D" w:rsidR="00C632D3" w:rsidRPr="007667A2" w:rsidRDefault="00C632D3" w:rsidP="006F3E9F">
            <w:pPr>
              <w:spacing w:after="0"/>
              <w:jc w:val="center"/>
              <w:rPr>
                <w:color w:val="000000"/>
                <w:lang w:eastAsia="el-GR"/>
              </w:rPr>
            </w:pPr>
          </w:p>
        </w:tc>
      </w:tr>
      <w:tr w:rsidR="00C632D3" w:rsidRPr="007667A2" w14:paraId="0290EFD4"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79A1A749" w14:textId="77777777" w:rsidR="00C632D3" w:rsidRPr="007667A2" w:rsidRDefault="00C632D3" w:rsidP="006F3E9F">
            <w:pPr>
              <w:spacing w:after="0"/>
              <w:jc w:val="center"/>
              <w:rPr>
                <w:color w:val="000000"/>
                <w:lang w:eastAsia="el-GR"/>
              </w:rPr>
            </w:pPr>
            <w:r w:rsidRPr="007667A2">
              <w:rPr>
                <w:color w:val="000000"/>
                <w:lang w:eastAsia="el-GR"/>
              </w:rPr>
              <w:t>16</w:t>
            </w:r>
          </w:p>
        </w:tc>
        <w:tc>
          <w:tcPr>
            <w:tcW w:w="3542" w:type="dxa"/>
            <w:tcBorders>
              <w:top w:val="nil"/>
              <w:left w:val="nil"/>
              <w:bottom w:val="single" w:sz="4" w:space="0" w:color="auto"/>
              <w:right w:val="single" w:sz="4" w:space="0" w:color="auto"/>
            </w:tcBorders>
            <w:vAlign w:val="center"/>
            <w:hideMark/>
          </w:tcPr>
          <w:p w14:paraId="499B992D" w14:textId="77777777" w:rsidR="00C632D3" w:rsidRPr="007667A2" w:rsidRDefault="00C632D3" w:rsidP="006F3E9F">
            <w:pPr>
              <w:spacing w:after="0"/>
              <w:jc w:val="center"/>
              <w:rPr>
                <w:color w:val="000000"/>
                <w:lang w:eastAsia="el-GR"/>
              </w:rPr>
            </w:pPr>
            <w:r w:rsidRPr="007667A2">
              <w:rPr>
                <w:color w:val="000000"/>
                <w:lang w:eastAsia="el-GR"/>
              </w:rPr>
              <w:t>ΕΞΤΡΑ ΠΑΡΘΕΝΟ ΕΛΑΙΟΛΑΔΟ, ενδεικτική συσκευασία 5 Lt</w:t>
            </w:r>
          </w:p>
        </w:tc>
        <w:tc>
          <w:tcPr>
            <w:tcW w:w="1364" w:type="dxa"/>
            <w:tcBorders>
              <w:top w:val="nil"/>
              <w:left w:val="nil"/>
              <w:bottom w:val="single" w:sz="4" w:space="0" w:color="auto"/>
              <w:right w:val="single" w:sz="4" w:space="0" w:color="auto"/>
            </w:tcBorders>
            <w:noWrap/>
            <w:vAlign w:val="center"/>
            <w:hideMark/>
          </w:tcPr>
          <w:p w14:paraId="71501E59" w14:textId="77777777" w:rsidR="00C632D3" w:rsidRPr="007667A2" w:rsidRDefault="00C632D3" w:rsidP="006F3E9F">
            <w:pPr>
              <w:spacing w:after="0"/>
              <w:jc w:val="center"/>
              <w:rPr>
                <w:color w:val="000000"/>
                <w:lang w:eastAsia="el-GR"/>
              </w:rPr>
            </w:pPr>
            <w:r w:rsidRPr="007667A2">
              <w:rPr>
                <w:color w:val="000000"/>
                <w:lang w:eastAsia="el-GR"/>
              </w:rPr>
              <w:t>LT</w:t>
            </w:r>
          </w:p>
        </w:tc>
        <w:tc>
          <w:tcPr>
            <w:tcW w:w="1638" w:type="dxa"/>
            <w:tcBorders>
              <w:top w:val="nil"/>
              <w:left w:val="nil"/>
              <w:bottom w:val="single" w:sz="4" w:space="0" w:color="auto"/>
              <w:right w:val="single" w:sz="4" w:space="0" w:color="auto"/>
            </w:tcBorders>
            <w:noWrap/>
            <w:vAlign w:val="center"/>
          </w:tcPr>
          <w:p w14:paraId="29A935B8" w14:textId="44068AFF"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5B7E9135" w14:textId="77777777" w:rsidR="00C632D3" w:rsidRPr="007667A2" w:rsidRDefault="00C632D3" w:rsidP="006F3E9F">
            <w:pPr>
              <w:spacing w:after="0"/>
              <w:jc w:val="center"/>
              <w:rPr>
                <w:color w:val="000000"/>
                <w:lang w:eastAsia="el-GR"/>
              </w:rPr>
            </w:pPr>
            <w:r w:rsidRPr="007667A2">
              <w:rPr>
                <w:color w:val="000000"/>
                <w:lang w:eastAsia="el-GR"/>
              </w:rPr>
              <w:t>50</w:t>
            </w:r>
          </w:p>
        </w:tc>
        <w:tc>
          <w:tcPr>
            <w:tcW w:w="1837" w:type="dxa"/>
            <w:tcBorders>
              <w:top w:val="nil"/>
              <w:left w:val="nil"/>
              <w:bottom w:val="single" w:sz="4" w:space="0" w:color="auto"/>
              <w:right w:val="single" w:sz="4" w:space="0" w:color="auto"/>
            </w:tcBorders>
            <w:noWrap/>
            <w:vAlign w:val="center"/>
          </w:tcPr>
          <w:p w14:paraId="21959564" w14:textId="47E5C3B3" w:rsidR="00C632D3" w:rsidRPr="007667A2" w:rsidRDefault="00C632D3" w:rsidP="006F3E9F">
            <w:pPr>
              <w:spacing w:after="0"/>
              <w:jc w:val="center"/>
              <w:rPr>
                <w:color w:val="000000"/>
                <w:lang w:eastAsia="el-GR"/>
              </w:rPr>
            </w:pPr>
          </w:p>
        </w:tc>
      </w:tr>
      <w:tr w:rsidR="00C632D3" w:rsidRPr="007667A2" w14:paraId="296C13C1"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0D4D4AF8" w14:textId="77777777" w:rsidR="00C632D3" w:rsidRPr="007667A2" w:rsidRDefault="00C632D3" w:rsidP="006F3E9F">
            <w:pPr>
              <w:spacing w:after="0"/>
              <w:jc w:val="center"/>
              <w:rPr>
                <w:color w:val="000000"/>
                <w:lang w:eastAsia="el-GR"/>
              </w:rPr>
            </w:pPr>
            <w:r w:rsidRPr="007667A2">
              <w:rPr>
                <w:color w:val="000000"/>
                <w:lang w:eastAsia="el-GR"/>
              </w:rPr>
              <w:t>17</w:t>
            </w:r>
          </w:p>
        </w:tc>
        <w:tc>
          <w:tcPr>
            <w:tcW w:w="3542" w:type="dxa"/>
            <w:tcBorders>
              <w:top w:val="nil"/>
              <w:left w:val="nil"/>
              <w:bottom w:val="single" w:sz="4" w:space="0" w:color="auto"/>
              <w:right w:val="single" w:sz="4" w:space="0" w:color="auto"/>
            </w:tcBorders>
            <w:vAlign w:val="center"/>
            <w:hideMark/>
          </w:tcPr>
          <w:p w14:paraId="6941D35A" w14:textId="77777777" w:rsidR="00C632D3" w:rsidRPr="007667A2" w:rsidRDefault="00C632D3" w:rsidP="006F3E9F">
            <w:pPr>
              <w:spacing w:after="0"/>
              <w:jc w:val="center"/>
              <w:rPr>
                <w:color w:val="000000"/>
                <w:lang w:eastAsia="el-GR"/>
              </w:rPr>
            </w:pPr>
            <w:r w:rsidRPr="007667A2">
              <w:rPr>
                <w:color w:val="000000"/>
                <w:lang w:eastAsia="el-GR"/>
              </w:rPr>
              <w:t>ΖΑΧΑΡΗ ΑΧΝΗ, συσκευασία 1kg</w:t>
            </w:r>
          </w:p>
        </w:tc>
        <w:tc>
          <w:tcPr>
            <w:tcW w:w="1364" w:type="dxa"/>
            <w:tcBorders>
              <w:top w:val="nil"/>
              <w:left w:val="nil"/>
              <w:bottom w:val="single" w:sz="4" w:space="0" w:color="auto"/>
              <w:right w:val="single" w:sz="4" w:space="0" w:color="auto"/>
            </w:tcBorders>
            <w:noWrap/>
            <w:vAlign w:val="center"/>
            <w:hideMark/>
          </w:tcPr>
          <w:p w14:paraId="1D560A91"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08E00FEE" w14:textId="4A0F2E0E"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16CFDA3B" w14:textId="77777777" w:rsidR="00C632D3" w:rsidRPr="007667A2" w:rsidRDefault="00C632D3" w:rsidP="006F3E9F">
            <w:pPr>
              <w:spacing w:after="0"/>
              <w:jc w:val="center"/>
              <w:rPr>
                <w:color w:val="000000"/>
                <w:lang w:eastAsia="el-GR"/>
              </w:rPr>
            </w:pPr>
            <w:r w:rsidRPr="007667A2">
              <w:rPr>
                <w:color w:val="000000"/>
                <w:lang w:eastAsia="el-GR"/>
              </w:rPr>
              <w:t>5</w:t>
            </w:r>
          </w:p>
        </w:tc>
        <w:tc>
          <w:tcPr>
            <w:tcW w:w="1837" w:type="dxa"/>
            <w:tcBorders>
              <w:top w:val="nil"/>
              <w:left w:val="nil"/>
              <w:bottom w:val="single" w:sz="4" w:space="0" w:color="auto"/>
              <w:right w:val="single" w:sz="4" w:space="0" w:color="auto"/>
            </w:tcBorders>
            <w:noWrap/>
            <w:vAlign w:val="center"/>
          </w:tcPr>
          <w:p w14:paraId="3EF3C8D3" w14:textId="549189B6" w:rsidR="00C632D3" w:rsidRPr="007667A2" w:rsidRDefault="00C632D3" w:rsidP="006F3E9F">
            <w:pPr>
              <w:spacing w:after="0"/>
              <w:jc w:val="center"/>
              <w:rPr>
                <w:color w:val="000000"/>
                <w:lang w:eastAsia="el-GR"/>
              </w:rPr>
            </w:pPr>
          </w:p>
        </w:tc>
      </w:tr>
      <w:tr w:rsidR="00C632D3" w:rsidRPr="007667A2" w14:paraId="326CE4D1"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323EA96F" w14:textId="77777777" w:rsidR="00C632D3" w:rsidRPr="007667A2" w:rsidRDefault="00C632D3" w:rsidP="006F3E9F">
            <w:pPr>
              <w:spacing w:after="0"/>
              <w:jc w:val="center"/>
              <w:rPr>
                <w:color w:val="000000"/>
                <w:lang w:eastAsia="el-GR"/>
              </w:rPr>
            </w:pPr>
            <w:r w:rsidRPr="007667A2">
              <w:rPr>
                <w:color w:val="000000"/>
                <w:lang w:eastAsia="el-GR"/>
              </w:rPr>
              <w:t>18</w:t>
            </w:r>
          </w:p>
        </w:tc>
        <w:tc>
          <w:tcPr>
            <w:tcW w:w="3542" w:type="dxa"/>
            <w:tcBorders>
              <w:top w:val="nil"/>
              <w:left w:val="nil"/>
              <w:bottom w:val="single" w:sz="4" w:space="0" w:color="auto"/>
              <w:right w:val="single" w:sz="4" w:space="0" w:color="auto"/>
            </w:tcBorders>
            <w:vAlign w:val="center"/>
            <w:hideMark/>
          </w:tcPr>
          <w:p w14:paraId="28F6C464" w14:textId="77777777" w:rsidR="00C632D3" w:rsidRPr="007667A2" w:rsidRDefault="00C632D3" w:rsidP="006F3E9F">
            <w:pPr>
              <w:spacing w:after="0"/>
              <w:jc w:val="center"/>
              <w:rPr>
                <w:color w:val="000000"/>
                <w:lang w:eastAsia="el-GR"/>
              </w:rPr>
            </w:pPr>
            <w:r w:rsidRPr="007667A2">
              <w:rPr>
                <w:color w:val="000000"/>
                <w:lang w:eastAsia="el-GR"/>
              </w:rPr>
              <w:t>ΖΑΧΑΡΗ ΛΕΥΚΗ ΚΡΥΣΤΑΛΛΙΚΗ, ενδεικτική συσκευασία 1Kg</w:t>
            </w:r>
          </w:p>
        </w:tc>
        <w:tc>
          <w:tcPr>
            <w:tcW w:w="1364" w:type="dxa"/>
            <w:tcBorders>
              <w:top w:val="nil"/>
              <w:left w:val="nil"/>
              <w:bottom w:val="single" w:sz="4" w:space="0" w:color="auto"/>
              <w:right w:val="single" w:sz="4" w:space="0" w:color="auto"/>
            </w:tcBorders>
            <w:noWrap/>
            <w:vAlign w:val="center"/>
            <w:hideMark/>
          </w:tcPr>
          <w:p w14:paraId="1DD90B98"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2A9E82D6" w14:textId="4366AB9F"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1E0E238F" w14:textId="77777777" w:rsidR="00C632D3" w:rsidRPr="007667A2" w:rsidRDefault="00C632D3" w:rsidP="006F3E9F">
            <w:pPr>
              <w:spacing w:after="0"/>
              <w:jc w:val="center"/>
              <w:rPr>
                <w:color w:val="000000"/>
                <w:lang w:eastAsia="el-GR"/>
              </w:rPr>
            </w:pPr>
            <w:r w:rsidRPr="007667A2">
              <w:rPr>
                <w:color w:val="000000"/>
                <w:lang w:eastAsia="el-GR"/>
              </w:rPr>
              <w:t>300</w:t>
            </w:r>
          </w:p>
        </w:tc>
        <w:tc>
          <w:tcPr>
            <w:tcW w:w="1837" w:type="dxa"/>
            <w:tcBorders>
              <w:top w:val="nil"/>
              <w:left w:val="nil"/>
              <w:bottom w:val="single" w:sz="4" w:space="0" w:color="auto"/>
              <w:right w:val="single" w:sz="4" w:space="0" w:color="auto"/>
            </w:tcBorders>
            <w:noWrap/>
            <w:vAlign w:val="center"/>
          </w:tcPr>
          <w:p w14:paraId="1F76FA4B" w14:textId="6E5CE33B" w:rsidR="00C632D3" w:rsidRPr="007667A2" w:rsidRDefault="00C632D3" w:rsidP="006F3E9F">
            <w:pPr>
              <w:spacing w:after="0"/>
              <w:jc w:val="center"/>
              <w:rPr>
                <w:color w:val="000000"/>
                <w:lang w:eastAsia="el-GR"/>
              </w:rPr>
            </w:pPr>
          </w:p>
        </w:tc>
      </w:tr>
      <w:tr w:rsidR="00C632D3" w:rsidRPr="007667A2" w14:paraId="734F9597"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1692EA0A" w14:textId="77777777" w:rsidR="00C632D3" w:rsidRPr="007667A2" w:rsidRDefault="00C632D3" w:rsidP="006F3E9F">
            <w:pPr>
              <w:spacing w:after="0"/>
              <w:jc w:val="center"/>
              <w:rPr>
                <w:color w:val="000000"/>
                <w:lang w:eastAsia="el-GR"/>
              </w:rPr>
            </w:pPr>
            <w:r w:rsidRPr="007667A2">
              <w:rPr>
                <w:color w:val="000000"/>
                <w:lang w:eastAsia="el-GR"/>
              </w:rPr>
              <w:t>19</w:t>
            </w:r>
          </w:p>
        </w:tc>
        <w:tc>
          <w:tcPr>
            <w:tcW w:w="3542" w:type="dxa"/>
            <w:tcBorders>
              <w:top w:val="nil"/>
              <w:left w:val="nil"/>
              <w:bottom w:val="single" w:sz="4" w:space="0" w:color="auto"/>
              <w:right w:val="single" w:sz="4" w:space="0" w:color="auto"/>
            </w:tcBorders>
            <w:vAlign w:val="center"/>
            <w:hideMark/>
          </w:tcPr>
          <w:p w14:paraId="1D293962" w14:textId="77777777" w:rsidR="00C632D3" w:rsidRPr="007667A2" w:rsidRDefault="00C632D3" w:rsidP="006F3E9F">
            <w:pPr>
              <w:spacing w:after="0"/>
              <w:jc w:val="center"/>
              <w:rPr>
                <w:color w:val="000000"/>
                <w:lang w:eastAsia="el-GR"/>
              </w:rPr>
            </w:pPr>
            <w:r w:rsidRPr="007667A2">
              <w:rPr>
                <w:color w:val="000000"/>
                <w:lang w:eastAsia="el-GR"/>
              </w:rPr>
              <w:t>ΖΥΜΑΡΙΚΑ ΚΟΥΣ ΚΟΥΣ, ενδεικτική συσκευασία 500gr</w:t>
            </w:r>
          </w:p>
        </w:tc>
        <w:tc>
          <w:tcPr>
            <w:tcW w:w="1364" w:type="dxa"/>
            <w:tcBorders>
              <w:top w:val="nil"/>
              <w:left w:val="nil"/>
              <w:bottom w:val="single" w:sz="4" w:space="0" w:color="auto"/>
              <w:right w:val="single" w:sz="4" w:space="0" w:color="auto"/>
            </w:tcBorders>
            <w:noWrap/>
            <w:vAlign w:val="center"/>
            <w:hideMark/>
          </w:tcPr>
          <w:p w14:paraId="518B1D79"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60F67FA0" w14:textId="54D2D91D"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6B8B00B4" w14:textId="77777777" w:rsidR="00C632D3" w:rsidRPr="007667A2" w:rsidRDefault="00C632D3" w:rsidP="006F3E9F">
            <w:pPr>
              <w:spacing w:after="0"/>
              <w:jc w:val="center"/>
              <w:rPr>
                <w:color w:val="000000"/>
                <w:lang w:eastAsia="el-GR"/>
              </w:rPr>
            </w:pPr>
            <w:r w:rsidRPr="007667A2">
              <w:rPr>
                <w:color w:val="000000"/>
                <w:lang w:eastAsia="el-GR"/>
              </w:rPr>
              <w:t>20</w:t>
            </w:r>
          </w:p>
        </w:tc>
        <w:tc>
          <w:tcPr>
            <w:tcW w:w="1837" w:type="dxa"/>
            <w:tcBorders>
              <w:top w:val="nil"/>
              <w:left w:val="nil"/>
              <w:bottom w:val="single" w:sz="4" w:space="0" w:color="auto"/>
              <w:right w:val="single" w:sz="4" w:space="0" w:color="auto"/>
            </w:tcBorders>
            <w:noWrap/>
            <w:vAlign w:val="center"/>
          </w:tcPr>
          <w:p w14:paraId="4EA6E297" w14:textId="7C863FA6" w:rsidR="00C632D3" w:rsidRPr="007667A2" w:rsidRDefault="00C632D3" w:rsidP="006F3E9F">
            <w:pPr>
              <w:spacing w:after="0"/>
              <w:jc w:val="center"/>
              <w:rPr>
                <w:color w:val="000000"/>
                <w:lang w:eastAsia="el-GR"/>
              </w:rPr>
            </w:pPr>
          </w:p>
        </w:tc>
      </w:tr>
      <w:tr w:rsidR="00C632D3" w:rsidRPr="007667A2" w14:paraId="4EE2EEE6"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4F2AC0C9" w14:textId="77777777" w:rsidR="00C632D3" w:rsidRPr="007667A2" w:rsidRDefault="00C632D3" w:rsidP="006F3E9F">
            <w:pPr>
              <w:spacing w:after="0"/>
              <w:jc w:val="center"/>
              <w:rPr>
                <w:color w:val="000000"/>
                <w:lang w:eastAsia="el-GR"/>
              </w:rPr>
            </w:pPr>
            <w:r w:rsidRPr="007667A2">
              <w:rPr>
                <w:color w:val="000000"/>
                <w:lang w:eastAsia="el-GR"/>
              </w:rPr>
              <w:t>20</w:t>
            </w:r>
          </w:p>
        </w:tc>
        <w:tc>
          <w:tcPr>
            <w:tcW w:w="3542" w:type="dxa"/>
            <w:tcBorders>
              <w:top w:val="nil"/>
              <w:left w:val="nil"/>
              <w:bottom w:val="single" w:sz="4" w:space="0" w:color="auto"/>
              <w:right w:val="single" w:sz="4" w:space="0" w:color="auto"/>
            </w:tcBorders>
            <w:vAlign w:val="center"/>
            <w:hideMark/>
          </w:tcPr>
          <w:p w14:paraId="3632AD78" w14:textId="77777777" w:rsidR="00C632D3" w:rsidRPr="007667A2" w:rsidRDefault="00C632D3" w:rsidP="006F3E9F">
            <w:pPr>
              <w:spacing w:after="0"/>
              <w:jc w:val="center"/>
              <w:rPr>
                <w:color w:val="000000"/>
                <w:lang w:eastAsia="el-GR"/>
              </w:rPr>
            </w:pPr>
            <w:r w:rsidRPr="007667A2">
              <w:rPr>
                <w:color w:val="000000"/>
                <w:lang w:eastAsia="el-GR"/>
              </w:rPr>
              <w:t>ΖΥΜΑΡΙΚΑ ΠΑΣΤΙΤΣΙΟ Νο2, ενδεικτική συσκευασία 500gr</w:t>
            </w:r>
          </w:p>
        </w:tc>
        <w:tc>
          <w:tcPr>
            <w:tcW w:w="1364" w:type="dxa"/>
            <w:tcBorders>
              <w:top w:val="nil"/>
              <w:left w:val="nil"/>
              <w:bottom w:val="single" w:sz="4" w:space="0" w:color="auto"/>
              <w:right w:val="single" w:sz="4" w:space="0" w:color="auto"/>
            </w:tcBorders>
            <w:noWrap/>
            <w:vAlign w:val="center"/>
            <w:hideMark/>
          </w:tcPr>
          <w:p w14:paraId="5135B540"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14773E3B" w14:textId="37E00C05"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3D9B1914" w14:textId="77777777" w:rsidR="00C632D3" w:rsidRPr="007667A2" w:rsidRDefault="00C632D3" w:rsidP="006F3E9F">
            <w:pPr>
              <w:spacing w:after="0"/>
              <w:jc w:val="center"/>
              <w:rPr>
                <w:color w:val="000000"/>
                <w:lang w:eastAsia="el-GR"/>
              </w:rPr>
            </w:pPr>
            <w:r w:rsidRPr="007667A2">
              <w:rPr>
                <w:color w:val="000000"/>
                <w:lang w:eastAsia="el-GR"/>
              </w:rPr>
              <w:t>12</w:t>
            </w:r>
          </w:p>
        </w:tc>
        <w:tc>
          <w:tcPr>
            <w:tcW w:w="1837" w:type="dxa"/>
            <w:tcBorders>
              <w:top w:val="nil"/>
              <w:left w:val="nil"/>
              <w:bottom w:val="single" w:sz="4" w:space="0" w:color="auto"/>
              <w:right w:val="single" w:sz="4" w:space="0" w:color="auto"/>
            </w:tcBorders>
            <w:noWrap/>
            <w:vAlign w:val="center"/>
          </w:tcPr>
          <w:p w14:paraId="021DDE39" w14:textId="4544AED4" w:rsidR="00C632D3" w:rsidRPr="007667A2" w:rsidRDefault="00C632D3" w:rsidP="006F3E9F">
            <w:pPr>
              <w:spacing w:after="0"/>
              <w:jc w:val="center"/>
              <w:rPr>
                <w:color w:val="000000"/>
                <w:lang w:eastAsia="el-GR"/>
              </w:rPr>
            </w:pPr>
          </w:p>
        </w:tc>
      </w:tr>
      <w:tr w:rsidR="00C632D3" w:rsidRPr="007667A2" w14:paraId="3C7C11E9"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72F3BE41" w14:textId="77777777" w:rsidR="00C632D3" w:rsidRPr="007667A2" w:rsidRDefault="00C632D3" w:rsidP="006F3E9F">
            <w:pPr>
              <w:spacing w:after="0"/>
              <w:jc w:val="center"/>
              <w:rPr>
                <w:color w:val="000000"/>
                <w:lang w:eastAsia="el-GR"/>
              </w:rPr>
            </w:pPr>
            <w:r w:rsidRPr="007667A2">
              <w:rPr>
                <w:color w:val="000000"/>
                <w:lang w:eastAsia="el-GR"/>
              </w:rPr>
              <w:t>21</w:t>
            </w:r>
          </w:p>
        </w:tc>
        <w:tc>
          <w:tcPr>
            <w:tcW w:w="3542" w:type="dxa"/>
            <w:tcBorders>
              <w:top w:val="nil"/>
              <w:left w:val="nil"/>
              <w:bottom w:val="single" w:sz="4" w:space="0" w:color="auto"/>
              <w:right w:val="single" w:sz="4" w:space="0" w:color="auto"/>
            </w:tcBorders>
            <w:vAlign w:val="center"/>
            <w:hideMark/>
          </w:tcPr>
          <w:p w14:paraId="0BD6A626" w14:textId="77777777" w:rsidR="00C632D3" w:rsidRPr="007667A2" w:rsidRDefault="00C632D3" w:rsidP="006F3E9F">
            <w:pPr>
              <w:spacing w:after="0"/>
              <w:jc w:val="center"/>
              <w:rPr>
                <w:color w:val="000000"/>
                <w:lang w:eastAsia="el-GR"/>
              </w:rPr>
            </w:pPr>
            <w:r w:rsidRPr="007667A2">
              <w:rPr>
                <w:color w:val="000000"/>
                <w:lang w:eastAsia="el-GR"/>
              </w:rPr>
              <w:t>ΖΥΜΑΡΙΚΑ ΦΙΔΕΣ ΨΙΛΟΣ, ενδεικτική συσκευασία 500gr</w:t>
            </w:r>
          </w:p>
        </w:tc>
        <w:tc>
          <w:tcPr>
            <w:tcW w:w="1364" w:type="dxa"/>
            <w:tcBorders>
              <w:top w:val="nil"/>
              <w:left w:val="nil"/>
              <w:bottom w:val="single" w:sz="4" w:space="0" w:color="auto"/>
              <w:right w:val="single" w:sz="4" w:space="0" w:color="auto"/>
            </w:tcBorders>
            <w:noWrap/>
            <w:vAlign w:val="center"/>
            <w:hideMark/>
          </w:tcPr>
          <w:p w14:paraId="44B0ADE3"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490BAC24" w14:textId="2939F788"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5FD7B047" w14:textId="77777777" w:rsidR="00C632D3" w:rsidRPr="007667A2" w:rsidRDefault="00C632D3" w:rsidP="006F3E9F">
            <w:pPr>
              <w:spacing w:after="0"/>
              <w:jc w:val="center"/>
              <w:rPr>
                <w:color w:val="000000"/>
                <w:lang w:eastAsia="el-GR"/>
              </w:rPr>
            </w:pPr>
            <w:r w:rsidRPr="007667A2">
              <w:rPr>
                <w:color w:val="000000"/>
                <w:lang w:eastAsia="el-GR"/>
              </w:rPr>
              <w:t>100</w:t>
            </w:r>
          </w:p>
        </w:tc>
        <w:tc>
          <w:tcPr>
            <w:tcW w:w="1837" w:type="dxa"/>
            <w:tcBorders>
              <w:top w:val="nil"/>
              <w:left w:val="nil"/>
              <w:bottom w:val="single" w:sz="4" w:space="0" w:color="auto"/>
              <w:right w:val="single" w:sz="4" w:space="0" w:color="auto"/>
            </w:tcBorders>
            <w:noWrap/>
            <w:vAlign w:val="center"/>
          </w:tcPr>
          <w:p w14:paraId="70926D68" w14:textId="76F3C7AA" w:rsidR="00C632D3" w:rsidRPr="007667A2" w:rsidRDefault="00C632D3" w:rsidP="006F3E9F">
            <w:pPr>
              <w:spacing w:after="0"/>
              <w:jc w:val="center"/>
              <w:rPr>
                <w:color w:val="000000"/>
                <w:lang w:eastAsia="el-GR"/>
              </w:rPr>
            </w:pPr>
          </w:p>
        </w:tc>
      </w:tr>
      <w:tr w:rsidR="00C632D3" w:rsidRPr="007667A2" w14:paraId="42F1B0C3"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7EC7FD78" w14:textId="77777777" w:rsidR="00C632D3" w:rsidRPr="007667A2" w:rsidRDefault="00C632D3" w:rsidP="006F3E9F">
            <w:pPr>
              <w:spacing w:after="0"/>
              <w:jc w:val="center"/>
              <w:rPr>
                <w:color w:val="000000"/>
                <w:lang w:eastAsia="el-GR"/>
              </w:rPr>
            </w:pPr>
            <w:r w:rsidRPr="007667A2">
              <w:rPr>
                <w:color w:val="000000"/>
                <w:lang w:eastAsia="el-GR"/>
              </w:rPr>
              <w:t>22</w:t>
            </w:r>
          </w:p>
        </w:tc>
        <w:tc>
          <w:tcPr>
            <w:tcW w:w="3542" w:type="dxa"/>
            <w:tcBorders>
              <w:top w:val="nil"/>
              <w:left w:val="nil"/>
              <w:bottom w:val="single" w:sz="4" w:space="0" w:color="auto"/>
              <w:right w:val="single" w:sz="4" w:space="0" w:color="auto"/>
            </w:tcBorders>
            <w:vAlign w:val="center"/>
            <w:hideMark/>
          </w:tcPr>
          <w:p w14:paraId="5953DF06" w14:textId="77777777" w:rsidR="00C632D3" w:rsidRPr="007667A2" w:rsidRDefault="00C632D3" w:rsidP="006F3E9F">
            <w:pPr>
              <w:spacing w:after="0"/>
              <w:jc w:val="center"/>
              <w:rPr>
                <w:color w:val="000000"/>
                <w:lang w:eastAsia="el-GR"/>
              </w:rPr>
            </w:pPr>
            <w:r w:rsidRPr="007667A2">
              <w:rPr>
                <w:color w:val="000000"/>
                <w:lang w:eastAsia="el-GR"/>
              </w:rPr>
              <w:t>ΖΩΜΟΣ ΚΟΤΑΣ ΣΕ ΚΥBO, ενδεικτική  συσκευασία 12 τμχ</w:t>
            </w:r>
          </w:p>
        </w:tc>
        <w:tc>
          <w:tcPr>
            <w:tcW w:w="1364" w:type="dxa"/>
            <w:tcBorders>
              <w:top w:val="nil"/>
              <w:left w:val="nil"/>
              <w:bottom w:val="single" w:sz="4" w:space="0" w:color="auto"/>
              <w:right w:val="single" w:sz="4" w:space="0" w:color="auto"/>
            </w:tcBorders>
            <w:noWrap/>
            <w:vAlign w:val="center"/>
            <w:hideMark/>
          </w:tcPr>
          <w:p w14:paraId="019FE1E5" w14:textId="77777777" w:rsidR="00C632D3" w:rsidRPr="007667A2" w:rsidRDefault="00C632D3" w:rsidP="006F3E9F">
            <w:pPr>
              <w:spacing w:after="0"/>
              <w:jc w:val="center"/>
              <w:rPr>
                <w:color w:val="000000"/>
                <w:lang w:eastAsia="el-GR"/>
              </w:rPr>
            </w:pPr>
            <w:r w:rsidRPr="007667A2">
              <w:rPr>
                <w:color w:val="000000"/>
                <w:lang w:eastAsia="el-GR"/>
              </w:rPr>
              <w:t>ΤΜΧ</w:t>
            </w:r>
          </w:p>
        </w:tc>
        <w:tc>
          <w:tcPr>
            <w:tcW w:w="1638" w:type="dxa"/>
            <w:tcBorders>
              <w:top w:val="nil"/>
              <w:left w:val="nil"/>
              <w:bottom w:val="single" w:sz="4" w:space="0" w:color="auto"/>
              <w:right w:val="single" w:sz="4" w:space="0" w:color="auto"/>
            </w:tcBorders>
            <w:noWrap/>
            <w:vAlign w:val="center"/>
          </w:tcPr>
          <w:p w14:paraId="6DA9B334" w14:textId="2FD9DC79"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224CC7C2" w14:textId="77777777" w:rsidR="00C632D3" w:rsidRPr="007667A2" w:rsidRDefault="00C632D3" w:rsidP="006F3E9F">
            <w:pPr>
              <w:spacing w:after="0"/>
              <w:jc w:val="center"/>
              <w:rPr>
                <w:color w:val="000000"/>
                <w:lang w:eastAsia="el-GR"/>
              </w:rPr>
            </w:pPr>
            <w:r w:rsidRPr="007667A2">
              <w:rPr>
                <w:color w:val="000000"/>
                <w:lang w:eastAsia="el-GR"/>
              </w:rPr>
              <w:t>500</w:t>
            </w:r>
          </w:p>
        </w:tc>
        <w:tc>
          <w:tcPr>
            <w:tcW w:w="1837" w:type="dxa"/>
            <w:tcBorders>
              <w:top w:val="nil"/>
              <w:left w:val="nil"/>
              <w:bottom w:val="single" w:sz="4" w:space="0" w:color="auto"/>
              <w:right w:val="single" w:sz="4" w:space="0" w:color="auto"/>
            </w:tcBorders>
            <w:noWrap/>
            <w:vAlign w:val="center"/>
          </w:tcPr>
          <w:p w14:paraId="769811D9" w14:textId="013FBDFF" w:rsidR="00C632D3" w:rsidRPr="007667A2" w:rsidRDefault="00C632D3" w:rsidP="006F3E9F">
            <w:pPr>
              <w:spacing w:after="0"/>
              <w:jc w:val="center"/>
              <w:rPr>
                <w:color w:val="000000"/>
                <w:lang w:eastAsia="el-GR"/>
              </w:rPr>
            </w:pPr>
          </w:p>
        </w:tc>
      </w:tr>
      <w:tr w:rsidR="00C632D3" w:rsidRPr="007667A2" w14:paraId="5D5393C2"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4D16F74A" w14:textId="77777777" w:rsidR="00C632D3" w:rsidRPr="007667A2" w:rsidRDefault="00C632D3" w:rsidP="006F3E9F">
            <w:pPr>
              <w:spacing w:after="0"/>
              <w:jc w:val="center"/>
              <w:rPr>
                <w:color w:val="000000"/>
                <w:lang w:eastAsia="el-GR"/>
              </w:rPr>
            </w:pPr>
            <w:r w:rsidRPr="007667A2">
              <w:rPr>
                <w:color w:val="000000"/>
                <w:lang w:eastAsia="el-GR"/>
              </w:rPr>
              <w:t>23</w:t>
            </w:r>
          </w:p>
        </w:tc>
        <w:tc>
          <w:tcPr>
            <w:tcW w:w="3542" w:type="dxa"/>
            <w:tcBorders>
              <w:top w:val="nil"/>
              <w:left w:val="nil"/>
              <w:bottom w:val="single" w:sz="4" w:space="0" w:color="auto"/>
              <w:right w:val="single" w:sz="4" w:space="0" w:color="auto"/>
            </w:tcBorders>
            <w:vAlign w:val="center"/>
            <w:hideMark/>
          </w:tcPr>
          <w:p w14:paraId="0519B28B" w14:textId="77777777" w:rsidR="00C632D3" w:rsidRPr="007667A2" w:rsidRDefault="00C632D3" w:rsidP="006F3E9F">
            <w:pPr>
              <w:spacing w:after="0"/>
              <w:jc w:val="center"/>
              <w:rPr>
                <w:color w:val="000000"/>
                <w:lang w:eastAsia="el-GR"/>
              </w:rPr>
            </w:pPr>
            <w:r w:rsidRPr="007667A2">
              <w:rPr>
                <w:color w:val="000000"/>
                <w:lang w:eastAsia="el-GR"/>
              </w:rPr>
              <w:t>ΖΩΜΟΣ ΛΑΧΑΝΙΚΩΝ ΣΕ ΚΥBO, ενδεικτική συσκευασία 12 τμχ</w:t>
            </w:r>
          </w:p>
        </w:tc>
        <w:tc>
          <w:tcPr>
            <w:tcW w:w="1364" w:type="dxa"/>
            <w:tcBorders>
              <w:top w:val="nil"/>
              <w:left w:val="nil"/>
              <w:bottom w:val="single" w:sz="4" w:space="0" w:color="auto"/>
              <w:right w:val="single" w:sz="4" w:space="0" w:color="auto"/>
            </w:tcBorders>
            <w:noWrap/>
            <w:vAlign w:val="center"/>
            <w:hideMark/>
          </w:tcPr>
          <w:p w14:paraId="45E33E1C" w14:textId="77777777" w:rsidR="00C632D3" w:rsidRPr="007667A2" w:rsidRDefault="00C632D3" w:rsidP="006F3E9F">
            <w:pPr>
              <w:spacing w:after="0"/>
              <w:jc w:val="center"/>
              <w:rPr>
                <w:color w:val="000000"/>
                <w:lang w:eastAsia="el-GR"/>
              </w:rPr>
            </w:pPr>
            <w:r w:rsidRPr="007667A2">
              <w:rPr>
                <w:color w:val="000000"/>
                <w:lang w:eastAsia="el-GR"/>
              </w:rPr>
              <w:t>ΤΜΧ</w:t>
            </w:r>
          </w:p>
        </w:tc>
        <w:tc>
          <w:tcPr>
            <w:tcW w:w="1638" w:type="dxa"/>
            <w:tcBorders>
              <w:top w:val="nil"/>
              <w:left w:val="nil"/>
              <w:bottom w:val="single" w:sz="4" w:space="0" w:color="auto"/>
              <w:right w:val="single" w:sz="4" w:space="0" w:color="auto"/>
            </w:tcBorders>
            <w:noWrap/>
            <w:vAlign w:val="center"/>
          </w:tcPr>
          <w:p w14:paraId="39D29A2E" w14:textId="53EBCD0C"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5F71A0AA" w14:textId="77777777" w:rsidR="00C632D3" w:rsidRPr="007667A2" w:rsidRDefault="00C632D3" w:rsidP="006F3E9F">
            <w:pPr>
              <w:spacing w:after="0"/>
              <w:jc w:val="center"/>
              <w:rPr>
                <w:color w:val="000000"/>
                <w:lang w:eastAsia="el-GR"/>
              </w:rPr>
            </w:pPr>
            <w:r w:rsidRPr="007667A2">
              <w:rPr>
                <w:color w:val="000000"/>
                <w:lang w:eastAsia="el-GR"/>
              </w:rPr>
              <w:t>500</w:t>
            </w:r>
          </w:p>
        </w:tc>
        <w:tc>
          <w:tcPr>
            <w:tcW w:w="1837" w:type="dxa"/>
            <w:tcBorders>
              <w:top w:val="nil"/>
              <w:left w:val="nil"/>
              <w:bottom w:val="single" w:sz="4" w:space="0" w:color="auto"/>
              <w:right w:val="single" w:sz="4" w:space="0" w:color="auto"/>
            </w:tcBorders>
            <w:noWrap/>
            <w:vAlign w:val="center"/>
          </w:tcPr>
          <w:p w14:paraId="252D7E50" w14:textId="05688F38" w:rsidR="00C632D3" w:rsidRPr="007667A2" w:rsidRDefault="00C632D3" w:rsidP="006F3E9F">
            <w:pPr>
              <w:spacing w:after="0"/>
              <w:jc w:val="center"/>
              <w:rPr>
                <w:color w:val="000000"/>
                <w:lang w:eastAsia="el-GR"/>
              </w:rPr>
            </w:pPr>
          </w:p>
        </w:tc>
      </w:tr>
      <w:tr w:rsidR="00C632D3" w:rsidRPr="007667A2" w14:paraId="7C3EECCF"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6A586B5E" w14:textId="77777777" w:rsidR="00C632D3" w:rsidRPr="007667A2" w:rsidRDefault="00C632D3" w:rsidP="006F3E9F">
            <w:pPr>
              <w:spacing w:after="0"/>
              <w:jc w:val="center"/>
              <w:rPr>
                <w:color w:val="000000"/>
                <w:lang w:eastAsia="el-GR"/>
              </w:rPr>
            </w:pPr>
            <w:r w:rsidRPr="007667A2">
              <w:rPr>
                <w:color w:val="000000"/>
                <w:lang w:eastAsia="el-GR"/>
              </w:rPr>
              <w:t>24</w:t>
            </w:r>
          </w:p>
        </w:tc>
        <w:tc>
          <w:tcPr>
            <w:tcW w:w="3542" w:type="dxa"/>
            <w:tcBorders>
              <w:top w:val="nil"/>
              <w:left w:val="nil"/>
              <w:bottom w:val="single" w:sz="4" w:space="0" w:color="auto"/>
              <w:right w:val="single" w:sz="4" w:space="0" w:color="auto"/>
            </w:tcBorders>
            <w:vAlign w:val="center"/>
            <w:hideMark/>
          </w:tcPr>
          <w:p w14:paraId="5D1BD295" w14:textId="77777777" w:rsidR="00C632D3" w:rsidRPr="007667A2" w:rsidRDefault="00C632D3" w:rsidP="006F3E9F">
            <w:pPr>
              <w:spacing w:after="0"/>
              <w:jc w:val="center"/>
              <w:rPr>
                <w:color w:val="000000"/>
                <w:lang w:eastAsia="el-GR"/>
              </w:rPr>
            </w:pPr>
            <w:r w:rsidRPr="007667A2">
              <w:rPr>
                <w:color w:val="000000"/>
                <w:lang w:eastAsia="el-GR"/>
              </w:rPr>
              <w:t>ΗΛΙΕΛΑΙΟ, ενδεικτική συσκευασία των 5 Lt</w:t>
            </w:r>
          </w:p>
        </w:tc>
        <w:tc>
          <w:tcPr>
            <w:tcW w:w="1364" w:type="dxa"/>
            <w:tcBorders>
              <w:top w:val="nil"/>
              <w:left w:val="nil"/>
              <w:bottom w:val="single" w:sz="4" w:space="0" w:color="auto"/>
              <w:right w:val="single" w:sz="4" w:space="0" w:color="auto"/>
            </w:tcBorders>
            <w:noWrap/>
            <w:vAlign w:val="center"/>
            <w:hideMark/>
          </w:tcPr>
          <w:p w14:paraId="0F6A8B61" w14:textId="77777777" w:rsidR="00C632D3" w:rsidRPr="007667A2" w:rsidRDefault="00C632D3" w:rsidP="006F3E9F">
            <w:pPr>
              <w:spacing w:after="0"/>
              <w:jc w:val="center"/>
              <w:rPr>
                <w:color w:val="000000"/>
                <w:lang w:eastAsia="el-GR"/>
              </w:rPr>
            </w:pPr>
            <w:r w:rsidRPr="007667A2">
              <w:rPr>
                <w:color w:val="000000"/>
                <w:lang w:eastAsia="el-GR"/>
              </w:rPr>
              <w:t>LT</w:t>
            </w:r>
          </w:p>
        </w:tc>
        <w:tc>
          <w:tcPr>
            <w:tcW w:w="1638" w:type="dxa"/>
            <w:tcBorders>
              <w:top w:val="nil"/>
              <w:left w:val="nil"/>
              <w:bottom w:val="single" w:sz="4" w:space="0" w:color="auto"/>
              <w:right w:val="single" w:sz="4" w:space="0" w:color="auto"/>
            </w:tcBorders>
            <w:noWrap/>
            <w:vAlign w:val="center"/>
          </w:tcPr>
          <w:p w14:paraId="0571B546" w14:textId="18261CF4"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7643F845" w14:textId="77777777" w:rsidR="00C632D3" w:rsidRPr="007667A2" w:rsidRDefault="00C632D3" w:rsidP="006F3E9F">
            <w:pPr>
              <w:spacing w:after="0"/>
              <w:jc w:val="center"/>
              <w:rPr>
                <w:color w:val="000000"/>
                <w:lang w:eastAsia="el-GR"/>
              </w:rPr>
            </w:pPr>
            <w:r w:rsidRPr="007667A2">
              <w:rPr>
                <w:color w:val="000000"/>
                <w:lang w:eastAsia="el-GR"/>
              </w:rPr>
              <w:t>150</w:t>
            </w:r>
          </w:p>
        </w:tc>
        <w:tc>
          <w:tcPr>
            <w:tcW w:w="1837" w:type="dxa"/>
            <w:tcBorders>
              <w:top w:val="nil"/>
              <w:left w:val="nil"/>
              <w:bottom w:val="single" w:sz="4" w:space="0" w:color="auto"/>
              <w:right w:val="single" w:sz="4" w:space="0" w:color="auto"/>
            </w:tcBorders>
            <w:noWrap/>
            <w:vAlign w:val="center"/>
          </w:tcPr>
          <w:p w14:paraId="289877F6" w14:textId="174B17F0" w:rsidR="00C632D3" w:rsidRPr="007667A2" w:rsidRDefault="00C632D3" w:rsidP="006F3E9F">
            <w:pPr>
              <w:spacing w:after="0"/>
              <w:jc w:val="center"/>
              <w:rPr>
                <w:color w:val="000000"/>
                <w:lang w:eastAsia="el-GR"/>
              </w:rPr>
            </w:pPr>
          </w:p>
        </w:tc>
      </w:tr>
      <w:tr w:rsidR="00C632D3" w:rsidRPr="007667A2" w14:paraId="03BC4A1B"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150FB63D" w14:textId="77777777" w:rsidR="00C632D3" w:rsidRPr="007667A2" w:rsidRDefault="00C632D3" w:rsidP="006F3E9F">
            <w:pPr>
              <w:spacing w:after="0"/>
              <w:jc w:val="center"/>
              <w:rPr>
                <w:color w:val="000000"/>
                <w:lang w:eastAsia="el-GR"/>
              </w:rPr>
            </w:pPr>
            <w:r w:rsidRPr="007667A2">
              <w:rPr>
                <w:color w:val="000000"/>
                <w:lang w:eastAsia="el-GR"/>
              </w:rPr>
              <w:t>25</w:t>
            </w:r>
          </w:p>
        </w:tc>
        <w:tc>
          <w:tcPr>
            <w:tcW w:w="3542" w:type="dxa"/>
            <w:tcBorders>
              <w:top w:val="nil"/>
              <w:left w:val="nil"/>
              <w:bottom w:val="single" w:sz="4" w:space="0" w:color="auto"/>
              <w:right w:val="single" w:sz="4" w:space="0" w:color="auto"/>
            </w:tcBorders>
            <w:vAlign w:val="center"/>
            <w:hideMark/>
          </w:tcPr>
          <w:p w14:paraId="16CF1183" w14:textId="77777777" w:rsidR="00C632D3" w:rsidRPr="007667A2" w:rsidRDefault="00C632D3" w:rsidP="006F3E9F">
            <w:pPr>
              <w:spacing w:after="0"/>
              <w:jc w:val="center"/>
              <w:rPr>
                <w:color w:val="000000"/>
                <w:lang w:eastAsia="el-GR"/>
              </w:rPr>
            </w:pPr>
            <w:r w:rsidRPr="007667A2">
              <w:rPr>
                <w:color w:val="000000"/>
                <w:lang w:eastAsia="el-GR"/>
              </w:rPr>
              <w:t xml:space="preserve">ΚΑΚΑΟ ΣΕ ΣΚΟΝΗ, ενδεικτική συσκευασία τουλάχιστον 125gr </w:t>
            </w:r>
          </w:p>
        </w:tc>
        <w:tc>
          <w:tcPr>
            <w:tcW w:w="1364" w:type="dxa"/>
            <w:tcBorders>
              <w:top w:val="nil"/>
              <w:left w:val="nil"/>
              <w:bottom w:val="single" w:sz="4" w:space="0" w:color="auto"/>
              <w:right w:val="single" w:sz="4" w:space="0" w:color="auto"/>
            </w:tcBorders>
            <w:noWrap/>
            <w:vAlign w:val="center"/>
            <w:hideMark/>
          </w:tcPr>
          <w:p w14:paraId="20DF8FC8"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3B9BA02E" w14:textId="09317D15"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5C5CEB36" w14:textId="77777777" w:rsidR="00C632D3" w:rsidRPr="007667A2" w:rsidRDefault="00C632D3" w:rsidP="006F3E9F">
            <w:pPr>
              <w:spacing w:after="0"/>
              <w:jc w:val="center"/>
              <w:rPr>
                <w:color w:val="000000"/>
                <w:lang w:eastAsia="el-GR"/>
              </w:rPr>
            </w:pPr>
            <w:r w:rsidRPr="007667A2">
              <w:rPr>
                <w:color w:val="000000"/>
                <w:lang w:eastAsia="el-GR"/>
              </w:rPr>
              <w:t>10</w:t>
            </w:r>
          </w:p>
        </w:tc>
        <w:tc>
          <w:tcPr>
            <w:tcW w:w="1837" w:type="dxa"/>
            <w:tcBorders>
              <w:top w:val="nil"/>
              <w:left w:val="nil"/>
              <w:bottom w:val="single" w:sz="4" w:space="0" w:color="auto"/>
              <w:right w:val="single" w:sz="4" w:space="0" w:color="auto"/>
            </w:tcBorders>
            <w:noWrap/>
            <w:vAlign w:val="center"/>
          </w:tcPr>
          <w:p w14:paraId="73B86309" w14:textId="36E200D4" w:rsidR="00C632D3" w:rsidRPr="007667A2" w:rsidRDefault="00C632D3" w:rsidP="006F3E9F">
            <w:pPr>
              <w:spacing w:after="0"/>
              <w:jc w:val="center"/>
              <w:rPr>
                <w:color w:val="000000"/>
                <w:lang w:eastAsia="el-GR"/>
              </w:rPr>
            </w:pPr>
          </w:p>
        </w:tc>
      </w:tr>
      <w:tr w:rsidR="00C632D3" w:rsidRPr="007667A2" w14:paraId="6CAD342D"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6973AEC5" w14:textId="77777777" w:rsidR="00C632D3" w:rsidRPr="007667A2" w:rsidRDefault="00C632D3" w:rsidP="006F3E9F">
            <w:pPr>
              <w:spacing w:after="0"/>
              <w:jc w:val="center"/>
              <w:rPr>
                <w:color w:val="000000"/>
                <w:lang w:eastAsia="el-GR"/>
              </w:rPr>
            </w:pPr>
            <w:r w:rsidRPr="007667A2">
              <w:rPr>
                <w:color w:val="000000"/>
                <w:lang w:eastAsia="el-GR"/>
              </w:rPr>
              <w:t>26</w:t>
            </w:r>
          </w:p>
        </w:tc>
        <w:tc>
          <w:tcPr>
            <w:tcW w:w="3542" w:type="dxa"/>
            <w:tcBorders>
              <w:top w:val="nil"/>
              <w:left w:val="nil"/>
              <w:bottom w:val="single" w:sz="4" w:space="0" w:color="auto"/>
              <w:right w:val="single" w:sz="4" w:space="0" w:color="auto"/>
            </w:tcBorders>
            <w:vAlign w:val="center"/>
            <w:hideMark/>
          </w:tcPr>
          <w:p w14:paraId="1604A7EA" w14:textId="77777777" w:rsidR="00C632D3" w:rsidRPr="007667A2" w:rsidRDefault="00C632D3" w:rsidP="006F3E9F">
            <w:pPr>
              <w:spacing w:after="0"/>
              <w:jc w:val="center"/>
              <w:rPr>
                <w:color w:val="000000"/>
                <w:lang w:eastAsia="el-GR"/>
              </w:rPr>
            </w:pPr>
            <w:r w:rsidRPr="007667A2">
              <w:rPr>
                <w:color w:val="000000"/>
                <w:lang w:eastAsia="el-GR"/>
              </w:rPr>
              <w:t xml:space="preserve">ΚΑΡΥ ΜΕΤΡΙΟ ΤΡΙΜΜΕΝΟ </w:t>
            </w:r>
          </w:p>
        </w:tc>
        <w:tc>
          <w:tcPr>
            <w:tcW w:w="1364" w:type="dxa"/>
            <w:tcBorders>
              <w:top w:val="nil"/>
              <w:left w:val="nil"/>
              <w:bottom w:val="single" w:sz="4" w:space="0" w:color="auto"/>
              <w:right w:val="single" w:sz="4" w:space="0" w:color="auto"/>
            </w:tcBorders>
            <w:noWrap/>
            <w:vAlign w:val="center"/>
            <w:hideMark/>
          </w:tcPr>
          <w:p w14:paraId="4BAA8882"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6843CE86" w14:textId="4A984A32"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0C56C8B8" w14:textId="77777777" w:rsidR="00C632D3" w:rsidRPr="007667A2" w:rsidRDefault="00C632D3" w:rsidP="006F3E9F">
            <w:pPr>
              <w:spacing w:after="0"/>
              <w:jc w:val="center"/>
              <w:rPr>
                <w:color w:val="000000"/>
                <w:lang w:eastAsia="el-GR"/>
              </w:rPr>
            </w:pPr>
            <w:r w:rsidRPr="007667A2">
              <w:rPr>
                <w:color w:val="000000"/>
                <w:lang w:eastAsia="el-GR"/>
              </w:rPr>
              <w:t>1</w:t>
            </w:r>
          </w:p>
        </w:tc>
        <w:tc>
          <w:tcPr>
            <w:tcW w:w="1837" w:type="dxa"/>
            <w:tcBorders>
              <w:top w:val="nil"/>
              <w:left w:val="nil"/>
              <w:bottom w:val="single" w:sz="4" w:space="0" w:color="auto"/>
              <w:right w:val="single" w:sz="4" w:space="0" w:color="auto"/>
            </w:tcBorders>
            <w:noWrap/>
            <w:vAlign w:val="center"/>
          </w:tcPr>
          <w:p w14:paraId="785EECBE" w14:textId="174686C9" w:rsidR="00C632D3" w:rsidRPr="007667A2" w:rsidRDefault="00C632D3" w:rsidP="006F3E9F">
            <w:pPr>
              <w:spacing w:after="0"/>
              <w:jc w:val="center"/>
              <w:rPr>
                <w:color w:val="000000"/>
                <w:lang w:eastAsia="el-GR"/>
              </w:rPr>
            </w:pPr>
          </w:p>
        </w:tc>
      </w:tr>
      <w:tr w:rsidR="00C632D3" w:rsidRPr="007667A2" w14:paraId="4731FF4D"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4BB785A1" w14:textId="77777777" w:rsidR="00C632D3" w:rsidRPr="007667A2" w:rsidRDefault="00C632D3" w:rsidP="006F3E9F">
            <w:pPr>
              <w:spacing w:after="0"/>
              <w:jc w:val="center"/>
              <w:rPr>
                <w:color w:val="000000"/>
                <w:lang w:eastAsia="el-GR"/>
              </w:rPr>
            </w:pPr>
            <w:r w:rsidRPr="007667A2">
              <w:rPr>
                <w:color w:val="000000"/>
                <w:lang w:eastAsia="el-GR"/>
              </w:rPr>
              <w:t>27</w:t>
            </w:r>
          </w:p>
        </w:tc>
        <w:tc>
          <w:tcPr>
            <w:tcW w:w="3542" w:type="dxa"/>
            <w:tcBorders>
              <w:top w:val="nil"/>
              <w:left w:val="nil"/>
              <w:bottom w:val="single" w:sz="4" w:space="0" w:color="auto"/>
              <w:right w:val="single" w:sz="4" w:space="0" w:color="auto"/>
            </w:tcBorders>
            <w:vAlign w:val="center"/>
            <w:hideMark/>
          </w:tcPr>
          <w:p w14:paraId="5A8E3EE3" w14:textId="77777777" w:rsidR="00C632D3" w:rsidRPr="007667A2" w:rsidRDefault="00C632D3" w:rsidP="006F3E9F">
            <w:pPr>
              <w:spacing w:after="0"/>
              <w:jc w:val="center"/>
              <w:rPr>
                <w:color w:val="000000"/>
                <w:lang w:eastAsia="el-GR"/>
              </w:rPr>
            </w:pPr>
            <w:r w:rsidRPr="007667A2">
              <w:rPr>
                <w:color w:val="000000"/>
                <w:lang w:eastAsia="el-GR"/>
              </w:rPr>
              <w:t>ΚΑΡΥΔΙΑ ΨΙΧΑ</w:t>
            </w:r>
          </w:p>
        </w:tc>
        <w:tc>
          <w:tcPr>
            <w:tcW w:w="1364" w:type="dxa"/>
            <w:tcBorders>
              <w:top w:val="nil"/>
              <w:left w:val="nil"/>
              <w:bottom w:val="single" w:sz="4" w:space="0" w:color="auto"/>
              <w:right w:val="single" w:sz="4" w:space="0" w:color="auto"/>
            </w:tcBorders>
            <w:noWrap/>
            <w:vAlign w:val="center"/>
            <w:hideMark/>
          </w:tcPr>
          <w:p w14:paraId="1E0F7CA8"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532E0BFA" w14:textId="4F634983"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288E5295" w14:textId="77777777" w:rsidR="00C632D3" w:rsidRPr="007667A2" w:rsidRDefault="00C632D3" w:rsidP="006F3E9F">
            <w:pPr>
              <w:spacing w:after="0"/>
              <w:jc w:val="center"/>
              <w:rPr>
                <w:color w:val="000000"/>
                <w:lang w:eastAsia="el-GR"/>
              </w:rPr>
            </w:pPr>
            <w:r w:rsidRPr="007667A2">
              <w:rPr>
                <w:color w:val="000000"/>
                <w:lang w:eastAsia="el-GR"/>
              </w:rPr>
              <w:t>4</w:t>
            </w:r>
          </w:p>
        </w:tc>
        <w:tc>
          <w:tcPr>
            <w:tcW w:w="1837" w:type="dxa"/>
            <w:tcBorders>
              <w:top w:val="nil"/>
              <w:left w:val="nil"/>
              <w:bottom w:val="single" w:sz="4" w:space="0" w:color="auto"/>
              <w:right w:val="single" w:sz="4" w:space="0" w:color="auto"/>
            </w:tcBorders>
            <w:noWrap/>
            <w:vAlign w:val="center"/>
          </w:tcPr>
          <w:p w14:paraId="7702F305" w14:textId="07AD9ACD" w:rsidR="00C632D3" w:rsidRPr="007667A2" w:rsidRDefault="00C632D3" w:rsidP="006F3E9F">
            <w:pPr>
              <w:spacing w:after="0"/>
              <w:jc w:val="center"/>
              <w:rPr>
                <w:color w:val="000000"/>
                <w:lang w:eastAsia="el-GR"/>
              </w:rPr>
            </w:pPr>
          </w:p>
        </w:tc>
      </w:tr>
      <w:tr w:rsidR="00C632D3" w:rsidRPr="007667A2" w14:paraId="3F1FF4EC"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641C09CF" w14:textId="77777777" w:rsidR="00C632D3" w:rsidRPr="007667A2" w:rsidRDefault="00C632D3" w:rsidP="006F3E9F">
            <w:pPr>
              <w:spacing w:after="0"/>
              <w:jc w:val="center"/>
              <w:rPr>
                <w:color w:val="000000"/>
                <w:lang w:eastAsia="el-GR"/>
              </w:rPr>
            </w:pPr>
            <w:r w:rsidRPr="007667A2">
              <w:rPr>
                <w:color w:val="000000"/>
                <w:lang w:eastAsia="el-GR"/>
              </w:rPr>
              <w:t>28</w:t>
            </w:r>
          </w:p>
        </w:tc>
        <w:tc>
          <w:tcPr>
            <w:tcW w:w="3542" w:type="dxa"/>
            <w:tcBorders>
              <w:top w:val="nil"/>
              <w:left w:val="nil"/>
              <w:bottom w:val="single" w:sz="4" w:space="0" w:color="auto"/>
              <w:right w:val="single" w:sz="4" w:space="0" w:color="auto"/>
            </w:tcBorders>
            <w:vAlign w:val="center"/>
            <w:hideMark/>
          </w:tcPr>
          <w:p w14:paraId="22B12610" w14:textId="77777777" w:rsidR="00C632D3" w:rsidRPr="007667A2" w:rsidRDefault="00C632D3" w:rsidP="006F3E9F">
            <w:pPr>
              <w:spacing w:after="0"/>
              <w:jc w:val="center"/>
              <w:rPr>
                <w:color w:val="000000"/>
                <w:lang w:eastAsia="el-GR"/>
              </w:rPr>
            </w:pPr>
            <w:r w:rsidRPr="007667A2">
              <w:rPr>
                <w:color w:val="000000"/>
                <w:lang w:eastAsia="el-GR"/>
              </w:rPr>
              <w:t>ΚΑΣΕΡΟΠΙΤΑΚΙΑ ΣΦΟΛΙΑΤΑ ΚΤΨ</w:t>
            </w:r>
          </w:p>
        </w:tc>
        <w:tc>
          <w:tcPr>
            <w:tcW w:w="1364" w:type="dxa"/>
            <w:tcBorders>
              <w:top w:val="nil"/>
              <w:left w:val="nil"/>
              <w:bottom w:val="single" w:sz="4" w:space="0" w:color="auto"/>
              <w:right w:val="single" w:sz="4" w:space="0" w:color="auto"/>
            </w:tcBorders>
            <w:noWrap/>
            <w:vAlign w:val="center"/>
            <w:hideMark/>
          </w:tcPr>
          <w:p w14:paraId="010E01D1"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116865C7" w14:textId="2F080F44"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6D153545" w14:textId="77777777" w:rsidR="00C632D3" w:rsidRPr="007667A2" w:rsidRDefault="00C632D3" w:rsidP="006F3E9F">
            <w:pPr>
              <w:spacing w:after="0"/>
              <w:jc w:val="center"/>
              <w:rPr>
                <w:color w:val="000000"/>
                <w:lang w:eastAsia="el-GR"/>
              </w:rPr>
            </w:pPr>
            <w:r w:rsidRPr="007667A2">
              <w:rPr>
                <w:color w:val="000000"/>
                <w:lang w:eastAsia="el-GR"/>
              </w:rPr>
              <w:t>20</w:t>
            </w:r>
          </w:p>
        </w:tc>
        <w:tc>
          <w:tcPr>
            <w:tcW w:w="1837" w:type="dxa"/>
            <w:tcBorders>
              <w:top w:val="nil"/>
              <w:left w:val="nil"/>
              <w:bottom w:val="single" w:sz="4" w:space="0" w:color="auto"/>
              <w:right w:val="single" w:sz="4" w:space="0" w:color="auto"/>
            </w:tcBorders>
            <w:noWrap/>
            <w:vAlign w:val="center"/>
          </w:tcPr>
          <w:p w14:paraId="61A98353" w14:textId="2A184C6B" w:rsidR="00C632D3" w:rsidRPr="007667A2" w:rsidRDefault="00C632D3" w:rsidP="006F3E9F">
            <w:pPr>
              <w:spacing w:after="0"/>
              <w:jc w:val="center"/>
              <w:rPr>
                <w:color w:val="000000"/>
                <w:lang w:eastAsia="el-GR"/>
              </w:rPr>
            </w:pPr>
          </w:p>
        </w:tc>
      </w:tr>
      <w:tr w:rsidR="00C632D3" w:rsidRPr="007667A2" w14:paraId="0945B1CA"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4803DF8B" w14:textId="77777777" w:rsidR="00C632D3" w:rsidRPr="007667A2" w:rsidRDefault="00C632D3" w:rsidP="006F3E9F">
            <w:pPr>
              <w:spacing w:after="0"/>
              <w:jc w:val="center"/>
              <w:rPr>
                <w:color w:val="000000"/>
                <w:lang w:eastAsia="el-GR"/>
              </w:rPr>
            </w:pPr>
            <w:r w:rsidRPr="007667A2">
              <w:rPr>
                <w:color w:val="000000"/>
                <w:lang w:eastAsia="el-GR"/>
              </w:rPr>
              <w:t>29</w:t>
            </w:r>
          </w:p>
        </w:tc>
        <w:tc>
          <w:tcPr>
            <w:tcW w:w="3542" w:type="dxa"/>
            <w:tcBorders>
              <w:top w:val="nil"/>
              <w:left w:val="nil"/>
              <w:bottom w:val="single" w:sz="4" w:space="0" w:color="auto"/>
              <w:right w:val="single" w:sz="4" w:space="0" w:color="auto"/>
            </w:tcBorders>
            <w:vAlign w:val="center"/>
            <w:hideMark/>
          </w:tcPr>
          <w:p w14:paraId="57A3C138" w14:textId="77777777" w:rsidR="00C632D3" w:rsidRPr="007667A2" w:rsidRDefault="00C632D3" w:rsidP="006F3E9F">
            <w:pPr>
              <w:spacing w:after="0"/>
              <w:jc w:val="center"/>
              <w:rPr>
                <w:color w:val="000000"/>
                <w:lang w:eastAsia="el-GR"/>
              </w:rPr>
            </w:pPr>
            <w:r w:rsidRPr="007667A2">
              <w:rPr>
                <w:color w:val="000000"/>
                <w:lang w:eastAsia="el-GR"/>
              </w:rPr>
              <w:t>ΚΕΤΣΑΠ ΚΛΑΣΙΚΗ, ενδεικτική συσκευασία 4-5kg</w:t>
            </w:r>
          </w:p>
        </w:tc>
        <w:tc>
          <w:tcPr>
            <w:tcW w:w="1364" w:type="dxa"/>
            <w:tcBorders>
              <w:top w:val="nil"/>
              <w:left w:val="nil"/>
              <w:bottom w:val="single" w:sz="4" w:space="0" w:color="auto"/>
              <w:right w:val="single" w:sz="4" w:space="0" w:color="auto"/>
            </w:tcBorders>
            <w:noWrap/>
            <w:vAlign w:val="center"/>
            <w:hideMark/>
          </w:tcPr>
          <w:p w14:paraId="4038667F"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4EC0F838" w14:textId="633E7406"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5BFF4D44" w14:textId="77777777" w:rsidR="00C632D3" w:rsidRPr="007667A2" w:rsidRDefault="00C632D3" w:rsidP="006F3E9F">
            <w:pPr>
              <w:spacing w:after="0"/>
              <w:jc w:val="center"/>
              <w:rPr>
                <w:color w:val="000000"/>
                <w:lang w:eastAsia="el-GR"/>
              </w:rPr>
            </w:pPr>
            <w:r w:rsidRPr="007667A2">
              <w:rPr>
                <w:color w:val="000000"/>
                <w:lang w:eastAsia="el-GR"/>
              </w:rPr>
              <w:t>65</w:t>
            </w:r>
          </w:p>
        </w:tc>
        <w:tc>
          <w:tcPr>
            <w:tcW w:w="1837" w:type="dxa"/>
            <w:tcBorders>
              <w:top w:val="nil"/>
              <w:left w:val="nil"/>
              <w:bottom w:val="single" w:sz="4" w:space="0" w:color="auto"/>
              <w:right w:val="single" w:sz="4" w:space="0" w:color="auto"/>
            </w:tcBorders>
            <w:noWrap/>
            <w:vAlign w:val="center"/>
          </w:tcPr>
          <w:p w14:paraId="6C440A22" w14:textId="01386337" w:rsidR="00C632D3" w:rsidRPr="007667A2" w:rsidRDefault="00C632D3" w:rsidP="006F3E9F">
            <w:pPr>
              <w:spacing w:after="0"/>
              <w:jc w:val="center"/>
              <w:rPr>
                <w:color w:val="000000"/>
                <w:lang w:eastAsia="el-GR"/>
              </w:rPr>
            </w:pPr>
          </w:p>
        </w:tc>
      </w:tr>
      <w:tr w:rsidR="00C632D3" w:rsidRPr="007667A2" w14:paraId="4E39C582"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51C25A8A" w14:textId="77777777" w:rsidR="00C632D3" w:rsidRPr="007667A2" w:rsidRDefault="00C632D3" w:rsidP="006F3E9F">
            <w:pPr>
              <w:spacing w:after="0"/>
              <w:jc w:val="center"/>
              <w:rPr>
                <w:color w:val="000000"/>
                <w:lang w:eastAsia="el-GR"/>
              </w:rPr>
            </w:pPr>
            <w:r w:rsidRPr="007667A2">
              <w:rPr>
                <w:color w:val="000000"/>
                <w:lang w:eastAsia="el-GR"/>
              </w:rPr>
              <w:t>30</w:t>
            </w:r>
          </w:p>
        </w:tc>
        <w:tc>
          <w:tcPr>
            <w:tcW w:w="3542" w:type="dxa"/>
            <w:tcBorders>
              <w:top w:val="nil"/>
              <w:left w:val="nil"/>
              <w:bottom w:val="single" w:sz="4" w:space="0" w:color="auto"/>
              <w:right w:val="single" w:sz="4" w:space="0" w:color="auto"/>
            </w:tcBorders>
            <w:vAlign w:val="center"/>
            <w:hideMark/>
          </w:tcPr>
          <w:p w14:paraId="281836E7" w14:textId="77777777" w:rsidR="00C632D3" w:rsidRPr="007667A2" w:rsidRDefault="00C632D3" w:rsidP="006F3E9F">
            <w:pPr>
              <w:spacing w:after="0"/>
              <w:jc w:val="center"/>
              <w:rPr>
                <w:color w:val="000000"/>
                <w:lang w:eastAsia="el-GR"/>
              </w:rPr>
            </w:pPr>
            <w:r w:rsidRPr="007667A2">
              <w:rPr>
                <w:color w:val="000000"/>
                <w:lang w:eastAsia="el-GR"/>
              </w:rPr>
              <w:t>ΚΟΛΙΑΝΔΡΟ ΤΡΙΜΜΕΝΟ</w:t>
            </w:r>
          </w:p>
        </w:tc>
        <w:tc>
          <w:tcPr>
            <w:tcW w:w="1364" w:type="dxa"/>
            <w:tcBorders>
              <w:top w:val="nil"/>
              <w:left w:val="nil"/>
              <w:bottom w:val="single" w:sz="4" w:space="0" w:color="auto"/>
              <w:right w:val="single" w:sz="4" w:space="0" w:color="auto"/>
            </w:tcBorders>
            <w:noWrap/>
            <w:vAlign w:val="center"/>
            <w:hideMark/>
          </w:tcPr>
          <w:p w14:paraId="43FEFC6E"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2826F0DD" w14:textId="6DF5FF97"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78F30D26" w14:textId="77777777" w:rsidR="00C632D3" w:rsidRPr="007667A2" w:rsidRDefault="00C632D3" w:rsidP="006F3E9F">
            <w:pPr>
              <w:spacing w:after="0"/>
              <w:jc w:val="center"/>
              <w:rPr>
                <w:color w:val="000000"/>
                <w:lang w:eastAsia="el-GR"/>
              </w:rPr>
            </w:pPr>
            <w:r w:rsidRPr="007667A2">
              <w:rPr>
                <w:color w:val="000000"/>
                <w:lang w:eastAsia="el-GR"/>
              </w:rPr>
              <w:t>1</w:t>
            </w:r>
          </w:p>
        </w:tc>
        <w:tc>
          <w:tcPr>
            <w:tcW w:w="1837" w:type="dxa"/>
            <w:tcBorders>
              <w:top w:val="nil"/>
              <w:left w:val="nil"/>
              <w:bottom w:val="single" w:sz="4" w:space="0" w:color="auto"/>
              <w:right w:val="single" w:sz="4" w:space="0" w:color="auto"/>
            </w:tcBorders>
            <w:noWrap/>
            <w:vAlign w:val="center"/>
          </w:tcPr>
          <w:p w14:paraId="1F4C53DB" w14:textId="6B42ED40" w:rsidR="00C632D3" w:rsidRPr="007667A2" w:rsidRDefault="00C632D3" w:rsidP="006F3E9F">
            <w:pPr>
              <w:spacing w:after="0"/>
              <w:jc w:val="center"/>
              <w:rPr>
                <w:color w:val="000000"/>
                <w:lang w:eastAsia="el-GR"/>
              </w:rPr>
            </w:pPr>
          </w:p>
        </w:tc>
      </w:tr>
      <w:tr w:rsidR="00C632D3" w:rsidRPr="007667A2" w14:paraId="3713BB01"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195AFAF9" w14:textId="77777777" w:rsidR="00C632D3" w:rsidRPr="007667A2" w:rsidRDefault="00C632D3" w:rsidP="006F3E9F">
            <w:pPr>
              <w:spacing w:after="0"/>
              <w:jc w:val="center"/>
              <w:rPr>
                <w:color w:val="000000"/>
                <w:lang w:eastAsia="el-GR"/>
              </w:rPr>
            </w:pPr>
            <w:r w:rsidRPr="007667A2">
              <w:rPr>
                <w:color w:val="000000"/>
                <w:lang w:eastAsia="el-GR"/>
              </w:rPr>
              <w:t>31</w:t>
            </w:r>
          </w:p>
        </w:tc>
        <w:tc>
          <w:tcPr>
            <w:tcW w:w="3542" w:type="dxa"/>
            <w:tcBorders>
              <w:top w:val="nil"/>
              <w:left w:val="nil"/>
              <w:bottom w:val="single" w:sz="4" w:space="0" w:color="auto"/>
              <w:right w:val="single" w:sz="4" w:space="0" w:color="auto"/>
            </w:tcBorders>
            <w:vAlign w:val="center"/>
            <w:hideMark/>
          </w:tcPr>
          <w:p w14:paraId="525AE7C4" w14:textId="77777777" w:rsidR="00C632D3" w:rsidRPr="007667A2" w:rsidRDefault="00C632D3" w:rsidP="006F3E9F">
            <w:pPr>
              <w:spacing w:after="0"/>
              <w:jc w:val="center"/>
              <w:rPr>
                <w:color w:val="000000"/>
                <w:lang w:eastAsia="el-GR"/>
              </w:rPr>
            </w:pPr>
            <w:r w:rsidRPr="007667A2">
              <w:rPr>
                <w:color w:val="000000"/>
                <w:lang w:eastAsia="el-GR"/>
              </w:rPr>
              <w:t>ΚΟΡΝ ΦΛΑΟΥΡ, ενδεικτική συσκευασία 200gr</w:t>
            </w:r>
          </w:p>
        </w:tc>
        <w:tc>
          <w:tcPr>
            <w:tcW w:w="1364" w:type="dxa"/>
            <w:tcBorders>
              <w:top w:val="nil"/>
              <w:left w:val="nil"/>
              <w:bottom w:val="single" w:sz="4" w:space="0" w:color="auto"/>
              <w:right w:val="single" w:sz="4" w:space="0" w:color="auto"/>
            </w:tcBorders>
            <w:noWrap/>
            <w:vAlign w:val="center"/>
            <w:hideMark/>
          </w:tcPr>
          <w:p w14:paraId="047A24B8"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5CDF6A81" w14:textId="115B35E6"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0205B188" w14:textId="77777777" w:rsidR="00C632D3" w:rsidRPr="007667A2" w:rsidRDefault="00C632D3" w:rsidP="006F3E9F">
            <w:pPr>
              <w:spacing w:after="0"/>
              <w:jc w:val="center"/>
              <w:rPr>
                <w:color w:val="000000"/>
                <w:lang w:eastAsia="el-GR"/>
              </w:rPr>
            </w:pPr>
            <w:r w:rsidRPr="007667A2">
              <w:rPr>
                <w:color w:val="000000"/>
                <w:lang w:eastAsia="el-GR"/>
              </w:rPr>
              <w:t>6</w:t>
            </w:r>
          </w:p>
        </w:tc>
        <w:tc>
          <w:tcPr>
            <w:tcW w:w="1837" w:type="dxa"/>
            <w:tcBorders>
              <w:top w:val="nil"/>
              <w:left w:val="nil"/>
              <w:bottom w:val="single" w:sz="4" w:space="0" w:color="auto"/>
              <w:right w:val="single" w:sz="4" w:space="0" w:color="auto"/>
            </w:tcBorders>
            <w:noWrap/>
            <w:vAlign w:val="center"/>
          </w:tcPr>
          <w:p w14:paraId="2F7859A4" w14:textId="019499E7" w:rsidR="00C632D3" w:rsidRPr="007667A2" w:rsidRDefault="00C632D3" w:rsidP="006F3E9F">
            <w:pPr>
              <w:spacing w:after="0"/>
              <w:jc w:val="center"/>
              <w:rPr>
                <w:color w:val="000000"/>
                <w:lang w:eastAsia="el-GR"/>
              </w:rPr>
            </w:pPr>
          </w:p>
        </w:tc>
      </w:tr>
      <w:tr w:rsidR="00C632D3" w:rsidRPr="007667A2" w14:paraId="62E674F4" w14:textId="77777777" w:rsidTr="005C5B1F">
        <w:trPr>
          <w:trHeight w:val="900"/>
          <w:jc w:val="center"/>
        </w:trPr>
        <w:tc>
          <w:tcPr>
            <w:tcW w:w="459" w:type="dxa"/>
            <w:tcBorders>
              <w:top w:val="nil"/>
              <w:left w:val="single" w:sz="4" w:space="0" w:color="auto"/>
              <w:bottom w:val="single" w:sz="4" w:space="0" w:color="auto"/>
              <w:right w:val="single" w:sz="4" w:space="0" w:color="auto"/>
            </w:tcBorders>
            <w:vAlign w:val="center"/>
            <w:hideMark/>
          </w:tcPr>
          <w:p w14:paraId="0AF9D85A" w14:textId="77777777" w:rsidR="00C632D3" w:rsidRPr="007667A2" w:rsidRDefault="00C632D3" w:rsidP="006F3E9F">
            <w:pPr>
              <w:spacing w:after="0"/>
              <w:jc w:val="center"/>
              <w:rPr>
                <w:color w:val="000000"/>
                <w:lang w:eastAsia="el-GR"/>
              </w:rPr>
            </w:pPr>
            <w:r w:rsidRPr="007667A2">
              <w:rPr>
                <w:color w:val="000000"/>
                <w:lang w:eastAsia="el-GR"/>
              </w:rPr>
              <w:t>32</w:t>
            </w:r>
          </w:p>
        </w:tc>
        <w:tc>
          <w:tcPr>
            <w:tcW w:w="3542" w:type="dxa"/>
            <w:tcBorders>
              <w:top w:val="nil"/>
              <w:left w:val="nil"/>
              <w:bottom w:val="single" w:sz="4" w:space="0" w:color="auto"/>
              <w:right w:val="single" w:sz="4" w:space="0" w:color="auto"/>
            </w:tcBorders>
            <w:vAlign w:val="center"/>
            <w:hideMark/>
          </w:tcPr>
          <w:p w14:paraId="2DEDB702" w14:textId="77777777" w:rsidR="00C632D3" w:rsidRPr="007667A2" w:rsidRDefault="00C632D3" w:rsidP="006F3E9F">
            <w:pPr>
              <w:spacing w:after="0"/>
              <w:jc w:val="center"/>
              <w:rPr>
                <w:color w:val="000000"/>
                <w:lang w:eastAsia="el-GR"/>
              </w:rPr>
            </w:pPr>
            <w:r w:rsidRPr="007667A2">
              <w:rPr>
                <w:color w:val="000000"/>
                <w:lang w:eastAsia="el-GR"/>
              </w:rPr>
              <w:t>ΚΡΕΜΑ ΓΑΛΑΚΤΟΣ ΖΑΧΑΡΟΠΛΑΣΤΙΚΗΣ ΠΛΗΡΗ ΛΙΠΑΡΑ, ενδεικτική συσκευασία 250ml</w:t>
            </w:r>
          </w:p>
        </w:tc>
        <w:tc>
          <w:tcPr>
            <w:tcW w:w="1364" w:type="dxa"/>
            <w:tcBorders>
              <w:top w:val="nil"/>
              <w:left w:val="nil"/>
              <w:bottom w:val="single" w:sz="4" w:space="0" w:color="auto"/>
              <w:right w:val="single" w:sz="4" w:space="0" w:color="auto"/>
            </w:tcBorders>
            <w:noWrap/>
            <w:vAlign w:val="center"/>
            <w:hideMark/>
          </w:tcPr>
          <w:p w14:paraId="1392980D" w14:textId="77777777" w:rsidR="00C632D3" w:rsidRPr="007667A2" w:rsidRDefault="00C632D3" w:rsidP="006F3E9F">
            <w:pPr>
              <w:spacing w:after="0"/>
              <w:jc w:val="center"/>
              <w:rPr>
                <w:color w:val="000000"/>
                <w:lang w:eastAsia="el-GR"/>
              </w:rPr>
            </w:pPr>
            <w:r w:rsidRPr="007667A2">
              <w:rPr>
                <w:color w:val="000000"/>
                <w:lang w:eastAsia="el-GR"/>
              </w:rPr>
              <w:t>LT</w:t>
            </w:r>
          </w:p>
        </w:tc>
        <w:tc>
          <w:tcPr>
            <w:tcW w:w="1638" w:type="dxa"/>
            <w:tcBorders>
              <w:top w:val="nil"/>
              <w:left w:val="nil"/>
              <w:bottom w:val="single" w:sz="4" w:space="0" w:color="auto"/>
              <w:right w:val="single" w:sz="4" w:space="0" w:color="auto"/>
            </w:tcBorders>
            <w:noWrap/>
            <w:vAlign w:val="center"/>
          </w:tcPr>
          <w:p w14:paraId="79DFF9C5" w14:textId="732F7DB6"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207DEC9C" w14:textId="77777777" w:rsidR="00C632D3" w:rsidRPr="007667A2" w:rsidRDefault="00C632D3" w:rsidP="006F3E9F">
            <w:pPr>
              <w:spacing w:after="0"/>
              <w:jc w:val="center"/>
              <w:rPr>
                <w:color w:val="000000"/>
                <w:lang w:eastAsia="el-GR"/>
              </w:rPr>
            </w:pPr>
            <w:r w:rsidRPr="007667A2">
              <w:rPr>
                <w:color w:val="000000"/>
                <w:lang w:eastAsia="el-GR"/>
              </w:rPr>
              <w:t>6</w:t>
            </w:r>
          </w:p>
        </w:tc>
        <w:tc>
          <w:tcPr>
            <w:tcW w:w="1837" w:type="dxa"/>
            <w:tcBorders>
              <w:top w:val="nil"/>
              <w:left w:val="nil"/>
              <w:bottom w:val="single" w:sz="4" w:space="0" w:color="auto"/>
              <w:right w:val="single" w:sz="4" w:space="0" w:color="auto"/>
            </w:tcBorders>
            <w:noWrap/>
            <w:vAlign w:val="center"/>
          </w:tcPr>
          <w:p w14:paraId="19EAE1D5" w14:textId="3CE0F647" w:rsidR="00C632D3" w:rsidRPr="007667A2" w:rsidRDefault="00C632D3" w:rsidP="006F3E9F">
            <w:pPr>
              <w:spacing w:after="0"/>
              <w:jc w:val="center"/>
              <w:rPr>
                <w:color w:val="000000"/>
                <w:lang w:eastAsia="el-GR"/>
              </w:rPr>
            </w:pPr>
          </w:p>
        </w:tc>
      </w:tr>
      <w:tr w:rsidR="00C632D3" w:rsidRPr="007667A2" w14:paraId="4731949C" w14:textId="77777777" w:rsidTr="005C5B1F">
        <w:trPr>
          <w:trHeight w:val="900"/>
          <w:jc w:val="center"/>
        </w:trPr>
        <w:tc>
          <w:tcPr>
            <w:tcW w:w="459" w:type="dxa"/>
            <w:tcBorders>
              <w:top w:val="nil"/>
              <w:left w:val="single" w:sz="4" w:space="0" w:color="auto"/>
              <w:bottom w:val="single" w:sz="4" w:space="0" w:color="auto"/>
              <w:right w:val="single" w:sz="4" w:space="0" w:color="auto"/>
            </w:tcBorders>
            <w:vAlign w:val="center"/>
            <w:hideMark/>
          </w:tcPr>
          <w:p w14:paraId="3E21A6E8" w14:textId="77777777" w:rsidR="00C632D3" w:rsidRPr="007667A2" w:rsidRDefault="00C632D3" w:rsidP="006F3E9F">
            <w:pPr>
              <w:spacing w:after="0"/>
              <w:jc w:val="center"/>
              <w:rPr>
                <w:lang w:eastAsia="el-GR"/>
              </w:rPr>
            </w:pPr>
            <w:r w:rsidRPr="007667A2">
              <w:rPr>
                <w:lang w:eastAsia="el-GR"/>
              </w:rPr>
              <w:t>33</w:t>
            </w:r>
          </w:p>
        </w:tc>
        <w:tc>
          <w:tcPr>
            <w:tcW w:w="3542" w:type="dxa"/>
            <w:tcBorders>
              <w:top w:val="nil"/>
              <w:left w:val="nil"/>
              <w:bottom w:val="single" w:sz="4" w:space="0" w:color="auto"/>
              <w:right w:val="single" w:sz="4" w:space="0" w:color="auto"/>
            </w:tcBorders>
            <w:vAlign w:val="center"/>
            <w:hideMark/>
          </w:tcPr>
          <w:p w14:paraId="2C0CEC32" w14:textId="77777777" w:rsidR="00C632D3" w:rsidRPr="007667A2" w:rsidRDefault="00C632D3" w:rsidP="006F3E9F">
            <w:pPr>
              <w:spacing w:after="0"/>
              <w:jc w:val="center"/>
              <w:rPr>
                <w:lang w:eastAsia="el-GR"/>
              </w:rPr>
            </w:pPr>
            <w:r w:rsidRPr="007667A2">
              <w:rPr>
                <w:lang w:eastAsia="el-GR"/>
              </w:rPr>
              <w:t>ΚΡΟΥΑΣΑΝ ΜΕ ΓΕΜΙΣΗ ΠΡΑΛΙΝΑ ΦΟΥΝΤΟΥΚΙΟΥ (συσκευασία περίπου 70-100gr)</w:t>
            </w:r>
          </w:p>
        </w:tc>
        <w:tc>
          <w:tcPr>
            <w:tcW w:w="1364" w:type="dxa"/>
            <w:tcBorders>
              <w:top w:val="nil"/>
              <w:left w:val="nil"/>
              <w:bottom w:val="single" w:sz="4" w:space="0" w:color="auto"/>
              <w:right w:val="single" w:sz="4" w:space="0" w:color="auto"/>
            </w:tcBorders>
            <w:noWrap/>
            <w:vAlign w:val="center"/>
            <w:hideMark/>
          </w:tcPr>
          <w:p w14:paraId="06CE12CF" w14:textId="77777777" w:rsidR="00C632D3" w:rsidRPr="007667A2" w:rsidRDefault="00C632D3" w:rsidP="006F3E9F">
            <w:pPr>
              <w:spacing w:after="0"/>
              <w:jc w:val="center"/>
              <w:rPr>
                <w:lang w:eastAsia="el-GR"/>
              </w:rPr>
            </w:pPr>
            <w:r w:rsidRPr="007667A2">
              <w:rPr>
                <w:lang w:eastAsia="el-GR"/>
              </w:rPr>
              <w:t>TMX</w:t>
            </w:r>
          </w:p>
        </w:tc>
        <w:tc>
          <w:tcPr>
            <w:tcW w:w="1638" w:type="dxa"/>
            <w:tcBorders>
              <w:top w:val="nil"/>
              <w:left w:val="nil"/>
              <w:bottom w:val="single" w:sz="4" w:space="0" w:color="auto"/>
              <w:right w:val="single" w:sz="4" w:space="0" w:color="auto"/>
            </w:tcBorders>
            <w:noWrap/>
            <w:vAlign w:val="center"/>
          </w:tcPr>
          <w:p w14:paraId="2AB43E1B" w14:textId="7FF6A20E" w:rsidR="00C632D3" w:rsidRPr="007667A2" w:rsidRDefault="00C632D3" w:rsidP="006F3E9F">
            <w:pPr>
              <w:spacing w:after="0"/>
              <w:jc w:val="center"/>
              <w:rPr>
                <w:lang w:eastAsia="el-GR"/>
              </w:rPr>
            </w:pPr>
          </w:p>
        </w:tc>
        <w:tc>
          <w:tcPr>
            <w:tcW w:w="1060" w:type="dxa"/>
            <w:tcBorders>
              <w:top w:val="nil"/>
              <w:left w:val="nil"/>
              <w:bottom w:val="single" w:sz="4" w:space="0" w:color="auto"/>
              <w:right w:val="single" w:sz="4" w:space="0" w:color="auto"/>
            </w:tcBorders>
            <w:noWrap/>
            <w:vAlign w:val="center"/>
            <w:hideMark/>
          </w:tcPr>
          <w:p w14:paraId="5FBF6068" w14:textId="77777777" w:rsidR="00C632D3" w:rsidRPr="007667A2" w:rsidRDefault="00C632D3" w:rsidP="006F3E9F">
            <w:pPr>
              <w:spacing w:after="0"/>
              <w:jc w:val="center"/>
              <w:rPr>
                <w:lang w:eastAsia="el-GR"/>
              </w:rPr>
            </w:pPr>
            <w:r w:rsidRPr="007667A2">
              <w:rPr>
                <w:lang w:eastAsia="el-GR"/>
              </w:rPr>
              <w:t>990</w:t>
            </w:r>
          </w:p>
        </w:tc>
        <w:tc>
          <w:tcPr>
            <w:tcW w:w="1837" w:type="dxa"/>
            <w:tcBorders>
              <w:top w:val="nil"/>
              <w:left w:val="nil"/>
              <w:bottom w:val="single" w:sz="4" w:space="0" w:color="auto"/>
              <w:right w:val="single" w:sz="4" w:space="0" w:color="auto"/>
            </w:tcBorders>
            <w:noWrap/>
            <w:vAlign w:val="center"/>
          </w:tcPr>
          <w:p w14:paraId="4BE26460" w14:textId="1D54E6F3" w:rsidR="00C632D3" w:rsidRPr="007667A2" w:rsidRDefault="00C632D3" w:rsidP="006F3E9F">
            <w:pPr>
              <w:spacing w:after="0"/>
              <w:jc w:val="center"/>
              <w:rPr>
                <w:lang w:eastAsia="el-GR"/>
              </w:rPr>
            </w:pPr>
          </w:p>
        </w:tc>
      </w:tr>
      <w:tr w:rsidR="00C632D3" w:rsidRPr="007667A2" w14:paraId="549F0F4F" w14:textId="77777777" w:rsidTr="005C5B1F">
        <w:trPr>
          <w:trHeight w:val="900"/>
          <w:jc w:val="center"/>
        </w:trPr>
        <w:tc>
          <w:tcPr>
            <w:tcW w:w="459" w:type="dxa"/>
            <w:tcBorders>
              <w:top w:val="nil"/>
              <w:left w:val="single" w:sz="4" w:space="0" w:color="auto"/>
              <w:bottom w:val="single" w:sz="4" w:space="0" w:color="auto"/>
              <w:right w:val="single" w:sz="4" w:space="0" w:color="auto"/>
            </w:tcBorders>
            <w:vAlign w:val="center"/>
            <w:hideMark/>
          </w:tcPr>
          <w:p w14:paraId="541F076D" w14:textId="77777777" w:rsidR="00C632D3" w:rsidRPr="007667A2" w:rsidRDefault="00C632D3" w:rsidP="006F3E9F">
            <w:pPr>
              <w:spacing w:after="0"/>
              <w:jc w:val="center"/>
              <w:rPr>
                <w:color w:val="000000"/>
                <w:lang w:eastAsia="el-GR"/>
              </w:rPr>
            </w:pPr>
            <w:r w:rsidRPr="007667A2">
              <w:rPr>
                <w:color w:val="000000"/>
                <w:lang w:eastAsia="el-GR"/>
              </w:rPr>
              <w:lastRenderedPageBreak/>
              <w:t>34</w:t>
            </w:r>
          </w:p>
        </w:tc>
        <w:tc>
          <w:tcPr>
            <w:tcW w:w="3542" w:type="dxa"/>
            <w:tcBorders>
              <w:top w:val="nil"/>
              <w:left w:val="nil"/>
              <w:bottom w:val="single" w:sz="4" w:space="0" w:color="auto"/>
              <w:right w:val="single" w:sz="4" w:space="0" w:color="auto"/>
            </w:tcBorders>
            <w:vAlign w:val="center"/>
            <w:hideMark/>
          </w:tcPr>
          <w:p w14:paraId="456CC9DF" w14:textId="77777777" w:rsidR="00C632D3" w:rsidRPr="007667A2" w:rsidRDefault="00C632D3" w:rsidP="006F3E9F">
            <w:pPr>
              <w:spacing w:after="0"/>
              <w:jc w:val="center"/>
              <w:rPr>
                <w:color w:val="000000"/>
                <w:lang w:eastAsia="el-GR"/>
              </w:rPr>
            </w:pPr>
            <w:r w:rsidRPr="007667A2">
              <w:rPr>
                <w:color w:val="000000"/>
                <w:lang w:eastAsia="el-GR"/>
              </w:rPr>
              <w:t>ΚΡΥΑ ΚΡΕΜΑ ΖΑΧΑΡΟΠΛΑΣΤΙΚΗΣ, ETOIMO MΕΙΓΜΑ, ενδεικτική συσκευασία 2kg</w:t>
            </w:r>
          </w:p>
        </w:tc>
        <w:tc>
          <w:tcPr>
            <w:tcW w:w="1364" w:type="dxa"/>
            <w:tcBorders>
              <w:top w:val="nil"/>
              <w:left w:val="nil"/>
              <w:bottom w:val="single" w:sz="4" w:space="0" w:color="auto"/>
              <w:right w:val="single" w:sz="4" w:space="0" w:color="auto"/>
            </w:tcBorders>
            <w:noWrap/>
            <w:vAlign w:val="center"/>
            <w:hideMark/>
          </w:tcPr>
          <w:p w14:paraId="798951B7"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2410D44A" w14:textId="7496D8E6"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34ACE9A2" w14:textId="77777777" w:rsidR="00C632D3" w:rsidRPr="007667A2" w:rsidRDefault="00C632D3" w:rsidP="006F3E9F">
            <w:pPr>
              <w:spacing w:after="0"/>
              <w:jc w:val="center"/>
              <w:rPr>
                <w:color w:val="000000"/>
                <w:lang w:eastAsia="el-GR"/>
              </w:rPr>
            </w:pPr>
            <w:r w:rsidRPr="007667A2">
              <w:rPr>
                <w:color w:val="000000"/>
                <w:lang w:eastAsia="el-GR"/>
              </w:rPr>
              <w:t>3</w:t>
            </w:r>
          </w:p>
        </w:tc>
        <w:tc>
          <w:tcPr>
            <w:tcW w:w="1837" w:type="dxa"/>
            <w:tcBorders>
              <w:top w:val="nil"/>
              <w:left w:val="nil"/>
              <w:bottom w:val="single" w:sz="4" w:space="0" w:color="auto"/>
              <w:right w:val="single" w:sz="4" w:space="0" w:color="auto"/>
            </w:tcBorders>
            <w:noWrap/>
            <w:vAlign w:val="center"/>
          </w:tcPr>
          <w:p w14:paraId="688BC204" w14:textId="166F3FD3" w:rsidR="00C632D3" w:rsidRPr="007667A2" w:rsidRDefault="00C632D3" w:rsidP="006F3E9F">
            <w:pPr>
              <w:spacing w:after="0"/>
              <w:jc w:val="center"/>
              <w:rPr>
                <w:color w:val="000000"/>
                <w:lang w:eastAsia="el-GR"/>
              </w:rPr>
            </w:pPr>
          </w:p>
        </w:tc>
      </w:tr>
      <w:tr w:rsidR="00C632D3" w:rsidRPr="007667A2" w14:paraId="23214C05"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751B2D33" w14:textId="77777777" w:rsidR="00C632D3" w:rsidRPr="007667A2" w:rsidRDefault="00C632D3" w:rsidP="006F3E9F">
            <w:pPr>
              <w:spacing w:after="0"/>
              <w:jc w:val="center"/>
              <w:rPr>
                <w:color w:val="000000"/>
                <w:lang w:eastAsia="el-GR"/>
              </w:rPr>
            </w:pPr>
            <w:r w:rsidRPr="007667A2">
              <w:rPr>
                <w:color w:val="000000"/>
                <w:lang w:eastAsia="el-GR"/>
              </w:rPr>
              <w:t>35</w:t>
            </w:r>
          </w:p>
        </w:tc>
        <w:tc>
          <w:tcPr>
            <w:tcW w:w="3542" w:type="dxa"/>
            <w:tcBorders>
              <w:top w:val="nil"/>
              <w:left w:val="nil"/>
              <w:bottom w:val="single" w:sz="4" w:space="0" w:color="auto"/>
              <w:right w:val="single" w:sz="4" w:space="0" w:color="auto"/>
            </w:tcBorders>
            <w:vAlign w:val="center"/>
            <w:hideMark/>
          </w:tcPr>
          <w:p w14:paraId="2EA2061F" w14:textId="77777777" w:rsidR="00C632D3" w:rsidRPr="007667A2" w:rsidRDefault="00C632D3" w:rsidP="006F3E9F">
            <w:pPr>
              <w:spacing w:after="0"/>
              <w:jc w:val="center"/>
              <w:rPr>
                <w:color w:val="000000"/>
                <w:lang w:eastAsia="el-GR"/>
              </w:rPr>
            </w:pPr>
            <w:r w:rsidRPr="007667A2">
              <w:rPr>
                <w:color w:val="000000"/>
                <w:lang w:eastAsia="el-GR"/>
              </w:rPr>
              <w:t>ΚΥΜΙΝΟ ΤΡΙΜΜΕΝΟ, ενδεικτική συσκευασία των 500gr ή του 1kg</w:t>
            </w:r>
          </w:p>
        </w:tc>
        <w:tc>
          <w:tcPr>
            <w:tcW w:w="1364" w:type="dxa"/>
            <w:tcBorders>
              <w:top w:val="nil"/>
              <w:left w:val="nil"/>
              <w:bottom w:val="single" w:sz="4" w:space="0" w:color="auto"/>
              <w:right w:val="single" w:sz="4" w:space="0" w:color="auto"/>
            </w:tcBorders>
            <w:noWrap/>
            <w:vAlign w:val="center"/>
            <w:hideMark/>
          </w:tcPr>
          <w:p w14:paraId="18D1B233"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3FAE0753" w14:textId="5A0BE38B"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125BC8DB" w14:textId="77777777" w:rsidR="00C632D3" w:rsidRPr="007667A2" w:rsidRDefault="00C632D3" w:rsidP="006F3E9F">
            <w:pPr>
              <w:spacing w:after="0"/>
              <w:jc w:val="center"/>
              <w:rPr>
                <w:color w:val="000000"/>
                <w:lang w:eastAsia="el-GR"/>
              </w:rPr>
            </w:pPr>
            <w:r w:rsidRPr="007667A2">
              <w:rPr>
                <w:color w:val="000000"/>
                <w:lang w:eastAsia="el-GR"/>
              </w:rPr>
              <w:t>1</w:t>
            </w:r>
          </w:p>
        </w:tc>
        <w:tc>
          <w:tcPr>
            <w:tcW w:w="1837" w:type="dxa"/>
            <w:tcBorders>
              <w:top w:val="nil"/>
              <w:left w:val="nil"/>
              <w:bottom w:val="single" w:sz="4" w:space="0" w:color="auto"/>
              <w:right w:val="single" w:sz="4" w:space="0" w:color="auto"/>
            </w:tcBorders>
            <w:noWrap/>
            <w:vAlign w:val="center"/>
          </w:tcPr>
          <w:p w14:paraId="66353AE5" w14:textId="44F03A60" w:rsidR="00C632D3" w:rsidRPr="007667A2" w:rsidRDefault="00C632D3" w:rsidP="006F3E9F">
            <w:pPr>
              <w:spacing w:after="0"/>
              <w:jc w:val="center"/>
              <w:rPr>
                <w:color w:val="000000"/>
                <w:lang w:eastAsia="el-GR"/>
              </w:rPr>
            </w:pPr>
          </w:p>
        </w:tc>
      </w:tr>
      <w:tr w:rsidR="00C632D3" w:rsidRPr="007667A2" w14:paraId="6DBEBFAE"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4F6E13B6" w14:textId="77777777" w:rsidR="00C632D3" w:rsidRPr="007667A2" w:rsidRDefault="00C632D3" w:rsidP="006F3E9F">
            <w:pPr>
              <w:spacing w:after="0"/>
              <w:jc w:val="center"/>
              <w:rPr>
                <w:color w:val="000000"/>
                <w:lang w:eastAsia="el-GR"/>
              </w:rPr>
            </w:pPr>
            <w:r w:rsidRPr="007667A2">
              <w:rPr>
                <w:color w:val="000000"/>
                <w:lang w:eastAsia="el-GR"/>
              </w:rPr>
              <w:t>36</w:t>
            </w:r>
          </w:p>
        </w:tc>
        <w:tc>
          <w:tcPr>
            <w:tcW w:w="3542" w:type="dxa"/>
            <w:tcBorders>
              <w:top w:val="nil"/>
              <w:left w:val="nil"/>
              <w:bottom w:val="single" w:sz="4" w:space="0" w:color="auto"/>
              <w:right w:val="single" w:sz="4" w:space="0" w:color="auto"/>
            </w:tcBorders>
            <w:vAlign w:val="center"/>
            <w:hideMark/>
          </w:tcPr>
          <w:p w14:paraId="4CF71A4A" w14:textId="77777777" w:rsidR="00C632D3" w:rsidRPr="007667A2" w:rsidRDefault="00C632D3" w:rsidP="006F3E9F">
            <w:pPr>
              <w:spacing w:after="0"/>
              <w:jc w:val="center"/>
              <w:rPr>
                <w:color w:val="000000"/>
                <w:lang w:eastAsia="el-GR"/>
              </w:rPr>
            </w:pPr>
            <w:r w:rsidRPr="007667A2">
              <w:rPr>
                <w:color w:val="000000"/>
                <w:lang w:eastAsia="el-GR"/>
              </w:rPr>
              <w:t>ΛΑΧΑΝΙΚΑ ΑΝΑΜΕΙΚΤΑ ΚΤΨ</w:t>
            </w:r>
          </w:p>
        </w:tc>
        <w:tc>
          <w:tcPr>
            <w:tcW w:w="1364" w:type="dxa"/>
            <w:tcBorders>
              <w:top w:val="nil"/>
              <w:left w:val="nil"/>
              <w:bottom w:val="single" w:sz="4" w:space="0" w:color="auto"/>
              <w:right w:val="single" w:sz="4" w:space="0" w:color="auto"/>
            </w:tcBorders>
            <w:noWrap/>
            <w:vAlign w:val="center"/>
            <w:hideMark/>
          </w:tcPr>
          <w:p w14:paraId="3EB8554F"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40AD9C07" w14:textId="15252C3B"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5F479AB3" w14:textId="77777777" w:rsidR="00C632D3" w:rsidRPr="007667A2" w:rsidRDefault="00C632D3" w:rsidP="006F3E9F">
            <w:pPr>
              <w:spacing w:after="0"/>
              <w:jc w:val="center"/>
              <w:rPr>
                <w:color w:val="000000"/>
                <w:lang w:eastAsia="el-GR"/>
              </w:rPr>
            </w:pPr>
            <w:r w:rsidRPr="007667A2">
              <w:rPr>
                <w:color w:val="000000"/>
                <w:lang w:eastAsia="el-GR"/>
              </w:rPr>
              <w:t>8</w:t>
            </w:r>
          </w:p>
        </w:tc>
        <w:tc>
          <w:tcPr>
            <w:tcW w:w="1837" w:type="dxa"/>
            <w:tcBorders>
              <w:top w:val="nil"/>
              <w:left w:val="nil"/>
              <w:bottom w:val="single" w:sz="4" w:space="0" w:color="auto"/>
              <w:right w:val="single" w:sz="4" w:space="0" w:color="auto"/>
            </w:tcBorders>
            <w:noWrap/>
            <w:vAlign w:val="center"/>
          </w:tcPr>
          <w:p w14:paraId="59069CEB" w14:textId="4EFC3B9B" w:rsidR="00C632D3" w:rsidRPr="007667A2" w:rsidRDefault="00C632D3" w:rsidP="006F3E9F">
            <w:pPr>
              <w:spacing w:after="0"/>
              <w:jc w:val="center"/>
              <w:rPr>
                <w:color w:val="000000"/>
                <w:lang w:eastAsia="el-GR"/>
              </w:rPr>
            </w:pPr>
          </w:p>
        </w:tc>
      </w:tr>
      <w:tr w:rsidR="00C632D3" w:rsidRPr="007667A2" w14:paraId="6D64EA34"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49CC6E05" w14:textId="77777777" w:rsidR="00C632D3" w:rsidRPr="007667A2" w:rsidRDefault="00C632D3" w:rsidP="006F3E9F">
            <w:pPr>
              <w:spacing w:after="0"/>
              <w:jc w:val="center"/>
              <w:rPr>
                <w:color w:val="000000"/>
                <w:lang w:eastAsia="el-GR"/>
              </w:rPr>
            </w:pPr>
            <w:r w:rsidRPr="007667A2">
              <w:rPr>
                <w:color w:val="000000"/>
                <w:lang w:eastAsia="el-GR"/>
              </w:rPr>
              <w:t>37</w:t>
            </w:r>
          </w:p>
        </w:tc>
        <w:tc>
          <w:tcPr>
            <w:tcW w:w="3542" w:type="dxa"/>
            <w:tcBorders>
              <w:top w:val="nil"/>
              <w:left w:val="nil"/>
              <w:bottom w:val="single" w:sz="4" w:space="0" w:color="auto"/>
              <w:right w:val="single" w:sz="4" w:space="0" w:color="auto"/>
            </w:tcBorders>
            <w:vAlign w:val="center"/>
            <w:hideMark/>
          </w:tcPr>
          <w:p w14:paraId="42A5A0BD" w14:textId="77777777" w:rsidR="00C632D3" w:rsidRPr="007667A2" w:rsidRDefault="00C632D3" w:rsidP="006F3E9F">
            <w:pPr>
              <w:spacing w:after="0"/>
              <w:jc w:val="center"/>
              <w:rPr>
                <w:color w:val="000000"/>
                <w:lang w:eastAsia="el-GR"/>
              </w:rPr>
            </w:pPr>
            <w:r w:rsidRPr="007667A2">
              <w:rPr>
                <w:color w:val="000000"/>
                <w:lang w:eastAsia="el-GR"/>
              </w:rPr>
              <w:t>ΜΑΓΙΑ ΞΕΡΗ, φακελάκια των 8-9 gr</w:t>
            </w:r>
          </w:p>
        </w:tc>
        <w:tc>
          <w:tcPr>
            <w:tcW w:w="1364" w:type="dxa"/>
            <w:tcBorders>
              <w:top w:val="nil"/>
              <w:left w:val="nil"/>
              <w:bottom w:val="single" w:sz="4" w:space="0" w:color="auto"/>
              <w:right w:val="single" w:sz="4" w:space="0" w:color="auto"/>
            </w:tcBorders>
            <w:noWrap/>
            <w:vAlign w:val="center"/>
            <w:hideMark/>
          </w:tcPr>
          <w:p w14:paraId="67145437" w14:textId="77777777" w:rsidR="00C632D3" w:rsidRPr="007667A2" w:rsidRDefault="00C632D3" w:rsidP="006F3E9F">
            <w:pPr>
              <w:spacing w:after="0"/>
              <w:jc w:val="center"/>
              <w:rPr>
                <w:color w:val="000000"/>
                <w:lang w:eastAsia="el-GR"/>
              </w:rPr>
            </w:pPr>
            <w:r w:rsidRPr="007667A2">
              <w:rPr>
                <w:color w:val="000000"/>
                <w:lang w:eastAsia="el-GR"/>
              </w:rPr>
              <w:t>ΤΜΧ</w:t>
            </w:r>
          </w:p>
        </w:tc>
        <w:tc>
          <w:tcPr>
            <w:tcW w:w="1638" w:type="dxa"/>
            <w:tcBorders>
              <w:top w:val="nil"/>
              <w:left w:val="nil"/>
              <w:bottom w:val="single" w:sz="4" w:space="0" w:color="auto"/>
              <w:right w:val="single" w:sz="4" w:space="0" w:color="auto"/>
            </w:tcBorders>
            <w:noWrap/>
            <w:vAlign w:val="center"/>
          </w:tcPr>
          <w:p w14:paraId="11EFAEDB" w14:textId="4E1E9A04"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3313B81D" w14:textId="77777777" w:rsidR="00C632D3" w:rsidRPr="007667A2" w:rsidRDefault="00C632D3" w:rsidP="006F3E9F">
            <w:pPr>
              <w:spacing w:after="0"/>
              <w:jc w:val="center"/>
              <w:rPr>
                <w:color w:val="000000"/>
                <w:lang w:eastAsia="el-GR"/>
              </w:rPr>
            </w:pPr>
            <w:r w:rsidRPr="007667A2">
              <w:rPr>
                <w:color w:val="000000"/>
                <w:lang w:eastAsia="el-GR"/>
              </w:rPr>
              <w:t>100</w:t>
            </w:r>
          </w:p>
        </w:tc>
        <w:tc>
          <w:tcPr>
            <w:tcW w:w="1837" w:type="dxa"/>
            <w:tcBorders>
              <w:top w:val="nil"/>
              <w:left w:val="nil"/>
              <w:bottom w:val="single" w:sz="4" w:space="0" w:color="auto"/>
              <w:right w:val="single" w:sz="4" w:space="0" w:color="auto"/>
            </w:tcBorders>
            <w:noWrap/>
            <w:vAlign w:val="center"/>
          </w:tcPr>
          <w:p w14:paraId="168AFEFD" w14:textId="3D879522" w:rsidR="00C632D3" w:rsidRPr="007667A2" w:rsidRDefault="00C632D3" w:rsidP="006F3E9F">
            <w:pPr>
              <w:spacing w:after="0"/>
              <w:jc w:val="center"/>
              <w:rPr>
                <w:color w:val="000000"/>
                <w:lang w:eastAsia="el-GR"/>
              </w:rPr>
            </w:pPr>
          </w:p>
        </w:tc>
      </w:tr>
      <w:tr w:rsidR="00C632D3" w:rsidRPr="007667A2" w14:paraId="78DB1C6F"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5379B2DE" w14:textId="77777777" w:rsidR="00C632D3" w:rsidRPr="007667A2" w:rsidRDefault="00C632D3" w:rsidP="006F3E9F">
            <w:pPr>
              <w:spacing w:after="0"/>
              <w:jc w:val="center"/>
              <w:rPr>
                <w:color w:val="000000"/>
                <w:lang w:eastAsia="el-GR"/>
              </w:rPr>
            </w:pPr>
            <w:r w:rsidRPr="007667A2">
              <w:rPr>
                <w:color w:val="000000"/>
                <w:lang w:eastAsia="el-GR"/>
              </w:rPr>
              <w:t>38</w:t>
            </w:r>
          </w:p>
        </w:tc>
        <w:tc>
          <w:tcPr>
            <w:tcW w:w="3542" w:type="dxa"/>
            <w:tcBorders>
              <w:top w:val="nil"/>
              <w:left w:val="nil"/>
              <w:bottom w:val="single" w:sz="4" w:space="0" w:color="auto"/>
              <w:right w:val="single" w:sz="4" w:space="0" w:color="auto"/>
            </w:tcBorders>
            <w:vAlign w:val="center"/>
            <w:hideMark/>
          </w:tcPr>
          <w:p w14:paraId="7ECFD0BA" w14:textId="77777777" w:rsidR="00C632D3" w:rsidRPr="007667A2" w:rsidRDefault="00C632D3" w:rsidP="006F3E9F">
            <w:pPr>
              <w:spacing w:after="0"/>
              <w:jc w:val="center"/>
              <w:rPr>
                <w:color w:val="000000"/>
                <w:lang w:eastAsia="el-GR"/>
              </w:rPr>
            </w:pPr>
            <w:r w:rsidRPr="007667A2">
              <w:rPr>
                <w:color w:val="000000"/>
                <w:lang w:eastAsia="el-GR"/>
              </w:rPr>
              <w:t>ΜΑΓΙΟΝΕΖΑ ΠΛΗΡΗΣ, ενδεικτική συσκευασία 4-5Lt</w:t>
            </w:r>
          </w:p>
        </w:tc>
        <w:tc>
          <w:tcPr>
            <w:tcW w:w="1364" w:type="dxa"/>
            <w:tcBorders>
              <w:top w:val="nil"/>
              <w:left w:val="nil"/>
              <w:bottom w:val="single" w:sz="4" w:space="0" w:color="auto"/>
              <w:right w:val="single" w:sz="4" w:space="0" w:color="auto"/>
            </w:tcBorders>
            <w:noWrap/>
            <w:vAlign w:val="center"/>
            <w:hideMark/>
          </w:tcPr>
          <w:p w14:paraId="058766DC" w14:textId="77777777" w:rsidR="00C632D3" w:rsidRPr="007667A2" w:rsidRDefault="00C632D3" w:rsidP="006F3E9F">
            <w:pPr>
              <w:spacing w:after="0"/>
              <w:jc w:val="center"/>
              <w:rPr>
                <w:color w:val="000000"/>
                <w:lang w:eastAsia="el-GR"/>
              </w:rPr>
            </w:pPr>
            <w:r w:rsidRPr="007667A2">
              <w:rPr>
                <w:color w:val="000000"/>
                <w:lang w:eastAsia="el-GR"/>
              </w:rPr>
              <w:t>LT</w:t>
            </w:r>
          </w:p>
        </w:tc>
        <w:tc>
          <w:tcPr>
            <w:tcW w:w="1638" w:type="dxa"/>
            <w:tcBorders>
              <w:top w:val="nil"/>
              <w:left w:val="nil"/>
              <w:bottom w:val="single" w:sz="4" w:space="0" w:color="auto"/>
              <w:right w:val="single" w:sz="4" w:space="0" w:color="auto"/>
            </w:tcBorders>
            <w:noWrap/>
            <w:vAlign w:val="center"/>
          </w:tcPr>
          <w:p w14:paraId="3681BFFE" w14:textId="07076958"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2AAF4459" w14:textId="77777777" w:rsidR="00C632D3" w:rsidRPr="007667A2" w:rsidRDefault="00C632D3" w:rsidP="006F3E9F">
            <w:pPr>
              <w:spacing w:after="0"/>
              <w:jc w:val="center"/>
              <w:rPr>
                <w:color w:val="000000"/>
                <w:lang w:eastAsia="el-GR"/>
              </w:rPr>
            </w:pPr>
            <w:r w:rsidRPr="007667A2">
              <w:rPr>
                <w:color w:val="000000"/>
                <w:lang w:eastAsia="el-GR"/>
              </w:rPr>
              <w:t>30</w:t>
            </w:r>
          </w:p>
        </w:tc>
        <w:tc>
          <w:tcPr>
            <w:tcW w:w="1837" w:type="dxa"/>
            <w:tcBorders>
              <w:top w:val="nil"/>
              <w:left w:val="nil"/>
              <w:bottom w:val="single" w:sz="4" w:space="0" w:color="auto"/>
              <w:right w:val="single" w:sz="4" w:space="0" w:color="auto"/>
            </w:tcBorders>
            <w:noWrap/>
            <w:vAlign w:val="center"/>
          </w:tcPr>
          <w:p w14:paraId="20DDD257" w14:textId="1570FB71" w:rsidR="00C632D3" w:rsidRPr="007667A2" w:rsidRDefault="00C632D3" w:rsidP="006F3E9F">
            <w:pPr>
              <w:spacing w:after="0"/>
              <w:jc w:val="center"/>
              <w:rPr>
                <w:color w:val="000000"/>
                <w:lang w:eastAsia="el-GR"/>
              </w:rPr>
            </w:pPr>
          </w:p>
        </w:tc>
      </w:tr>
      <w:tr w:rsidR="00C632D3" w:rsidRPr="007667A2" w14:paraId="1B71031F"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08DEBD72" w14:textId="77777777" w:rsidR="00C632D3" w:rsidRPr="007667A2" w:rsidRDefault="00C632D3" w:rsidP="006F3E9F">
            <w:pPr>
              <w:spacing w:after="0"/>
              <w:jc w:val="center"/>
              <w:rPr>
                <w:color w:val="000000"/>
                <w:lang w:eastAsia="el-GR"/>
              </w:rPr>
            </w:pPr>
            <w:r w:rsidRPr="007667A2">
              <w:rPr>
                <w:color w:val="000000"/>
                <w:lang w:eastAsia="el-GR"/>
              </w:rPr>
              <w:t>39</w:t>
            </w:r>
          </w:p>
        </w:tc>
        <w:tc>
          <w:tcPr>
            <w:tcW w:w="3542" w:type="dxa"/>
            <w:tcBorders>
              <w:top w:val="nil"/>
              <w:left w:val="nil"/>
              <w:bottom w:val="single" w:sz="4" w:space="0" w:color="auto"/>
              <w:right w:val="single" w:sz="4" w:space="0" w:color="auto"/>
            </w:tcBorders>
            <w:vAlign w:val="center"/>
            <w:hideMark/>
          </w:tcPr>
          <w:p w14:paraId="64168046" w14:textId="77777777" w:rsidR="00C632D3" w:rsidRPr="007667A2" w:rsidRDefault="00C632D3" w:rsidP="006F3E9F">
            <w:pPr>
              <w:spacing w:after="0"/>
              <w:jc w:val="center"/>
              <w:rPr>
                <w:color w:val="000000"/>
                <w:lang w:eastAsia="el-GR"/>
              </w:rPr>
            </w:pPr>
            <w:r w:rsidRPr="007667A2">
              <w:rPr>
                <w:color w:val="000000"/>
                <w:lang w:eastAsia="el-GR"/>
              </w:rPr>
              <w:t>ΜΑΝΙΤΑΡΙΑ ΚΟΜΜΕΝΑ ΚΟΝΣΕΡΒΑ, ενδεικτική συσκευασία 400gr</w:t>
            </w:r>
          </w:p>
        </w:tc>
        <w:tc>
          <w:tcPr>
            <w:tcW w:w="1364" w:type="dxa"/>
            <w:tcBorders>
              <w:top w:val="nil"/>
              <w:left w:val="nil"/>
              <w:bottom w:val="single" w:sz="4" w:space="0" w:color="auto"/>
              <w:right w:val="single" w:sz="4" w:space="0" w:color="auto"/>
            </w:tcBorders>
            <w:noWrap/>
            <w:vAlign w:val="center"/>
            <w:hideMark/>
          </w:tcPr>
          <w:p w14:paraId="4E43F0AB"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1F74B7E6" w14:textId="4260F8EF"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5BBFBBFC" w14:textId="77777777" w:rsidR="00C632D3" w:rsidRPr="007667A2" w:rsidRDefault="00C632D3" w:rsidP="006F3E9F">
            <w:pPr>
              <w:spacing w:after="0"/>
              <w:jc w:val="center"/>
              <w:rPr>
                <w:color w:val="000000"/>
                <w:lang w:eastAsia="el-GR"/>
              </w:rPr>
            </w:pPr>
            <w:r w:rsidRPr="007667A2">
              <w:rPr>
                <w:color w:val="000000"/>
                <w:lang w:eastAsia="el-GR"/>
              </w:rPr>
              <w:t>6</w:t>
            </w:r>
          </w:p>
        </w:tc>
        <w:tc>
          <w:tcPr>
            <w:tcW w:w="1837" w:type="dxa"/>
            <w:tcBorders>
              <w:top w:val="nil"/>
              <w:left w:val="nil"/>
              <w:bottom w:val="single" w:sz="4" w:space="0" w:color="auto"/>
              <w:right w:val="single" w:sz="4" w:space="0" w:color="auto"/>
            </w:tcBorders>
            <w:noWrap/>
            <w:vAlign w:val="center"/>
          </w:tcPr>
          <w:p w14:paraId="659B8CAF" w14:textId="2A6AD978" w:rsidR="00C632D3" w:rsidRPr="007667A2" w:rsidRDefault="00C632D3" w:rsidP="006F3E9F">
            <w:pPr>
              <w:spacing w:after="0"/>
              <w:jc w:val="center"/>
              <w:rPr>
                <w:color w:val="000000"/>
                <w:lang w:eastAsia="el-GR"/>
              </w:rPr>
            </w:pPr>
          </w:p>
        </w:tc>
      </w:tr>
      <w:tr w:rsidR="00C632D3" w:rsidRPr="007667A2" w14:paraId="40302DE1"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5991852A" w14:textId="77777777" w:rsidR="00C632D3" w:rsidRPr="007667A2" w:rsidRDefault="00C632D3" w:rsidP="006F3E9F">
            <w:pPr>
              <w:spacing w:after="0"/>
              <w:jc w:val="center"/>
              <w:rPr>
                <w:color w:val="000000"/>
                <w:lang w:eastAsia="el-GR"/>
              </w:rPr>
            </w:pPr>
            <w:r w:rsidRPr="007667A2">
              <w:rPr>
                <w:color w:val="000000"/>
                <w:lang w:eastAsia="el-GR"/>
              </w:rPr>
              <w:t>40</w:t>
            </w:r>
          </w:p>
        </w:tc>
        <w:tc>
          <w:tcPr>
            <w:tcW w:w="3542" w:type="dxa"/>
            <w:tcBorders>
              <w:top w:val="nil"/>
              <w:left w:val="nil"/>
              <w:bottom w:val="single" w:sz="4" w:space="0" w:color="auto"/>
              <w:right w:val="single" w:sz="4" w:space="0" w:color="auto"/>
            </w:tcBorders>
            <w:vAlign w:val="center"/>
            <w:hideMark/>
          </w:tcPr>
          <w:p w14:paraId="3EAE9258" w14:textId="77777777" w:rsidR="00C632D3" w:rsidRPr="007667A2" w:rsidRDefault="00C632D3" w:rsidP="006F3E9F">
            <w:pPr>
              <w:spacing w:after="0"/>
              <w:jc w:val="center"/>
              <w:rPr>
                <w:color w:val="000000"/>
                <w:lang w:eastAsia="el-GR"/>
              </w:rPr>
            </w:pPr>
            <w:r w:rsidRPr="007667A2">
              <w:rPr>
                <w:color w:val="000000"/>
                <w:lang w:eastAsia="el-GR"/>
              </w:rPr>
              <w:t>ΜΑΡΓΑΡΙΝΗ ΣΟΦΤ, ενδεικτική συσκευασία 1Kg</w:t>
            </w:r>
          </w:p>
        </w:tc>
        <w:tc>
          <w:tcPr>
            <w:tcW w:w="1364" w:type="dxa"/>
            <w:tcBorders>
              <w:top w:val="nil"/>
              <w:left w:val="nil"/>
              <w:bottom w:val="single" w:sz="4" w:space="0" w:color="auto"/>
              <w:right w:val="single" w:sz="4" w:space="0" w:color="auto"/>
            </w:tcBorders>
            <w:noWrap/>
            <w:vAlign w:val="center"/>
            <w:hideMark/>
          </w:tcPr>
          <w:p w14:paraId="4A311DFF"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5958AC48" w14:textId="1D3AC9DC"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39D62E88" w14:textId="77777777" w:rsidR="00C632D3" w:rsidRPr="007667A2" w:rsidRDefault="00C632D3" w:rsidP="006F3E9F">
            <w:pPr>
              <w:spacing w:after="0"/>
              <w:jc w:val="center"/>
              <w:rPr>
                <w:color w:val="000000"/>
                <w:lang w:eastAsia="el-GR"/>
              </w:rPr>
            </w:pPr>
            <w:r w:rsidRPr="007667A2">
              <w:rPr>
                <w:color w:val="000000"/>
                <w:lang w:eastAsia="el-GR"/>
              </w:rPr>
              <w:t>30</w:t>
            </w:r>
          </w:p>
        </w:tc>
        <w:tc>
          <w:tcPr>
            <w:tcW w:w="1837" w:type="dxa"/>
            <w:tcBorders>
              <w:top w:val="nil"/>
              <w:left w:val="nil"/>
              <w:bottom w:val="single" w:sz="4" w:space="0" w:color="auto"/>
              <w:right w:val="single" w:sz="4" w:space="0" w:color="auto"/>
            </w:tcBorders>
            <w:noWrap/>
            <w:vAlign w:val="center"/>
          </w:tcPr>
          <w:p w14:paraId="68C3F238" w14:textId="6025AC01" w:rsidR="00C632D3" w:rsidRPr="007667A2" w:rsidRDefault="00C632D3" w:rsidP="006F3E9F">
            <w:pPr>
              <w:spacing w:after="0"/>
              <w:jc w:val="center"/>
              <w:rPr>
                <w:color w:val="000000"/>
                <w:lang w:eastAsia="el-GR"/>
              </w:rPr>
            </w:pPr>
          </w:p>
        </w:tc>
      </w:tr>
      <w:tr w:rsidR="00C632D3" w:rsidRPr="007667A2" w14:paraId="6171506A"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135CDAEC" w14:textId="77777777" w:rsidR="00C632D3" w:rsidRPr="007667A2" w:rsidRDefault="00C632D3" w:rsidP="006F3E9F">
            <w:pPr>
              <w:spacing w:after="0"/>
              <w:jc w:val="center"/>
              <w:rPr>
                <w:color w:val="000000"/>
                <w:lang w:eastAsia="el-GR"/>
              </w:rPr>
            </w:pPr>
            <w:r w:rsidRPr="007667A2">
              <w:rPr>
                <w:color w:val="000000"/>
                <w:lang w:eastAsia="el-GR"/>
              </w:rPr>
              <w:t>41</w:t>
            </w:r>
          </w:p>
        </w:tc>
        <w:tc>
          <w:tcPr>
            <w:tcW w:w="3542" w:type="dxa"/>
            <w:tcBorders>
              <w:top w:val="nil"/>
              <w:left w:val="nil"/>
              <w:bottom w:val="single" w:sz="4" w:space="0" w:color="auto"/>
              <w:right w:val="single" w:sz="4" w:space="0" w:color="auto"/>
            </w:tcBorders>
            <w:vAlign w:val="center"/>
            <w:hideMark/>
          </w:tcPr>
          <w:p w14:paraId="6C473C77" w14:textId="77777777" w:rsidR="00C632D3" w:rsidRPr="007667A2" w:rsidRDefault="00C632D3" w:rsidP="006F3E9F">
            <w:pPr>
              <w:spacing w:after="0"/>
              <w:jc w:val="center"/>
              <w:rPr>
                <w:color w:val="000000"/>
                <w:lang w:eastAsia="el-GR"/>
              </w:rPr>
            </w:pPr>
            <w:r w:rsidRPr="007667A2">
              <w:rPr>
                <w:color w:val="000000"/>
                <w:lang w:eastAsia="el-GR"/>
              </w:rPr>
              <w:t xml:space="preserve">ΜΑΡΜΕΛΑΔΑ ΔΙΑΦΟΡΕΣ ΓΕΥΣΕΙΣ ΜΕΡΙΔΑ, ενδεικτική συσκευασία 10gr </w:t>
            </w:r>
          </w:p>
        </w:tc>
        <w:tc>
          <w:tcPr>
            <w:tcW w:w="1364" w:type="dxa"/>
            <w:tcBorders>
              <w:top w:val="nil"/>
              <w:left w:val="nil"/>
              <w:bottom w:val="single" w:sz="4" w:space="0" w:color="auto"/>
              <w:right w:val="single" w:sz="4" w:space="0" w:color="auto"/>
            </w:tcBorders>
            <w:noWrap/>
            <w:vAlign w:val="center"/>
            <w:hideMark/>
          </w:tcPr>
          <w:p w14:paraId="03E78BEF" w14:textId="77777777" w:rsidR="00C632D3" w:rsidRPr="007667A2" w:rsidRDefault="00C632D3" w:rsidP="006F3E9F">
            <w:pPr>
              <w:spacing w:after="0"/>
              <w:jc w:val="center"/>
              <w:rPr>
                <w:color w:val="000000"/>
                <w:lang w:eastAsia="el-GR"/>
              </w:rPr>
            </w:pPr>
            <w:r w:rsidRPr="007667A2">
              <w:rPr>
                <w:color w:val="000000"/>
                <w:lang w:eastAsia="el-GR"/>
              </w:rPr>
              <w:t>TMX</w:t>
            </w:r>
          </w:p>
        </w:tc>
        <w:tc>
          <w:tcPr>
            <w:tcW w:w="1638" w:type="dxa"/>
            <w:tcBorders>
              <w:top w:val="nil"/>
              <w:left w:val="nil"/>
              <w:bottom w:val="single" w:sz="4" w:space="0" w:color="auto"/>
              <w:right w:val="single" w:sz="4" w:space="0" w:color="auto"/>
            </w:tcBorders>
            <w:noWrap/>
            <w:vAlign w:val="center"/>
          </w:tcPr>
          <w:p w14:paraId="64EFF61C" w14:textId="735EB903"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64C18967" w14:textId="77777777" w:rsidR="00C632D3" w:rsidRPr="007667A2" w:rsidRDefault="00C632D3" w:rsidP="006F3E9F">
            <w:pPr>
              <w:spacing w:after="0"/>
              <w:jc w:val="center"/>
              <w:rPr>
                <w:color w:val="000000"/>
                <w:lang w:eastAsia="el-GR"/>
              </w:rPr>
            </w:pPr>
            <w:r w:rsidRPr="007667A2">
              <w:rPr>
                <w:color w:val="000000"/>
                <w:lang w:eastAsia="el-GR"/>
              </w:rPr>
              <w:t>500</w:t>
            </w:r>
          </w:p>
        </w:tc>
        <w:tc>
          <w:tcPr>
            <w:tcW w:w="1837" w:type="dxa"/>
            <w:tcBorders>
              <w:top w:val="nil"/>
              <w:left w:val="nil"/>
              <w:bottom w:val="single" w:sz="4" w:space="0" w:color="auto"/>
              <w:right w:val="single" w:sz="4" w:space="0" w:color="auto"/>
            </w:tcBorders>
            <w:noWrap/>
            <w:vAlign w:val="center"/>
          </w:tcPr>
          <w:p w14:paraId="6FC13092" w14:textId="20449348" w:rsidR="00C632D3" w:rsidRPr="007667A2" w:rsidRDefault="00C632D3" w:rsidP="006F3E9F">
            <w:pPr>
              <w:spacing w:after="0"/>
              <w:jc w:val="center"/>
              <w:rPr>
                <w:color w:val="000000"/>
                <w:lang w:eastAsia="el-GR"/>
              </w:rPr>
            </w:pPr>
          </w:p>
        </w:tc>
      </w:tr>
      <w:tr w:rsidR="00C632D3" w:rsidRPr="007667A2" w14:paraId="23A18B57"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5326EA9E" w14:textId="77777777" w:rsidR="00C632D3" w:rsidRPr="007667A2" w:rsidRDefault="00C632D3" w:rsidP="006F3E9F">
            <w:pPr>
              <w:spacing w:after="0"/>
              <w:jc w:val="center"/>
              <w:rPr>
                <w:color w:val="000000"/>
                <w:lang w:eastAsia="el-GR"/>
              </w:rPr>
            </w:pPr>
            <w:r w:rsidRPr="007667A2">
              <w:rPr>
                <w:color w:val="000000"/>
                <w:lang w:eastAsia="el-GR"/>
              </w:rPr>
              <w:t>42</w:t>
            </w:r>
          </w:p>
        </w:tc>
        <w:tc>
          <w:tcPr>
            <w:tcW w:w="3542" w:type="dxa"/>
            <w:tcBorders>
              <w:top w:val="nil"/>
              <w:left w:val="nil"/>
              <w:bottom w:val="single" w:sz="4" w:space="0" w:color="auto"/>
              <w:right w:val="single" w:sz="4" w:space="0" w:color="auto"/>
            </w:tcBorders>
            <w:vAlign w:val="center"/>
            <w:hideMark/>
          </w:tcPr>
          <w:p w14:paraId="17038FC2" w14:textId="77777777" w:rsidR="00C632D3" w:rsidRPr="007667A2" w:rsidRDefault="00C632D3" w:rsidP="006F3E9F">
            <w:pPr>
              <w:spacing w:after="0"/>
              <w:jc w:val="center"/>
              <w:rPr>
                <w:color w:val="000000"/>
                <w:lang w:eastAsia="el-GR"/>
              </w:rPr>
            </w:pPr>
            <w:r w:rsidRPr="007667A2">
              <w:rPr>
                <w:color w:val="000000"/>
                <w:lang w:eastAsia="el-GR"/>
              </w:rPr>
              <w:t>ΜΠΑΜΙΕΣ ΚΑΤΕΨΥΓΜΕΝΕΣ, ενδεικτική συσκευασία του 1 Kg</w:t>
            </w:r>
          </w:p>
        </w:tc>
        <w:tc>
          <w:tcPr>
            <w:tcW w:w="1364" w:type="dxa"/>
            <w:tcBorders>
              <w:top w:val="nil"/>
              <w:left w:val="nil"/>
              <w:bottom w:val="single" w:sz="4" w:space="0" w:color="auto"/>
              <w:right w:val="single" w:sz="4" w:space="0" w:color="auto"/>
            </w:tcBorders>
            <w:noWrap/>
            <w:vAlign w:val="center"/>
            <w:hideMark/>
          </w:tcPr>
          <w:p w14:paraId="7EAECF94"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135E5342" w14:textId="13EC9BDB"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24ACD36F" w14:textId="77777777" w:rsidR="00C632D3" w:rsidRPr="007667A2" w:rsidRDefault="00C632D3" w:rsidP="006F3E9F">
            <w:pPr>
              <w:spacing w:after="0"/>
              <w:jc w:val="center"/>
              <w:rPr>
                <w:color w:val="000000"/>
                <w:lang w:eastAsia="el-GR"/>
              </w:rPr>
            </w:pPr>
            <w:r w:rsidRPr="007667A2">
              <w:rPr>
                <w:color w:val="000000"/>
                <w:lang w:eastAsia="el-GR"/>
              </w:rPr>
              <w:t>48</w:t>
            </w:r>
          </w:p>
        </w:tc>
        <w:tc>
          <w:tcPr>
            <w:tcW w:w="1837" w:type="dxa"/>
            <w:tcBorders>
              <w:top w:val="nil"/>
              <w:left w:val="nil"/>
              <w:bottom w:val="single" w:sz="4" w:space="0" w:color="auto"/>
              <w:right w:val="single" w:sz="4" w:space="0" w:color="auto"/>
            </w:tcBorders>
            <w:noWrap/>
            <w:vAlign w:val="center"/>
          </w:tcPr>
          <w:p w14:paraId="1538159B" w14:textId="01D300BC" w:rsidR="00C632D3" w:rsidRPr="007667A2" w:rsidRDefault="00C632D3" w:rsidP="006F3E9F">
            <w:pPr>
              <w:spacing w:after="0"/>
              <w:jc w:val="center"/>
              <w:rPr>
                <w:color w:val="000000"/>
                <w:lang w:eastAsia="el-GR"/>
              </w:rPr>
            </w:pPr>
          </w:p>
        </w:tc>
      </w:tr>
      <w:tr w:rsidR="00C632D3" w:rsidRPr="007667A2" w14:paraId="39EFD86F" w14:textId="77777777" w:rsidTr="005C5B1F">
        <w:trPr>
          <w:trHeight w:val="1200"/>
          <w:jc w:val="center"/>
        </w:trPr>
        <w:tc>
          <w:tcPr>
            <w:tcW w:w="459" w:type="dxa"/>
            <w:tcBorders>
              <w:top w:val="nil"/>
              <w:left w:val="single" w:sz="4" w:space="0" w:color="auto"/>
              <w:bottom w:val="single" w:sz="4" w:space="0" w:color="auto"/>
              <w:right w:val="single" w:sz="4" w:space="0" w:color="auto"/>
            </w:tcBorders>
            <w:vAlign w:val="center"/>
            <w:hideMark/>
          </w:tcPr>
          <w:p w14:paraId="076B4CA5" w14:textId="77777777" w:rsidR="00C632D3" w:rsidRPr="007667A2" w:rsidRDefault="00C632D3" w:rsidP="006F3E9F">
            <w:pPr>
              <w:spacing w:after="0"/>
              <w:jc w:val="center"/>
              <w:rPr>
                <w:color w:val="000000"/>
                <w:lang w:eastAsia="el-GR"/>
              </w:rPr>
            </w:pPr>
            <w:r w:rsidRPr="007667A2">
              <w:rPr>
                <w:color w:val="000000"/>
                <w:lang w:eastAsia="el-GR"/>
              </w:rPr>
              <w:t>43</w:t>
            </w:r>
          </w:p>
        </w:tc>
        <w:tc>
          <w:tcPr>
            <w:tcW w:w="3542" w:type="dxa"/>
            <w:tcBorders>
              <w:top w:val="nil"/>
              <w:left w:val="nil"/>
              <w:bottom w:val="single" w:sz="4" w:space="0" w:color="auto"/>
              <w:right w:val="single" w:sz="4" w:space="0" w:color="auto"/>
            </w:tcBorders>
            <w:vAlign w:val="center"/>
            <w:hideMark/>
          </w:tcPr>
          <w:p w14:paraId="3A6806B8" w14:textId="77777777" w:rsidR="00C632D3" w:rsidRPr="007667A2" w:rsidRDefault="00C632D3" w:rsidP="006F3E9F">
            <w:pPr>
              <w:spacing w:after="0"/>
              <w:jc w:val="center"/>
              <w:rPr>
                <w:color w:val="000000"/>
                <w:lang w:eastAsia="el-GR"/>
              </w:rPr>
            </w:pPr>
            <w:r w:rsidRPr="007667A2">
              <w:rPr>
                <w:color w:val="000000"/>
                <w:lang w:eastAsia="el-GR"/>
              </w:rPr>
              <w:t>ΜΠΑΡΑ ΔΗΜΗΤΡΙΑΚΩΝ ΔΙΑΦΟΡΩΝ ΓΕΥΣΕΩΝ (ΒΡΩΜΗ, ΣΟΚΟΛΑΤΑ, ΜΕΛΙ)  ΕΚΤΟΣ ΞΗΡΩΝ ΚΑΡΠΩΝ, ενδεικτική συσκευασία 23-30gr</w:t>
            </w:r>
          </w:p>
        </w:tc>
        <w:tc>
          <w:tcPr>
            <w:tcW w:w="1364" w:type="dxa"/>
            <w:tcBorders>
              <w:top w:val="nil"/>
              <w:left w:val="nil"/>
              <w:bottom w:val="single" w:sz="4" w:space="0" w:color="auto"/>
              <w:right w:val="single" w:sz="4" w:space="0" w:color="auto"/>
            </w:tcBorders>
            <w:noWrap/>
            <w:vAlign w:val="center"/>
            <w:hideMark/>
          </w:tcPr>
          <w:p w14:paraId="43D6A433" w14:textId="77777777" w:rsidR="00C632D3" w:rsidRPr="007667A2" w:rsidRDefault="00C632D3" w:rsidP="006F3E9F">
            <w:pPr>
              <w:spacing w:after="0"/>
              <w:jc w:val="center"/>
              <w:rPr>
                <w:color w:val="000000"/>
                <w:lang w:eastAsia="el-GR"/>
              </w:rPr>
            </w:pPr>
            <w:r w:rsidRPr="007667A2">
              <w:rPr>
                <w:color w:val="000000"/>
                <w:lang w:eastAsia="el-GR"/>
              </w:rPr>
              <w:t>ΤΜΧ</w:t>
            </w:r>
          </w:p>
        </w:tc>
        <w:tc>
          <w:tcPr>
            <w:tcW w:w="1638" w:type="dxa"/>
            <w:tcBorders>
              <w:top w:val="nil"/>
              <w:left w:val="nil"/>
              <w:bottom w:val="single" w:sz="4" w:space="0" w:color="auto"/>
              <w:right w:val="single" w:sz="4" w:space="0" w:color="auto"/>
            </w:tcBorders>
            <w:noWrap/>
            <w:vAlign w:val="center"/>
          </w:tcPr>
          <w:p w14:paraId="1C660CD3" w14:textId="7723EC75"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1206BB65" w14:textId="77777777" w:rsidR="00C632D3" w:rsidRPr="007667A2" w:rsidRDefault="00C632D3" w:rsidP="006F3E9F">
            <w:pPr>
              <w:spacing w:after="0"/>
              <w:jc w:val="center"/>
              <w:rPr>
                <w:color w:val="000000"/>
                <w:lang w:eastAsia="el-GR"/>
              </w:rPr>
            </w:pPr>
            <w:r w:rsidRPr="007667A2">
              <w:rPr>
                <w:color w:val="000000"/>
                <w:lang w:eastAsia="el-GR"/>
              </w:rPr>
              <w:t>520</w:t>
            </w:r>
          </w:p>
        </w:tc>
        <w:tc>
          <w:tcPr>
            <w:tcW w:w="1837" w:type="dxa"/>
            <w:tcBorders>
              <w:top w:val="nil"/>
              <w:left w:val="nil"/>
              <w:bottom w:val="single" w:sz="4" w:space="0" w:color="auto"/>
              <w:right w:val="single" w:sz="4" w:space="0" w:color="auto"/>
            </w:tcBorders>
            <w:noWrap/>
            <w:vAlign w:val="center"/>
          </w:tcPr>
          <w:p w14:paraId="274FC2C5" w14:textId="16CFDC07" w:rsidR="00C632D3" w:rsidRPr="007667A2" w:rsidRDefault="00C632D3" w:rsidP="006F3E9F">
            <w:pPr>
              <w:spacing w:after="0"/>
              <w:jc w:val="center"/>
              <w:rPr>
                <w:color w:val="000000"/>
                <w:lang w:eastAsia="el-GR"/>
              </w:rPr>
            </w:pPr>
          </w:p>
        </w:tc>
      </w:tr>
      <w:tr w:rsidR="00C632D3" w:rsidRPr="007667A2" w14:paraId="2AE852F0"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414EDE22" w14:textId="77777777" w:rsidR="00C632D3" w:rsidRPr="007667A2" w:rsidRDefault="00C632D3" w:rsidP="006F3E9F">
            <w:pPr>
              <w:spacing w:after="0"/>
              <w:jc w:val="center"/>
              <w:rPr>
                <w:color w:val="000000"/>
                <w:lang w:eastAsia="el-GR"/>
              </w:rPr>
            </w:pPr>
            <w:r w:rsidRPr="007667A2">
              <w:rPr>
                <w:color w:val="000000"/>
                <w:lang w:eastAsia="el-GR"/>
              </w:rPr>
              <w:t>44</w:t>
            </w:r>
          </w:p>
        </w:tc>
        <w:tc>
          <w:tcPr>
            <w:tcW w:w="3542" w:type="dxa"/>
            <w:tcBorders>
              <w:top w:val="nil"/>
              <w:left w:val="nil"/>
              <w:bottom w:val="single" w:sz="4" w:space="0" w:color="auto"/>
              <w:right w:val="single" w:sz="4" w:space="0" w:color="auto"/>
            </w:tcBorders>
            <w:vAlign w:val="center"/>
            <w:hideMark/>
          </w:tcPr>
          <w:p w14:paraId="09ACA6F5" w14:textId="77777777" w:rsidR="00C632D3" w:rsidRPr="007667A2" w:rsidRDefault="00C632D3" w:rsidP="006F3E9F">
            <w:pPr>
              <w:spacing w:after="0"/>
              <w:jc w:val="center"/>
              <w:rPr>
                <w:color w:val="000000"/>
                <w:lang w:eastAsia="el-GR"/>
              </w:rPr>
            </w:pPr>
            <w:r w:rsidRPr="007667A2">
              <w:rPr>
                <w:color w:val="000000"/>
                <w:lang w:eastAsia="el-GR"/>
              </w:rPr>
              <w:t>ΜΠΕΙΚΙΝ ΠΑΟΥΝΤΕΡ (φακελάκια των 20gr)</w:t>
            </w:r>
          </w:p>
        </w:tc>
        <w:tc>
          <w:tcPr>
            <w:tcW w:w="1364" w:type="dxa"/>
            <w:tcBorders>
              <w:top w:val="nil"/>
              <w:left w:val="nil"/>
              <w:bottom w:val="single" w:sz="4" w:space="0" w:color="auto"/>
              <w:right w:val="single" w:sz="4" w:space="0" w:color="auto"/>
            </w:tcBorders>
            <w:noWrap/>
            <w:vAlign w:val="center"/>
            <w:hideMark/>
          </w:tcPr>
          <w:p w14:paraId="3F8DA7FF" w14:textId="77777777" w:rsidR="00C632D3" w:rsidRPr="007667A2" w:rsidRDefault="00C632D3" w:rsidP="006F3E9F">
            <w:pPr>
              <w:spacing w:after="0"/>
              <w:jc w:val="center"/>
              <w:rPr>
                <w:color w:val="000000"/>
                <w:lang w:eastAsia="el-GR"/>
              </w:rPr>
            </w:pPr>
            <w:r w:rsidRPr="007667A2">
              <w:rPr>
                <w:color w:val="000000"/>
                <w:lang w:eastAsia="el-GR"/>
              </w:rPr>
              <w:t>ΤΜΧ</w:t>
            </w:r>
          </w:p>
        </w:tc>
        <w:tc>
          <w:tcPr>
            <w:tcW w:w="1638" w:type="dxa"/>
            <w:tcBorders>
              <w:top w:val="nil"/>
              <w:left w:val="nil"/>
              <w:bottom w:val="single" w:sz="4" w:space="0" w:color="auto"/>
              <w:right w:val="single" w:sz="4" w:space="0" w:color="auto"/>
            </w:tcBorders>
            <w:noWrap/>
            <w:vAlign w:val="center"/>
          </w:tcPr>
          <w:p w14:paraId="3872B4CF" w14:textId="383344C8"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238F3481" w14:textId="77777777" w:rsidR="00C632D3" w:rsidRPr="007667A2" w:rsidRDefault="00C632D3" w:rsidP="006F3E9F">
            <w:pPr>
              <w:spacing w:after="0"/>
              <w:jc w:val="center"/>
              <w:rPr>
                <w:color w:val="000000"/>
                <w:lang w:eastAsia="el-GR"/>
              </w:rPr>
            </w:pPr>
            <w:r w:rsidRPr="007667A2">
              <w:rPr>
                <w:color w:val="000000"/>
                <w:lang w:eastAsia="el-GR"/>
              </w:rPr>
              <w:t>40</w:t>
            </w:r>
          </w:p>
        </w:tc>
        <w:tc>
          <w:tcPr>
            <w:tcW w:w="1837" w:type="dxa"/>
            <w:tcBorders>
              <w:top w:val="nil"/>
              <w:left w:val="nil"/>
              <w:bottom w:val="single" w:sz="4" w:space="0" w:color="auto"/>
              <w:right w:val="single" w:sz="4" w:space="0" w:color="auto"/>
            </w:tcBorders>
            <w:noWrap/>
            <w:vAlign w:val="center"/>
          </w:tcPr>
          <w:p w14:paraId="47DE0165" w14:textId="3F38C712" w:rsidR="00C632D3" w:rsidRPr="007667A2" w:rsidRDefault="00C632D3" w:rsidP="006F3E9F">
            <w:pPr>
              <w:spacing w:after="0"/>
              <w:jc w:val="center"/>
              <w:rPr>
                <w:color w:val="000000"/>
                <w:lang w:eastAsia="el-GR"/>
              </w:rPr>
            </w:pPr>
          </w:p>
        </w:tc>
      </w:tr>
      <w:tr w:rsidR="00C632D3" w:rsidRPr="007667A2" w14:paraId="513D0C54" w14:textId="77777777" w:rsidTr="005C5B1F">
        <w:trPr>
          <w:trHeight w:val="900"/>
          <w:jc w:val="center"/>
        </w:trPr>
        <w:tc>
          <w:tcPr>
            <w:tcW w:w="459" w:type="dxa"/>
            <w:tcBorders>
              <w:top w:val="nil"/>
              <w:left w:val="single" w:sz="4" w:space="0" w:color="auto"/>
              <w:bottom w:val="single" w:sz="4" w:space="0" w:color="auto"/>
              <w:right w:val="single" w:sz="4" w:space="0" w:color="auto"/>
            </w:tcBorders>
            <w:vAlign w:val="center"/>
            <w:hideMark/>
          </w:tcPr>
          <w:p w14:paraId="2DC29376" w14:textId="77777777" w:rsidR="00C632D3" w:rsidRPr="007667A2" w:rsidRDefault="00C632D3" w:rsidP="006F3E9F">
            <w:pPr>
              <w:spacing w:after="0"/>
              <w:jc w:val="center"/>
              <w:rPr>
                <w:color w:val="000000"/>
                <w:lang w:eastAsia="el-GR"/>
              </w:rPr>
            </w:pPr>
            <w:r w:rsidRPr="007667A2">
              <w:rPr>
                <w:color w:val="000000"/>
                <w:lang w:eastAsia="el-GR"/>
              </w:rPr>
              <w:t>45</w:t>
            </w:r>
          </w:p>
        </w:tc>
        <w:tc>
          <w:tcPr>
            <w:tcW w:w="3542" w:type="dxa"/>
            <w:tcBorders>
              <w:top w:val="nil"/>
              <w:left w:val="nil"/>
              <w:bottom w:val="single" w:sz="4" w:space="0" w:color="auto"/>
              <w:right w:val="single" w:sz="4" w:space="0" w:color="auto"/>
            </w:tcBorders>
            <w:vAlign w:val="center"/>
            <w:hideMark/>
          </w:tcPr>
          <w:p w14:paraId="1C9FDA47" w14:textId="77777777" w:rsidR="00C632D3" w:rsidRPr="007667A2" w:rsidRDefault="00C632D3" w:rsidP="006F3E9F">
            <w:pPr>
              <w:spacing w:after="0"/>
              <w:jc w:val="center"/>
              <w:rPr>
                <w:color w:val="000000"/>
                <w:lang w:eastAsia="el-GR"/>
              </w:rPr>
            </w:pPr>
            <w:r w:rsidRPr="007667A2">
              <w:rPr>
                <w:color w:val="000000"/>
                <w:lang w:eastAsia="el-GR"/>
              </w:rPr>
              <w:t>ΜΠΙΣΚΟΤΑ ΓΕΜΙΣΤΑ ΜΕ ΓΕΥΣΗ ΣΟΚΟΛΑΤΑ, ενδεικτική συσκευασία 80-100gr</w:t>
            </w:r>
          </w:p>
        </w:tc>
        <w:tc>
          <w:tcPr>
            <w:tcW w:w="1364" w:type="dxa"/>
            <w:tcBorders>
              <w:top w:val="nil"/>
              <w:left w:val="nil"/>
              <w:bottom w:val="single" w:sz="4" w:space="0" w:color="auto"/>
              <w:right w:val="single" w:sz="4" w:space="0" w:color="auto"/>
            </w:tcBorders>
            <w:noWrap/>
            <w:vAlign w:val="center"/>
            <w:hideMark/>
          </w:tcPr>
          <w:p w14:paraId="3B85A96A" w14:textId="77777777" w:rsidR="00C632D3" w:rsidRPr="007667A2" w:rsidRDefault="00C632D3" w:rsidP="006F3E9F">
            <w:pPr>
              <w:spacing w:after="0"/>
              <w:jc w:val="center"/>
              <w:rPr>
                <w:color w:val="000000"/>
                <w:lang w:eastAsia="el-GR"/>
              </w:rPr>
            </w:pPr>
            <w:r w:rsidRPr="007667A2">
              <w:rPr>
                <w:color w:val="000000"/>
                <w:lang w:eastAsia="el-GR"/>
              </w:rPr>
              <w:t>ΤΜΧ</w:t>
            </w:r>
          </w:p>
        </w:tc>
        <w:tc>
          <w:tcPr>
            <w:tcW w:w="1638" w:type="dxa"/>
            <w:tcBorders>
              <w:top w:val="nil"/>
              <w:left w:val="nil"/>
              <w:bottom w:val="single" w:sz="4" w:space="0" w:color="auto"/>
              <w:right w:val="single" w:sz="4" w:space="0" w:color="auto"/>
            </w:tcBorders>
            <w:noWrap/>
            <w:vAlign w:val="center"/>
          </w:tcPr>
          <w:p w14:paraId="11C11643" w14:textId="21E2854C"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377FB825" w14:textId="77777777" w:rsidR="00C632D3" w:rsidRPr="007667A2" w:rsidRDefault="00C632D3" w:rsidP="006F3E9F">
            <w:pPr>
              <w:spacing w:after="0"/>
              <w:jc w:val="center"/>
              <w:rPr>
                <w:color w:val="000000"/>
                <w:lang w:eastAsia="el-GR"/>
              </w:rPr>
            </w:pPr>
            <w:r w:rsidRPr="007667A2">
              <w:rPr>
                <w:color w:val="000000"/>
                <w:lang w:eastAsia="el-GR"/>
              </w:rPr>
              <w:t>100</w:t>
            </w:r>
          </w:p>
        </w:tc>
        <w:tc>
          <w:tcPr>
            <w:tcW w:w="1837" w:type="dxa"/>
            <w:tcBorders>
              <w:top w:val="nil"/>
              <w:left w:val="nil"/>
              <w:bottom w:val="single" w:sz="4" w:space="0" w:color="auto"/>
              <w:right w:val="single" w:sz="4" w:space="0" w:color="auto"/>
            </w:tcBorders>
            <w:noWrap/>
            <w:vAlign w:val="center"/>
          </w:tcPr>
          <w:p w14:paraId="39C838EF" w14:textId="0039D5CF" w:rsidR="00C632D3" w:rsidRPr="007667A2" w:rsidRDefault="00C632D3" w:rsidP="006F3E9F">
            <w:pPr>
              <w:spacing w:after="0"/>
              <w:jc w:val="center"/>
              <w:rPr>
                <w:color w:val="000000"/>
                <w:lang w:eastAsia="el-GR"/>
              </w:rPr>
            </w:pPr>
          </w:p>
        </w:tc>
      </w:tr>
      <w:tr w:rsidR="00C632D3" w:rsidRPr="007667A2" w14:paraId="39ACDE4E"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2E0ED4BF" w14:textId="77777777" w:rsidR="00C632D3" w:rsidRPr="007667A2" w:rsidRDefault="00C632D3" w:rsidP="006F3E9F">
            <w:pPr>
              <w:spacing w:after="0"/>
              <w:jc w:val="center"/>
              <w:rPr>
                <w:color w:val="000000"/>
                <w:lang w:eastAsia="el-GR"/>
              </w:rPr>
            </w:pPr>
            <w:r w:rsidRPr="007667A2">
              <w:rPr>
                <w:color w:val="000000"/>
                <w:lang w:eastAsia="el-GR"/>
              </w:rPr>
              <w:t>46</w:t>
            </w:r>
          </w:p>
        </w:tc>
        <w:tc>
          <w:tcPr>
            <w:tcW w:w="3542" w:type="dxa"/>
            <w:tcBorders>
              <w:top w:val="nil"/>
              <w:left w:val="nil"/>
              <w:bottom w:val="single" w:sz="4" w:space="0" w:color="auto"/>
              <w:right w:val="single" w:sz="4" w:space="0" w:color="auto"/>
            </w:tcBorders>
            <w:vAlign w:val="center"/>
            <w:hideMark/>
          </w:tcPr>
          <w:p w14:paraId="0A048240" w14:textId="77777777" w:rsidR="00C632D3" w:rsidRPr="007667A2" w:rsidRDefault="00C632D3" w:rsidP="006F3E9F">
            <w:pPr>
              <w:spacing w:after="0"/>
              <w:jc w:val="center"/>
              <w:rPr>
                <w:color w:val="000000"/>
                <w:lang w:eastAsia="el-GR"/>
              </w:rPr>
            </w:pPr>
            <w:r w:rsidRPr="007667A2">
              <w:rPr>
                <w:color w:val="000000"/>
                <w:lang w:eastAsia="el-GR"/>
              </w:rPr>
              <w:t>ΜΠΙΣΚΟΤΑ ΤΥΠΟΥ ΠΤΙ ΜΠΕΡ, ενδεικτική συσκευασία 200 - 250gr</w:t>
            </w:r>
          </w:p>
        </w:tc>
        <w:tc>
          <w:tcPr>
            <w:tcW w:w="1364" w:type="dxa"/>
            <w:tcBorders>
              <w:top w:val="nil"/>
              <w:left w:val="nil"/>
              <w:bottom w:val="single" w:sz="4" w:space="0" w:color="auto"/>
              <w:right w:val="single" w:sz="4" w:space="0" w:color="auto"/>
            </w:tcBorders>
            <w:noWrap/>
            <w:vAlign w:val="center"/>
            <w:hideMark/>
          </w:tcPr>
          <w:p w14:paraId="6A058313" w14:textId="77777777" w:rsidR="00C632D3" w:rsidRPr="007667A2" w:rsidRDefault="00C632D3" w:rsidP="006F3E9F">
            <w:pPr>
              <w:spacing w:after="0"/>
              <w:jc w:val="center"/>
              <w:rPr>
                <w:color w:val="000000"/>
                <w:lang w:eastAsia="el-GR"/>
              </w:rPr>
            </w:pPr>
            <w:r w:rsidRPr="007667A2">
              <w:rPr>
                <w:color w:val="000000"/>
                <w:lang w:eastAsia="el-GR"/>
              </w:rPr>
              <w:t>ΤΜΧ</w:t>
            </w:r>
          </w:p>
        </w:tc>
        <w:tc>
          <w:tcPr>
            <w:tcW w:w="1638" w:type="dxa"/>
            <w:tcBorders>
              <w:top w:val="nil"/>
              <w:left w:val="nil"/>
              <w:bottom w:val="single" w:sz="4" w:space="0" w:color="auto"/>
              <w:right w:val="single" w:sz="4" w:space="0" w:color="auto"/>
            </w:tcBorders>
            <w:noWrap/>
            <w:vAlign w:val="center"/>
          </w:tcPr>
          <w:p w14:paraId="70826816" w14:textId="0A2089E2"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55DFFB51" w14:textId="77777777" w:rsidR="00C632D3" w:rsidRPr="007667A2" w:rsidRDefault="00C632D3" w:rsidP="006F3E9F">
            <w:pPr>
              <w:spacing w:after="0"/>
              <w:jc w:val="center"/>
              <w:rPr>
                <w:color w:val="000000"/>
                <w:lang w:eastAsia="el-GR"/>
              </w:rPr>
            </w:pPr>
            <w:r w:rsidRPr="007667A2">
              <w:rPr>
                <w:color w:val="000000"/>
                <w:lang w:eastAsia="el-GR"/>
              </w:rPr>
              <w:t>200</w:t>
            </w:r>
          </w:p>
        </w:tc>
        <w:tc>
          <w:tcPr>
            <w:tcW w:w="1837" w:type="dxa"/>
            <w:tcBorders>
              <w:top w:val="nil"/>
              <w:left w:val="nil"/>
              <w:bottom w:val="single" w:sz="4" w:space="0" w:color="auto"/>
              <w:right w:val="single" w:sz="4" w:space="0" w:color="auto"/>
            </w:tcBorders>
            <w:noWrap/>
            <w:vAlign w:val="center"/>
          </w:tcPr>
          <w:p w14:paraId="0CB93EDA" w14:textId="45CC18A0" w:rsidR="00C632D3" w:rsidRPr="007667A2" w:rsidRDefault="00C632D3" w:rsidP="006F3E9F">
            <w:pPr>
              <w:spacing w:after="0"/>
              <w:jc w:val="center"/>
              <w:rPr>
                <w:color w:val="000000"/>
                <w:lang w:eastAsia="el-GR"/>
              </w:rPr>
            </w:pPr>
          </w:p>
        </w:tc>
      </w:tr>
      <w:tr w:rsidR="00C632D3" w:rsidRPr="007667A2" w14:paraId="42086CD5"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37D91726" w14:textId="77777777" w:rsidR="00C632D3" w:rsidRPr="007667A2" w:rsidRDefault="00C632D3" w:rsidP="006F3E9F">
            <w:pPr>
              <w:spacing w:after="0"/>
              <w:jc w:val="center"/>
              <w:rPr>
                <w:color w:val="000000"/>
                <w:lang w:eastAsia="el-GR"/>
              </w:rPr>
            </w:pPr>
            <w:r w:rsidRPr="007667A2">
              <w:rPr>
                <w:color w:val="000000"/>
                <w:lang w:eastAsia="el-GR"/>
              </w:rPr>
              <w:t>47</w:t>
            </w:r>
          </w:p>
        </w:tc>
        <w:tc>
          <w:tcPr>
            <w:tcW w:w="3542" w:type="dxa"/>
            <w:tcBorders>
              <w:top w:val="nil"/>
              <w:left w:val="nil"/>
              <w:bottom w:val="single" w:sz="4" w:space="0" w:color="auto"/>
              <w:right w:val="single" w:sz="4" w:space="0" w:color="auto"/>
            </w:tcBorders>
            <w:vAlign w:val="center"/>
            <w:hideMark/>
          </w:tcPr>
          <w:p w14:paraId="1E59EB37" w14:textId="77777777" w:rsidR="00C632D3" w:rsidRPr="007667A2" w:rsidRDefault="00C632D3" w:rsidP="006F3E9F">
            <w:pPr>
              <w:spacing w:after="0"/>
              <w:jc w:val="center"/>
              <w:rPr>
                <w:color w:val="000000"/>
                <w:lang w:eastAsia="el-GR"/>
              </w:rPr>
            </w:pPr>
            <w:r w:rsidRPr="007667A2">
              <w:rPr>
                <w:color w:val="000000"/>
                <w:lang w:eastAsia="el-GR"/>
              </w:rPr>
              <w:t xml:space="preserve">ΜΠΟΥΓΑΤΣΑ ΓΛΥΚΙΑ ΚΡΕΜΑ ΚΤΨ </w:t>
            </w:r>
          </w:p>
        </w:tc>
        <w:tc>
          <w:tcPr>
            <w:tcW w:w="1364" w:type="dxa"/>
            <w:tcBorders>
              <w:top w:val="nil"/>
              <w:left w:val="nil"/>
              <w:bottom w:val="single" w:sz="4" w:space="0" w:color="auto"/>
              <w:right w:val="single" w:sz="4" w:space="0" w:color="auto"/>
            </w:tcBorders>
            <w:noWrap/>
            <w:vAlign w:val="center"/>
            <w:hideMark/>
          </w:tcPr>
          <w:p w14:paraId="7AA171B9"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1E94B0C2" w14:textId="1D564B57"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494DC157" w14:textId="77777777" w:rsidR="00C632D3" w:rsidRPr="007667A2" w:rsidRDefault="00C632D3" w:rsidP="006F3E9F">
            <w:pPr>
              <w:spacing w:after="0"/>
              <w:jc w:val="center"/>
              <w:rPr>
                <w:color w:val="000000"/>
                <w:lang w:eastAsia="el-GR"/>
              </w:rPr>
            </w:pPr>
            <w:r w:rsidRPr="007667A2">
              <w:rPr>
                <w:color w:val="000000"/>
                <w:lang w:eastAsia="el-GR"/>
              </w:rPr>
              <w:t>30</w:t>
            </w:r>
          </w:p>
        </w:tc>
        <w:tc>
          <w:tcPr>
            <w:tcW w:w="1837" w:type="dxa"/>
            <w:tcBorders>
              <w:top w:val="nil"/>
              <w:left w:val="nil"/>
              <w:bottom w:val="single" w:sz="4" w:space="0" w:color="auto"/>
              <w:right w:val="single" w:sz="4" w:space="0" w:color="auto"/>
            </w:tcBorders>
            <w:noWrap/>
            <w:vAlign w:val="center"/>
          </w:tcPr>
          <w:p w14:paraId="46FF0FA8" w14:textId="41D99555" w:rsidR="00C632D3" w:rsidRPr="007667A2" w:rsidRDefault="00C632D3" w:rsidP="006F3E9F">
            <w:pPr>
              <w:spacing w:after="0"/>
              <w:jc w:val="center"/>
              <w:rPr>
                <w:color w:val="000000"/>
                <w:lang w:eastAsia="el-GR"/>
              </w:rPr>
            </w:pPr>
          </w:p>
        </w:tc>
      </w:tr>
      <w:tr w:rsidR="00C632D3" w:rsidRPr="007667A2" w14:paraId="04167528"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5844082F" w14:textId="77777777" w:rsidR="00C632D3" w:rsidRPr="007667A2" w:rsidRDefault="00C632D3" w:rsidP="006F3E9F">
            <w:pPr>
              <w:spacing w:after="0"/>
              <w:jc w:val="center"/>
              <w:rPr>
                <w:color w:val="000000"/>
                <w:lang w:eastAsia="el-GR"/>
              </w:rPr>
            </w:pPr>
            <w:r w:rsidRPr="007667A2">
              <w:rPr>
                <w:color w:val="000000"/>
                <w:lang w:eastAsia="el-GR"/>
              </w:rPr>
              <w:t>48</w:t>
            </w:r>
          </w:p>
        </w:tc>
        <w:tc>
          <w:tcPr>
            <w:tcW w:w="3542" w:type="dxa"/>
            <w:tcBorders>
              <w:top w:val="nil"/>
              <w:left w:val="nil"/>
              <w:bottom w:val="single" w:sz="4" w:space="0" w:color="auto"/>
              <w:right w:val="single" w:sz="4" w:space="0" w:color="auto"/>
            </w:tcBorders>
            <w:vAlign w:val="center"/>
            <w:hideMark/>
          </w:tcPr>
          <w:p w14:paraId="44FAE6FD" w14:textId="77777777" w:rsidR="00C632D3" w:rsidRPr="007667A2" w:rsidRDefault="00C632D3" w:rsidP="006F3E9F">
            <w:pPr>
              <w:spacing w:after="0"/>
              <w:jc w:val="center"/>
              <w:rPr>
                <w:color w:val="000000"/>
                <w:lang w:eastAsia="el-GR"/>
              </w:rPr>
            </w:pPr>
            <w:r w:rsidRPr="007667A2">
              <w:rPr>
                <w:color w:val="000000"/>
                <w:lang w:eastAsia="el-GR"/>
              </w:rPr>
              <w:t xml:space="preserve">ΜΠΟΥΚΟΒΟ ΤΡΙΜΜΕΝΟ ΚΑΥΤΕΡΟ ΑΠΟΞΗΡΑΜΕΝΟ </w:t>
            </w:r>
          </w:p>
        </w:tc>
        <w:tc>
          <w:tcPr>
            <w:tcW w:w="1364" w:type="dxa"/>
            <w:tcBorders>
              <w:top w:val="nil"/>
              <w:left w:val="nil"/>
              <w:bottom w:val="single" w:sz="4" w:space="0" w:color="auto"/>
              <w:right w:val="single" w:sz="4" w:space="0" w:color="auto"/>
            </w:tcBorders>
            <w:noWrap/>
            <w:vAlign w:val="center"/>
            <w:hideMark/>
          </w:tcPr>
          <w:p w14:paraId="687C51AC"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0456248E" w14:textId="129510D7"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77C512BB" w14:textId="77777777" w:rsidR="00C632D3" w:rsidRPr="007667A2" w:rsidRDefault="00C632D3" w:rsidP="006F3E9F">
            <w:pPr>
              <w:spacing w:after="0"/>
              <w:jc w:val="center"/>
              <w:rPr>
                <w:color w:val="000000"/>
                <w:lang w:eastAsia="el-GR"/>
              </w:rPr>
            </w:pPr>
            <w:r w:rsidRPr="007667A2">
              <w:rPr>
                <w:color w:val="000000"/>
                <w:lang w:eastAsia="el-GR"/>
              </w:rPr>
              <w:t>2</w:t>
            </w:r>
          </w:p>
        </w:tc>
        <w:tc>
          <w:tcPr>
            <w:tcW w:w="1837" w:type="dxa"/>
            <w:tcBorders>
              <w:top w:val="nil"/>
              <w:left w:val="nil"/>
              <w:bottom w:val="single" w:sz="4" w:space="0" w:color="auto"/>
              <w:right w:val="single" w:sz="4" w:space="0" w:color="auto"/>
            </w:tcBorders>
            <w:noWrap/>
            <w:vAlign w:val="center"/>
          </w:tcPr>
          <w:p w14:paraId="5E6C8425" w14:textId="5342B29F" w:rsidR="00C632D3" w:rsidRPr="007667A2" w:rsidRDefault="00C632D3" w:rsidP="006F3E9F">
            <w:pPr>
              <w:spacing w:after="0"/>
              <w:jc w:val="center"/>
              <w:rPr>
                <w:color w:val="000000"/>
                <w:lang w:eastAsia="el-GR"/>
              </w:rPr>
            </w:pPr>
          </w:p>
        </w:tc>
      </w:tr>
      <w:tr w:rsidR="00C632D3" w:rsidRPr="007667A2" w14:paraId="5ABAD713"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6C9940B7" w14:textId="77777777" w:rsidR="00C632D3" w:rsidRPr="007667A2" w:rsidRDefault="00C632D3" w:rsidP="006F3E9F">
            <w:pPr>
              <w:spacing w:after="0"/>
              <w:jc w:val="center"/>
              <w:rPr>
                <w:color w:val="000000"/>
                <w:lang w:eastAsia="el-GR"/>
              </w:rPr>
            </w:pPr>
            <w:r w:rsidRPr="007667A2">
              <w:rPr>
                <w:color w:val="000000"/>
                <w:lang w:eastAsia="el-GR"/>
              </w:rPr>
              <w:t>49</w:t>
            </w:r>
          </w:p>
        </w:tc>
        <w:tc>
          <w:tcPr>
            <w:tcW w:w="3542" w:type="dxa"/>
            <w:tcBorders>
              <w:top w:val="nil"/>
              <w:left w:val="nil"/>
              <w:bottom w:val="single" w:sz="4" w:space="0" w:color="auto"/>
              <w:right w:val="single" w:sz="4" w:space="0" w:color="auto"/>
            </w:tcBorders>
            <w:vAlign w:val="center"/>
            <w:hideMark/>
          </w:tcPr>
          <w:p w14:paraId="4E54ADBB" w14:textId="77777777" w:rsidR="00C632D3" w:rsidRPr="007667A2" w:rsidRDefault="00C632D3" w:rsidP="006F3E9F">
            <w:pPr>
              <w:spacing w:after="0"/>
              <w:jc w:val="center"/>
              <w:rPr>
                <w:color w:val="000000"/>
                <w:lang w:eastAsia="el-GR"/>
              </w:rPr>
            </w:pPr>
            <w:r w:rsidRPr="007667A2">
              <w:rPr>
                <w:color w:val="000000"/>
                <w:lang w:eastAsia="el-GR"/>
              </w:rPr>
              <w:t>ΝΕΡΟ ΕΜΦΙΑΛΩΜΕΝΟ, συσκευασία 500ml</w:t>
            </w:r>
          </w:p>
        </w:tc>
        <w:tc>
          <w:tcPr>
            <w:tcW w:w="1364" w:type="dxa"/>
            <w:tcBorders>
              <w:top w:val="nil"/>
              <w:left w:val="nil"/>
              <w:bottom w:val="single" w:sz="4" w:space="0" w:color="auto"/>
              <w:right w:val="single" w:sz="4" w:space="0" w:color="auto"/>
            </w:tcBorders>
            <w:noWrap/>
            <w:vAlign w:val="center"/>
            <w:hideMark/>
          </w:tcPr>
          <w:p w14:paraId="2199C583" w14:textId="77777777" w:rsidR="00C632D3" w:rsidRPr="007667A2" w:rsidRDefault="00C632D3" w:rsidP="006F3E9F">
            <w:pPr>
              <w:spacing w:after="0"/>
              <w:jc w:val="center"/>
              <w:rPr>
                <w:color w:val="000000"/>
                <w:lang w:eastAsia="el-GR"/>
              </w:rPr>
            </w:pPr>
            <w:r w:rsidRPr="007667A2">
              <w:rPr>
                <w:color w:val="000000"/>
                <w:lang w:eastAsia="el-GR"/>
              </w:rPr>
              <w:t>ΤΜΧ</w:t>
            </w:r>
          </w:p>
        </w:tc>
        <w:tc>
          <w:tcPr>
            <w:tcW w:w="1638" w:type="dxa"/>
            <w:tcBorders>
              <w:top w:val="nil"/>
              <w:left w:val="nil"/>
              <w:bottom w:val="single" w:sz="4" w:space="0" w:color="auto"/>
              <w:right w:val="single" w:sz="4" w:space="0" w:color="auto"/>
            </w:tcBorders>
            <w:noWrap/>
            <w:vAlign w:val="center"/>
          </w:tcPr>
          <w:p w14:paraId="233AFF9E" w14:textId="7BB3BF79"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296D1FC0" w14:textId="77777777" w:rsidR="00C632D3" w:rsidRPr="007667A2" w:rsidRDefault="00C632D3" w:rsidP="006F3E9F">
            <w:pPr>
              <w:spacing w:after="0"/>
              <w:jc w:val="center"/>
              <w:rPr>
                <w:color w:val="000000"/>
                <w:lang w:eastAsia="el-GR"/>
              </w:rPr>
            </w:pPr>
            <w:r w:rsidRPr="007667A2">
              <w:rPr>
                <w:color w:val="000000"/>
                <w:lang w:eastAsia="el-GR"/>
              </w:rPr>
              <w:t>200</w:t>
            </w:r>
          </w:p>
        </w:tc>
        <w:tc>
          <w:tcPr>
            <w:tcW w:w="1837" w:type="dxa"/>
            <w:tcBorders>
              <w:top w:val="nil"/>
              <w:left w:val="nil"/>
              <w:bottom w:val="single" w:sz="4" w:space="0" w:color="auto"/>
              <w:right w:val="single" w:sz="4" w:space="0" w:color="auto"/>
            </w:tcBorders>
            <w:noWrap/>
            <w:vAlign w:val="center"/>
          </w:tcPr>
          <w:p w14:paraId="5A67C9F0" w14:textId="40CB684F" w:rsidR="00C632D3" w:rsidRPr="007667A2" w:rsidRDefault="00C632D3" w:rsidP="006F3E9F">
            <w:pPr>
              <w:spacing w:after="0"/>
              <w:jc w:val="center"/>
              <w:rPr>
                <w:color w:val="000000"/>
                <w:lang w:eastAsia="el-GR"/>
              </w:rPr>
            </w:pPr>
          </w:p>
        </w:tc>
      </w:tr>
      <w:tr w:rsidR="00C632D3" w:rsidRPr="007667A2" w14:paraId="1EF1C3CC"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4CD9DA67" w14:textId="77777777" w:rsidR="00C632D3" w:rsidRPr="007667A2" w:rsidRDefault="00C632D3" w:rsidP="006F3E9F">
            <w:pPr>
              <w:spacing w:after="0"/>
              <w:jc w:val="center"/>
              <w:rPr>
                <w:color w:val="000000"/>
                <w:lang w:eastAsia="el-GR"/>
              </w:rPr>
            </w:pPr>
            <w:r w:rsidRPr="007667A2">
              <w:rPr>
                <w:color w:val="000000"/>
                <w:lang w:eastAsia="el-GR"/>
              </w:rPr>
              <w:t>50</w:t>
            </w:r>
          </w:p>
        </w:tc>
        <w:tc>
          <w:tcPr>
            <w:tcW w:w="3542" w:type="dxa"/>
            <w:tcBorders>
              <w:top w:val="nil"/>
              <w:left w:val="nil"/>
              <w:bottom w:val="single" w:sz="4" w:space="0" w:color="auto"/>
              <w:right w:val="single" w:sz="4" w:space="0" w:color="auto"/>
            </w:tcBorders>
            <w:vAlign w:val="center"/>
            <w:hideMark/>
          </w:tcPr>
          <w:p w14:paraId="5C9C8DD6" w14:textId="77777777" w:rsidR="00C632D3" w:rsidRPr="007667A2" w:rsidRDefault="00C632D3" w:rsidP="006F3E9F">
            <w:pPr>
              <w:spacing w:after="0"/>
              <w:jc w:val="center"/>
              <w:rPr>
                <w:color w:val="000000"/>
                <w:lang w:eastAsia="el-GR"/>
              </w:rPr>
            </w:pPr>
            <w:r w:rsidRPr="007667A2">
              <w:rPr>
                <w:color w:val="000000"/>
                <w:lang w:eastAsia="el-GR"/>
              </w:rPr>
              <w:t>ΝΟΥΝΤΛΣ ΜΕ ΚΟΤΟΠΟΥΛΟ ΕΤΟΙΜΟ ΓΕΥΜΑ, συσκευασία τουλάχιστον 59gr</w:t>
            </w:r>
          </w:p>
        </w:tc>
        <w:tc>
          <w:tcPr>
            <w:tcW w:w="1364" w:type="dxa"/>
            <w:tcBorders>
              <w:top w:val="nil"/>
              <w:left w:val="nil"/>
              <w:bottom w:val="single" w:sz="4" w:space="0" w:color="auto"/>
              <w:right w:val="single" w:sz="4" w:space="0" w:color="auto"/>
            </w:tcBorders>
            <w:noWrap/>
            <w:vAlign w:val="center"/>
            <w:hideMark/>
          </w:tcPr>
          <w:p w14:paraId="7CFA4492" w14:textId="77777777" w:rsidR="00C632D3" w:rsidRPr="007667A2" w:rsidRDefault="00C632D3" w:rsidP="006F3E9F">
            <w:pPr>
              <w:spacing w:after="0"/>
              <w:jc w:val="center"/>
              <w:rPr>
                <w:color w:val="000000"/>
                <w:lang w:eastAsia="el-GR"/>
              </w:rPr>
            </w:pPr>
            <w:r w:rsidRPr="007667A2">
              <w:rPr>
                <w:color w:val="000000"/>
                <w:lang w:eastAsia="el-GR"/>
              </w:rPr>
              <w:t>ΤΜΧ</w:t>
            </w:r>
          </w:p>
        </w:tc>
        <w:tc>
          <w:tcPr>
            <w:tcW w:w="1638" w:type="dxa"/>
            <w:tcBorders>
              <w:top w:val="nil"/>
              <w:left w:val="nil"/>
              <w:bottom w:val="single" w:sz="4" w:space="0" w:color="auto"/>
              <w:right w:val="single" w:sz="4" w:space="0" w:color="auto"/>
            </w:tcBorders>
            <w:noWrap/>
            <w:vAlign w:val="center"/>
          </w:tcPr>
          <w:p w14:paraId="2825A295" w14:textId="39C58E14"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46DAE640" w14:textId="77777777" w:rsidR="00C632D3" w:rsidRPr="007667A2" w:rsidRDefault="00C632D3" w:rsidP="006F3E9F">
            <w:pPr>
              <w:spacing w:after="0"/>
              <w:jc w:val="center"/>
              <w:rPr>
                <w:color w:val="000000"/>
                <w:lang w:eastAsia="el-GR"/>
              </w:rPr>
            </w:pPr>
            <w:r w:rsidRPr="007667A2">
              <w:rPr>
                <w:color w:val="000000"/>
                <w:lang w:eastAsia="el-GR"/>
              </w:rPr>
              <w:t>200</w:t>
            </w:r>
          </w:p>
        </w:tc>
        <w:tc>
          <w:tcPr>
            <w:tcW w:w="1837" w:type="dxa"/>
            <w:tcBorders>
              <w:top w:val="nil"/>
              <w:left w:val="nil"/>
              <w:bottom w:val="single" w:sz="4" w:space="0" w:color="auto"/>
              <w:right w:val="single" w:sz="4" w:space="0" w:color="auto"/>
            </w:tcBorders>
            <w:noWrap/>
            <w:vAlign w:val="center"/>
          </w:tcPr>
          <w:p w14:paraId="56C000F6" w14:textId="566D83C7" w:rsidR="00C632D3" w:rsidRPr="007667A2" w:rsidRDefault="00C632D3" w:rsidP="006F3E9F">
            <w:pPr>
              <w:spacing w:after="0"/>
              <w:jc w:val="center"/>
              <w:rPr>
                <w:color w:val="000000"/>
                <w:lang w:eastAsia="el-GR"/>
              </w:rPr>
            </w:pPr>
          </w:p>
        </w:tc>
      </w:tr>
      <w:tr w:rsidR="00C632D3" w:rsidRPr="007667A2" w14:paraId="43605499"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3BF12833" w14:textId="77777777" w:rsidR="00C632D3" w:rsidRPr="007667A2" w:rsidRDefault="00C632D3" w:rsidP="006F3E9F">
            <w:pPr>
              <w:spacing w:after="0"/>
              <w:jc w:val="center"/>
              <w:rPr>
                <w:color w:val="000000"/>
                <w:lang w:eastAsia="el-GR"/>
              </w:rPr>
            </w:pPr>
            <w:r w:rsidRPr="007667A2">
              <w:rPr>
                <w:color w:val="000000"/>
                <w:lang w:eastAsia="el-GR"/>
              </w:rPr>
              <w:t>51</w:t>
            </w:r>
          </w:p>
        </w:tc>
        <w:tc>
          <w:tcPr>
            <w:tcW w:w="3542" w:type="dxa"/>
            <w:tcBorders>
              <w:top w:val="nil"/>
              <w:left w:val="nil"/>
              <w:bottom w:val="single" w:sz="4" w:space="0" w:color="auto"/>
              <w:right w:val="single" w:sz="4" w:space="0" w:color="auto"/>
            </w:tcBorders>
            <w:vAlign w:val="center"/>
            <w:hideMark/>
          </w:tcPr>
          <w:p w14:paraId="2DA0041F" w14:textId="77777777" w:rsidR="00C632D3" w:rsidRPr="007667A2" w:rsidRDefault="00C632D3" w:rsidP="006F3E9F">
            <w:pPr>
              <w:spacing w:after="0"/>
              <w:jc w:val="center"/>
              <w:rPr>
                <w:color w:val="000000"/>
                <w:lang w:eastAsia="el-GR"/>
              </w:rPr>
            </w:pPr>
            <w:r w:rsidRPr="007667A2">
              <w:rPr>
                <w:color w:val="000000"/>
                <w:lang w:eastAsia="el-GR"/>
              </w:rPr>
              <w:t>ΝΟΥΝΤΛΣ ΜΕ ΛΑΧΑΝΙΚΑ ΕΤΟΙΜΟ ΓΕΥΜΑ, συσκευασία τουλάχιστον 59gr</w:t>
            </w:r>
          </w:p>
        </w:tc>
        <w:tc>
          <w:tcPr>
            <w:tcW w:w="1364" w:type="dxa"/>
            <w:tcBorders>
              <w:top w:val="nil"/>
              <w:left w:val="nil"/>
              <w:bottom w:val="single" w:sz="4" w:space="0" w:color="auto"/>
              <w:right w:val="single" w:sz="4" w:space="0" w:color="auto"/>
            </w:tcBorders>
            <w:noWrap/>
            <w:vAlign w:val="center"/>
            <w:hideMark/>
          </w:tcPr>
          <w:p w14:paraId="6ECAD9B3" w14:textId="77777777" w:rsidR="00C632D3" w:rsidRPr="007667A2" w:rsidRDefault="00C632D3" w:rsidP="006F3E9F">
            <w:pPr>
              <w:spacing w:after="0"/>
              <w:jc w:val="center"/>
              <w:rPr>
                <w:color w:val="000000"/>
                <w:lang w:eastAsia="el-GR"/>
              </w:rPr>
            </w:pPr>
            <w:r w:rsidRPr="007667A2">
              <w:rPr>
                <w:color w:val="000000"/>
                <w:lang w:eastAsia="el-GR"/>
              </w:rPr>
              <w:t>ΤΜΧ</w:t>
            </w:r>
          </w:p>
        </w:tc>
        <w:tc>
          <w:tcPr>
            <w:tcW w:w="1638" w:type="dxa"/>
            <w:tcBorders>
              <w:top w:val="nil"/>
              <w:left w:val="nil"/>
              <w:bottom w:val="single" w:sz="4" w:space="0" w:color="auto"/>
              <w:right w:val="single" w:sz="4" w:space="0" w:color="auto"/>
            </w:tcBorders>
            <w:noWrap/>
            <w:vAlign w:val="center"/>
          </w:tcPr>
          <w:p w14:paraId="770E89F5" w14:textId="6AE85853"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03CF656F" w14:textId="77777777" w:rsidR="00C632D3" w:rsidRPr="007667A2" w:rsidRDefault="00C632D3" w:rsidP="006F3E9F">
            <w:pPr>
              <w:spacing w:after="0"/>
              <w:jc w:val="center"/>
              <w:rPr>
                <w:color w:val="000000"/>
                <w:lang w:eastAsia="el-GR"/>
              </w:rPr>
            </w:pPr>
            <w:r w:rsidRPr="007667A2">
              <w:rPr>
                <w:color w:val="000000"/>
                <w:lang w:eastAsia="el-GR"/>
              </w:rPr>
              <w:t>200</w:t>
            </w:r>
          </w:p>
        </w:tc>
        <w:tc>
          <w:tcPr>
            <w:tcW w:w="1837" w:type="dxa"/>
            <w:tcBorders>
              <w:top w:val="nil"/>
              <w:left w:val="nil"/>
              <w:bottom w:val="single" w:sz="4" w:space="0" w:color="auto"/>
              <w:right w:val="single" w:sz="4" w:space="0" w:color="auto"/>
            </w:tcBorders>
            <w:noWrap/>
            <w:vAlign w:val="center"/>
          </w:tcPr>
          <w:p w14:paraId="4672F651" w14:textId="42654468" w:rsidR="00C632D3" w:rsidRPr="007667A2" w:rsidRDefault="00C632D3" w:rsidP="006F3E9F">
            <w:pPr>
              <w:spacing w:after="0"/>
              <w:jc w:val="center"/>
              <w:rPr>
                <w:color w:val="000000"/>
                <w:lang w:eastAsia="el-GR"/>
              </w:rPr>
            </w:pPr>
          </w:p>
        </w:tc>
      </w:tr>
      <w:tr w:rsidR="00C632D3" w:rsidRPr="007667A2" w14:paraId="0DDAEF09"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619A3CE2" w14:textId="77777777" w:rsidR="00C632D3" w:rsidRPr="007667A2" w:rsidRDefault="00C632D3" w:rsidP="006F3E9F">
            <w:pPr>
              <w:spacing w:after="0"/>
              <w:jc w:val="center"/>
              <w:rPr>
                <w:color w:val="000000"/>
                <w:lang w:eastAsia="el-GR"/>
              </w:rPr>
            </w:pPr>
            <w:r w:rsidRPr="007667A2">
              <w:rPr>
                <w:color w:val="000000"/>
                <w:lang w:eastAsia="el-GR"/>
              </w:rPr>
              <w:lastRenderedPageBreak/>
              <w:t>52</w:t>
            </w:r>
          </w:p>
        </w:tc>
        <w:tc>
          <w:tcPr>
            <w:tcW w:w="3542" w:type="dxa"/>
            <w:tcBorders>
              <w:top w:val="nil"/>
              <w:left w:val="nil"/>
              <w:bottom w:val="single" w:sz="4" w:space="0" w:color="auto"/>
              <w:right w:val="single" w:sz="4" w:space="0" w:color="auto"/>
            </w:tcBorders>
            <w:vAlign w:val="center"/>
            <w:hideMark/>
          </w:tcPr>
          <w:p w14:paraId="751E98FE" w14:textId="77777777" w:rsidR="00C632D3" w:rsidRPr="007667A2" w:rsidRDefault="00C632D3" w:rsidP="006F3E9F">
            <w:pPr>
              <w:spacing w:after="0"/>
              <w:jc w:val="center"/>
              <w:rPr>
                <w:color w:val="000000"/>
                <w:lang w:eastAsia="el-GR"/>
              </w:rPr>
            </w:pPr>
            <w:r w:rsidRPr="007667A2">
              <w:rPr>
                <w:color w:val="000000"/>
                <w:lang w:eastAsia="el-GR"/>
              </w:rPr>
              <w:t>ΞΥΔΙ ΑΠΟ ΚΟΚΚΙΝΟ ΚΡΑΣΙ, ΟΞΥΤΗΤΑ 6%, ενδεικτική συσκευασία 4lt</w:t>
            </w:r>
          </w:p>
        </w:tc>
        <w:tc>
          <w:tcPr>
            <w:tcW w:w="1364" w:type="dxa"/>
            <w:tcBorders>
              <w:top w:val="nil"/>
              <w:left w:val="nil"/>
              <w:bottom w:val="single" w:sz="4" w:space="0" w:color="auto"/>
              <w:right w:val="single" w:sz="4" w:space="0" w:color="auto"/>
            </w:tcBorders>
            <w:noWrap/>
            <w:vAlign w:val="center"/>
            <w:hideMark/>
          </w:tcPr>
          <w:p w14:paraId="31E041E2" w14:textId="77777777" w:rsidR="00C632D3" w:rsidRPr="007667A2" w:rsidRDefault="00C632D3" w:rsidP="006F3E9F">
            <w:pPr>
              <w:spacing w:after="0"/>
              <w:jc w:val="center"/>
              <w:rPr>
                <w:color w:val="000000"/>
                <w:lang w:eastAsia="el-GR"/>
              </w:rPr>
            </w:pPr>
            <w:r w:rsidRPr="007667A2">
              <w:rPr>
                <w:color w:val="000000"/>
                <w:lang w:eastAsia="el-GR"/>
              </w:rPr>
              <w:t>LT</w:t>
            </w:r>
          </w:p>
        </w:tc>
        <w:tc>
          <w:tcPr>
            <w:tcW w:w="1638" w:type="dxa"/>
            <w:tcBorders>
              <w:top w:val="nil"/>
              <w:left w:val="nil"/>
              <w:bottom w:val="single" w:sz="4" w:space="0" w:color="auto"/>
              <w:right w:val="single" w:sz="4" w:space="0" w:color="auto"/>
            </w:tcBorders>
            <w:noWrap/>
            <w:vAlign w:val="center"/>
          </w:tcPr>
          <w:p w14:paraId="034C4D74" w14:textId="6E9157CB"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21440028" w14:textId="77777777" w:rsidR="00C632D3" w:rsidRPr="007667A2" w:rsidRDefault="00C632D3" w:rsidP="006F3E9F">
            <w:pPr>
              <w:spacing w:after="0"/>
              <w:jc w:val="center"/>
              <w:rPr>
                <w:color w:val="000000"/>
                <w:lang w:eastAsia="el-GR"/>
              </w:rPr>
            </w:pPr>
            <w:r w:rsidRPr="007667A2">
              <w:rPr>
                <w:color w:val="000000"/>
                <w:lang w:eastAsia="el-GR"/>
              </w:rPr>
              <w:t>24</w:t>
            </w:r>
          </w:p>
        </w:tc>
        <w:tc>
          <w:tcPr>
            <w:tcW w:w="1837" w:type="dxa"/>
            <w:tcBorders>
              <w:top w:val="nil"/>
              <w:left w:val="nil"/>
              <w:bottom w:val="single" w:sz="4" w:space="0" w:color="auto"/>
              <w:right w:val="single" w:sz="4" w:space="0" w:color="auto"/>
            </w:tcBorders>
            <w:noWrap/>
            <w:vAlign w:val="center"/>
          </w:tcPr>
          <w:p w14:paraId="48C6CE08" w14:textId="41FE1ED3" w:rsidR="00C632D3" w:rsidRPr="007667A2" w:rsidRDefault="00C632D3" w:rsidP="006F3E9F">
            <w:pPr>
              <w:spacing w:after="0"/>
              <w:jc w:val="center"/>
              <w:rPr>
                <w:color w:val="000000"/>
                <w:lang w:eastAsia="el-GR"/>
              </w:rPr>
            </w:pPr>
          </w:p>
        </w:tc>
      </w:tr>
      <w:tr w:rsidR="00C632D3" w:rsidRPr="007667A2" w14:paraId="15687F8A"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2310F5DA" w14:textId="77777777" w:rsidR="00C632D3" w:rsidRPr="007667A2" w:rsidRDefault="00C632D3" w:rsidP="006F3E9F">
            <w:pPr>
              <w:spacing w:after="0"/>
              <w:jc w:val="center"/>
              <w:rPr>
                <w:color w:val="000000"/>
                <w:lang w:eastAsia="el-GR"/>
              </w:rPr>
            </w:pPr>
            <w:r w:rsidRPr="007667A2">
              <w:rPr>
                <w:color w:val="000000"/>
                <w:lang w:eastAsia="el-GR"/>
              </w:rPr>
              <w:t>53</w:t>
            </w:r>
          </w:p>
        </w:tc>
        <w:tc>
          <w:tcPr>
            <w:tcW w:w="3542" w:type="dxa"/>
            <w:tcBorders>
              <w:top w:val="nil"/>
              <w:left w:val="nil"/>
              <w:bottom w:val="single" w:sz="4" w:space="0" w:color="auto"/>
              <w:right w:val="single" w:sz="4" w:space="0" w:color="auto"/>
            </w:tcBorders>
            <w:vAlign w:val="center"/>
            <w:hideMark/>
          </w:tcPr>
          <w:p w14:paraId="5CB46DE8" w14:textId="77777777" w:rsidR="00C632D3" w:rsidRPr="007667A2" w:rsidRDefault="00C632D3" w:rsidP="006F3E9F">
            <w:pPr>
              <w:spacing w:after="0"/>
              <w:jc w:val="center"/>
              <w:rPr>
                <w:color w:val="000000"/>
                <w:lang w:eastAsia="el-GR"/>
              </w:rPr>
            </w:pPr>
            <w:r w:rsidRPr="007667A2">
              <w:rPr>
                <w:color w:val="000000"/>
                <w:lang w:eastAsia="el-GR"/>
              </w:rPr>
              <w:t xml:space="preserve">ΠΑΠΡΙΚΑ ΚΑΥΤΕΡΗ </w:t>
            </w:r>
          </w:p>
        </w:tc>
        <w:tc>
          <w:tcPr>
            <w:tcW w:w="1364" w:type="dxa"/>
            <w:tcBorders>
              <w:top w:val="nil"/>
              <w:left w:val="nil"/>
              <w:bottom w:val="single" w:sz="4" w:space="0" w:color="auto"/>
              <w:right w:val="single" w:sz="4" w:space="0" w:color="auto"/>
            </w:tcBorders>
            <w:noWrap/>
            <w:vAlign w:val="center"/>
            <w:hideMark/>
          </w:tcPr>
          <w:p w14:paraId="10E94296"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5FAC3E25" w14:textId="58E1F976"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6DD9007C" w14:textId="77777777" w:rsidR="00C632D3" w:rsidRPr="007667A2" w:rsidRDefault="00C632D3" w:rsidP="006F3E9F">
            <w:pPr>
              <w:spacing w:after="0"/>
              <w:jc w:val="center"/>
              <w:rPr>
                <w:color w:val="000000"/>
                <w:lang w:eastAsia="el-GR"/>
              </w:rPr>
            </w:pPr>
            <w:r w:rsidRPr="007667A2">
              <w:rPr>
                <w:color w:val="000000"/>
                <w:lang w:eastAsia="el-GR"/>
              </w:rPr>
              <w:t>1</w:t>
            </w:r>
          </w:p>
        </w:tc>
        <w:tc>
          <w:tcPr>
            <w:tcW w:w="1837" w:type="dxa"/>
            <w:tcBorders>
              <w:top w:val="nil"/>
              <w:left w:val="nil"/>
              <w:bottom w:val="single" w:sz="4" w:space="0" w:color="auto"/>
              <w:right w:val="single" w:sz="4" w:space="0" w:color="auto"/>
            </w:tcBorders>
            <w:noWrap/>
            <w:vAlign w:val="center"/>
          </w:tcPr>
          <w:p w14:paraId="38F4763B" w14:textId="4CF164B6" w:rsidR="00C632D3" w:rsidRPr="007667A2" w:rsidRDefault="00C632D3" w:rsidP="006F3E9F">
            <w:pPr>
              <w:spacing w:after="0"/>
              <w:jc w:val="center"/>
              <w:rPr>
                <w:color w:val="000000"/>
                <w:lang w:eastAsia="el-GR"/>
              </w:rPr>
            </w:pPr>
          </w:p>
        </w:tc>
      </w:tr>
      <w:tr w:rsidR="00C632D3" w:rsidRPr="007667A2" w14:paraId="25DEAE4C"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64F19D42" w14:textId="77777777" w:rsidR="00C632D3" w:rsidRPr="007667A2" w:rsidRDefault="00C632D3" w:rsidP="006F3E9F">
            <w:pPr>
              <w:spacing w:after="0"/>
              <w:jc w:val="center"/>
              <w:rPr>
                <w:color w:val="000000"/>
                <w:lang w:eastAsia="el-GR"/>
              </w:rPr>
            </w:pPr>
            <w:r w:rsidRPr="007667A2">
              <w:rPr>
                <w:color w:val="000000"/>
                <w:lang w:eastAsia="el-GR"/>
              </w:rPr>
              <w:t>54</w:t>
            </w:r>
          </w:p>
        </w:tc>
        <w:tc>
          <w:tcPr>
            <w:tcW w:w="3542" w:type="dxa"/>
            <w:tcBorders>
              <w:top w:val="nil"/>
              <w:left w:val="nil"/>
              <w:bottom w:val="single" w:sz="4" w:space="0" w:color="auto"/>
              <w:right w:val="single" w:sz="4" w:space="0" w:color="auto"/>
            </w:tcBorders>
            <w:vAlign w:val="center"/>
            <w:hideMark/>
          </w:tcPr>
          <w:p w14:paraId="242ADBCC" w14:textId="77777777" w:rsidR="00C632D3" w:rsidRPr="007667A2" w:rsidRDefault="00C632D3" w:rsidP="006F3E9F">
            <w:pPr>
              <w:spacing w:after="0"/>
              <w:jc w:val="center"/>
              <w:rPr>
                <w:color w:val="000000"/>
                <w:lang w:eastAsia="el-GR"/>
              </w:rPr>
            </w:pPr>
            <w:r w:rsidRPr="007667A2">
              <w:rPr>
                <w:color w:val="000000"/>
                <w:lang w:eastAsia="el-GR"/>
              </w:rPr>
              <w:t>ΠΑΣΤΕΛΙ ΜΕ ΜΕΛΙ, ενδεικτική συσκευασία 60gr</w:t>
            </w:r>
          </w:p>
        </w:tc>
        <w:tc>
          <w:tcPr>
            <w:tcW w:w="1364" w:type="dxa"/>
            <w:tcBorders>
              <w:top w:val="nil"/>
              <w:left w:val="nil"/>
              <w:bottom w:val="single" w:sz="4" w:space="0" w:color="auto"/>
              <w:right w:val="single" w:sz="4" w:space="0" w:color="auto"/>
            </w:tcBorders>
            <w:noWrap/>
            <w:vAlign w:val="center"/>
            <w:hideMark/>
          </w:tcPr>
          <w:p w14:paraId="1B3EED64" w14:textId="77777777" w:rsidR="00C632D3" w:rsidRPr="007667A2" w:rsidRDefault="00C632D3" w:rsidP="006F3E9F">
            <w:pPr>
              <w:spacing w:after="0"/>
              <w:jc w:val="center"/>
              <w:rPr>
                <w:color w:val="000000"/>
                <w:lang w:eastAsia="el-GR"/>
              </w:rPr>
            </w:pPr>
            <w:r w:rsidRPr="007667A2">
              <w:rPr>
                <w:color w:val="000000"/>
                <w:lang w:eastAsia="el-GR"/>
              </w:rPr>
              <w:t>ΤΜΧ</w:t>
            </w:r>
          </w:p>
        </w:tc>
        <w:tc>
          <w:tcPr>
            <w:tcW w:w="1638" w:type="dxa"/>
            <w:tcBorders>
              <w:top w:val="nil"/>
              <w:left w:val="nil"/>
              <w:bottom w:val="single" w:sz="4" w:space="0" w:color="auto"/>
              <w:right w:val="single" w:sz="4" w:space="0" w:color="auto"/>
            </w:tcBorders>
            <w:noWrap/>
            <w:vAlign w:val="center"/>
          </w:tcPr>
          <w:p w14:paraId="5825C55B" w14:textId="702C014D"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3C111E75" w14:textId="77777777" w:rsidR="00C632D3" w:rsidRPr="007667A2" w:rsidRDefault="00C632D3" w:rsidP="006F3E9F">
            <w:pPr>
              <w:spacing w:after="0"/>
              <w:jc w:val="center"/>
              <w:rPr>
                <w:color w:val="000000"/>
                <w:lang w:eastAsia="el-GR"/>
              </w:rPr>
            </w:pPr>
            <w:r w:rsidRPr="007667A2">
              <w:rPr>
                <w:color w:val="000000"/>
                <w:lang w:eastAsia="el-GR"/>
              </w:rPr>
              <w:t>100</w:t>
            </w:r>
          </w:p>
        </w:tc>
        <w:tc>
          <w:tcPr>
            <w:tcW w:w="1837" w:type="dxa"/>
            <w:tcBorders>
              <w:top w:val="nil"/>
              <w:left w:val="nil"/>
              <w:bottom w:val="single" w:sz="4" w:space="0" w:color="auto"/>
              <w:right w:val="single" w:sz="4" w:space="0" w:color="auto"/>
            </w:tcBorders>
            <w:noWrap/>
            <w:vAlign w:val="center"/>
          </w:tcPr>
          <w:p w14:paraId="77CA45A4" w14:textId="63B16EB6" w:rsidR="00C632D3" w:rsidRPr="007667A2" w:rsidRDefault="00C632D3" w:rsidP="006F3E9F">
            <w:pPr>
              <w:spacing w:after="0"/>
              <w:jc w:val="center"/>
              <w:rPr>
                <w:color w:val="000000"/>
                <w:lang w:eastAsia="el-GR"/>
              </w:rPr>
            </w:pPr>
          </w:p>
        </w:tc>
      </w:tr>
      <w:tr w:rsidR="00C632D3" w:rsidRPr="007667A2" w14:paraId="598BB24B"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6AD16E0D" w14:textId="77777777" w:rsidR="00C632D3" w:rsidRPr="007667A2" w:rsidRDefault="00C632D3" w:rsidP="006F3E9F">
            <w:pPr>
              <w:spacing w:after="0"/>
              <w:jc w:val="center"/>
              <w:rPr>
                <w:color w:val="000000"/>
                <w:lang w:eastAsia="el-GR"/>
              </w:rPr>
            </w:pPr>
            <w:r w:rsidRPr="007667A2">
              <w:rPr>
                <w:color w:val="000000"/>
                <w:lang w:eastAsia="el-GR"/>
              </w:rPr>
              <w:t>55</w:t>
            </w:r>
          </w:p>
        </w:tc>
        <w:tc>
          <w:tcPr>
            <w:tcW w:w="3542" w:type="dxa"/>
            <w:tcBorders>
              <w:top w:val="nil"/>
              <w:left w:val="nil"/>
              <w:bottom w:val="single" w:sz="4" w:space="0" w:color="auto"/>
              <w:right w:val="single" w:sz="4" w:space="0" w:color="auto"/>
            </w:tcBorders>
            <w:vAlign w:val="center"/>
            <w:hideMark/>
          </w:tcPr>
          <w:p w14:paraId="7F77DDC2" w14:textId="77777777" w:rsidR="00C632D3" w:rsidRPr="007667A2" w:rsidRDefault="00C632D3" w:rsidP="006F3E9F">
            <w:pPr>
              <w:spacing w:after="0"/>
              <w:jc w:val="center"/>
              <w:rPr>
                <w:color w:val="000000"/>
                <w:lang w:eastAsia="el-GR"/>
              </w:rPr>
            </w:pPr>
            <w:r w:rsidRPr="007667A2">
              <w:rPr>
                <w:color w:val="000000"/>
                <w:lang w:eastAsia="el-GR"/>
              </w:rPr>
              <w:t>ΠΑΤΑΤΑΚΙΑ ΚΛΑΣΙΚΗ ΓΕΥΣΗ ΑΤΟΜΙΚΗ,  συσκευασία τουλάχιστον 150gr</w:t>
            </w:r>
          </w:p>
        </w:tc>
        <w:tc>
          <w:tcPr>
            <w:tcW w:w="1364" w:type="dxa"/>
            <w:tcBorders>
              <w:top w:val="nil"/>
              <w:left w:val="nil"/>
              <w:bottom w:val="single" w:sz="4" w:space="0" w:color="auto"/>
              <w:right w:val="single" w:sz="4" w:space="0" w:color="auto"/>
            </w:tcBorders>
            <w:noWrap/>
            <w:vAlign w:val="center"/>
            <w:hideMark/>
          </w:tcPr>
          <w:p w14:paraId="34835131" w14:textId="77777777" w:rsidR="00C632D3" w:rsidRPr="007667A2" w:rsidRDefault="00C632D3" w:rsidP="006F3E9F">
            <w:pPr>
              <w:spacing w:after="0"/>
              <w:jc w:val="center"/>
              <w:rPr>
                <w:color w:val="000000"/>
                <w:lang w:eastAsia="el-GR"/>
              </w:rPr>
            </w:pPr>
            <w:r w:rsidRPr="007667A2">
              <w:rPr>
                <w:color w:val="000000"/>
                <w:lang w:eastAsia="el-GR"/>
              </w:rPr>
              <w:t>TMX</w:t>
            </w:r>
          </w:p>
        </w:tc>
        <w:tc>
          <w:tcPr>
            <w:tcW w:w="1638" w:type="dxa"/>
            <w:tcBorders>
              <w:top w:val="nil"/>
              <w:left w:val="nil"/>
              <w:bottom w:val="single" w:sz="4" w:space="0" w:color="auto"/>
              <w:right w:val="single" w:sz="4" w:space="0" w:color="auto"/>
            </w:tcBorders>
            <w:noWrap/>
            <w:vAlign w:val="center"/>
          </w:tcPr>
          <w:p w14:paraId="2CCE8611" w14:textId="633AD437"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09F9F5AC" w14:textId="77777777" w:rsidR="00C632D3" w:rsidRPr="007667A2" w:rsidRDefault="00C632D3" w:rsidP="006F3E9F">
            <w:pPr>
              <w:spacing w:after="0"/>
              <w:jc w:val="center"/>
              <w:rPr>
                <w:color w:val="000000"/>
                <w:lang w:eastAsia="el-GR"/>
              </w:rPr>
            </w:pPr>
            <w:r w:rsidRPr="007667A2">
              <w:rPr>
                <w:color w:val="000000"/>
                <w:lang w:eastAsia="el-GR"/>
              </w:rPr>
              <w:t>40</w:t>
            </w:r>
          </w:p>
        </w:tc>
        <w:tc>
          <w:tcPr>
            <w:tcW w:w="1837" w:type="dxa"/>
            <w:tcBorders>
              <w:top w:val="nil"/>
              <w:left w:val="nil"/>
              <w:bottom w:val="single" w:sz="4" w:space="0" w:color="auto"/>
              <w:right w:val="single" w:sz="4" w:space="0" w:color="auto"/>
            </w:tcBorders>
            <w:noWrap/>
            <w:vAlign w:val="center"/>
          </w:tcPr>
          <w:p w14:paraId="55528380" w14:textId="28F118BB" w:rsidR="00C632D3" w:rsidRPr="007667A2" w:rsidRDefault="00C632D3" w:rsidP="006F3E9F">
            <w:pPr>
              <w:spacing w:after="0"/>
              <w:jc w:val="center"/>
              <w:rPr>
                <w:color w:val="000000"/>
                <w:lang w:eastAsia="el-GR"/>
              </w:rPr>
            </w:pPr>
          </w:p>
        </w:tc>
      </w:tr>
      <w:tr w:rsidR="00C632D3" w:rsidRPr="007667A2" w14:paraId="118DFE17"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5F43DD8E" w14:textId="77777777" w:rsidR="00C632D3" w:rsidRPr="007667A2" w:rsidRDefault="00C632D3" w:rsidP="006F3E9F">
            <w:pPr>
              <w:spacing w:after="0"/>
              <w:jc w:val="center"/>
              <w:rPr>
                <w:color w:val="000000"/>
                <w:lang w:eastAsia="el-GR"/>
              </w:rPr>
            </w:pPr>
            <w:r w:rsidRPr="007667A2">
              <w:rPr>
                <w:color w:val="000000"/>
                <w:lang w:eastAsia="el-GR"/>
              </w:rPr>
              <w:t>56</w:t>
            </w:r>
          </w:p>
        </w:tc>
        <w:tc>
          <w:tcPr>
            <w:tcW w:w="3542" w:type="dxa"/>
            <w:tcBorders>
              <w:top w:val="nil"/>
              <w:left w:val="nil"/>
              <w:bottom w:val="single" w:sz="4" w:space="0" w:color="auto"/>
              <w:right w:val="single" w:sz="4" w:space="0" w:color="auto"/>
            </w:tcBorders>
            <w:vAlign w:val="center"/>
            <w:hideMark/>
          </w:tcPr>
          <w:p w14:paraId="49978985" w14:textId="77777777" w:rsidR="00C632D3" w:rsidRPr="007667A2" w:rsidRDefault="00C632D3" w:rsidP="006F3E9F">
            <w:pPr>
              <w:spacing w:after="0"/>
              <w:jc w:val="center"/>
              <w:rPr>
                <w:color w:val="000000"/>
                <w:lang w:eastAsia="el-GR"/>
              </w:rPr>
            </w:pPr>
            <w:r w:rsidRPr="007667A2">
              <w:rPr>
                <w:color w:val="000000"/>
                <w:lang w:eastAsia="el-GR"/>
              </w:rPr>
              <w:t>ΠΑΤΑΤΑΚΙΑ ΜΕ ΓΕΥΣΗ ΡΙΓΑΝΗ, συσκευασία τουλάχιστον 70 - 100gr</w:t>
            </w:r>
          </w:p>
        </w:tc>
        <w:tc>
          <w:tcPr>
            <w:tcW w:w="1364" w:type="dxa"/>
            <w:tcBorders>
              <w:top w:val="nil"/>
              <w:left w:val="nil"/>
              <w:bottom w:val="single" w:sz="4" w:space="0" w:color="auto"/>
              <w:right w:val="single" w:sz="4" w:space="0" w:color="auto"/>
            </w:tcBorders>
            <w:noWrap/>
            <w:vAlign w:val="center"/>
            <w:hideMark/>
          </w:tcPr>
          <w:p w14:paraId="55839399" w14:textId="77777777" w:rsidR="00C632D3" w:rsidRPr="007667A2" w:rsidRDefault="00C632D3" w:rsidP="006F3E9F">
            <w:pPr>
              <w:spacing w:after="0"/>
              <w:jc w:val="center"/>
              <w:rPr>
                <w:color w:val="000000"/>
                <w:lang w:eastAsia="el-GR"/>
              </w:rPr>
            </w:pPr>
            <w:r w:rsidRPr="007667A2">
              <w:rPr>
                <w:color w:val="000000"/>
                <w:lang w:eastAsia="el-GR"/>
              </w:rPr>
              <w:t>TMX</w:t>
            </w:r>
          </w:p>
        </w:tc>
        <w:tc>
          <w:tcPr>
            <w:tcW w:w="1638" w:type="dxa"/>
            <w:tcBorders>
              <w:top w:val="nil"/>
              <w:left w:val="nil"/>
              <w:bottom w:val="single" w:sz="4" w:space="0" w:color="auto"/>
              <w:right w:val="single" w:sz="4" w:space="0" w:color="auto"/>
            </w:tcBorders>
            <w:noWrap/>
            <w:vAlign w:val="center"/>
          </w:tcPr>
          <w:p w14:paraId="33C23E15" w14:textId="62EC3BE3"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3DD47BE1" w14:textId="77777777" w:rsidR="00C632D3" w:rsidRPr="007667A2" w:rsidRDefault="00C632D3" w:rsidP="006F3E9F">
            <w:pPr>
              <w:spacing w:after="0"/>
              <w:jc w:val="center"/>
              <w:rPr>
                <w:color w:val="000000"/>
                <w:lang w:eastAsia="el-GR"/>
              </w:rPr>
            </w:pPr>
            <w:r w:rsidRPr="007667A2">
              <w:rPr>
                <w:color w:val="000000"/>
                <w:lang w:eastAsia="el-GR"/>
              </w:rPr>
              <w:t>40</w:t>
            </w:r>
          </w:p>
        </w:tc>
        <w:tc>
          <w:tcPr>
            <w:tcW w:w="1837" w:type="dxa"/>
            <w:tcBorders>
              <w:top w:val="nil"/>
              <w:left w:val="nil"/>
              <w:bottom w:val="single" w:sz="4" w:space="0" w:color="auto"/>
              <w:right w:val="single" w:sz="4" w:space="0" w:color="auto"/>
            </w:tcBorders>
            <w:noWrap/>
            <w:vAlign w:val="center"/>
          </w:tcPr>
          <w:p w14:paraId="1BA12ED2" w14:textId="444E84E4" w:rsidR="00C632D3" w:rsidRPr="007667A2" w:rsidRDefault="00C632D3" w:rsidP="006F3E9F">
            <w:pPr>
              <w:spacing w:after="0"/>
              <w:jc w:val="center"/>
              <w:rPr>
                <w:color w:val="000000"/>
                <w:lang w:eastAsia="el-GR"/>
              </w:rPr>
            </w:pPr>
          </w:p>
        </w:tc>
      </w:tr>
      <w:tr w:rsidR="00C632D3" w:rsidRPr="007667A2" w14:paraId="34FD23E6"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0F597CFE" w14:textId="77777777" w:rsidR="00C632D3" w:rsidRPr="007667A2" w:rsidRDefault="00C632D3" w:rsidP="006F3E9F">
            <w:pPr>
              <w:spacing w:after="0"/>
              <w:jc w:val="center"/>
              <w:rPr>
                <w:color w:val="000000"/>
                <w:lang w:eastAsia="el-GR"/>
              </w:rPr>
            </w:pPr>
            <w:r w:rsidRPr="007667A2">
              <w:rPr>
                <w:color w:val="000000"/>
                <w:lang w:eastAsia="el-GR"/>
              </w:rPr>
              <w:t>57</w:t>
            </w:r>
          </w:p>
        </w:tc>
        <w:tc>
          <w:tcPr>
            <w:tcW w:w="3542" w:type="dxa"/>
            <w:tcBorders>
              <w:top w:val="nil"/>
              <w:left w:val="nil"/>
              <w:bottom w:val="single" w:sz="4" w:space="0" w:color="auto"/>
              <w:right w:val="single" w:sz="4" w:space="0" w:color="auto"/>
            </w:tcBorders>
            <w:vAlign w:val="center"/>
            <w:hideMark/>
          </w:tcPr>
          <w:p w14:paraId="771CDE6F" w14:textId="77777777" w:rsidR="00C632D3" w:rsidRPr="007667A2" w:rsidRDefault="00C632D3" w:rsidP="006F3E9F">
            <w:pPr>
              <w:spacing w:after="0"/>
              <w:jc w:val="center"/>
              <w:rPr>
                <w:color w:val="000000"/>
                <w:lang w:eastAsia="el-GR"/>
              </w:rPr>
            </w:pPr>
            <w:r w:rsidRPr="007667A2">
              <w:rPr>
                <w:color w:val="000000"/>
                <w:lang w:eastAsia="el-GR"/>
              </w:rPr>
              <w:t>ΠΙΠΕΡΙ ΚΟΚΚΙΝΟ ΚΑΥΤΕΡΟ, ενδεικτική συσκευασία 50-100gr</w:t>
            </w:r>
          </w:p>
        </w:tc>
        <w:tc>
          <w:tcPr>
            <w:tcW w:w="1364" w:type="dxa"/>
            <w:tcBorders>
              <w:top w:val="nil"/>
              <w:left w:val="nil"/>
              <w:bottom w:val="single" w:sz="4" w:space="0" w:color="auto"/>
              <w:right w:val="single" w:sz="4" w:space="0" w:color="auto"/>
            </w:tcBorders>
            <w:noWrap/>
            <w:vAlign w:val="center"/>
            <w:hideMark/>
          </w:tcPr>
          <w:p w14:paraId="298E3113"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4EFD7D58" w14:textId="1BC2619D"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6DBE71D5" w14:textId="77777777" w:rsidR="00C632D3" w:rsidRPr="007667A2" w:rsidRDefault="00C632D3" w:rsidP="006F3E9F">
            <w:pPr>
              <w:spacing w:after="0"/>
              <w:jc w:val="center"/>
              <w:rPr>
                <w:color w:val="000000"/>
                <w:lang w:eastAsia="el-GR"/>
              </w:rPr>
            </w:pPr>
            <w:r w:rsidRPr="007667A2">
              <w:rPr>
                <w:color w:val="000000"/>
                <w:lang w:eastAsia="el-GR"/>
              </w:rPr>
              <w:t>1</w:t>
            </w:r>
          </w:p>
        </w:tc>
        <w:tc>
          <w:tcPr>
            <w:tcW w:w="1837" w:type="dxa"/>
            <w:tcBorders>
              <w:top w:val="nil"/>
              <w:left w:val="nil"/>
              <w:bottom w:val="single" w:sz="4" w:space="0" w:color="auto"/>
              <w:right w:val="single" w:sz="4" w:space="0" w:color="auto"/>
            </w:tcBorders>
            <w:noWrap/>
            <w:vAlign w:val="center"/>
          </w:tcPr>
          <w:p w14:paraId="3E21E28E" w14:textId="134CF932" w:rsidR="00C632D3" w:rsidRPr="007667A2" w:rsidRDefault="00C632D3" w:rsidP="006F3E9F">
            <w:pPr>
              <w:spacing w:after="0"/>
              <w:jc w:val="center"/>
              <w:rPr>
                <w:color w:val="000000"/>
                <w:lang w:eastAsia="el-GR"/>
              </w:rPr>
            </w:pPr>
          </w:p>
        </w:tc>
      </w:tr>
      <w:tr w:rsidR="00C632D3" w:rsidRPr="007667A2" w14:paraId="78F3795C"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6E56FEE0" w14:textId="77777777" w:rsidR="00C632D3" w:rsidRPr="007667A2" w:rsidRDefault="00C632D3" w:rsidP="006F3E9F">
            <w:pPr>
              <w:spacing w:after="0"/>
              <w:jc w:val="center"/>
              <w:rPr>
                <w:color w:val="000000"/>
                <w:lang w:eastAsia="el-GR"/>
              </w:rPr>
            </w:pPr>
            <w:r w:rsidRPr="007667A2">
              <w:rPr>
                <w:color w:val="000000"/>
                <w:lang w:eastAsia="el-GR"/>
              </w:rPr>
              <w:t>58</w:t>
            </w:r>
          </w:p>
        </w:tc>
        <w:tc>
          <w:tcPr>
            <w:tcW w:w="3542" w:type="dxa"/>
            <w:tcBorders>
              <w:top w:val="nil"/>
              <w:left w:val="nil"/>
              <w:bottom w:val="single" w:sz="4" w:space="0" w:color="auto"/>
              <w:right w:val="single" w:sz="4" w:space="0" w:color="auto"/>
            </w:tcBorders>
            <w:vAlign w:val="center"/>
            <w:hideMark/>
          </w:tcPr>
          <w:p w14:paraId="1A7CCCCA" w14:textId="77777777" w:rsidR="00C632D3" w:rsidRPr="007667A2" w:rsidRDefault="00C632D3" w:rsidP="006F3E9F">
            <w:pPr>
              <w:spacing w:after="0"/>
              <w:jc w:val="center"/>
              <w:rPr>
                <w:color w:val="000000"/>
                <w:lang w:eastAsia="el-GR"/>
              </w:rPr>
            </w:pPr>
            <w:r w:rsidRPr="007667A2">
              <w:rPr>
                <w:color w:val="000000"/>
                <w:lang w:eastAsia="el-GR"/>
              </w:rPr>
              <w:t>ΠΙΤΑ ΓΙΑ ΣΟΥΒΛΑΚΙ ΓΙΓΑΣ, σε συσκευασία τουλάχιστον 10ΤΜΧ</w:t>
            </w:r>
          </w:p>
        </w:tc>
        <w:tc>
          <w:tcPr>
            <w:tcW w:w="1364" w:type="dxa"/>
            <w:tcBorders>
              <w:top w:val="nil"/>
              <w:left w:val="nil"/>
              <w:bottom w:val="single" w:sz="4" w:space="0" w:color="auto"/>
              <w:right w:val="single" w:sz="4" w:space="0" w:color="auto"/>
            </w:tcBorders>
            <w:noWrap/>
            <w:vAlign w:val="center"/>
            <w:hideMark/>
          </w:tcPr>
          <w:p w14:paraId="40C92D23" w14:textId="77777777" w:rsidR="00C632D3" w:rsidRPr="007667A2" w:rsidRDefault="00C632D3" w:rsidP="006F3E9F">
            <w:pPr>
              <w:spacing w:after="0"/>
              <w:jc w:val="center"/>
              <w:rPr>
                <w:color w:val="000000"/>
                <w:lang w:eastAsia="el-GR"/>
              </w:rPr>
            </w:pPr>
            <w:r w:rsidRPr="007667A2">
              <w:rPr>
                <w:color w:val="000000"/>
                <w:lang w:eastAsia="el-GR"/>
              </w:rPr>
              <w:t>ΤΜΧ</w:t>
            </w:r>
          </w:p>
        </w:tc>
        <w:tc>
          <w:tcPr>
            <w:tcW w:w="1638" w:type="dxa"/>
            <w:tcBorders>
              <w:top w:val="nil"/>
              <w:left w:val="nil"/>
              <w:bottom w:val="single" w:sz="4" w:space="0" w:color="auto"/>
              <w:right w:val="single" w:sz="4" w:space="0" w:color="auto"/>
            </w:tcBorders>
            <w:noWrap/>
            <w:vAlign w:val="center"/>
          </w:tcPr>
          <w:p w14:paraId="00D563B2" w14:textId="0B2777F7"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155E5E30" w14:textId="77777777" w:rsidR="00C632D3" w:rsidRPr="007667A2" w:rsidRDefault="00C632D3" w:rsidP="006F3E9F">
            <w:pPr>
              <w:spacing w:after="0"/>
              <w:jc w:val="center"/>
              <w:rPr>
                <w:color w:val="000000"/>
                <w:lang w:eastAsia="el-GR"/>
              </w:rPr>
            </w:pPr>
            <w:r w:rsidRPr="007667A2">
              <w:rPr>
                <w:color w:val="000000"/>
                <w:lang w:eastAsia="el-GR"/>
              </w:rPr>
              <w:t>500</w:t>
            </w:r>
          </w:p>
        </w:tc>
        <w:tc>
          <w:tcPr>
            <w:tcW w:w="1837" w:type="dxa"/>
            <w:tcBorders>
              <w:top w:val="nil"/>
              <w:left w:val="nil"/>
              <w:bottom w:val="single" w:sz="4" w:space="0" w:color="auto"/>
              <w:right w:val="single" w:sz="4" w:space="0" w:color="auto"/>
            </w:tcBorders>
            <w:noWrap/>
            <w:vAlign w:val="center"/>
          </w:tcPr>
          <w:p w14:paraId="60500598" w14:textId="0B00A8E4" w:rsidR="00C632D3" w:rsidRPr="007667A2" w:rsidRDefault="00C632D3" w:rsidP="006F3E9F">
            <w:pPr>
              <w:spacing w:after="0"/>
              <w:jc w:val="center"/>
              <w:rPr>
                <w:color w:val="000000"/>
                <w:lang w:eastAsia="el-GR"/>
              </w:rPr>
            </w:pPr>
          </w:p>
        </w:tc>
      </w:tr>
      <w:tr w:rsidR="00C632D3" w:rsidRPr="007667A2" w14:paraId="00030BF0"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2F83BE8D" w14:textId="77777777" w:rsidR="00C632D3" w:rsidRPr="007667A2" w:rsidRDefault="00C632D3" w:rsidP="006F3E9F">
            <w:pPr>
              <w:spacing w:after="0"/>
              <w:jc w:val="center"/>
              <w:rPr>
                <w:color w:val="000000"/>
                <w:lang w:eastAsia="el-GR"/>
              </w:rPr>
            </w:pPr>
            <w:r w:rsidRPr="007667A2">
              <w:rPr>
                <w:color w:val="000000"/>
                <w:lang w:eastAsia="el-GR"/>
              </w:rPr>
              <w:t>59</w:t>
            </w:r>
          </w:p>
        </w:tc>
        <w:tc>
          <w:tcPr>
            <w:tcW w:w="3542" w:type="dxa"/>
            <w:tcBorders>
              <w:top w:val="nil"/>
              <w:left w:val="nil"/>
              <w:bottom w:val="single" w:sz="4" w:space="0" w:color="auto"/>
              <w:right w:val="single" w:sz="4" w:space="0" w:color="auto"/>
            </w:tcBorders>
            <w:vAlign w:val="center"/>
            <w:hideMark/>
          </w:tcPr>
          <w:p w14:paraId="6C31F213" w14:textId="77777777" w:rsidR="00C632D3" w:rsidRPr="007667A2" w:rsidRDefault="00C632D3" w:rsidP="006F3E9F">
            <w:pPr>
              <w:spacing w:after="0"/>
              <w:jc w:val="center"/>
              <w:rPr>
                <w:color w:val="000000"/>
                <w:lang w:eastAsia="el-GR"/>
              </w:rPr>
            </w:pPr>
            <w:r w:rsidRPr="007667A2">
              <w:rPr>
                <w:color w:val="000000"/>
                <w:lang w:eastAsia="el-GR"/>
              </w:rPr>
              <w:t>ΠΙΤΑ ΤΟΡΤΙΓΙΑΣ 20cm έως 25cm, σε συσκευασία τουλάχιστον 4ΤΜΧ</w:t>
            </w:r>
          </w:p>
        </w:tc>
        <w:tc>
          <w:tcPr>
            <w:tcW w:w="1364" w:type="dxa"/>
            <w:tcBorders>
              <w:top w:val="nil"/>
              <w:left w:val="nil"/>
              <w:bottom w:val="single" w:sz="4" w:space="0" w:color="auto"/>
              <w:right w:val="single" w:sz="4" w:space="0" w:color="auto"/>
            </w:tcBorders>
            <w:noWrap/>
            <w:vAlign w:val="center"/>
            <w:hideMark/>
          </w:tcPr>
          <w:p w14:paraId="5320AE59" w14:textId="77777777" w:rsidR="00C632D3" w:rsidRPr="007667A2" w:rsidRDefault="00C632D3" w:rsidP="006F3E9F">
            <w:pPr>
              <w:spacing w:after="0"/>
              <w:jc w:val="center"/>
              <w:rPr>
                <w:color w:val="000000"/>
                <w:lang w:eastAsia="el-GR"/>
              </w:rPr>
            </w:pPr>
            <w:r w:rsidRPr="007667A2">
              <w:rPr>
                <w:color w:val="000000"/>
                <w:lang w:eastAsia="el-GR"/>
              </w:rPr>
              <w:t>ΤΜΧ</w:t>
            </w:r>
          </w:p>
        </w:tc>
        <w:tc>
          <w:tcPr>
            <w:tcW w:w="1638" w:type="dxa"/>
            <w:tcBorders>
              <w:top w:val="nil"/>
              <w:left w:val="nil"/>
              <w:bottom w:val="single" w:sz="4" w:space="0" w:color="auto"/>
              <w:right w:val="single" w:sz="4" w:space="0" w:color="auto"/>
            </w:tcBorders>
            <w:noWrap/>
            <w:vAlign w:val="center"/>
          </w:tcPr>
          <w:p w14:paraId="27CD7875" w14:textId="0431ED7D"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1092D81B" w14:textId="77777777" w:rsidR="00C632D3" w:rsidRPr="007667A2" w:rsidRDefault="00C632D3" w:rsidP="006F3E9F">
            <w:pPr>
              <w:spacing w:after="0"/>
              <w:jc w:val="center"/>
              <w:rPr>
                <w:color w:val="000000"/>
                <w:lang w:eastAsia="el-GR"/>
              </w:rPr>
            </w:pPr>
            <w:r w:rsidRPr="007667A2">
              <w:rPr>
                <w:color w:val="000000"/>
                <w:lang w:eastAsia="el-GR"/>
              </w:rPr>
              <w:t>500</w:t>
            </w:r>
          </w:p>
        </w:tc>
        <w:tc>
          <w:tcPr>
            <w:tcW w:w="1837" w:type="dxa"/>
            <w:tcBorders>
              <w:top w:val="nil"/>
              <w:left w:val="nil"/>
              <w:bottom w:val="single" w:sz="4" w:space="0" w:color="auto"/>
              <w:right w:val="single" w:sz="4" w:space="0" w:color="auto"/>
            </w:tcBorders>
            <w:noWrap/>
            <w:vAlign w:val="center"/>
          </w:tcPr>
          <w:p w14:paraId="6C792EBD" w14:textId="335BEF5F" w:rsidR="00C632D3" w:rsidRPr="007667A2" w:rsidRDefault="00C632D3" w:rsidP="006F3E9F">
            <w:pPr>
              <w:spacing w:after="0"/>
              <w:jc w:val="center"/>
              <w:rPr>
                <w:color w:val="000000"/>
                <w:lang w:eastAsia="el-GR"/>
              </w:rPr>
            </w:pPr>
          </w:p>
        </w:tc>
      </w:tr>
      <w:tr w:rsidR="00C632D3" w:rsidRPr="007667A2" w14:paraId="20FD38E9"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0FEDB2A8" w14:textId="77777777" w:rsidR="00C632D3" w:rsidRPr="007667A2" w:rsidRDefault="00C632D3" w:rsidP="006F3E9F">
            <w:pPr>
              <w:spacing w:after="0"/>
              <w:jc w:val="center"/>
              <w:rPr>
                <w:color w:val="000000"/>
                <w:lang w:eastAsia="el-GR"/>
              </w:rPr>
            </w:pPr>
            <w:r w:rsidRPr="007667A2">
              <w:rPr>
                <w:color w:val="000000"/>
                <w:lang w:eastAsia="el-GR"/>
              </w:rPr>
              <w:t>60</w:t>
            </w:r>
          </w:p>
        </w:tc>
        <w:tc>
          <w:tcPr>
            <w:tcW w:w="3542" w:type="dxa"/>
            <w:tcBorders>
              <w:top w:val="nil"/>
              <w:left w:val="nil"/>
              <w:bottom w:val="single" w:sz="4" w:space="0" w:color="auto"/>
              <w:right w:val="single" w:sz="4" w:space="0" w:color="auto"/>
            </w:tcBorders>
            <w:vAlign w:val="center"/>
            <w:hideMark/>
          </w:tcPr>
          <w:p w14:paraId="2CEBA0EA" w14:textId="77777777" w:rsidR="00C632D3" w:rsidRPr="007667A2" w:rsidRDefault="00C632D3" w:rsidP="006F3E9F">
            <w:pPr>
              <w:spacing w:after="0"/>
              <w:jc w:val="center"/>
              <w:rPr>
                <w:color w:val="000000"/>
                <w:lang w:eastAsia="el-GR"/>
              </w:rPr>
            </w:pPr>
            <w:r w:rsidRPr="007667A2">
              <w:rPr>
                <w:color w:val="000000"/>
                <w:lang w:eastAsia="el-GR"/>
              </w:rPr>
              <w:t>ΠΛΗΓΟΥΡΙ, ενδεικτική συσκευασία 500gr</w:t>
            </w:r>
          </w:p>
        </w:tc>
        <w:tc>
          <w:tcPr>
            <w:tcW w:w="1364" w:type="dxa"/>
            <w:tcBorders>
              <w:top w:val="nil"/>
              <w:left w:val="nil"/>
              <w:bottom w:val="single" w:sz="4" w:space="0" w:color="auto"/>
              <w:right w:val="single" w:sz="4" w:space="0" w:color="auto"/>
            </w:tcBorders>
            <w:noWrap/>
            <w:vAlign w:val="center"/>
            <w:hideMark/>
          </w:tcPr>
          <w:p w14:paraId="6688F60D"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2F544C65" w14:textId="0A709514"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50037DA1" w14:textId="77777777" w:rsidR="00C632D3" w:rsidRPr="007667A2" w:rsidRDefault="00C632D3" w:rsidP="006F3E9F">
            <w:pPr>
              <w:spacing w:after="0"/>
              <w:jc w:val="center"/>
              <w:rPr>
                <w:color w:val="000000"/>
                <w:lang w:eastAsia="el-GR"/>
              </w:rPr>
            </w:pPr>
            <w:r w:rsidRPr="007667A2">
              <w:rPr>
                <w:color w:val="000000"/>
                <w:lang w:eastAsia="el-GR"/>
              </w:rPr>
              <w:t>50</w:t>
            </w:r>
          </w:p>
        </w:tc>
        <w:tc>
          <w:tcPr>
            <w:tcW w:w="1837" w:type="dxa"/>
            <w:tcBorders>
              <w:top w:val="nil"/>
              <w:left w:val="nil"/>
              <w:bottom w:val="single" w:sz="4" w:space="0" w:color="auto"/>
              <w:right w:val="single" w:sz="4" w:space="0" w:color="auto"/>
            </w:tcBorders>
            <w:noWrap/>
            <w:vAlign w:val="center"/>
          </w:tcPr>
          <w:p w14:paraId="30F77982" w14:textId="68FAE05B" w:rsidR="00C632D3" w:rsidRPr="007667A2" w:rsidRDefault="00C632D3" w:rsidP="006F3E9F">
            <w:pPr>
              <w:spacing w:after="0"/>
              <w:jc w:val="center"/>
              <w:rPr>
                <w:color w:val="000000"/>
                <w:lang w:eastAsia="el-GR"/>
              </w:rPr>
            </w:pPr>
          </w:p>
        </w:tc>
      </w:tr>
      <w:tr w:rsidR="00C632D3" w:rsidRPr="007667A2" w14:paraId="550FB048"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2D7CFD77" w14:textId="77777777" w:rsidR="00C632D3" w:rsidRPr="007667A2" w:rsidRDefault="00C632D3" w:rsidP="006F3E9F">
            <w:pPr>
              <w:spacing w:after="0"/>
              <w:jc w:val="center"/>
              <w:rPr>
                <w:color w:val="000000"/>
                <w:lang w:eastAsia="el-GR"/>
              </w:rPr>
            </w:pPr>
            <w:r w:rsidRPr="007667A2">
              <w:rPr>
                <w:color w:val="000000"/>
                <w:lang w:eastAsia="el-GR"/>
              </w:rPr>
              <w:t>61</w:t>
            </w:r>
          </w:p>
        </w:tc>
        <w:tc>
          <w:tcPr>
            <w:tcW w:w="3542" w:type="dxa"/>
            <w:tcBorders>
              <w:top w:val="nil"/>
              <w:left w:val="nil"/>
              <w:bottom w:val="single" w:sz="4" w:space="0" w:color="auto"/>
              <w:right w:val="single" w:sz="4" w:space="0" w:color="auto"/>
            </w:tcBorders>
            <w:vAlign w:val="center"/>
            <w:hideMark/>
          </w:tcPr>
          <w:p w14:paraId="2F148843" w14:textId="77777777" w:rsidR="00C632D3" w:rsidRPr="007667A2" w:rsidRDefault="00C632D3" w:rsidP="006F3E9F">
            <w:pPr>
              <w:spacing w:after="0"/>
              <w:jc w:val="center"/>
              <w:rPr>
                <w:color w:val="000000"/>
                <w:lang w:eastAsia="el-GR"/>
              </w:rPr>
            </w:pPr>
            <w:r w:rsidRPr="007667A2">
              <w:rPr>
                <w:color w:val="000000"/>
                <w:lang w:eastAsia="el-GR"/>
              </w:rPr>
              <w:t>ΠΡΑΛΙΝΑ ΦΟΥΝΤΟΥΚΙΟΥ, ενδεικτική συσκευασία πλαστικού δοχείου 1Kg</w:t>
            </w:r>
          </w:p>
        </w:tc>
        <w:tc>
          <w:tcPr>
            <w:tcW w:w="1364" w:type="dxa"/>
            <w:tcBorders>
              <w:top w:val="nil"/>
              <w:left w:val="nil"/>
              <w:bottom w:val="single" w:sz="4" w:space="0" w:color="auto"/>
              <w:right w:val="single" w:sz="4" w:space="0" w:color="auto"/>
            </w:tcBorders>
            <w:noWrap/>
            <w:vAlign w:val="center"/>
            <w:hideMark/>
          </w:tcPr>
          <w:p w14:paraId="41BC3780"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6CA9F613" w14:textId="1C13CA61"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4F52292B" w14:textId="77777777" w:rsidR="00C632D3" w:rsidRPr="007667A2" w:rsidRDefault="00C632D3" w:rsidP="006F3E9F">
            <w:pPr>
              <w:spacing w:after="0"/>
              <w:jc w:val="center"/>
              <w:rPr>
                <w:color w:val="000000"/>
                <w:lang w:eastAsia="el-GR"/>
              </w:rPr>
            </w:pPr>
            <w:r w:rsidRPr="007667A2">
              <w:rPr>
                <w:color w:val="000000"/>
                <w:lang w:eastAsia="el-GR"/>
              </w:rPr>
              <w:t>30</w:t>
            </w:r>
          </w:p>
        </w:tc>
        <w:tc>
          <w:tcPr>
            <w:tcW w:w="1837" w:type="dxa"/>
            <w:tcBorders>
              <w:top w:val="nil"/>
              <w:left w:val="nil"/>
              <w:bottom w:val="single" w:sz="4" w:space="0" w:color="auto"/>
              <w:right w:val="single" w:sz="4" w:space="0" w:color="auto"/>
            </w:tcBorders>
            <w:noWrap/>
            <w:vAlign w:val="center"/>
          </w:tcPr>
          <w:p w14:paraId="1E02309D" w14:textId="7B7E02E2" w:rsidR="00C632D3" w:rsidRPr="007667A2" w:rsidRDefault="00C632D3" w:rsidP="006F3E9F">
            <w:pPr>
              <w:spacing w:after="0"/>
              <w:jc w:val="center"/>
              <w:rPr>
                <w:color w:val="000000"/>
                <w:lang w:eastAsia="el-GR"/>
              </w:rPr>
            </w:pPr>
          </w:p>
        </w:tc>
      </w:tr>
      <w:tr w:rsidR="00C632D3" w:rsidRPr="007667A2" w14:paraId="7A0E9A3A"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55EA8B4D" w14:textId="77777777" w:rsidR="00C632D3" w:rsidRPr="007667A2" w:rsidRDefault="00C632D3" w:rsidP="006F3E9F">
            <w:pPr>
              <w:spacing w:after="0"/>
              <w:jc w:val="center"/>
              <w:rPr>
                <w:color w:val="000000"/>
                <w:lang w:eastAsia="el-GR"/>
              </w:rPr>
            </w:pPr>
            <w:r w:rsidRPr="007667A2">
              <w:rPr>
                <w:color w:val="000000"/>
                <w:lang w:eastAsia="el-GR"/>
              </w:rPr>
              <w:t>62</w:t>
            </w:r>
          </w:p>
        </w:tc>
        <w:tc>
          <w:tcPr>
            <w:tcW w:w="3542" w:type="dxa"/>
            <w:tcBorders>
              <w:top w:val="nil"/>
              <w:left w:val="nil"/>
              <w:bottom w:val="single" w:sz="4" w:space="0" w:color="auto"/>
              <w:right w:val="single" w:sz="4" w:space="0" w:color="auto"/>
            </w:tcBorders>
            <w:vAlign w:val="center"/>
            <w:hideMark/>
          </w:tcPr>
          <w:p w14:paraId="21EEFE50" w14:textId="77777777" w:rsidR="00C632D3" w:rsidRPr="007667A2" w:rsidRDefault="00C632D3" w:rsidP="006F3E9F">
            <w:pPr>
              <w:spacing w:after="0"/>
              <w:jc w:val="center"/>
              <w:rPr>
                <w:color w:val="000000"/>
                <w:lang w:eastAsia="el-GR"/>
              </w:rPr>
            </w:pPr>
            <w:r w:rsidRPr="007667A2">
              <w:rPr>
                <w:color w:val="000000"/>
                <w:lang w:eastAsia="el-GR"/>
              </w:rPr>
              <w:t>ΡΥΖΙ ΜΠΑΣΜΑΤΙ</w:t>
            </w:r>
          </w:p>
        </w:tc>
        <w:tc>
          <w:tcPr>
            <w:tcW w:w="1364" w:type="dxa"/>
            <w:tcBorders>
              <w:top w:val="nil"/>
              <w:left w:val="nil"/>
              <w:bottom w:val="single" w:sz="4" w:space="0" w:color="auto"/>
              <w:right w:val="single" w:sz="4" w:space="0" w:color="auto"/>
            </w:tcBorders>
            <w:noWrap/>
            <w:vAlign w:val="center"/>
            <w:hideMark/>
          </w:tcPr>
          <w:p w14:paraId="689F07C5"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37FA000F" w14:textId="3E47A1DD"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0CE12415" w14:textId="77777777" w:rsidR="00C632D3" w:rsidRPr="007667A2" w:rsidRDefault="00C632D3" w:rsidP="006F3E9F">
            <w:pPr>
              <w:spacing w:after="0"/>
              <w:jc w:val="center"/>
              <w:rPr>
                <w:color w:val="000000"/>
                <w:lang w:eastAsia="el-GR"/>
              </w:rPr>
            </w:pPr>
            <w:r w:rsidRPr="007667A2">
              <w:rPr>
                <w:color w:val="000000"/>
                <w:lang w:eastAsia="el-GR"/>
              </w:rPr>
              <w:t>100</w:t>
            </w:r>
          </w:p>
        </w:tc>
        <w:tc>
          <w:tcPr>
            <w:tcW w:w="1837" w:type="dxa"/>
            <w:tcBorders>
              <w:top w:val="nil"/>
              <w:left w:val="nil"/>
              <w:bottom w:val="single" w:sz="4" w:space="0" w:color="auto"/>
              <w:right w:val="single" w:sz="4" w:space="0" w:color="auto"/>
            </w:tcBorders>
            <w:noWrap/>
            <w:vAlign w:val="center"/>
          </w:tcPr>
          <w:p w14:paraId="3431EAEF" w14:textId="2C4193A9" w:rsidR="00C632D3" w:rsidRPr="007667A2" w:rsidRDefault="00C632D3" w:rsidP="006F3E9F">
            <w:pPr>
              <w:spacing w:after="0"/>
              <w:jc w:val="center"/>
              <w:rPr>
                <w:color w:val="000000"/>
                <w:lang w:eastAsia="el-GR"/>
              </w:rPr>
            </w:pPr>
          </w:p>
        </w:tc>
      </w:tr>
      <w:tr w:rsidR="00C632D3" w:rsidRPr="007667A2" w14:paraId="525CA244"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1D3FA73F" w14:textId="77777777" w:rsidR="00C632D3" w:rsidRPr="007667A2" w:rsidRDefault="00C632D3" w:rsidP="006F3E9F">
            <w:pPr>
              <w:spacing w:after="0"/>
              <w:jc w:val="center"/>
              <w:rPr>
                <w:color w:val="000000"/>
                <w:lang w:eastAsia="el-GR"/>
              </w:rPr>
            </w:pPr>
            <w:r w:rsidRPr="007667A2">
              <w:rPr>
                <w:color w:val="000000"/>
                <w:lang w:eastAsia="el-GR"/>
              </w:rPr>
              <w:t>63</w:t>
            </w:r>
          </w:p>
        </w:tc>
        <w:tc>
          <w:tcPr>
            <w:tcW w:w="3542" w:type="dxa"/>
            <w:tcBorders>
              <w:top w:val="nil"/>
              <w:left w:val="nil"/>
              <w:bottom w:val="single" w:sz="4" w:space="0" w:color="auto"/>
              <w:right w:val="single" w:sz="4" w:space="0" w:color="auto"/>
            </w:tcBorders>
            <w:vAlign w:val="center"/>
            <w:hideMark/>
          </w:tcPr>
          <w:p w14:paraId="2DFFDF40" w14:textId="77777777" w:rsidR="00C632D3" w:rsidRPr="007667A2" w:rsidRDefault="00C632D3" w:rsidP="006F3E9F">
            <w:pPr>
              <w:spacing w:after="0"/>
              <w:jc w:val="center"/>
              <w:rPr>
                <w:color w:val="000000"/>
                <w:lang w:eastAsia="el-GR"/>
              </w:rPr>
            </w:pPr>
            <w:r w:rsidRPr="007667A2">
              <w:rPr>
                <w:color w:val="000000"/>
                <w:lang w:eastAsia="el-GR"/>
              </w:rPr>
              <w:t>ΡΥΖΙ ΜΠΟΝΕΤ</w:t>
            </w:r>
          </w:p>
        </w:tc>
        <w:tc>
          <w:tcPr>
            <w:tcW w:w="1364" w:type="dxa"/>
            <w:tcBorders>
              <w:top w:val="nil"/>
              <w:left w:val="nil"/>
              <w:bottom w:val="single" w:sz="4" w:space="0" w:color="auto"/>
              <w:right w:val="single" w:sz="4" w:space="0" w:color="auto"/>
            </w:tcBorders>
            <w:noWrap/>
            <w:vAlign w:val="center"/>
            <w:hideMark/>
          </w:tcPr>
          <w:p w14:paraId="4C24590A"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2978B6B7" w14:textId="5D195EB8"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17065B68" w14:textId="77777777" w:rsidR="00C632D3" w:rsidRPr="007667A2" w:rsidRDefault="00C632D3" w:rsidP="006F3E9F">
            <w:pPr>
              <w:spacing w:after="0"/>
              <w:jc w:val="center"/>
              <w:rPr>
                <w:color w:val="000000"/>
                <w:lang w:eastAsia="el-GR"/>
              </w:rPr>
            </w:pPr>
            <w:r w:rsidRPr="007667A2">
              <w:rPr>
                <w:color w:val="000000"/>
                <w:lang w:eastAsia="el-GR"/>
              </w:rPr>
              <w:t>100</w:t>
            </w:r>
          </w:p>
        </w:tc>
        <w:tc>
          <w:tcPr>
            <w:tcW w:w="1837" w:type="dxa"/>
            <w:tcBorders>
              <w:top w:val="nil"/>
              <w:left w:val="nil"/>
              <w:bottom w:val="single" w:sz="4" w:space="0" w:color="auto"/>
              <w:right w:val="single" w:sz="4" w:space="0" w:color="auto"/>
            </w:tcBorders>
            <w:noWrap/>
            <w:vAlign w:val="center"/>
          </w:tcPr>
          <w:p w14:paraId="69ED5ED9" w14:textId="6ACA8219" w:rsidR="00C632D3" w:rsidRPr="007667A2" w:rsidRDefault="00C632D3" w:rsidP="006F3E9F">
            <w:pPr>
              <w:spacing w:after="0"/>
              <w:jc w:val="center"/>
              <w:rPr>
                <w:color w:val="000000"/>
                <w:lang w:eastAsia="el-GR"/>
              </w:rPr>
            </w:pPr>
          </w:p>
        </w:tc>
      </w:tr>
      <w:tr w:rsidR="00C632D3" w:rsidRPr="007667A2" w14:paraId="5BA7F424"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46C9F913" w14:textId="77777777" w:rsidR="00C632D3" w:rsidRPr="007667A2" w:rsidRDefault="00C632D3" w:rsidP="006F3E9F">
            <w:pPr>
              <w:spacing w:after="0"/>
              <w:jc w:val="center"/>
              <w:rPr>
                <w:color w:val="000000"/>
                <w:lang w:eastAsia="el-GR"/>
              </w:rPr>
            </w:pPr>
            <w:r w:rsidRPr="007667A2">
              <w:rPr>
                <w:color w:val="000000"/>
                <w:lang w:eastAsia="el-GR"/>
              </w:rPr>
              <w:t>64</w:t>
            </w:r>
          </w:p>
        </w:tc>
        <w:tc>
          <w:tcPr>
            <w:tcW w:w="3542" w:type="dxa"/>
            <w:tcBorders>
              <w:top w:val="nil"/>
              <w:left w:val="nil"/>
              <w:bottom w:val="single" w:sz="4" w:space="0" w:color="auto"/>
              <w:right w:val="single" w:sz="4" w:space="0" w:color="auto"/>
            </w:tcBorders>
            <w:vAlign w:val="center"/>
            <w:hideMark/>
          </w:tcPr>
          <w:p w14:paraId="4D6516BB" w14:textId="77777777" w:rsidR="00C632D3" w:rsidRPr="007667A2" w:rsidRDefault="00C632D3" w:rsidP="006F3E9F">
            <w:pPr>
              <w:spacing w:after="0"/>
              <w:jc w:val="center"/>
              <w:rPr>
                <w:color w:val="000000"/>
                <w:lang w:eastAsia="el-GR"/>
              </w:rPr>
            </w:pPr>
            <w:r w:rsidRPr="007667A2">
              <w:rPr>
                <w:color w:val="000000"/>
                <w:lang w:eastAsia="el-GR"/>
              </w:rPr>
              <w:t xml:space="preserve">ΣΟΔΑ ΜΑΓΕΙΡΙΚΗ ΔΙΤΤΑΝΘΡΑΚΙΚΗ </w:t>
            </w:r>
          </w:p>
        </w:tc>
        <w:tc>
          <w:tcPr>
            <w:tcW w:w="1364" w:type="dxa"/>
            <w:tcBorders>
              <w:top w:val="nil"/>
              <w:left w:val="nil"/>
              <w:bottom w:val="single" w:sz="4" w:space="0" w:color="auto"/>
              <w:right w:val="single" w:sz="4" w:space="0" w:color="auto"/>
            </w:tcBorders>
            <w:noWrap/>
            <w:vAlign w:val="center"/>
            <w:hideMark/>
          </w:tcPr>
          <w:p w14:paraId="3A25F30E"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5CEA21DF" w14:textId="3153A4F7"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1D225449" w14:textId="77777777" w:rsidR="00C632D3" w:rsidRPr="007667A2" w:rsidRDefault="00C632D3" w:rsidP="006F3E9F">
            <w:pPr>
              <w:spacing w:after="0"/>
              <w:jc w:val="center"/>
              <w:rPr>
                <w:color w:val="000000"/>
                <w:lang w:eastAsia="el-GR"/>
              </w:rPr>
            </w:pPr>
            <w:r w:rsidRPr="007667A2">
              <w:rPr>
                <w:color w:val="000000"/>
                <w:lang w:eastAsia="el-GR"/>
              </w:rPr>
              <w:t>2</w:t>
            </w:r>
          </w:p>
        </w:tc>
        <w:tc>
          <w:tcPr>
            <w:tcW w:w="1837" w:type="dxa"/>
            <w:tcBorders>
              <w:top w:val="nil"/>
              <w:left w:val="nil"/>
              <w:bottom w:val="single" w:sz="4" w:space="0" w:color="auto"/>
              <w:right w:val="single" w:sz="4" w:space="0" w:color="auto"/>
            </w:tcBorders>
            <w:noWrap/>
            <w:vAlign w:val="center"/>
          </w:tcPr>
          <w:p w14:paraId="49083A0E" w14:textId="75EDF2C3" w:rsidR="00C632D3" w:rsidRPr="007667A2" w:rsidRDefault="00C632D3" w:rsidP="006F3E9F">
            <w:pPr>
              <w:spacing w:after="0"/>
              <w:jc w:val="center"/>
              <w:rPr>
                <w:color w:val="000000"/>
                <w:lang w:eastAsia="el-GR"/>
              </w:rPr>
            </w:pPr>
          </w:p>
        </w:tc>
      </w:tr>
      <w:tr w:rsidR="00C632D3" w:rsidRPr="007667A2" w14:paraId="76066912"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554DE6BD" w14:textId="77777777" w:rsidR="00C632D3" w:rsidRPr="007667A2" w:rsidRDefault="00C632D3" w:rsidP="006F3E9F">
            <w:pPr>
              <w:spacing w:after="0"/>
              <w:jc w:val="center"/>
              <w:rPr>
                <w:color w:val="000000"/>
                <w:lang w:eastAsia="el-GR"/>
              </w:rPr>
            </w:pPr>
            <w:r w:rsidRPr="007667A2">
              <w:rPr>
                <w:color w:val="000000"/>
                <w:lang w:eastAsia="el-GR"/>
              </w:rPr>
              <w:t>65</w:t>
            </w:r>
          </w:p>
        </w:tc>
        <w:tc>
          <w:tcPr>
            <w:tcW w:w="3542" w:type="dxa"/>
            <w:tcBorders>
              <w:top w:val="nil"/>
              <w:left w:val="nil"/>
              <w:bottom w:val="single" w:sz="4" w:space="0" w:color="auto"/>
              <w:right w:val="single" w:sz="4" w:space="0" w:color="auto"/>
            </w:tcBorders>
            <w:vAlign w:val="center"/>
            <w:hideMark/>
          </w:tcPr>
          <w:p w14:paraId="2899BC73" w14:textId="77777777" w:rsidR="00C632D3" w:rsidRPr="007667A2" w:rsidRDefault="00C632D3" w:rsidP="006F3E9F">
            <w:pPr>
              <w:spacing w:after="0"/>
              <w:jc w:val="center"/>
              <w:rPr>
                <w:color w:val="000000"/>
                <w:lang w:eastAsia="el-GR"/>
              </w:rPr>
            </w:pPr>
            <w:r w:rsidRPr="007667A2">
              <w:rPr>
                <w:color w:val="000000"/>
                <w:lang w:eastAsia="el-GR"/>
              </w:rPr>
              <w:t>ΣΟΚΟΛΑΤΑ ΓΑΛΑΚΤΟΣ, σε διάφορες ατομικές συσκευασίες</w:t>
            </w:r>
          </w:p>
        </w:tc>
        <w:tc>
          <w:tcPr>
            <w:tcW w:w="1364" w:type="dxa"/>
            <w:tcBorders>
              <w:top w:val="nil"/>
              <w:left w:val="nil"/>
              <w:bottom w:val="single" w:sz="4" w:space="0" w:color="auto"/>
              <w:right w:val="single" w:sz="4" w:space="0" w:color="auto"/>
            </w:tcBorders>
            <w:noWrap/>
            <w:vAlign w:val="center"/>
            <w:hideMark/>
          </w:tcPr>
          <w:p w14:paraId="2CDF4ED0"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0DDF3C89" w14:textId="70EC75B0"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4822055F" w14:textId="77777777" w:rsidR="00C632D3" w:rsidRPr="007667A2" w:rsidRDefault="00C632D3" w:rsidP="006F3E9F">
            <w:pPr>
              <w:spacing w:after="0"/>
              <w:jc w:val="center"/>
              <w:rPr>
                <w:color w:val="000000"/>
                <w:lang w:eastAsia="el-GR"/>
              </w:rPr>
            </w:pPr>
            <w:r w:rsidRPr="007667A2">
              <w:rPr>
                <w:color w:val="000000"/>
                <w:lang w:eastAsia="el-GR"/>
              </w:rPr>
              <w:t>5</w:t>
            </w:r>
          </w:p>
        </w:tc>
        <w:tc>
          <w:tcPr>
            <w:tcW w:w="1837" w:type="dxa"/>
            <w:tcBorders>
              <w:top w:val="nil"/>
              <w:left w:val="nil"/>
              <w:bottom w:val="single" w:sz="4" w:space="0" w:color="auto"/>
              <w:right w:val="single" w:sz="4" w:space="0" w:color="auto"/>
            </w:tcBorders>
            <w:noWrap/>
            <w:vAlign w:val="center"/>
          </w:tcPr>
          <w:p w14:paraId="5C34F0CA" w14:textId="44872271" w:rsidR="00C632D3" w:rsidRPr="007667A2" w:rsidRDefault="00C632D3" w:rsidP="006F3E9F">
            <w:pPr>
              <w:spacing w:after="0"/>
              <w:jc w:val="center"/>
              <w:rPr>
                <w:color w:val="000000"/>
                <w:lang w:eastAsia="el-GR"/>
              </w:rPr>
            </w:pPr>
          </w:p>
        </w:tc>
      </w:tr>
      <w:tr w:rsidR="00C632D3" w:rsidRPr="007667A2" w14:paraId="212122EC"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6EF9C2C2" w14:textId="77777777" w:rsidR="00C632D3" w:rsidRPr="007667A2" w:rsidRDefault="00C632D3" w:rsidP="006F3E9F">
            <w:pPr>
              <w:spacing w:after="0"/>
              <w:jc w:val="center"/>
              <w:rPr>
                <w:color w:val="000000"/>
                <w:lang w:eastAsia="el-GR"/>
              </w:rPr>
            </w:pPr>
            <w:r w:rsidRPr="007667A2">
              <w:rPr>
                <w:color w:val="000000"/>
                <w:lang w:eastAsia="el-GR"/>
              </w:rPr>
              <w:t>66</w:t>
            </w:r>
          </w:p>
        </w:tc>
        <w:tc>
          <w:tcPr>
            <w:tcW w:w="3542" w:type="dxa"/>
            <w:tcBorders>
              <w:top w:val="nil"/>
              <w:left w:val="nil"/>
              <w:bottom w:val="single" w:sz="4" w:space="0" w:color="auto"/>
              <w:right w:val="single" w:sz="4" w:space="0" w:color="auto"/>
            </w:tcBorders>
            <w:vAlign w:val="center"/>
            <w:hideMark/>
          </w:tcPr>
          <w:p w14:paraId="7EB189FA" w14:textId="77777777" w:rsidR="00C632D3" w:rsidRPr="007667A2" w:rsidRDefault="00C632D3" w:rsidP="006F3E9F">
            <w:pPr>
              <w:spacing w:after="0"/>
              <w:jc w:val="center"/>
              <w:rPr>
                <w:color w:val="000000"/>
                <w:lang w:eastAsia="el-GR"/>
              </w:rPr>
            </w:pPr>
            <w:r w:rsidRPr="007667A2">
              <w:rPr>
                <w:color w:val="000000"/>
                <w:lang w:eastAsia="el-GR"/>
              </w:rPr>
              <w:t>ΣΟΚΟΛΑΤΑ ΚΟΥΒΕΡΤΟΥΡΑ, ενδεικτική συσκευασία 100 - 150gr</w:t>
            </w:r>
          </w:p>
        </w:tc>
        <w:tc>
          <w:tcPr>
            <w:tcW w:w="1364" w:type="dxa"/>
            <w:tcBorders>
              <w:top w:val="nil"/>
              <w:left w:val="nil"/>
              <w:bottom w:val="single" w:sz="4" w:space="0" w:color="auto"/>
              <w:right w:val="single" w:sz="4" w:space="0" w:color="auto"/>
            </w:tcBorders>
            <w:noWrap/>
            <w:vAlign w:val="center"/>
            <w:hideMark/>
          </w:tcPr>
          <w:p w14:paraId="7C07459C"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3E067360" w14:textId="3A6BD899"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1884ED8A" w14:textId="77777777" w:rsidR="00C632D3" w:rsidRPr="007667A2" w:rsidRDefault="00C632D3" w:rsidP="006F3E9F">
            <w:pPr>
              <w:spacing w:after="0"/>
              <w:jc w:val="center"/>
              <w:rPr>
                <w:color w:val="000000"/>
                <w:lang w:eastAsia="el-GR"/>
              </w:rPr>
            </w:pPr>
            <w:r w:rsidRPr="007667A2">
              <w:rPr>
                <w:color w:val="000000"/>
                <w:lang w:eastAsia="el-GR"/>
              </w:rPr>
              <w:t>10</w:t>
            </w:r>
          </w:p>
        </w:tc>
        <w:tc>
          <w:tcPr>
            <w:tcW w:w="1837" w:type="dxa"/>
            <w:tcBorders>
              <w:top w:val="nil"/>
              <w:left w:val="nil"/>
              <w:bottom w:val="single" w:sz="4" w:space="0" w:color="auto"/>
              <w:right w:val="single" w:sz="4" w:space="0" w:color="auto"/>
            </w:tcBorders>
            <w:noWrap/>
            <w:vAlign w:val="center"/>
          </w:tcPr>
          <w:p w14:paraId="3E997B6F" w14:textId="0F412FC8" w:rsidR="00C632D3" w:rsidRPr="007667A2" w:rsidRDefault="00C632D3" w:rsidP="006F3E9F">
            <w:pPr>
              <w:spacing w:after="0"/>
              <w:jc w:val="center"/>
              <w:rPr>
                <w:color w:val="000000"/>
                <w:lang w:eastAsia="el-GR"/>
              </w:rPr>
            </w:pPr>
          </w:p>
        </w:tc>
      </w:tr>
      <w:tr w:rsidR="00C632D3" w:rsidRPr="007667A2" w14:paraId="62D700B7"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0F458A29" w14:textId="77777777" w:rsidR="00C632D3" w:rsidRPr="007667A2" w:rsidRDefault="00C632D3" w:rsidP="006F3E9F">
            <w:pPr>
              <w:spacing w:after="0"/>
              <w:jc w:val="center"/>
              <w:rPr>
                <w:color w:val="000000"/>
                <w:lang w:eastAsia="el-GR"/>
              </w:rPr>
            </w:pPr>
            <w:r w:rsidRPr="007667A2">
              <w:rPr>
                <w:color w:val="000000"/>
                <w:lang w:eastAsia="el-GR"/>
              </w:rPr>
              <w:t>67</w:t>
            </w:r>
          </w:p>
        </w:tc>
        <w:tc>
          <w:tcPr>
            <w:tcW w:w="3542" w:type="dxa"/>
            <w:tcBorders>
              <w:top w:val="nil"/>
              <w:left w:val="nil"/>
              <w:bottom w:val="single" w:sz="4" w:space="0" w:color="auto"/>
              <w:right w:val="single" w:sz="4" w:space="0" w:color="auto"/>
            </w:tcBorders>
            <w:vAlign w:val="center"/>
            <w:hideMark/>
          </w:tcPr>
          <w:p w14:paraId="79D1F2E0" w14:textId="77777777" w:rsidR="00C632D3" w:rsidRPr="007667A2" w:rsidRDefault="00C632D3" w:rsidP="006F3E9F">
            <w:pPr>
              <w:spacing w:after="0"/>
              <w:jc w:val="center"/>
              <w:rPr>
                <w:color w:val="000000"/>
                <w:lang w:eastAsia="el-GR"/>
              </w:rPr>
            </w:pPr>
            <w:r w:rsidRPr="007667A2">
              <w:rPr>
                <w:color w:val="000000"/>
                <w:lang w:eastAsia="el-GR"/>
              </w:rPr>
              <w:t>ΤΑΧΙΝΙ</w:t>
            </w:r>
          </w:p>
        </w:tc>
        <w:tc>
          <w:tcPr>
            <w:tcW w:w="1364" w:type="dxa"/>
            <w:tcBorders>
              <w:top w:val="nil"/>
              <w:left w:val="nil"/>
              <w:bottom w:val="single" w:sz="4" w:space="0" w:color="auto"/>
              <w:right w:val="single" w:sz="4" w:space="0" w:color="auto"/>
            </w:tcBorders>
            <w:noWrap/>
            <w:vAlign w:val="center"/>
            <w:hideMark/>
          </w:tcPr>
          <w:p w14:paraId="065F6D1F"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15E9E78D" w14:textId="56614291"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4964C2EC" w14:textId="77777777" w:rsidR="00C632D3" w:rsidRPr="007667A2" w:rsidRDefault="00C632D3" w:rsidP="006F3E9F">
            <w:pPr>
              <w:spacing w:after="0"/>
              <w:jc w:val="center"/>
              <w:rPr>
                <w:color w:val="000000"/>
                <w:lang w:eastAsia="el-GR"/>
              </w:rPr>
            </w:pPr>
            <w:r w:rsidRPr="007667A2">
              <w:rPr>
                <w:color w:val="000000"/>
                <w:lang w:eastAsia="el-GR"/>
              </w:rPr>
              <w:t>2</w:t>
            </w:r>
          </w:p>
        </w:tc>
        <w:tc>
          <w:tcPr>
            <w:tcW w:w="1837" w:type="dxa"/>
            <w:tcBorders>
              <w:top w:val="nil"/>
              <w:left w:val="nil"/>
              <w:bottom w:val="single" w:sz="4" w:space="0" w:color="auto"/>
              <w:right w:val="single" w:sz="4" w:space="0" w:color="auto"/>
            </w:tcBorders>
            <w:noWrap/>
            <w:vAlign w:val="center"/>
          </w:tcPr>
          <w:p w14:paraId="3996A224" w14:textId="52D2C041" w:rsidR="00C632D3" w:rsidRPr="007667A2" w:rsidRDefault="00C632D3" w:rsidP="006F3E9F">
            <w:pPr>
              <w:spacing w:after="0"/>
              <w:jc w:val="center"/>
              <w:rPr>
                <w:color w:val="000000"/>
                <w:lang w:eastAsia="el-GR"/>
              </w:rPr>
            </w:pPr>
          </w:p>
        </w:tc>
      </w:tr>
      <w:tr w:rsidR="00C632D3" w:rsidRPr="007667A2" w14:paraId="47403E42"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6D434AD0" w14:textId="77777777" w:rsidR="00C632D3" w:rsidRPr="007667A2" w:rsidRDefault="00C632D3" w:rsidP="006F3E9F">
            <w:pPr>
              <w:spacing w:after="0"/>
              <w:jc w:val="center"/>
              <w:rPr>
                <w:color w:val="000000"/>
                <w:lang w:eastAsia="el-GR"/>
              </w:rPr>
            </w:pPr>
            <w:r w:rsidRPr="007667A2">
              <w:rPr>
                <w:color w:val="000000"/>
                <w:lang w:eastAsia="el-GR"/>
              </w:rPr>
              <w:t>68</w:t>
            </w:r>
          </w:p>
        </w:tc>
        <w:tc>
          <w:tcPr>
            <w:tcW w:w="3542" w:type="dxa"/>
            <w:tcBorders>
              <w:top w:val="nil"/>
              <w:left w:val="nil"/>
              <w:bottom w:val="single" w:sz="4" w:space="0" w:color="auto"/>
              <w:right w:val="single" w:sz="4" w:space="0" w:color="auto"/>
            </w:tcBorders>
            <w:vAlign w:val="center"/>
            <w:hideMark/>
          </w:tcPr>
          <w:p w14:paraId="499A01B3" w14:textId="77777777" w:rsidR="00C632D3" w:rsidRPr="007667A2" w:rsidRDefault="00C632D3" w:rsidP="006F3E9F">
            <w:pPr>
              <w:spacing w:after="0"/>
              <w:jc w:val="center"/>
              <w:rPr>
                <w:color w:val="000000"/>
                <w:lang w:eastAsia="el-GR"/>
              </w:rPr>
            </w:pPr>
            <w:r w:rsidRPr="007667A2">
              <w:rPr>
                <w:color w:val="000000"/>
                <w:lang w:eastAsia="el-GR"/>
              </w:rPr>
              <w:t>ΤΟΜΑΤΟΠΕΛΤΕΣ, ενδεικτική συσκευασία 4-5kg</w:t>
            </w:r>
          </w:p>
        </w:tc>
        <w:tc>
          <w:tcPr>
            <w:tcW w:w="1364" w:type="dxa"/>
            <w:tcBorders>
              <w:top w:val="nil"/>
              <w:left w:val="nil"/>
              <w:bottom w:val="single" w:sz="4" w:space="0" w:color="auto"/>
              <w:right w:val="single" w:sz="4" w:space="0" w:color="auto"/>
            </w:tcBorders>
            <w:noWrap/>
            <w:vAlign w:val="center"/>
            <w:hideMark/>
          </w:tcPr>
          <w:p w14:paraId="34401ED9"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1AEC371D" w14:textId="6C439E79"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730B0390" w14:textId="77777777" w:rsidR="00C632D3" w:rsidRPr="007667A2" w:rsidRDefault="00C632D3" w:rsidP="006F3E9F">
            <w:pPr>
              <w:spacing w:after="0"/>
              <w:jc w:val="center"/>
              <w:rPr>
                <w:color w:val="000000"/>
                <w:lang w:eastAsia="el-GR"/>
              </w:rPr>
            </w:pPr>
            <w:r w:rsidRPr="007667A2">
              <w:rPr>
                <w:color w:val="000000"/>
                <w:lang w:eastAsia="el-GR"/>
              </w:rPr>
              <w:t>40</w:t>
            </w:r>
          </w:p>
        </w:tc>
        <w:tc>
          <w:tcPr>
            <w:tcW w:w="1837" w:type="dxa"/>
            <w:tcBorders>
              <w:top w:val="nil"/>
              <w:left w:val="nil"/>
              <w:bottom w:val="single" w:sz="4" w:space="0" w:color="auto"/>
              <w:right w:val="single" w:sz="4" w:space="0" w:color="auto"/>
            </w:tcBorders>
            <w:noWrap/>
            <w:vAlign w:val="center"/>
          </w:tcPr>
          <w:p w14:paraId="089495B7" w14:textId="7A266B15" w:rsidR="00C632D3" w:rsidRPr="007667A2" w:rsidRDefault="00C632D3" w:rsidP="006F3E9F">
            <w:pPr>
              <w:spacing w:after="0"/>
              <w:jc w:val="center"/>
              <w:rPr>
                <w:color w:val="000000"/>
                <w:lang w:eastAsia="el-GR"/>
              </w:rPr>
            </w:pPr>
          </w:p>
        </w:tc>
      </w:tr>
      <w:tr w:rsidR="00C632D3" w:rsidRPr="007667A2" w14:paraId="1DD3352A"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06A14D56" w14:textId="77777777" w:rsidR="00C632D3" w:rsidRPr="007667A2" w:rsidRDefault="00C632D3" w:rsidP="006F3E9F">
            <w:pPr>
              <w:spacing w:after="0"/>
              <w:jc w:val="center"/>
              <w:rPr>
                <w:color w:val="000000"/>
                <w:lang w:eastAsia="el-GR"/>
              </w:rPr>
            </w:pPr>
            <w:r w:rsidRPr="007667A2">
              <w:rPr>
                <w:color w:val="000000"/>
                <w:lang w:eastAsia="el-GR"/>
              </w:rPr>
              <w:t>69</w:t>
            </w:r>
          </w:p>
        </w:tc>
        <w:tc>
          <w:tcPr>
            <w:tcW w:w="3542" w:type="dxa"/>
            <w:tcBorders>
              <w:top w:val="nil"/>
              <w:left w:val="nil"/>
              <w:bottom w:val="single" w:sz="4" w:space="0" w:color="auto"/>
              <w:right w:val="single" w:sz="4" w:space="0" w:color="auto"/>
            </w:tcBorders>
            <w:vAlign w:val="center"/>
            <w:hideMark/>
          </w:tcPr>
          <w:p w14:paraId="75208A2C" w14:textId="77777777" w:rsidR="00C632D3" w:rsidRPr="007667A2" w:rsidRDefault="00C632D3" w:rsidP="006F3E9F">
            <w:pPr>
              <w:spacing w:after="0"/>
              <w:jc w:val="center"/>
              <w:rPr>
                <w:color w:val="000000"/>
                <w:lang w:eastAsia="el-GR"/>
              </w:rPr>
            </w:pPr>
            <w:r w:rsidRPr="007667A2">
              <w:rPr>
                <w:color w:val="000000"/>
                <w:lang w:eastAsia="el-GR"/>
              </w:rPr>
              <w:t xml:space="preserve">ΤΣΑΪ ΜΑΥΡΟ </w:t>
            </w:r>
          </w:p>
        </w:tc>
        <w:tc>
          <w:tcPr>
            <w:tcW w:w="1364" w:type="dxa"/>
            <w:tcBorders>
              <w:top w:val="nil"/>
              <w:left w:val="nil"/>
              <w:bottom w:val="single" w:sz="4" w:space="0" w:color="auto"/>
              <w:right w:val="single" w:sz="4" w:space="0" w:color="auto"/>
            </w:tcBorders>
            <w:noWrap/>
            <w:vAlign w:val="center"/>
            <w:hideMark/>
          </w:tcPr>
          <w:p w14:paraId="7C61A115" w14:textId="77777777" w:rsidR="00C632D3" w:rsidRPr="007667A2" w:rsidRDefault="00C632D3" w:rsidP="006F3E9F">
            <w:pPr>
              <w:spacing w:after="0"/>
              <w:jc w:val="center"/>
              <w:rPr>
                <w:color w:val="000000"/>
                <w:lang w:eastAsia="el-GR"/>
              </w:rPr>
            </w:pPr>
            <w:r w:rsidRPr="007667A2">
              <w:rPr>
                <w:color w:val="000000"/>
                <w:lang w:eastAsia="el-GR"/>
              </w:rPr>
              <w:t>ΦΑΚΕΛΑΚΙΑ</w:t>
            </w:r>
          </w:p>
        </w:tc>
        <w:tc>
          <w:tcPr>
            <w:tcW w:w="1638" w:type="dxa"/>
            <w:tcBorders>
              <w:top w:val="nil"/>
              <w:left w:val="nil"/>
              <w:bottom w:val="single" w:sz="4" w:space="0" w:color="auto"/>
              <w:right w:val="single" w:sz="4" w:space="0" w:color="auto"/>
            </w:tcBorders>
            <w:noWrap/>
            <w:vAlign w:val="center"/>
          </w:tcPr>
          <w:p w14:paraId="486DA06F" w14:textId="79237413"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30B09B44" w14:textId="77777777" w:rsidR="00C632D3" w:rsidRPr="007667A2" w:rsidRDefault="00C632D3" w:rsidP="006F3E9F">
            <w:pPr>
              <w:spacing w:after="0"/>
              <w:jc w:val="center"/>
              <w:rPr>
                <w:color w:val="000000"/>
                <w:lang w:eastAsia="el-GR"/>
              </w:rPr>
            </w:pPr>
            <w:r w:rsidRPr="007667A2">
              <w:rPr>
                <w:color w:val="000000"/>
                <w:lang w:eastAsia="el-GR"/>
              </w:rPr>
              <w:t>1000</w:t>
            </w:r>
          </w:p>
        </w:tc>
        <w:tc>
          <w:tcPr>
            <w:tcW w:w="1837" w:type="dxa"/>
            <w:tcBorders>
              <w:top w:val="nil"/>
              <w:left w:val="nil"/>
              <w:bottom w:val="single" w:sz="4" w:space="0" w:color="auto"/>
              <w:right w:val="single" w:sz="4" w:space="0" w:color="auto"/>
            </w:tcBorders>
            <w:noWrap/>
            <w:vAlign w:val="center"/>
          </w:tcPr>
          <w:p w14:paraId="02414A7C" w14:textId="2EE6ECEE" w:rsidR="00C632D3" w:rsidRPr="007667A2" w:rsidRDefault="00C632D3" w:rsidP="006F3E9F">
            <w:pPr>
              <w:spacing w:after="0"/>
              <w:jc w:val="center"/>
              <w:rPr>
                <w:color w:val="000000"/>
                <w:lang w:eastAsia="el-GR"/>
              </w:rPr>
            </w:pPr>
          </w:p>
        </w:tc>
      </w:tr>
      <w:tr w:rsidR="00C632D3" w:rsidRPr="007667A2" w14:paraId="24B90BA1" w14:textId="77777777" w:rsidTr="005C5B1F">
        <w:trPr>
          <w:trHeight w:val="900"/>
          <w:jc w:val="center"/>
        </w:trPr>
        <w:tc>
          <w:tcPr>
            <w:tcW w:w="459" w:type="dxa"/>
            <w:tcBorders>
              <w:top w:val="nil"/>
              <w:left w:val="single" w:sz="4" w:space="0" w:color="auto"/>
              <w:bottom w:val="single" w:sz="4" w:space="0" w:color="auto"/>
              <w:right w:val="single" w:sz="4" w:space="0" w:color="auto"/>
            </w:tcBorders>
            <w:vAlign w:val="center"/>
            <w:hideMark/>
          </w:tcPr>
          <w:p w14:paraId="4AAB55FD" w14:textId="77777777" w:rsidR="00C632D3" w:rsidRPr="007667A2" w:rsidRDefault="00C632D3" w:rsidP="006F3E9F">
            <w:pPr>
              <w:spacing w:after="0"/>
              <w:jc w:val="center"/>
              <w:rPr>
                <w:color w:val="000000"/>
                <w:lang w:eastAsia="el-GR"/>
              </w:rPr>
            </w:pPr>
            <w:r w:rsidRPr="007667A2">
              <w:rPr>
                <w:color w:val="000000"/>
                <w:lang w:eastAsia="el-GR"/>
              </w:rPr>
              <w:t>70</w:t>
            </w:r>
          </w:p>
        </w:tc>
        <w:tc>
          <w:tcPr>
            <w:tcW w:w="3542" w:type="dxa"/>
            <w:tcBorders>
              <w:top w:val="nil"/>
              <w:left w:val="nil"/>
              <w:bottom w:val="single" w:sz="4" w:space="0" w:color="auto"/>
              <w:right w:val="single" w:sz="4" w:space="0" w:color="auto"/>
            </w:tcBorders>
            <w:vAlign w:val="center"/>
            <w:hideMark/>
          </w:tcPr>
          <w:p w14:paraId="2A0EB190" w14:textId="77777777" w:rsidR="00C632D3" w:rsidRPr="007667A2" w:rsidRDefault="00C632D3" w:rsidP="006F3E9F">
            <w:pPr>
              <w:spacing w:after="0"/>
              <w:jc w:val="center"/>
              <w:rPr>
                <w:color w:val="000000"/>
                <w:lang w:eastAsia="el-GR"/>
              </w:rPr>
            </w:pPr>
            <w:r w:rsidRPr="007667A2">
              <w:rPr>
                <w:color w:val="000000"/>
                <w:lang w:eastAsia="el-GR"/>
              </w:rPr>
              <w:t>ΤΣΟΥΡΕΚΑΚΙ (ΑΤΟΜΙΚΗ ΣΥΣΚΕΥΑΣΙΑ) ΓΕΜΙΣΤΟ ΜΕ ΣΟΚΟΛΑΤΑ, ενδεικτική συσκευασία 75-85gr</w:t>
            </w:r>
          </w:p>
        </w:tc>
        <w:tc>
          <w:tcPr>
            <w:tcW w:w="1364" w:type="dxa"/>
            <w:tcBorders>
              <w:top w:val="nil"/>
              <w:left w:val="nil"/>
              <w:bottom w:val="single" w:sz="4" w:space="0" w:color="auto"/>
              <w:right w:val="single" w:sz="4" w:space="0" w:color="auto"/>
            </w:tcBorders>
            <w:noWrap/>
            <w:vAlign w:val="center"/>
            <w:hideMark/>
          </w:tcPr>
          <w:p w14:paraId="10BEB54F" w14:textId="77777777" w:rsidR="00C632D3" w:rsidRPr="007667A2" w:rsidRDefault="00C632D3" w:rsidP="006F3E9F">
            <w:pPr>
              <w:spacing w:after="0"/>
              <w:jc w:val="center"/>
              <w:rPr>
                <w:color w:val="000000"/>
                <w:lang w:eastAsia="el-GR"/>
              </w:rPr>
            </w:pPr>
            <w:r w:rsidRPr="007667A2">
              <w:rPr>
                <w:color w:val="000000"/>
                <w:lang w:eastAsia="el-GR"/>
              </w:rPr>
              <w:t>TMX</w:t>
            </w:r>
          </w:p>
        </w:tc>
        <w:tc>
          <w:tcPr>
            <w:tcW w:w="1638" w:type="dxa"/>
            <w:tcBorders>
              <w:top w:val="nil"/>
              <w:left w:val="nil"/>
              <w:bottom w:val="single" w:sz="4" w:space="0" w:color="auto"/>
              <w:right w:val="single" w:sz="4" w:space="0" w:color="auto"/>
            </w:tcBorders>
            <w:noWrap/>
            <w:vAlign w:val="center"/>
          </w:tcPr>
          <w:p w14:paraId="7F3E62EC" w14:textId="6029014D"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17660607" w14:textId="77777777" w:rsidR="00C632D3" w:rsidRPr="007667A2" w:rsidRDefault="00C632D3" w:rsidP="006F3E9F">
            <w:pPr>
              <w:spacing w:after="0"/>
              <w:jc w:val="center"/>
              <w:rPr>
                <w:color w:val="000000"/>
                <w:lang w:eastAsia="el-GR"/>
              </w:rPr>
            </w:pPr>
            <w:r w:rsidRPr="007667A2">
              <w:rPr>
                <w:color w:val="000000"/>
                <w:lang w:eastAsia="el-GR"/>
              </w:rPr>
              <w:t>500</w:t>
            </w:r>
          </w:p>
        </w:tc>
        <w:tc>
          <w:tcPr>
            <w:tcW w:w="1837" w:type="dxa"/>
            <w:tcBorders>
              <w:top w:val="nil"/>
              <w:left w:val="nil"/>
              <w:bottom w:val="single" w:sz="4" w:space="0" w:color="auto"/>
              <w:right w:val="single" w:sz="4" w:space="0" w:color="auto"/>
            </w:tcBorders>
            <w:noWrap/>
            <w:vAlign w:val="center"/>
          </w:tcPr>
          <w:p w14:paraId="4001EB9F" w14:textId="6C1C3A4E" w:rsidR="00C632D3" w:rsidRPr="007667A2" w:rsidRDefault="00C632D3" w:rsidP="006F3E9F">
            <w:pPr>
              <w:spacing w:after="0"/>
              <w:jc w:val="center"/>
              <w:rPr>
                <w:color w:val="000000"/>
                <w:lang w:eastAsia="el-GR"/>
              </w:rPr>
            </w:pPr>
          </w:p>
        </w:tc>
      </w:tr>
      <w:tr w:rsidR="00C632D3" w:rsidRPr="007667A2" w14:paraId="1F35F40A" w14:textId="77777777" w:rsidTr="005C5B1F">
        <w:trPr>
          <w:trHeight w:val="900"/>
          <w:jc w:val="center"/>
        </w:trPr>
        <w:tc>
          <w:tcPr>
            <w:tcW w:w="459" w:type="dxa"/>
            <w:tcBorders>
              <w:top w:val="nil"/>
              <w:left w:val="single" w:sz="4" w:space="0" w:color="auto"/>
              <w:bottom w:val="single" w:sz="4" w:space="0" w:color="auto"/>
              <w:right w:val="single" w:sz="4" w:space="0" w:color="auto"/>
            </w:tcBorders>
            <w:vAlign w:val="center"/>
            <w:hideMark/>
          </w:tcPr>
          <w:p w14:paraId="69FFE34C" w14:textId="77777777" w:rsidR="00C632D3" w:rsidRPr="007667A2" w:rsidRDefault="00C632D3" w:rsidP="006F3E9F">
            <w:pPr>
              <w:spacing w:after="0"/>
              <w:jc w:val="center"/>
              <w:rPr>
                <w:color w:val="000000"/>
                <w:lang w:eastAsia="el-GR"/>
              </w:rPr>
            </w:pPr>
            <w:r w:rsidRPr="007667A2">
              <w:rPr>
                <w:color w:val="000000"/>
                <w:lang w:eastAsia="el-GR"/>
              </w:rPr>
              <w:t>71</w:t>
            </w:r>
          </w:p>
        </w:tc>
        <w:tc>
          <w:tcPr>
            <w:tcW w:w="3542" w:type="dxa"/>
            <w:tcBorders>
              <w:top w:val="nil"/>
              <w:left w:val="nil"/>
              <w:bottom w:val="single" w:sz="4" w:space="0" w:color="auto"/>
              <w:right w:val="single" w:sz="4" w:space="0" w:color="auto"/>
            </w:tcBorders>
            <w:vAlign w:val="center"/>
            <w:hideMark/>
          </w:tcPr>
          <w:p w14:paraId="18BFC336" w14:textId="77777777" w:rsidR="00C632D3" w:rsidRPr="00A8200B" w:rsidRDefault="00C632D3" w:rsidP="006F3E9F">
            <w:pPr>
              <w:spacing w:after="0"/>
              <w:jc w:val="center"/>
              <w:rPr>
                <w:lang w:eastAsia="el-GR"/>
              </w:rPr>
            </w:pPr>
            <w:r w:rsidRPr="00A8200B">
              <w:rPr>
                <w:lang w:eastAsia="el-GR"/>
              </w:rPr>
              <w:t>ΤΥΡΙ ΚΙΤΡΙΝΟ ΓΚΟΥΝΤΑ ΣΕ ΦΕΤΕΣ, ενδεικτική συσκευσία τουλάχιστον 500gr</w:t>
            </w:r>
          </w:p>
        </w:tc>
        <w:tc>
          <w:tcPr>
            <w:tcW w:w="1364" w:type="dxa"/>
            <w:tcBorders>
              <w:top w:val="nil"/>
              <w:left w:val="nil"/>
              <w:bottom w:val="single" w:sz="4" w:space="0" w:color="auto"/>
              <w:right w:val="single" w:sz="4" w:space="0" w:color="auto"/>
            </w:tcBorders>
            <w:noWrap/>
            <w:vAlign w:val="center"/>
            <w:hideMark/>
          </w:tcPr>
          <w:p w14:paraId="0FB0B7FA"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098E9EA2" w14:textId="2023BF51"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3F6851CB" w14:textId="77777777" w:rsidR="00C632D3" w:rsidRPr="007667A2" w:rsidRDefault="00C632D3" w:rsidP="006F3E9F">
            <w:pPr>
              <w:spacing w:after="0"/>
              <w:jc w:val="center"/>
              <w:rPr>
                <w:color w:val="000000"/>
                <w:lang w:eastAsia="el-GR"/>
              </w:rPr>
            </w:pPr>
            <w:r w:rsidRPr="007667A2">
              <w:rPr>
                <w:color w:val="000000"/>
                <w:lang w:eastAsia="el-GR"/>
              </w:rPr>
              <w:t>120</w:t>
            </w:r>
          </w:p>
        </w:tc>
        <w:tc>
          <w:tcPr>
            <w:tcW w:w="1837" w:type="dxa"/>
            <w:tcBorders>
              <w:top w:val="nil"/>
              <w:left w:val="nil"/>
              <w:bottom w:val="single" w:sz="4" w:space="0" w:color="auto"/>
              <w:right w:val="single" w:sz="4" w:space="0" w:color="auto"/>
            </w:tcBorders>
            <w:noWrap/>
            <w:vAlign w:val="center"/>
          </w:tcPr>
          <w:p w14:paraId="2016A147" w14:textId="11F5A5FE" w:rsidR="00C632D3" w:rsidRPr="007667A2" w:rsidRDefault="00C632D3" w:rsidP="006F3E9F">
            <w:pPr>
              <w:spacing w:after="0"/>
              <w:jc w:val="center"/>
              <w:rPr>
                <w:color w:val="000000"/>
                <w:lang w:eastAsia="el-GR"/>
              </w:rPr>
            </w:pPr>
          </w:p>
        </w:tc>
      </w:tr>
      <w:tr w:rsidR="00C632D3" w:rsidRPr="007667A2" w14:paraId="113F711D" w14:textId="77777777" w:rsidTr="005C5B1F">
        <w:trPr>
          <w:trHeight w:val="900"/>
          <w:jc w:val="center"/>
        </w:trPr>
        <w:tc>
          <w:tcPr>
            <w:tcW w:w="459" w:type="dxa"/>
            <w:tcBorders>
              <w:top w:val="nil"/>
              <w:left w:val="single" w:sz="4" w:space="0" w:color="auto"/>
              <w:bottom w:val="single" w:sz="4" w:space="0" w:color="auto"/>
              <w:right w:val="single" w:sz="4" w:space="0" w:color="auto"/>
            </w:tcBorders>
            <w:vAlign w:val="center"/>
            <w:hideMark/>
          </w:tcPr>
          <w:p w14:paraId="73DFF5E7" w14:textId="77777777" w:rsidR="00C632D3" w:rsidRPr="007667A2" w:rsidRDefault="00C632D3" w:rsidP="006F3E9F">
            <w:pPr>
              <w:spacing w:after="0"/>
              <w:jc w:val="center"/>
              <w:rPr>
                <w:color w:val="000000"/>
                <w:lang w:eastAsia="el-GR"/>
              </w:rPr>
            </w:pPr>
            <w:r w:rsidRPr="007667A2">
              <w:rPr>
                <w:color w:val="000000"/>
                <w:lang w:eastAsia="el-GR"/>
              </w:rPr>
              <w:lastRenderedPageBreak/>
              <w:t>72</w:t>
            </w:r>
          </w:p>
        </w:tc>
        <w:tc>
          <w:tcPr>
            <w:tcW w:w="3542" w:type="dxa"/>
            <w:tcBorders>
              <w:top w:val="nil"/>
              <w:left w:val="nil"/>
              <w:bottom w:val="single" w:sz="4" w:space="0" w:color="auto"/>
              <w:right w:val="single" w:sz="4" w:space="0" w:color="auto"/>
            </w:tcBorders>
            <w:vAlign w:val="center"/>
            <w:hideMark/>
          </w:tcPr>
          <w:p w14:paraId="71E989B0" w14:textId="77777777" w:rsidR="00C632D3" w:rsidRPr="00A8200B" w:rsidRDefault="00C632D3" w:rsidP="006F3E9F">
            <w:pPr>
              <w:spacing w:after="0"/>
              <w:jc w:val="center"/>
              <w:rPr>
                <w:lang w:eastAsia="el-GR"/>
              </w:rPr>
            </w:pPr>
            <w:r w:rsidRPr="00A8200B">
              <w:rPr>
                <w:lang w:eastAsia="el-GR"/>
              </w:rPr>
              <w:t>ΤΥΡΙ ΚΙΤΡΙΝΟ (gouda)ΤΡΙΜΜΕΝΟ, ενδεικτική συσκευασία τουλάχιστον 250gr</w:t>
            </w:r>
          </w:p>
        </w:tc>
        <w:tc>
          <w:tcPr>
            <w:tcW w:w="1364" w:type="dxa"/>
            <w:tcBorders>
              <w:top w:val="nil"/>
              <w:left w:val="nil"/>
              <w:bottom w:val="single" w:sz="4" w:space="0" w:color="auto"/>
              <w:right w:val="single" w:sz="4" w:space="0" w:color="auto"/>
            </w:tcBorders>
            <w:noWrap/>
            <w:vAlign w:val="center"/>
            <w:hideMark/>
          </w:tcPr>
          <w:p w14:paraId="27541EFF"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6135F26E" w14:textId="69B98DEC"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6DA23EF9" w14:textId="77777777" w:rsidR="00C632D3" w:rsidRPr="007667A2" w:rsidRDefault="00C632D3" w:rsidP="006F3E9F">
            <w:pPr>
              <w:spacing w:after="0"/>
              <w:jc w:val="center"/>
              <w:rPr>
                <w:color w:val="000000"/>
                <w:lang w:eastAsia="el-GR"/>
              </w:rPr>
            </w:pPr>
            <w:r w:rsidRPr="007667A2">
              <w:rPr>
                <w:color w:val="000000"/>
                <w:lang w:eastAsia="el-GR"/>
              </w:rPr>
              <w:t>20</w:t>
            </w:r>
          </w:p>
        </w:tc>
        <w:tc>
          <w:tcPr>
            <w:tcW w:w="1837" w:type="dxa"/>
            <w:tcBorders>
              <w:top w:val="nil"/>
              <w:left w:val="nil"/>
              <w:bottom w:val="single" w:sz="4" w:space="0" w:color="auto"/>
              <w:right w:val="single" w:sz="4" w:space="0" w:color="auto"/>
            </w:tcBorders>
            <w:noWrap/>
            <w:vAlign w:val="center"/>
          </w:tcPr>
          <w:p w14:paraId="0456CE92" w14:textId="443CCAA6" w:rsidR="00C632D3" w:rsidRPr="007667A2" w:rsidRDefault="00C632D3" w:rsidP="006F3E9F">
            <w:pPr>
              <w:spacing w:after="0"/>
              <w:jc w:val="center"/>
              <w:rPr>
                <w:color w:val="000000"/>
                <w:lang w:eastAsia="el-GR"/>
              </w:rPr>
            </w:pPr>
          </w:p>
        </w:tc>
      </w:tr>
      <w:tr w:rsidR="00C632D3" w:rsidRPr="007667A2" w14:paraId="096BD736"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49E3103E" w14:textId="77777777" w:rsidR="00C632D3" w:rsidRPr="007667A2" w:rsidRDefault="00C632D3" w:rsidP="006F3E9F">
            <w:pPr>
              <w:spacing w:after="0"/>
              <w:jc w:val="center"/>
              <w:rPr>
                <w:color w:val="000000"/>
                <w:lang w:eastAsia="el-GR"/>
              </w:rPr>
            </w:pPr>
            <w:r w:rsidRPr="007667A2">
              <w:rPr>
                <w:color w:val="000000"/>
                <w:lang w:eastAsia="el-GR"/>
              </w:rPr>
              <w:t>73</w:t>
            </w:r>
          </w:p>
        </w:tc>
        <w:tc>
          <w:tcPr>
            <w:tcW w:w="3542" w:type="dxa"/>
            <w:tcBorders>
              <w:top w:val="nil"/>
              <w:left w:val="nil"/>
              <w:bottom w:val="single" w:sz="4" w:space="0" w:color="auto"/>
              <w:right w:val="single" w:sz="4" w:space="0" w:color="auto"/>
            </w:tcBorders>
            <w:vAlign w:val="center"/>
            <w:hideMark/>
          </w:tcPr>
          <w:p w14:paraId="26F308E5" w14:textId="77777777" w:rsidR="00C632D3" w:rsidRPr="007667A2" w:rsidRDefault="00C632D3" w:rsidP="006F3E9F">
            <w:pPr>
              <w:spacing w:after="0"/>
              <w:jc w:val="center"/>
              <w:rPr>
                <w:color w:val="000000"/>
                <w:lang w:eastAsia="el-GR"/>
              </w:rPr>
            </w:pPr>
            <w:r w:rsidRPr="007667A2">
              <w:rPr>
                <w:color w:val="000000"/>
                <w:lang w:eastAsia="el-GR"/>
              </w:rPr>
              <w:t>ΤΥΡΙ ΚΡΕΜΑ συσκευασία 180-300γρ</w:t>
            </w:r>
          </w:p>
        </w:tc>
        <w:tc>
          <w:tcPr>
            <w:tcW w:w="1364" w:type="dxa"/>
            <w:tcBorders>
              <w:top w:val="nil"/>
              <w:left w:val="nil"/>
              <w:bottom w:val="single" w:sz="4" w:space="0" w:color="auto"/>
              <w:right w:val="single" w:sz="4" w:space="0" w:color="auto"/>
            </w:tcBorders>
            <w:noWrap/>
            <w:vAlign w:val="center"/>
            <w:hideMark/>
          </w:tcPr>
          <w:p w14:paraId="54A90205"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72BF68EF" w14:textId="0E86821C"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342980FA" w14:textId="77777777" w:rsidR="00C632D3" w:rsidRPr="007667A2" w:rsidRDefault="00C632D3" w:rsidP="006F3E9F">
            <w:pPr>
              <w:spacing w:after="0"/>
              <w:jc w:val="center"/>
              <w:rPr>
                <w:color w:val="000000"/>
                <w:lang w:eastAsia="el-GR"/>
              </w:rPr>
            </w:pPr>
            <w:r w:rsidRPr="007667A2">
              <w:rPr>
                <w:color w:val="000000"/>
                <w:lang w:eastAsia="el-GR"/>
              </w:rPr>
              <w:t>5</w:t>
            </w:r>
          </w:p>
        </w:tc>
        <w:tc>
          <w:tcPr>
            <w:tcW w:w="1837" w:type="dxa"/>
            <w:tcBorders>
              <w:top w:val="nil"/>
              <w:left w:val="nil"/>
              <w:bottom w:val="single" w:sz="4" w:space="0" w:color="auto"/>
              <w:right w:val="single" w:sz="4" w:space="0" w:color="auto"/>
            </w:tcBorders>
            <w:noWrap/>
            <w:vAlign w:val="center"/>
          </w:tcPr>
          <w:p w14:paraId="3745BCE1" w14:textId="6B3723EF" w:rsidR="00C632D3" w:rsidRPr="007667A2" w:rsidRDefault="00C632D3" w:rsidP="006F3E9F">
            <w:pPr>
              <w:spacing w:after="0"/>
              <w:jc w:val="center"/>
              <w:rPr>
                <w:color w:val="000000"/>
                <w:lang w:eastAsia="el-GR"/>
              </w:rPr>
            </w:pPr>
          </w:p>
        </w:tc>
      </w:tr>
      <w:tr w:rsidR="00C632D3" w:rsidRPr="007667A2" w14:paraId="7E41EC5B"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092BF36F" w14:textId="77777777" w:rsidR="00C632D3" w:rsidRPr="007667A2" w:rsidRDefault="00C632D3" w:rsidP="006F3E9F">
            <w:pPr>
              <w:spacing w:after="0"/>
              <w:jc w:val="center"/>
              <w:rPr>
                <w:color w:val="000000"/>
                <w:lang w:eastAsia="el-GR"/>
              </w:rPr>
            </w:pPr>
            <w:r w:rsidRPr="007667A2">
              <w:rPr>
                <w:color w:val="000000"/>
                <w:lang w:eastAsia="el-GR"/>
              </w:rPr>
              <w:t>74</w:t>
            </w:r>
          </w:p>
        </w:tc>
        <w:tc>
          <w:tcPr>
            <w:tcW w:w="3542" w:type="dxa"/>
            <w:tcBorders>
              <w:top w:val="nil"/>
              <w:left w:val="nil"/>
              <w:bottom w:val="single" w:sz="4" w:space="0" w:color="auto"/>
              <w:right w:val="single" w:sz="4" w:space="0" w:color="auto"/>
            </w:tcBorders>
            <w:vAlign w:val="center"/>
            <w:hideMark/>
          </w:tcPr>
          <w:p w14:paraId="7626A15E" w14:textId="77777777" w:rsidR="00C632D3" w:rsidRPr="007667A2" w:rsidRDefault="00C632D3" w:rsidP="006F3E9F">
            <w:pPr>
              <w:spacing w:after="0"/>
              <w:jc w:val="center"/>
              <w:rPr>
                <w:color w:val="000000"/>
                <w:lang w:eastAsia="el-GR"/>
              </w:rPr>
            </w:pPr>
            <w:r w:rsidRPr="007667A2">
              <w:rPr>
                <w:color w:val="000000"/>
                <w:lang w:eastAsia="el-GR"/>
              </w:rPr>
              <w:t>ΤΥΡΙ ΛΕΥΚΟ ΤΥΠΟΥ ΦΕΤΑ, ενδεικτική συσκευασία τουλάχιστον 4kg</w:t>
            </w:r>
          </w:p>
        </w:tc>
        <w:tc>
          <w:tcPr>
            <w:tcW w:w="1364" w:type="dxa"/>
            <w:tcBorders>
              <w:top w:val="nil"/>
              <w:left w:val="nil"/>
              <w:bottom w:val="single" w:sz="4" w:space="0" w:color="auto"/>
              <w:right w:val="single" w:sz="4" w:space="0" w:color="auto"/>
            </w:tcBorders>
            <w:noWrap/>
            <w:vAlign w:val="center"/>
            <w:hideMark/>
          </w:tcPr>
          <w:p w14:paraId="43098E41"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60A33E3C" w14:textId="593A2AD0"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71976FD7" w14:textId="77777777" w:rsidR="00C632D3" w:rsidRPr="007667A2" w:rsidRDefault="00C632D3" w:rsidP="006F3E9F">
            <w:pPr>
              <w:spacing w:after="0"/>
              <w:jc w:val="center"/>
              <w:rPr>
                <w:color w:val="000000"/>
                <w:lang w:eastAsia="el-GR"/>
              </w:rPr>
            </w:pPr>
            <w:r w:rsidRPr="007667A2">
              <w:rPr>
                <w:color w:val="000000"/>
                <w:lang w:eastAsia="el-GR"/>
              </w:rPr>
              <w:t>8</w:t>
            </w:r>
          </w:p>
        </w:tc>
        <w:tc>
          <w:tcPr>
            <w:tcW w:w="1837" w:type="dxa"/>
            <w:tcBorders>
              <w:top w:val="nil"/>
              <w:left w:val="nil"/>
              <w:bottom w:val="single" w:sz="4" w:space="0" w:color="auto"/>
              <w:right w:val="single" w:sz="4" w:space="0" w:color="auto"/>
            </w:tcBorders>
            <w:noWrap/>
            <w:vAlign w:val="center"/>
          </w:tcPr>
          <w:p w14:paraId="59AA8876" w14:textId="3D6A7BAA" w:rsidR="00C632D3" w:rsidRPr="007667A2" w:rsidRDefault="00C632D3" w:rsidP="006F3E9F">
            <w:pPr>
              <w:spacing w:after="0"/>
              <w:jc w:val="center"/>
              <w:rPr>
                <w:color w:val="000000"/>
                <w:lang w:eastAsia="el-GR"/>
              </w:rPr>
            </w:pPr>
          </w:p>
        </w:tc>
      </w:tr>
      <w:tr w:rsidR="00C632D3" w:rsidRPr="007667A2" w14:paraId="52DA039A"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421568ED" w14:textId="77777777" w:rsidR="00C632D3" w:rsidRPr="007667A2" w:rsidRDefault="00C632D3" w:rsidP="006F3E9F">
            <w:pPr>
              <w:spacing w:after="0"/>
              <w:jc w:val="center"/>
              <w:rPr>
                <w:color w:val="000000"/>
                <w:lang w:eastAsia="el-GR"/>
              </w:rPr>
            </w:pPr>
            <w:r w:rsidRPr="007667A2">
              <w:rPr>
                <w:color w:val="000000"/>
                <w:lang w:eastAsia="el-GR"/>
              </w:rPr>
              <w:t>75</w:t>
            </w:r>
          </w:p>
        </w:tc>
        <w:tc>
          <w:tcPr>
            <w:tcW w:w="3542" w:type="dxa"/>
            <w:tcBorders>
              <w:top w:val="nil"/>
              <w:left w:val="nil"/>
              <w:bottom w:val="single" w:sz="4" w:space="0" w:color="auto"/>
              <w:right w:val="single" w:sz="4" w:space="0" w:color="auto"/>
            </w:tcBorders>
            <w:vAlign w:val="center"/>
            <w:hideMark/>
          </w:tcPr>
          <w:p w14:paraId="4A672E54" w14:textId="77777777" w:rsidR="00C632D3" w:rsidRPr="007667A2" w:rsidRDefault="00C632D3" w:rsidP="006F3E9F">
            <w:pPr>
              <w:spacing w:after="0"/>
              <w:jc w:val="center"/>
              <w:rPr>
                <w:color w:val="000000"/>
                <w:lang w:eastAsia="el-GR"/>
              </w:rPr>
            </w:pPr>
            <w:r w:rsidRPr="007667A2">
              <w:rPr>
                <w:color w:val="000000"/>
                <w:lang w:eastAsia="el-GR"/>
              </w:rPr>
              <w:t>ΦΑΣΟΛΑΚΙΑ ΠΛΑΤΥ ΚΑΤΕΨΥΓΜΕΝΟ, ενδεικτική συσκευασία 1Kg</w:t>
            </w:r>
          </w:p>
        </w:tc>
        <w:tc>
          <w:tcPr>
            <w:tcW w:w="1364" w:type="dxa"/>
            <w:tcBorders>
              <w:top w:val="nil"/>
              <w:left w:val="nil"/>
              <w:bottom w:val="single" w:sz="4" w:space="0" w:color="auto"/>
              <w:right w:val="single" w:sz="4" w:space="0" w:color="auto"/>
            </w:tcBorders>
            <w:noWrap/>
            <w:vAlign w:val="center"/>
            <w:hideMark/>
          </w:tcPr>
          <w:p w14:paraId="73692B5F"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24B1DA11" w14:textId="278941B5"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56079012" w14:textId="77777777" w:rsidR="00C632D3" w:rsidRPr="007667A2" w:rsidRDefault="00C632D3" w:rsidP="006F3E9F">
            <w:pPr>
              <w:spacing w:after="0"/>
              <w:jc w:val="center"/>
              <w:rPr>
                <w:color w:val="000000"/>
                <w:lang w:eastAsia="el-GR"/>
              </w:rPr>
            </w:pPr>
            <w:r w:rsidRPr="007667A2">
              <w:rPr>
                <w:color w:val="000000"/>
                <w:lang w:eastAsia="el-GR"/>
              </w:rPr>
              <w:t>25</w:t>
            </w:r>
          </w:p>
        </w:tc>
        <w:tc>
          <w:tcPr>
            <w:tcW w:w="1837" w:type="dxa"/>
            <w:tcBorders>
              <w:top w:val="nil"/>
              <w:left w:val="nil"/>
              <w:bottom w:val="single" w:sz="4" w:space="0" w:color="auto"/>
              <w:right w:val="single" w:sz="4" w:space="0" w:color="auto"/>
            </w:tcBorders>
            <w:noWrap/>
            <w:vAlign w:val="center"/>
          </w:tcPr>
          <w:p w14:paraId="7B2EF0D5" w14:textId="3916FBB4" w:rsidR="00C632D3" w:rsidRPr="007667A2" w:rsidRDefault="00C632D3" w:rsidP="006F3E9F">
            <w:pPr>
              <w:spacing w:after="0"/>
              <w:jc w:val="center"/>
              <w:rPr>
                <w:color w:val="000000"/>
                <w:lang w:eastAsia="el-GR"/>
              </w:rPr>
            </w:pPr>
          </w:p>
        </w:tc>
      </w:tr>
      <w:tr w:rsidR="00C632D3" w:rsidRPr="007667A2" w14:paraId="4356E443"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10C91E43" w14:textId="77777777" w:rsidR="00C632D3" w:rsidRPr="007667A2" w:rsidRDefault="00C632D3" w:rsidP="006F3E9F">
            <w:pPr>
              <w:spacing w:after="0"/>
              <w:jc w:val="center"/>
              <w:rPr>
                <w:color w:val="000000"/>
                <w:lang w:eastAsia="el-GR"/>
              </w:rPr>
            </w:pPr>
            <w:r w:rsidRPr="007667A2">
              <w:rPr>
                <w:color w:val="000000"/>
                <w:lang w:eastAsia="el-GR"/>
              </w:rPr>
              <w:t>76</w:t>
            </w:r>
          </w:p>
        </w:tc>
        <w:tc>
          <w:tcPr>
            <w:tcW w:w="3542" w:type="dxa"/>
            <w:tcBorders>
              <w:top w:val="nil"/>
              <w:left w:val="nil"/>
              <w:bottom w:val="single" w:sz="4" w:space="0" w:color="auto"/>
              <w:right w:val="single" w:sz="4" w:space="0" w:color="auto"/>
            </w:tcBorders>
            <w:vAlign w:val="center"/>
            <w:hideMark/>
          </w:tcPr>
          <w:p w14:paraId="0E9AB8B9" w14:textId="77777777" w:rsidR="00C632D3" w:rsidRPr="007667A2" w:rsidRDefault="00C632D3" w:rsidP="006F3E9F">
            <w:pPr>
              <w:spacing w:after="0"/>
              <w:jc w:val="center"/>
              <w:rPr>
                <w:color w:val="000000"/>
                <w:lang w:eastAsia="el-GR"/>
              </w:rPr>
            </w:pPr>
            <w:r w:rsidRPr="007667A2">
              <w:rPr>
                <w:color w:val="000000"/>
                <w:lang w:eastAsia="el-GR"/>
              </w:rPr>
              <w:t>ΦΡΥΓΑΝΙΑ ΤΡΙΜΜΕΝΗ, συσκευασία τουλάχιστον 180gr</w:t>
            </w:r>
          </w:p>
        </w:tc>
        <w:tc>
          <w:tcPr>
            <w:tcW w:w="1364" w:type="dxa"/>
            <w:tcBorders>
              <w:top w:val="nil"/>
              <w:left w:val="nil"/>
              <w:bottom w:val="single" w:sz="4" w:space="0" w:color="auto"/>
              <w:right w:val="single" w:sz="4" w:space="0" w:color="auto"/>
            </w:tcBorders>
            <w:noWrap/>
            <w:vAlign w:val="center"/>
            <w:hideMark/>
          </w:tcPr>
          <w:p w14:paraId="60AD5684"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74DCE077" w14:textId="57AA95EB"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589C1F41" w14:textId="77777777" w:rsidR="00C632D3" w:rsidRPr="007667A2" w:rsidRDefault="00C632D3" w:rsidP="006F3E9F">
            <w:pPr>
              <w:spacing w:after="0"/>
              <w:jc w:val="center"/>
              <w:rPr>
                <w:color w:val="000000"/>
                <w:lang w:eastAsia="el-GR"/>
              </w:rPr>
            </w:pPr>
            <w:r w:rsidRPr="007667A2">
              <w:rPr>
                <w:color w:val="000000"/>
                <w:lang w:eastAsia="el-GR"/>
              </w:rPr>
              <w:t>5</w:t>
            </w:r>
          </w:p>
        </w:tc>
        <w:tc>
          <w:tcPr>
            <w:tcW w:w="1837" w:type="dxa"/>
            <w:tcBorders>
              <w:top w:val="nil"/>
              <w:left w:val="nil"/>
              <w:bottom w:val="single" w:sz="4" w:space="0" w:color="auto"/>
              <w:right w:val="single" w:sz="4" w:space="0" w:color="auto"/>
            </w:tcBorders>
            <w:noWrap/>
            <w:vAlign w:val="center"/>
          </w:tcPr>
          <w:p w14:paraId="7867DB59" w14:textId="41C30527" w:rsidR="00C632D3" w:rsidRPr="007667A2" w:rsidRDefault="00C632D3" w:rsidP="006F3E9F">
            <w:pPr>
              <w:spacing w:after="0"/>
              <w:jc w:val="center"/>
              <w:rPr>
                <w:color w:val="000000"/>
                <w:lang w:eastAsia="el-GR"/>
              </w:rPr>
            </w:pPr>
          </w:p>
        </w:tc>
      </w:tr>
      <w:tr w:rsidR="00C632D3" w:rsidRPr="007667A2" w14:paraId="71190C04"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777FACC9" w14:textId="77777777" w:rsidR="00C632D3" w:rsidRPr="007667A2" w:rsidRDefault="00C632D3" w:rsidP="006F3E9F">
            <w:pPr>
              <w:spacing w:after="0"/>
              <w:jc w:val="center"/>
              <w:rPr>
                <w:color w:val="000000"/>
                <w:lang w:eastAsia="el-GR"/>
              </w:rPr>
            </w:pPr>
            <w:r w:rsidRPr="007667A2">
              <w:rPr>
                <w:color w:val="000000"/>
                <w:lang w:eastAsia="el-GR"/>
              </w:rPr>
              <w:t>77</w:t>
            </w:r>
          </w:p>
        </w:tc>
        <w:tc>
          <w:tcPr>
            <w:tcW w:w="3542" w:type="dxa"/>
            <w:tcBorders>
              <w:top w:val="nil"/>
              <w:left w:val="nil"/>
              <w:bottom w:val="single" w:sz="4" w:space="0" w:color="auto"/>
              <w:right w:val="single" w:sz="4" w:space="0" w:color="auto"/>
            </w:tcBorders>
            <w:vAlign w:val="center"/>
            <w:hideMark/>
          </w:tcPr>
          <w:p w14:paraId="7814A20A" w14:textId="77777777" w:rsidR="00C632D3" w:rsidRPr="007667A2" w:rsidRDefault="00C632D3" w:rsidP="006F3E9F">
            <w:pPr>
              <w:spacing w:after="0"/>
              <w:jc w:val="center"/>
              <w:rPr>
                <w:color w:val="000000"/>
                <w:lang w:eastAsia="el-GR"/>
              </w:rPr>
            </w:pPr>
            <w:r w:rsidRPr="007667A2">
              <w:rPr>
                <w:color w:val="000000"/>
                <w:lang w:eastAsia="el-GR"/>
              </w:rPr>
              <w:t>ΦΡΥΓΑΝΙΕΣ ΣΙΤΟΥ, συσκευασία τουλάχιστον 500gr</w:t>
            </w:r>
          </w:p>
        </w:tc>
        <w:tc>
          <w:tcPr>
            <w:tcW w:w="1364" w:type="dxa"/>
            <w:tcBorders>
              <w:top w:val="nil"/>
              <w:left w:val="nil"/>
              <w:bottom w:val="single" w:sz="4" w:space="0" w:color="auto"/>
              <w:right w:val="single" w:sz="4" w:space="0" w:color="auto"/>
            </w:tcBorders>
            <w:noWrap/>
            <w:vAlign w:val="center"/>
            <w:hideMark/>
          </w:tcPr>
          <w:p w14:paraId="4A993FC2"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742FE57E" w14:textId="4646380E"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6C8401D1" w14:textId="77777777" w:rsidR="00C632D3" w:rsidRPr="007667A2" w:rsidRDefault="00C632D3" w:rsidP="006F3E9F">
            <w:pPr>
              <w:spacing w:after="0"/>
              <w:jc w:val="center"/>
              <w:rPr>
                <w:color w:val="000000"/>
                <w:lang w:eastAsia="el-GR"/>
              </w:rPr>
            </w:pPr>
            <w:r w:rsidRPr="007667A2">
              <w:rPr>
                <w:color w:val="000000"/>
                <w:lang w:eastAsia="el-GR"/>
              </w:rPr>
              <w:t>20</w:t>
            </w:r>
          </w:p>
        </w:tc>
        <w:tc>
          <w:tcPr>
            <w:tcW w:w="1837" w:type="dxa"/>
            <w:tcBorders>
              <w:top w:val="nil"/>
              <w:left w:val="nil"/>
              <w:bottom w:val="single" w:sz="4" w:space="0" w:color="auto"/>
              <w:right w:val="single" w:sz="4" w:space="0" w:color="auto"/>
            </w:tcBorders>
            <w:noWrap/>
            <w:vAlign w:val="center"/>
          </w:tcPr>
          <w:p w14:paraId="1F469043" w14:textId="71A97E0F" w:rsidR="00C632D3" w:rsidRPr="007667A2" w:rsidRDefault="00C632D3" w:rsidP="006F3E9F">
            <w:pPr>
              <w:spacing w:after="0"/>
              <w:jc w:val="center"/>
              <w:rPr>
                <w:color w:val="000000"/>
                <w:lang w:eastAsia="el-GR"/>
              </w:rPr>
            </w:pPr>
          </w:p>
        </w:tc>
      </w:tr>
      <w:tr w:rsidR="00C632D3" w:rsidRPr="007667A2" w14:paraId="335C9F1A"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68EEDFB3" w14:textId="77777777" w:rsidR="00C632D3" w:rsidRPr="007667A2" w:rsidRDefault="00C632D3" w:rsidP="006F3E9F">
            <w:pPr>
              <w:spacing w:after="0"/>
              <w:jc w:val="center"/>
              <w:rPr>
                <w:color w:val="000000"/>
                <w:lang w:eastAsia="el-GR"/>
              </w:rPr>
            </w:pPr>
            <w:r w:rsidRPr="007667A2">
              <w:rPr>
                <w:color w:val="000000"/>
                <w:lang w:eastAsia="el-GR"/>
              </w:rPr>
              <w:t>78</w:t>
            </w:r>
          </w:p>
        </w:tc>
        <w:tc>
          <w:tcPr>
            <w:tcW w:w="3542" w:type="dxa"/>
            <w:tcBorders>
              <w:top w:val="nil"/>
              <w:left w:val="nil"/>
              <w:bottom w:val="single" w:sz="4" w:space="0" w:color="auto"/>
              <w:right w:val="single" w:sz="4" w:space="0" w:color="auto"/>
            </w:tcBorders>
            <w:vAlign w:val="center"/>
            <w:hideMark/>
          </w:tcPr>
          <w:p w14:paraId="2F08C5BF" w14:textId="77777777" w:rsidR="00C632D3" w:rsidRPr="007667A2" w:rsidRDefault="00C632D3" w:rsidP="006F3E9F">
            <w:pPr>
              <w:spacing w:after="0"/>
              <w:jc w:val="center"/>
              <w:rPr>
                <w:color w:val="000000"/>
                <w:lang w:eastAsia="el-GR"/>
              </w:rPr>
            </w:pPr>
            <w:r w:rsidRPr="007667A2">
              <w:rPr>
                <w:color w:val="000000"/>
                <w:lang w:eastAsia="el-GR"/>
              </w:rPr>
              <w:t>ΦΥΛΛΟ ΚΡΟΥΣΤΑΣ ΚΤΨ, ενδεικτική συσκευασία 450gr</w:t>
            </w:r>
          </w:p>
        </w:tc>
        <w:tc>
          <w:tcPr>
            <w:tcW w:w="1364" w:type="dxa"/>
            <w:tcBorders>
              <w:top w:val="nil"/>
              <w:left w:val="nil"/>
              <w:bottom w:val="single" w:sz="4" w:space="0" w:color="auto"/>
              <w:right w:val="single" w:sz="4" w:space="0" w:color="auto"/>
            </w:tcBorders>
            <w:noWrap/>
            <w:vAlign w:val="center"/>
            <w:hideMark/>
          </w:tcPr>
          <w:p w14:paraId="7E97038E"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02705042" w14:textId="0EE14934"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29C39638" w14:textId="77777777" w:rsidR="00C632D3" w:rsidRPr="007667A2" w:rsidRDefault="00C632D3" w:rsidP="006F3E9F">
            <w:pPr>
              <w:spacing w:after="0"/>
              <w:jc w:val="center"/>
              <w:rPr>
                <w:color w:val="000000"/>
                <w:lang w:eastAsia="el-GR"/>
              </w:rPr>
            </w:pPr>
            <w:r w:rsidRPr="007667A2">
              <w:rPr>
                <w:color w:val="000000"/>
                <w:lang w:eastAsia="el-GR"/>
              </w:rPr>
              <w:t>10</w:t>
            </w:r>
          </w:p>
        </w:tc>
        <w:tc>
          <w:tcPr>
            <w:tcW w:w="1837" w:type="dxa"/>
            <w:tcBorders>
              <w:top w:val="nil"/>
              <w:left w:val="nil"/>
              <w:bottom w:val="single" w:sz="4" w:space="0" w:color="auto"/>
              <w:right w:val="single" w:sz="4" w:space="0" w:color="auto"/>
            </w:tcBorders>
            <w:noWrap/>
            <w:vAlign w:val="center"/>
          </w:tcPr>
          <w:p w14:paraId="4F66BC8F" w14:textId="0E55FDF0" w:rsidR="00C632D3" w:rsidRPr="007667A2" w:rsidRDefault="00C632D3" w:rsidP="006F3E9F">
            <w:pPr>
              <w:spacing w:after="0"/>
              <w:jc w:val="center"/>
              <w:rPr>
                <w:color w:val="000000"/>
                <w:lang w:eastAsia="el-GR"/>
              </w:rPr>
            </w:pPr>
          </w:p>
        </w:tc>
      </w:tr>
      <w:tr w:rsidR="00C632D3" w:rsidRPr="007667A2" w14:paraId="1BE6D09E"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03508A88" w14:textId="77777777" w:rsidR="00C632D3" w:rsidRPr="007667A2" w:rsidRDefault="00C632D3" w:rsidP="006F3E9F">
            <w:pPr>
              <w:spacing w:after="0"/>
              <w:jc w:val="center"/>
              <w:rPr>
                <w:color w:val="000000"/>
                <w:lang w:eastAsia="el-GR"/>
              </w:rPr>
            </w:pPr>
            <w:r w:rsidRPr="007667A2">
              <w:rPr>
                <w:color w:val="000000"/>
                <w:lang w:eastAsia="el-GR"/>
              </w:rPr>
              <w:t>79</w:t>
            </w:r>
          </w:p>
        </w:tc>
        <w:tc>
          <w:tcPr>
            <w:tcW w:w="3542" w:type="dxa"/>
            <w:tcBorders>
              <w:top w:val="nil"/>
              <w:left w:val="nil"/>
              <w:bottom w:val="single" w:sz="4" w:space="0" w:color="auto"/>
              <w:right w:val="single" w:sz="4" w:space="0" w:color="auto"/>
            </w:tcBorders>
            <w:vAlign w:val="center"/>
            <w:hideMark/>
          </w:tcPr>
          <w:p w14:paraId="43DF2DF7" w14:textId="77777777" w:rsidR="00C632D3" w:rsidRPr="007667A2" w:rsidRDefault="00C632D3" w:rsidP="006F3E9F">
            <w:pPr>
              <w:spacing w:after="0"/>
              <w:jc w:val="center"/>
              <w:rPr>
                <w:color w:val="000000"/>
                <w:lang w:eastAsia="el-GR"/>
              </w:rPr>
            </w:pPr>
            <w:r w:rsidRPr="007667A2">
              <w:rPr>
                <w:color w:val="000000"/>
                <w:lang w:eastAsia="el-GR"/>
              </w:rPr>
              <w:t>ΦΥΤΙΚΗ ΚΡΕΜΑ ΓΙΑ ΠΑΡΑΣΚΕΥΗ ΣΑΝΤΙΓΥ ΤΥΠΟΥ ΚΡΕΤΟΡΕ</w:t>
            </w:r>
          </w:p>
        </w:tc>
        <w:tc>
          <w:tcPr>
            <w:tcW w:w="1364" w:type="dxa"/>
            <w:tcBorders>
              <w:top w:val="nil"/>
              <w:left w:val="nil"/>
              <w:bottom w:val="single" w:sz="4" w:space="0" w:color="auto"/>
              <w:right w:val="single" w:sz="4" w:space="0" w:color="auto"/>
            </w:tcBorders>
            <w:noWrap/>
            <w:vAlign w:val="center"/>
            <w:hideMark/>
          </w:tcPr>
          <w:p w14:paraId="63F33D2A" w14:textId="77777777" w:rsidR="00C632D3" w:rsidRPr="007667A2" w:rsidRDefault="00C632D3" w:rsidP="006F3E9F">
            <w:pPr>
              <w:spacing w:after="0"/>
              <w:jc w:val="center"/>
              <w:rPr>
                <w:color w:val="000000"/>
                <w:lang w:eastAsia="el-GR"/>
              </w:rPr>
            </w:pPr>
            <w:r w:rsidRPr="007667A2">
              <w:rPr>
                <w:color w:val="000000"/>
                <w:lang w:eastAsia="el-GR"/>
              </w:rPr>
              <w:t>LT</w:t>
            </w:r>
          </w:p>
        </w:tc>
        <w:tc>
          <w:tcPr>
            <w:tcW w:w="1638" w:type="dxa"/>
            <w:tcBorders>
              <w:top w:val="nil"/>
              <w:left w:val="nil"/>
              <w:bottom w:val="single" w:sz="4" w:space="0" w:color="auto"/>
              <w:right w:val="single" w:sz="4" w:space="0" w:color="auto"/>
            </w:tcBorders>
            <w:noWrap/>
            <w:vAlign w:val="center"/>
          </w:tcPr>
          <w:p w14:paraId="057E5C56" w14:textId="73C21ABE"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5BA90E2E" w14:textId="77777777" w:rsidR="00C632D3" w:rsidRPr="007667A2" w:rsidRDefault="00C632D3" w:rsidP="006F3E9F">
            <w:pPr>
              <w:spacing w:after="0"/>
              <w:jc w:val="center"/>
              <w:rPr>
                <w:color w:val="000000"/>
                <w:lang w:eastAsia="el-GR"/>
              </w:rPr>
            </w:pPr>
            <w:r w:rsidRPr="007667A2">
              <w:rPr>
                <w:color w:val="000000"/>
                <w:lang w:eastAsia="el-GR"/>
              </w:rPr>
              <w:t>10</w:t>
            </w:r>
          </w:p>
        </w:tc>
        <w:tc>
          <w:tcPr>
            <w:tcW w:w="1837" w:type="dxa"/>
            <w:tcBorders>
              <w:top w:val="nil"/>
              <w:left w:val="nil"/>
              <w:bottom w:val="single" w:sz="4" w:space="0" w:color="auto"/>
              <w:right w:val="single" w:sz="4" w:space="0" w:color="auto"/>
            </w:tcBorders>
            <w:noWrap/>
            <w:vAlign w:val="center"/>
          </w:tcPr>
          <w:p w14:paraId="7F91EABA" w14:textId="13FB96AA" w:rsidR="00C632D3" w:rsidRPr="007667A2" w:rsidRDefault="00C632D3" w:rsidP="006F3E9F">
            <w:pPr>
              <w:spacing w:after="0"/>
              <w:jc w:val="center"/>
              <w:rPr>
                <w:color w:val="000000"/>
                <w:lang w:eastAsia="el-GR"/>
              </w:rPr>
            </w:pPr>
          </w:p>
        </w:tc>
      </w:tr>
      <w:tr w:rsidR="00C632D3" w:rsidRPr="007667A2" w14:paraId="464C8C97"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00DDF85F" w14:textId="77777777" w:rsidR="00C632D3" w:rsidRPr="007667A2" w:rsidRDefault="00C632D3" w:rsidP="006F3E9F">
            <w:pPr>
              <w:spacing w:after="0"/>
              <w:jc w:val="center"/>
              <w:rPr>
                <w:color w:val="000000"/>
                <w:lang w:eastAsia="el-GR"/>
              </w:rPr>
            </w:pPr>
            <w:r w:rsidRPr="007667A2">
              <w:rPr>
                <w:color w:val="000000"/>
                <w:lang w:eastAsia="el-GR"/>
              </w:rPr>
              <w:t>80</w:t>
            </w:r>
          </w:p>
        </w:tc>
        <w:tc>
          <w:tcPr>
            <w:tcW w:w="3542" w:type="dxa"/>
            <w:tcBorders>
              <w:top w:val="nil"/>
              <w:left w:val="nil"/>
              <w:bottom w:val="single" w:sz="4" w:space="0" w:color="auto"/>
              <w:right w:val="single" w:sz="4" w:space="0" w:color="auto"/>
            </w:tcBorders>
            <w:vAlign w:val="center"/>
            <w:hideMark/>
          </w:tcPr>
          <w:p w14:paraId="5E8E061D" w14:textId="77777777" w:rsidR="00C632D3" w:rsidRPr="007667A2" w:rsidRDefault="00C632D3" w:rsidP="006F3E9F">
            <w:pPr>
              <w:spacing w:after="0"/>
              <w:jc w:val="center"/>
              <w:rPr>
                <w:color w:val="000000"/>
                <w:lang w:eastAsia="el-GR"/>
              </w:rPr>
            </w:pPr>
            <w:r w:rsidRPr="007667A2">
              <w:rPr>
                <w:color w:val="000000"/>
                <w:lang w:eastAsia="el-GR"/>
              </w:rPr>
              <w:t>ΧΑΛΒΑΣ ΜΕ ΚΑΚΑΟ, ενδεικτική συσκευασία 400gr</w:t>
            </w:r>
          </w:p>
        </w:tc>
        <w:tc>
          <w:tcPr>
            <w:tcW w:w="1364" w:type="dxa"/>
            <w:tcBorders>
              <w:top w:val="nil"/>
              <w:left w:val="nil"/>
              <w:bottom w:val="single" w:sz="4" w:space="0" w:color="auto"/>
              <w:right w:val="single" w:sz="4" w:space="0" w:color="auto"/>
            </w:tcBorders>
            <w:noWrap/>
            <w:vAlign w:val="center"/>
            <w:hideMark/>
          </w:tcPr>
          <w:p w14:paraId="098D69D2"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11214FB8" w14:textId="7888D678"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45FC02AF" w14:textId="77777777" w:rsidR="00C632D3" w:rsidRPr="007667A2" w:rsidRDefault="00C632D3" w:rsidP="006F3E9F">
            <w:pPr>
              <w:spacing w:after="0"/>
              <w:jc w:val="center"/>
              <w:rPr>
                <w:color w:val="000000"/>
                <w:lang w:eastAsia="el-GR"/>
              </w:rPr>
            </w:pPr>
            <w:r w:rsidRPr="007667A2">
              <w:rPr>
                <w:color w:val="000000"/>
                <w:lang w:eastAsia="el-GR"/>
              </w:rPr>
              <w:t>8</w:t>
            </w:r>
          </w:p>
        </w:tc>
        <w:tc>
          <w:tcPr>
            <w:tcW w:w="1837" w:type="dxa"/>
            <w:tcBorders>
              <w:top w:val="nil"/>
              <w:left w:val="nil"/>
              <w:bottom w:val="single" w:sz="4" w:space="0" w:color="auto"/>
              <w:right w:val="single" w:sz="4" w:space="0" w:color="auto"/>
            </w:tcBorders>
            <w:noWrap/>
            <w:vAlign w:val="center"/>
          </w:tcPr>
          <w:p w14:paraId="6FFFE04B" w14:textId="35CFAD42" w:rsidR="00C632D3" w:rsidRPr="007667A2" w:rsidRDefault="00C632D3" w:rsidP="006F3E9F">
            <w:pPr>
              <w:spacing w:after="0"/>
              <w:jc w:val="center"/>
              <w:rPr>
                <w:color w:val="000000"/>
                <w:lang w:eastAsia="el-GR"/>
              </w:rPr>
            </w:pPr>
          </w:p>
        </w:tc>
      </w:tr>
      <w:tr w:rsidR="00C632D3" w:rsidRPr="007667A2" w14:paraId="593647B3"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01BA53B4" w14:textId="77777777" w:rsidR="00C632D3" w:rsidRPr="007667A2" w:rsidRDefault="00C632D3" w:rsidP="006F3E9F">
            <w:pPr>
              <w:spacing w:after="0"/>
              <w:jc w:val="center"/>
              <w:rPr>
                <w:color w:val="000000"/>
                <w:lang w:eastAsia="el-GR"/>
              </w:rPr>
            </w:pPr>
            <w:r w:rsidRPr="007667A2">
              <w:rPr>
                <w:color w:val="000000"/>
                <w:lang w:eastAsia="el-GR"/>
              </w:rPr>
              <w:t>81</w:t>
            </w:r>
          </w:p>
        </w:tc>
        <w:tc>
          <w:tcPr>
            <w:tcW w:w="3542" w:type="dxa"/>
            <w:tcBorders>
              <w:top w:val="nil"/>
              <w:left w:val="nil"/>
              <w:bottom w:val="single" w:sz="4" w:space="0" w:color="auto"/>
              <w:right w:val="single" w:sz="4" w:space="0" w:color="auto"/>
            </w:tcBorders>
            <w:vAlign w:val="center"/>
            <w:hideMark/>
          </w:tcPr>
          <w:p w14:paraId="6429C182" w14:textId="77777777" w:rsidR="00C632D3" w:rsidRPr="007667A2" w:rsidRDefault="00C632D3" w:rsidP="006F3E9F">
            <w:pPr>
              <w:spacing w:after="0"/>
              <w:jc w:val="center"/>
              <w:rPr>
                <w:color w:val="000000"/>
                <w:lang w:eastAsia="el-GR"/>
              </w:rPr>
            </w:pPr>
            <w:r w:rsidRPr="007667A2">
              <w:rPr>
                <w:color w:val="000000"/>
                <w:lang w:eastAsia="el-GR"/>
              </w:rPr>
              <w:t>ΧΑΜΟΜΗΛΙ</w:t>
            </w:r>
          </w:p>
        </w:tc>
        <w:tc>
          <w:tcPr>
            <w:tcW w:w="1364" w:type="dxa"/>
            <w:tcBorders>
              <w:top w:val="nil"/>
              <w:left w:val="nil"/>
              <w:bottom w:val="single" w:sz="4" w:space="0" w:color="auto"/>
              <w:right w:val="single" w:sz="4" w:space="0" w:color="auto"/>
            </w:tcBorders>
            <w:noWrap/>
            <w:vAlign w:val="center"/>
            <w:hideMark/>
          </w:tcPr>
          <w:p w14:paraId="30F17D02" w14:textId="77777777" w:rsidR="00C632D3" w:rsidRPr="007667A2" w:rsidRDefault="00C632D3" w:rsidP="006F3E9F">
            <w:pPr>
              <w:spacing w:after="0"/>
              <w:jc w:val="center"/>
              <w:rPr>
                <w:color w:val="000000"/>
                <w:lang w:eastAsia="el-GR"/>
              </w:rPr>
            </w:pPr>
            <w:r w:rsidRPr="007667A2">
              <w:rPr>
                <w:color w:val="000000"/>
                <w:lang w:eastAsia="el-GR"/>
              </w:rPr>
              <w:t>ΦΑΚΕΛΑΚΙΑ</w:t>
            </w:r>
          </w:p>
        </w:tc>
        <w:tc>
          <w:tcPr>
            <w:tcW w:w="1638" w:type="dxa"/>
            <w:tcBorders>
              <w:top w:val="nil"/>
              <w:left w:val="nil"/>
              <w:bottom w:val="single" w:sz="4" w:space="0" w:color="auto"/>
              <w:right w:val="single" w:sz="4" w:space="0" w:color="auto"/>
            </w:tcBorders>
            <w:noWrap/>
            <w:vAlign w:val="center"/>
          </w:tcPr>
          <w:p w14:paraId="3B558BF8" w14:textId="3498A5B7"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5BE7858E" w14:textId="77777777" w:rsidR="00C632D3" w:rsidRPr="007667A2" w:rsidRDefault="00C632D3" w:rsidP="006F3E9F">
            <w:pPr>
              <w:spacing w:after="0"/>
              <w:jc w:val="center"/>
              <w:rPr>
                <w:color w:val="000000"/>
                <w:lang w:eastAsia="el-GR"/>
              </w:rPr>
            </w:pPr>
            <w:r w:rsidRPr="007667A2">
              <w:rPr>
                <w:color w:val="000000"/>
                <w:lang w:eastAsia="el-GR"/>
              </w:rPr>
              <w:t>100</w:t>
            </w:r>
          </w:p>
        </w:tc>
        <w:tc>
          <w:tcPr>
            <w:tcW w:w="1837" w:type="dxa"/>
            <w:tcBorders>
              <w:top w:val="nil"/>
              <w:left w:val="nil"/>
              <w:bottom w:val="single" w:sz="4" w:space="0" w:color="auto"/>
              <w:right w:val="single" w:sz="4" w:space="0" w:color="auto"/>
            </w:tcBorders>
            <w:noWrap/>
            <w:vAlign w:val="center"/>
          </w:tcPr>
          <w:p w14:paraId="5BFB77F8" w14:textId="7B368AF9" w:rsidR="00C632D3" w:rsidRPr="007667A2" w:rsidRDefault="00C632D3" w:rsidP="006F3E9F">
            <w:pPr>
              <w:spacing w:after="0"/>
              <w:jc w:val="center"/>
              <w:rPr>
                <w:color w:val="000000"/>
                <w:lang w:eastAsia="el-GR"/>
              </w:rPr>
            </w:pPr>
          </w:p>
        </w:tc>
      </w:tr>
      <w:tr w:rsidR="00C632D3" w:rsidRPr="007667A2" w14:paraId="78C57037"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1269795E" w14:textId="77777777" w:rsidR="00C632D3" w:rsidRPr="007667A2" w:rsidRDefault="00C632D3" w:rsidP="006F3E9F">
            <w:pPr>
              <w:spacing w:after="0"/>
              <w:jc w:val="center"/>
              <w:rPr>
                <w:color w:val="000000"/>
                <w:lang w:eastAsia="el-GR"/>
              </w:rPr>
            </w:pPr>
            <w:r w:rsidRPr="007667A2">
              <w:rPr>
                <w:color w:val="000000"/>
                <w:lang w:eastAsia="el-GR"/>
              </w:rPr>
              <w:t>82</w:t>
            </w:r>
          </w:p>
        </w:tc>
        <w:tc>
          <w:tcPr>
            <w:tcW w:w="3542" w:type="dxa"/>
            <w:tcBorders>
              <w:top w:val="nil"/>
              <w:left w:val="nil"/>
              <w:bottom w:val="single" w:sz="4" w:space="0" w:color="auto"/>
              <w:right w:val="single" w:sz="4" w:space="0" w:color="auto"/>
            </w:tcBorders>
            <w:vAlign w:val="center"/>
            <w:hideMark/>
          </w:tcPr>
          <w:p w14:paraId="7361CEBB" w14:textId="77777777" w:rsidR="00C632D3" w:rsidRPr="007667A2" w:rsidRDefault="00C632D3" w:rsidP="006F3E9F">
            <w:pPr>
              <w:spacing w:after="0"/>
              <w:jc w:val="center"/>
              <w:rPr>
                <w:color w:val="000000"/>
                <w:lang w:eastAsia="el-GR"/>
              </w:rPr>
            </w:pPr>
            <w:r w:rsidRPr="007667A2">
              <w:rPr>
                <w:color w:val="000000"/>
                <w:lang w:eastAsia="el-GR"/>
              </w:rPr>
              <w:t>ΧΟΥΡΜΑΔΕΣ ΑΠΟΞΗΡΑΜΕΝΟΙ  (σε οποιαδήποτε συσκευασία)</w:t>
            </w:r>
          </w:p>
        </w:tc>
        <w:tc>
          <w:tcPr>
            <w:tcW w:w="1364" w:type="dxa"/>
            <w:tcBorders>
              <w:top w:val="nil"/>
              <w:left w:val="nil"/>
              <w:bottom w:val="single" w:sz="4" w:space="0" w:color="auto"/>
              <w:right w:val="single" w:sz="4" w:space="0" w:color="auto"/>
            </w:tcBorders>
            <w:noWrap/>
            <w:vAlign w:val="center"/>
            <w:hideMark/>
          </w:tcPr>
          <w:p w14:paraId="0A44D5FF"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0DD24712" w14:textId="5F1A3B84"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56FD3031" w14:textId="77777777" w:rsidR="00C632D3" w:rsidRPr="007667A2" w:rsidRDefault="00C632D3" w:rsidP="006F3E9F">
            <w:pPr>
              <w:spacing w:after="0"/>
              <w:jc w:val="center"/>
              <w:rPr>
                <w:color w:val="000000"/>
                <w:lang w:eastAsia="el-GR"/>
              </w:rPr>
            </w:pPr>
            <w:r w:rsidRPr="007667A2">
              <w:rPr>
                <w:color w:val="000000"/>
                <w:lang w:eastAsia="el-GR"/>
              </w:rPr>
              <w:t>10</w:t>
            </w:r>
          </w:p>
        </w:tc>
        <w:tc>
          <w:tcPr>
            <w:tcW w:w="1837" w:type="dxa"/>
            <w:tcBorders>
              <w:top w:val="nil"/>
              <w:left w:val="nil"/>
              <w:bottom w:val="single" w:sz="4" w:space="0" w:color="auto"/>
              <w:right w:val="single" w:sz="4" w:space="0" w:color="auto"/>
            </w:tcBorders>
            <w:noWrap/>
            <w:vAlign w:val="center"/>
          </w:tcPr>
          <w:p w14:paraId="4A2E998C" w14:textId="767E7607" w:rsidR="00C632D3" w:rsidRPr="007667A2" w:rsidRDefault="00C632D3" w:rsidP="006F3E9F">
            <w:pPr>
              <w:spacing w:after="0"/>
              <w:jc w:val="center"/>
              <w:rPr>
                <w:color w:val="000000"/>
                <w:lang w:eastAsia="el-GR"/>
              </w:rPr>
            </w:pPr>
          </w:p>
        </w:tc>
      </w:tr>
      <w:tr w:rsidR="00C632D3" w:rsidRPr="007667A2" w14:paraId="7CFA1D4D" w14:textId="77777777" w:rsidTr="005C5B1F">
        <w:trPr>
          <w:trHeight w:val="900"/>
          <w:jc w:val="center"/>
        </w:trPr>
        <w:tc>
          <w:tcPr>
            <w:tcW w:w="459" w:type="dxa"/>
            <w:tcBorders>
              <w:top w:val="nil"/>
              <w:left w:val="single" w:sz="4" w:space="0" w:color="auto"/>
              <w:bottom w:val="single" w:sz="4" w:space="0" w:color="auto"/>
              <w:right w:val="single" w:sz="4" w:space="0" w:color="auto"/>
            </w:tcBorders>
            <w:vAlign w:val="center"/>
            <w:hideMark/>
          </w:tcPr>
          <w:p w14:paraId="496EDE73" w14:textId="77777777" w:rsidR="00C632D3" w:rsidRPr="007667A2" w:rsidRDefault="00C632D3" w:rsidP="006F3E9F">
            <w:pPr>
              <w:spacing w:after="0"/>
              <w:jc w:val="center"/>
              <w:rPr>
                <w:color w:val="000000"/>
                <w:lang w:eastAsia="el-GR"/>
              </w:rPr>
            </w:pPr>
            <w:r w:rsidRPr="007667A2">
              <w:rPr>
                <w:color w:val="000000"/>
                <w:lang w:eastAsia="el-GR"/>
              </w:rPr>
              <w:t>83</w:t>
            </w:r>
          </w:p>
        </w:tc>
        <w:tc>
          <w:tcPr>
            <w:tcW w:w="3542" w:type="dxa"/>
            <w:tcBorders>
              <w:top w:val="nil"/>
              <w:left w:val="nil"/>
              <w:bottom w:val="single" w:sz="4" w:space="0" w:color="auto"/>
              <w:right w:val="single" w:sz="4" w:space="0" w:color="auto"/>
            </w:tcBorders>
            <w:vAlign w:val="center"/>
            <w:hideMark/>
          </w:tcPr>
          <w:p w14:paraId="3D58ADFB" w14:textId="77777777" w:rsidR="00C632D3" w:rsidRPr="007667A2" w:rsidRDefault="00C632D3" w:rsidP="006F3E9F">
            <w:pPr>
              <w:spacing w:after="0"/>
              <w:jc w:val="center"/>
              <w:rPr>
                <w:color w:val="000000"/>
                <w:lang w:eastAsia="el-GR"/>
              </w:rPr>
            </w:pPr>
            <w:r w:rsidRPr="007667A2">
              <w:rPr>
                <w:color w:val="000000"/>
                <w:lang w:eastAsia="el-GR"/>
              </w:rPr>
              <w:t>ΧΥΜΟΣ ΑΤΟΜΙΚΗ ΣΥΣΚΕΥΑΣΙΑ ΑΝΑΜΙΚΤΟΣ, ενδεικτική συσκευασία 250 – 350ml</w:t>
            </w:r>
          </w:p>
        </w:tc>
        <w:tc>
          <w:tcPr>
            <w:tcW w:w="1364" w:type="dxa"/>
            <w:tcBorders>
              <w:top w:val="nil"/>
              <w:left w:val="nil"/>
              <w:bottom w:val="single" w:sz="4" w:space="0" w:color="auto"/>
              <w:right w:val="single" w:sz="4" w:space="0" w:color="auto"/>
            </w:tcBorders>
            <w:noWrap/>
            <w:vAlign w:val="center"/>
            <w:hideMark/>
          </w:tcPr>
          <w:p w14:paraId="0E17459C" w14:textId="77777777" w:rsidR="00C632D3" w:rsidRPr="007667A2" w:rsidRDefault="00C632D3" w:rsidP="006F3E9F">
            <w:pPr>
              <w:spacing w:after="0"/>
              <w:jc w:val="center"/>
              <w:rPr>
                <w:color w:val="000000"/>
                <w:lang w:eastAsia="el-GR"/>
              </w:rPr>
            </w:pPr>
            <w:r w:rsidRPr="007667A2">
              <w:rPr>
                <w:color w:val="000000"/>
                <w:lang w:eastAsia="el-GR"/>
              </w:rPr>
              <w:t>ΤΜΧ</w:t>
            </w:r>
          </w:p>
        </w:tc>
        <w:tc>
          <w:tcPr>
            <w:tcW w:w="1638" w:type="dxa"/>
            <w:tcBorders>
              <w:top w:val="nil"/>
              <w:left w:val="nil"/>
              <w:bottom w:val="single" w:sz="4" w:space="0" w:color="auto"/>
              <w:right w:val="single" w:sz="4" w:space="0" w:color="auto"/>
            </w:tcBorders>
            <w:noWrap/>
            <w:vAlign w:val="center"/>
          </w:tcPr>
          <w:p w14:paraId="2DD639D4" w14:textId="0C6A0F39"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0E7550C9" w14:textId="77777777" w:rsidR="00C632D3" w:rsidRPr="007667A2" w:rsidRDefault="00C632D3" w:rsidP="006F3E9F">
            <w:pPr>
              <w:spacing w:after="0"/>
              <w:jc w:val="center"/>
              <w:rPr>
                <w:color w:val="000000"/>
                <w:lang w:eastAsia="el-GR"/>
              </w:rPr>
            </w:pPr>
            <w:r w:rsidRPr="007667A2">
              <w:rPr>
                <w:color w:val="000000"/>
                <w:lang w:eastAsia="el-GR"/>
              </w:rPr>
              <w:t>1040</w:t>
            </w:r>
          </w:p>
        </w:tc>
        <w:tc>
          <w:tcPr>
            <w:tcW w:w="1837" w:type="dxa"/>
            <w:tcBorders>
              <w:top w:val="nil"/>
              <w:left w:val="nil"/>
              <w:bottom w:val="single" w:sz="4" w:space="0" w:color="auto"/>
              <w:right w:val="single" w:sz="4" w:space="0" w:color="auto"/>
            </w:tcBorders>
            <w:noWrap/>
            <w:vAlign w:val="center"/>
          </w:tcPr>
          <w:p w14:paraId="45A8EF88" w14:textId="6C82E93F" w:rsidR="00C632D3" w:rsidRPr="007667A2" w:rsidRDefault="00C632D3" w:rsidP="006F3E9F">
            <w:pPr>
              <w:spacing w:after="0"/>
              <w:jc w:val="center"/>
              <w:rPr>
                <w:color w:val="000000"/>
                <w:lang w:eastAsia="el-GR"/>
              </w:rPr>
            </w:pPr>
          </w:p>
        </w:tc>
      </w:tr>
      <w:tr w:rsidR="00C632D3" w:rsidRPr="007667A2" w14:paraId="21543BEB"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22431E91" w14:textId="77777777" w:rsidR="00C632D3" w:rsidRPr="007667A2" w:rsidRDefault="00C632D3" w:rsidP="006F3E9F">
            <w:pPr>
              <w:spacing w:after="0"/>
              <w:jc w:val="center"/>
              <w:rPr>
                <w:color w:val="000000"/>
                <w:lang w:eastAsia="el-GR"/>
              </w:rPr>
            </w:pPr>
            <w:r w:rsidRPr="007667A2">
              <w:rPr>
                <w:color w:val="000000"/>
                <w:lang w:eastAsia="el-GR"/>
              </w:rPr>
              <w:t>84</w:t>
            </w:r>
          </w:p>
        </w:tc>
        <w:tc>
          <w:tcPr>
            <w:tcW w:w="3542" w:type="dxa"/>
            <w:tcBorders>
              <w:top w:val="nil"/>
              <w:left w:val="nil"/>
              <w:bottom w:val="single" w:sz="4" w:space="0" w:color="auto"/>
              <w:right w:val="single" w:sz="4" w:space="0" w:color="auto"/>
            </w:tcBorders>
            <w:vAlign w:val="center"/>
            <w:hideMark/>
          </w:tcPr>
          <w:p w14:paraId="03F86371" w14:textId="77777777" w:rsidR="00C632D3" w:rsidRPr="007667A2" w:rsidRDefault="00C632D3" w:rsidP="006F3E9F">
            <w:pPr>
              <w:spacing w:after="0"/>
              <w:jc w:val="center"/>
              <w:rPr>
                <w:color w:val="000000"/>
                <w:lang w:eastAsia="el-GR"/>
              </w:rPr>
            </w:pPr>
            <w:r w:rsidRPr="007667A2">
              <w:rPr>
                <w:color w:val="000000"/>
                <w:lang w:eastAsia="el-GR"/>
              </w:rPr>
              <w:t>ΧΥΜΟΣ ΛΕΜΟΝΙΟΥ ΑΡΤΥΜΑ, ενδεικτική συσκευασία 4lt</w:t>
            </w:r>
          </w:p>
        </w:tc>
        <w:tc>
          <w:tcPr>
            <w:tcW w:w="1364" w:type="dxa"/>
            <w:tcBorders>
              <w:top w:val="nil"/>
              <w:left w:val="nil"/>
              <w:bottom w:val="single" w:sz="4" w:space="0" w:color="auto"/>
              <w:right w:val="single" w:sz="4" w:space="0" w:color="auto"/>
            </w:tcBorders>
            <w:noWrap/>
            <w:vAlign w:val="center"/>
            <w:hideMark/>
          </w:tcPr>
          <w:p w14:paraId="6B0B9374" w14:textId="77777777" w:rsidR="00C632D3" w:rsidRPr="007667A2" w:rsidRDefault="00C632D3" w:rsidP="006F3E9F">
            <w:pPr>
              <w:spacing w:after="0"/>
              <w:jc w:val="center"/>
              <w:rPr>
                <w:color w:val="000000"/>
                <w:lang w:eastAsia="el-GR"/>
              </w:rPr>
            </w:pPr>
            <w:r w:rsidRPr="007667A2">
              <w:rPr>
                <w:color w:val="000000"/>
                <w:lang w:eastAsia="el-GR"/>
              </w:rPr>
              <w:t>LT</w:t>
            </w:r>
          </w:p>
        </w:tc>
        <w:tc>
          <w:tcPr>
            <w:tcW w:w="1638" w:type="dxa"/>
            <w:tcBorders>
              <w:top w:val="nil"/>
              <w:left w:val="nil"/>
              <w:bottom w:val="single" w:sz="4" w:space="0" w:color="auto"/>
              <w:right w:val="single" w:sz="4" w:space="0" w:color="auto"/>
            </w:tcBorders>
            <w:noWrap/>
            <w:vAlign w:val="center"/>
          </w:tcPr>
          <w:p w14:paraId="3624CC31" w14:textId="5BD6B022"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3CBA41CD" w14:textId="77777777" w:rsidR="00C632D3" w:rsidRPr="007667A2" w:rsidRDefault="00C632D3" w:rsidP="006F3E9F">
            <w:pPr>
              <w:spacing w:after="0"/>
              <w:jc w:val="center"/>
              <w:rPr>
                <w:color w:val="000000"/>
                <w:lang w:eastAsia="el-GR"/>
              </w:rPr>
            </w:pPr>
            <w:r w:rsidRPr="007667A2">
              <w:rPr>
                <w:color w:val="000000"/>
                <w:lang w:eastAsia="el-GR"/>
              </w:rPr>
              <w:t>4</w:t>
            </w:r>
          </w:p>
        </w:tc>
        <w:tc>
          <w:tcPr>
            <w:tcW w:w="1837" w:type="dxa"/>
            <w:tcBorders>
              <w:top w:val="nil"/>
              <w:left w:val="nil"/>
              <w:bottom w:val="single" w:sz="4" w:space="0" w:color="auto"/>
              <w:right w:val="single" w:sz="4" w:space="0" w:color="auto"/>
            </w:tcBorders>
            <w:noWrap/>
            <w:vAlign w:val="center"/>
          </w:tcPr>
          <w:p w14:paraId="507B32AF" w14:textId="753AF5B8" w:rsidR="00C632D3" w:rsidRPr="007667A2" w:rsidRDefault="00C632D3" w:rsidP="006F3E9F">
            <w:pPr>
              <w:spacing w:after="0"/>
              <w:jc w:val="center"/>
              <w:rPr>
                <w:color w:val="000000"/>
                <w:lang w:eastAsia="el-GR"/>
              </w:rPr>
            </w:pPr>
          </w:p>
        </w:tc>
      </w:tr>
      <w:tr w:rsidR="00C632D3" w:rsidRPr="007667A2" w14:paraId="66936AA3"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378B5FC4" w14:textId="77777777" w:rsidR="00C632D3" w:rsidRPr="007667A2" w:rsidRDefault="00C632D3" w:rsidP="006F3E9F">
            <w:pPr>
              <w:spacing w:after="0"/>
              <w:jc w:val="center"/>
              <w:rPr>
                <w:color w:val="000000"/>
                <w:lang w:eastAsia="el-GR"/>
              </w:rPr>
            </w:pPr>
            <w:r w:rsidRPr="007667A2">
              <w:rPr>
                <w:color w:val="000000"/>
                <w:lang w:eastAsia="el-GR"/>
              </w:rPr>
              <w:t>85</w:t>
            </w:r>
          </w:p>
        </w:tc>
        <w:tc>
          <w:tcPr>
            <w:tcW w:w="3542" w:type="dxa"/>
            <w:tcBorders>
              <w:top w:val="nil"/>
              <w:left w:val="nil"/>
              <w:bottom w:val="single" w:sz="4" w:space="0" w:color="auto"/>
              <w:right w:val="single" w:sz="4" w:space="0" w:color="auto"/>
            </w:tcBorders>
            <w:vAlign w:val="center"/>
            <w:hideMark/>
          </w:tcPr>
          <w:p w14:paraId="78E5C149" w14:textId="77777777" w:rsidR="00C632D3" w:rsidRPr="007667A2" w:rsidRDefault="00C632D3" w:rsidP="006F3E9F">
            <w:pPr>
              <w:spacing w:after="0"/>
              <w:jc w:val="center"/>
              <w:rPr>
                <w:color w:val="000000"/>
                <w:lang w:eastAsia="el-GR"/>
              </w:rPr>
            </w:pPr>
            <w:r w:rsidRPr="007667A2">
              <w:rPr>
                <w:color w:val="000000"/>
                <w:lang w:eastAsia="el-GR"/>
              </w:rPr>
              <w:t>ΨΑΡΟΚΡΟΚΕΤΕΣ KTΨ</w:t>
            </w:r>
          </w:p>
        </w:tc>
        <w:tc>
          <w:tcPr>
            <w:tcW w:w="1364" w:type="dxa"/>
            <w:tcBorders>
              <w:top w:val="nil"/>
              <w:left w:val="nil"/>
              <w:bottom w:val="single" w:sz="4" w:space="0" w:color="auto"/>
              <w:right w:val="single" w:sz="4" w:space="0" w:color="auto"/>
            </w:tcBorders>
            <w:noWrap/>
            <w:vAlign w:val="center"/>
            <w:hideMark/>
          </w:tcPr>
          <w:p w14:paraId="2134FA9E"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087F44DC" w14:textId="562FEB8E"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15816E03" w14:textId="77777777" w:rsidR="00C632D3" w:rsidRPr="007667A2" w:rsidRDefault="00C632D3" w:rsidP="006F3E9F">
            <w:pPr>
              <w:spacing w:after="0"/>
              <w:jc w:val="center"/>
              <w:rPr>
                <w:color w:val="000000"/>
                <w:lang w:eastAsia="el-GR"/>
              </w:rPr>
            </w:pPr>
            <w:r w:rsidRPr="007667A2">
              <w:rPr>
                <w:color w:val="000000"/>
                <w:lang w:eastAsia="el-GR"/>
              </w:rPr>
              <w:t>10</w:t>
            </w:r>
          </w:p>
        </w:tc>
        <w:tc>
          <w:tcPr>
            <w:tcW w:w="1837" w:type="dxa"/>
            <w:tcBorders>
              <w:top w:val="nil"/>
              <w:left w:val="nil"/>
              <w:bottom w:val="single" w:sz="4" w:space="0" w:color="auto"/>
              <w:right w:val="single" w:sz="4" w:space="0" w:color="auto"/>
            </w:tcBorders>
            <w:noWrap/>
            <w:vAlign w:val="center"/>
          </w:tcPr>
          <w:p w14:paraId="21662483" w14:textId="71F179F8" w:rsidR="00C632D3" w:rsidRPr="007667A2" w:rsidRDefault="00C632D3" w:rsidP="006F3E9F">
            <w:pPr>
              <w:spacing w:after="0"/>
              <w:jc w:val="center"/>
              <w:rPr>
                <w:color w:val="000000"/>
                <w:lang w:eastAsia="el-GR"/>
              </w:rPr>
            </w:pPr>
          </w:p>
        </w:tc>
      </w:tr>
      <w:tr w:rsidR="00C632D3" w:rsidRPr="007667A2" w14:paraId="2E898A64"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406EE022" w14:textId="77777777" w:rsidR="00C632D3" w:rsidRPr="007667A2" w:rsidRDefault="00C632D3" w:rsidP="006F3E9F">
            <w:pPr>
              <w:spacing w:after="0"/>
              <w:jc w:val="center"/>
              <w:rPr>
                <w:color w:val="000000"/>
                <w:lang w:eastAsia="el-GR"/>
              </w:rPr>
            </w:pPr>
            <w:r w:rsidRPr="007667A2">
              <w:rPr>
                <w:color w:val="000000"/>
                <w:lang w:eastAsia="el-GR"/>
              </w:rPr>
              <w:t>86</w:t>
            </w:r>
          </w:p>
        </w:tc>
        <w:tc>
          <w:tcPr>
            <w:tcW w:w="3542" w:type="dxa"/>
            <w:tcBorders>
              <w:top w:val="nil"/>
              <w:left w:val="nil"/>
              <w:bottom w:val="single" w:sz="4" w:space="0" w:color="auto"/>
              <w:right w:val="single" w:sz="4" w:space="0" w:color="auto"/>
            </w:tcBorders>
            <w:vAlign w:val="center"/>
            <w:hideMark/>
          </w:tcPr>
          <w:p w14:paraId="789947EC" w14:textId="77777777" w:rsidR="00C632D3" w:rsidRPr="007667A2" w:rsidRDefault="00C632D3" w:rsidP="006F3E9F">
            <w:pPr>
              <w:spacing w:after="0"/>
              <w:jc w:val="center"/>
              <w:rPr>
                <w:color w:val="000000"/>
                <w:lang w:eastAsia="el-GR"/>
              </w:rPr>
            </w:pPr>
            <w:r w:rsidRPr="007667A2">
              <w:rPr>
                <w:color w:val="000000"/>
                <w:lang w:eastAsia="el-GR"/>
              </w:rPr>
              <w:t xml:space="preserve">ΨΩΜΙ ΜΑΚΡΟΣΤΕΝΟ ΓΙΑ ΣΑΝΤΟΥΙΤΣ </w:t>
            </w:r>
          </w:p>
        </w:tc>
        <w:tc>
          <w:tcPr>
            <w:tcW w:w="1364" w:type="dxa"/>
            <w:tcBorders>
              <w:top w:val="nil"/>
              <w:left w:val="nil"/>
              <w:bottom w:val="single" w:sz="4" w:space="0" w:color="auto"/>
              <w:right w:val="single" w:sz="4" w:space="0" w:color="auto"/>
            </w:tcBorders>
            <w:noWrap/>
            <w:vAlign w:val="center"/>
            <w:hideMark/>
          </w:tcPr>
          <w:p w14:paraId="2B692531" w14:textId="77777777" w:rsidR="00C632D3" w:rsidRPr="007667A2" w:rsidRDefault="00C632D3" w:rsidP="006F3E9F">
            <w:pPr>
              <w:spacing w:after="0"/>
              <w:jc w:val="center"/>
              <w:rPr>
                <w:color w:val="000000"/>
                <w:lang w:eastAsia="el-GR"/>
              </w:rPr>
            </w:pPr>
            <w:r w:rsidRPr="007667A2">
              <w:rPr>
                <w:color w:val="000000"/>
                <w:lang w:eastAsia="el-GR"/>
              </w:rPr>
              <w:t xml:space="preserve">ΤΜΧ </w:t>
            </w:r>
          </w:p>
        </w:tc>
        <w:tc>
          <w:tcPr>
            <w:tcW w:w="1638" w:type="dxa"/>
            <w:tcBorders>
              <w:top w:val="nil"/>
              <w:left w:val="nil"/>
              <w:bottom w:val="single" w:sz="4" w:space="0" w:color="auto"/>
              <w:right w:val="single" w:sz="4" w:space="0" w:color="auto"/>
            </w:tcBorders>
            <w:noWrap/>
            <w:vAlign w:val="center"/>
          </w:tcPr>
          <w:p w14:paraId="7BC49766" w14:textId="076C9350"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3FF112A6" w14:textId="77777777" w:rsidR="00C632D3" w:rsidRPr="007667A2" w:rsidRDefault="00C632D3" w:rsidP="006F3E9F">
            <w:pPr>
              <w:spacing w:after="0"/>
              <w:jc w:val="center"/>
              <w:rPr>
                <w:color w:val="000000"/>
                <w:lang w:eastAsia="el-GR"/>
              </w:rPr>
            </w:pPr>
            <w:r w:rsidRPr="007667A2">
              <w:rPr>
                <w:color w:val="000000"/>
                <w:lang w:eastAsia="el-GR"/>
              </w:rPr>
              <w:t>300</w:t>
            </w:r>
          </w:p>
        </w:tc>
        <w:tc>
          <w:tcPr>
            <w:tcW w:w="1837" w:type="dxa"/>
            <w:tcBorders>
              <w:top w:val="nil"/>
              <w:left w:val="nil"/>
              <w:bottom w:val="single" w:sz="4" w:space="0" w:color="auto"/>
              <w:right w:val="single" w:sz="4" w:space="0" w:color="auto"/>
            </w:tcBorders>
            <w:noWrap/>
            <w:vAlign w:val="center"/>
          </w:tcPr>
          <w:p w14:paraId="1E65480B" w14:textId="57E10F1C" w:rsidR="00C632D3" w:rsidRPr="007667A2" w:rsidRDefault="00C632D3" w:rsidP="006F3E9F">
            <w:pPr>
              <w:spacing w:after="0"/>
              <w:jc w:val="center"/>
              <w:rPr>
                <w:color w:val="000000"/>
                <w:lang w:eastAsia="el-GR"/>
              </w:rPr>
            </w:pPr>
          </w:p>
        </w:tc>
      </w:tr>
      <w:tr w:rsidR="00C632D3" w:rsidRPr="007667A2" w14:paraId="1BF5852F" w14:textId="77777777" w:rsidTr="005C5B1F">
        <w:trPr>
          <w:trHeight w:val="300"/>
          <w:jc w:val="center"/>
        </w:trPr>
        <w:tc>
          <w:tcPr>
            <w:tcW w:w="459" w:type="dxa"/>
            <w:tcBorders>
              <w:top w:val="nil"/>
              <w:left w:val="single" w:sz="4" w:space="0" w:color="auto"/>
              <w:bottom w:val="single" w:sz="4" w:space="0" w:color="auto"/>
              <w:right w:val="single" w:sz="4" w:space="0" w:color="auto"/>
            </w:tcBorders>
            <w:vAlign w:val="center"/>
            <w:hideMark/>
          </w:tcPr>
          <w:p w14:paraId="6D8EE13D" w14:textId="77777777" w:rsidR="00C632D3" w:rsidRPr="007667A2" w:rsidRDefault="00C632D3" w:rsidP="006F3E9F">
            <w:pPr>
              <w:spacing w:after="0"/>
              <w:jc w:val="center"/>
              <w:rPr>
                <w:color w:val="000000"/>
                <w:lang w:eastAsia="el-GR"/>
              </w:rPr>
            </w:pPr>
            <w:r w:rsidRPr="007667A2">
              <w:rPr>
                <w:color w:val="000000"/>
                <w:lang w:eastAsia="el-GR"/>
              </w:rPr>
              <w:t>87</w:t>
            </w:r>
          </w:p>
        </w:tc>
        <w:tc>
          <w:tcPr>
            <w:tcW w:w="3542" w:type="dxa"/>
            <w:tcBorders>
              <w:top w:val="nil"/>
              <w:left w:val="nil"/>
              <w:bottom w:val="single" w:sz="4" w:space="0" w:color="auto"/>
              <w:right w:val="single" w:sz="4" w:space="0" w:color="auto"/>
            </w:tcBorders>
            <w:vAlign w:val="center"/>
            <w:hideMark/>
          </w:tcPr>
          <w:p w14:paraId="1D63C2DE" w14:textId="77777777" w:rsidR="00C632D3" w:rsidRPr="007667A2" w:rsidRDefault="00C632D3" w:rsidP="006F3E9F">
            <w:pPr>
              <w:spacing w:after="0"/>
              <w:jc w:val="center"/>
              <w:rPr>
                <w:color w:val="000000"/>
                <w:lang w:eastAsia="el-GR"/>
              </w:rPr>
            </w:pPr>
            <w:r w:rsidRPr="007667A2">
              <w:rPr>
                <w:color w:val="000000"/>
                <w:lang w:eastAsia="el-GR"/>
              </w:rPr>
              <w:t>ΨΩΜΙ ΣΤΡΟΓΓΥΛΟ ΓΙΑ ΧΑΜΠΟΥΡΓΚΕΡ</w:t>
            </w:r>
          </w:p>
        </w:tc>
        <w:tc>
          <w:tcPr>
            <w:tcW w:w="1364" w:type="dxa"/>
            <w:tcBorders>
              <w:top w:val="nil"/>
              <w:left w:val="nil"/>
              <w:bottom w:val="single" w:sz="4" w:space="0" w:color="auto"/>
              <w:right w:val="single" w:sz="4" w:space="0" w:color="auto"/>
            </w:tcBorders>
            <w:noWrap/>
            <w:vAlign w:val="center"/>
            <w:hideMark/>
          </w:tcPr>
          <w:p w14:paraId="17379318" w14:textId="77777777" w:rsidR="00C632D3" w:rsidRPr="007667A2" w:rsidRDefault="00C632D3" w:rsidP="006F3E9F">
            <w:pPr>
              <w:spacing w:after="0"/>
              <w:jc w:val="center"/>
              <w:rPr>
                <w:color w:val="000000"/>
                <w:lang w:eastAsia="el-GR"/>
              </w:rPr>
            </w:pPr>
            <w:r w:rsidRPr="007667A2">
              <w:rPr>
                <w:color w:val="000000"/>
                <w:lang w:eastAsia="el-GR"/>
              </w:rPr>
              <w:t>ΤΜΧ</w:t>
            </w:r>
          </w:p>
        </w:tc>
        <w:tc>
          <w:tcPr>
            <w:tcW w:w="1638" w:type="dxa"/>
            <w:tcBorders>
              <w:top w:val="nil"/>
              <w:left w:val="nil"/>
              <w:bottom w:val="single" w:sz="4" w:space="0" w:color="auto"/>
              <w:right w:val="single" w:sz="4" w:space="0" w:color="auto"/>
            </w:tcBorders>
            <w:noWrap/>
            <w:vAlign w:val="center"/>
          </w:tcPr>
          <w:p w14:paraId="4A12CE65" w14:textId="6B5C06AD"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4E84C7E4" w14:textId="77777777" w:rsidR="00C632D3" w:rsidRPr="007667A2" w:rsidRDefault="00C632D3" w:rsidP="006F3E9F">
            <w:pPr>
              <w:spacing w:after="0"/>
              <w:jc w:val="center"/>
              <w:rPr>
                <w:color w:val="000000"/>
                <w:lang w:eastAsia="el-GR"/>
              </w:rPr>
            </w:pPr>
            <w:r w:rsidRPr="007667A2">
              <w:rPr>
                <w:color w:val="000000"/>
                <w:lang w:eastAsia="el-GR"/>
              </w:rPr>
              <w:t>300</w:t>
            </w:r>
          </w:p>
        </w:tc>
        <w:tc>
          <w:tcPr>
            <w:tcW w:w="1837" w:type="dxa"/>
            <w:tcBorders>
              <w:top w:val="nil"/>
              <w:left w:val="nil"/>
              <w:bottom w:val="single" w:sz="4" w:space="0" w:color="auto"/>
              <w:right w:val="single" w:sz="4" w:space="0" w:color="auto"/>
            </w:tcBorders>
            <w:noWrap/>
            <w:vAlign w:val="center"/>
          </w:tcPr>
          <w:p w14:paraId="56F54F71" w14:textId="700D944A" w:rsidR="00C632D3" w:rsidRPr="007667A2" w:rsidRDefault="00C632D3" w:rsidP="006F3E9F">
            <w:pPr>
              <w:spacing w:after="0"/>
              <w:jc w:val="center"/>
              <w:rPr>
                <w:color w:val="000000"/>
                <w:lang w:eastAsia="el-GR"/>
              </w:rPr>
            </w:pPr>
          </w:p>
        </w:tc>
      </w:tr>
      <w:tr w:rsidR="00C632D3" w:rsidRPr="007667A2" w14:paraId="37E67593" w14:textId="77777777" w:rsidTr="005C5B1F">
        <w:trPr>
          <w:trHeight w:val="600"/>
          <w:jc w:val="center"/>
        </w:trPr>
        <w:tc>
          <w:tcPr>
            <w:tcW w:w="459" w:type="dxa"/>
            <w:tcBorders>
              <w:top w:val="nil"/>
              <w:left w:val="single" w:sz="4" w:space="0" w:color="auto"/>
              <w:bottom w:val="single" w:sz="4" w:space="0" w:color="auto"/>
              <w:right w:val="single" w:sz="4" w:space="0" w:color="auto"/>
            </w:tcBorders>
            <w:vAlign w:val="center"/>
            <w:hideMark/>
          </w:tcPr>
          <w:p w14:paraId="35031B77" w14:textId="77777777" w:rsidR="00C632D3" w:rsidRPr="007667A2" w:rsidRDefault="00C632D3" w:rsidP="006F3E9F">
            <w:pPr>
              <w:spacing w:after="0"/>
              <w:jc w:val="center"/>
              <w:rPr>
                <w:color w:val="000000"/>
                <w:lang w:eastAsia="el-GR"/>
              </w:rPr>
            </w:pPr>
            <w:r w:rsidRPr="007667A2">
              <w:rPr>
                <w:color w:val="000000"/>
                <w:lang w:eastAsia="el-GR"/>
              </w:rPr>
              <w:t>88</w:t>
            </w:r>
          </w:p>
        </w:tc>
        <w:tc>
          <w:tcPr>
            <w:tcW w:w="3542" w:type="dxa"/>
            <w:tcBorders>
              <w:top w:val="nil"/>
              <w:left w:val="nil"/>
              <w:bottom w:val="single" w:sz="4" w:space="0" w:color="auto"/>
              <w:right w:val="single" w:sz="4" w:space="0" w:color="auto"/>
            </w:tcBorders>
            <w:vAlign w:val="center"/>
            <w:hideMark/>
          </w:tcPr>
          <w:p w14:paraId="53417155" w14:textId="77777777" w:rsidR="00C632D3" w:rsidRPr="007667A2" w:rsidRDefault="00C632D3" w:rsidP="006F3E9F">
            <w:pPr>
              <w:spacing w:after="0"/>
              <w:jc w:val="center"/>
              <w:rPr>
                <w:color w:val="000000"/>
                <w:lang w:eastAsia="el-GR"/>
              </w:rPr>
            </w:pPr>
            <w:r w:rsidRPr="007667A2">
              <w:rPr>
                <w:color w:val="000000"/>
                <w:lang w:eastAsia="el-GR"/>
              </w:rPr>
              <w:t>ΨΩΜΙ ΤΟΥ ΤΟΣΤ ΣΤΑΡΕΝΙΟ ΣΕ ΦΕΤΕΣ, ενδεικτική συσκευασία 680-900gr</w:t>
            </w:r>
          </w:p>
        </w:tc>
        <w:tc>
          <w:tcPr>
            <w:tcW w:w="1364" w:type="dxa"/>
            <w:tcBorders>
              <w:top w:val="nil"/>
              <w:left w:val="nil"/>
              <w:bottom w:val="single" w:sz="4" w:space="0" w:color="auto"/>
              <w:right w:val="single" w:sz="4" w:space="0" w:color="auto"/>
            </w:tcBorders>
            <w:noWrap/>
            <w:vAlign w:val="center"/>
            <w:hideMark/>
          </w:tcPr>
          <w:p w14:paraId="10A5A033" w14:textId="77777777" w:rsidR="00C632D3" w:rsidRPr="007667A2" w:rsidRDefault="00C632D3" w:rsidP="006F3E9F">
            <w:pPr>
              <w:spacing w:after="0"/>
              <w:jc w:val="center"/>
              <w:rPr>
                <w:color w:val="000000"/>
                <w:lang w:eastAsia="el-GR"/>
              </w:rPr>
            </w:pPr>
            <w:r w:rsidRPr="007667A2">
              <w:rPr>
                <w:color w:val="000000"/>
                <w:lang w:eastAsia="el-GR"/>
              </w:rPr>
              <w:t>KG</w:t>
            </w:r>
          </w:p>
        </w:tc>
        <w:tc>
          <w:tcPr>
            <w:tcW w:w="1638" w:type="dxa"/>
            <w:tcBorders>
              <w:top w:val="nil"/>
              <w:left w:val="nil"/>
              <w:bottom w:val="single" w:sz="4" w:space="0" w:color="auto"/>
              <w:right w:val="single" w:sz="4" w:space="0" w:color="auto"/>
            </w:tcBorders>
            <w:noWrap/>
            <w:vAlign w:val="center"/>
          </w:tcPr>
          <w:p w14:paraId="3CFF8198" w14:textId="447917E7" w:rsidR="00C632D3" w:rsidRPr="007667A2" w:rsidRDefault="00C632D3" w:rsidP="006F3E9F">
            <w:pPr>
              <w:spacing w:after="0"/>
              <w:jc w:val="center"/>
              <w:rPr>
                <w:color w:val="000000"/>
                <w:lang w:eastAsia="el-GR"/>
              </w:rPr>
            </w:pPr>
          </w:p>
        </w:tc>
        <w:tc>
          <w:tcPr>
            <w:tcW w:w="1060" w:type="dxa"/>
            <w:tcBorders>
              <w:top w:val="nil"/>
              <w:left w:val="nil"/>
              <w:bottom w:val="single" w:sz="4" w:space="0" w:color="auto"/>
              <w:right w:val="single" w:sz="4" w:space="0" w:color="auto"/>
            </w:tcBorders>
            <w:noWrap/>
            <w:vAlign w:val="center"/>
            <w:hideMark/>
          </w:tcPr>
          <w:p w14:paraId="311B7F7C" w14:textId="77777777" w:rsidR="00C632D3" w:rsidRPr="007667A2" w:rsidRDefault="00C632D3" w:rsidP="006F3E9F">
            <w:pPr>
              <w:spacing w:after="0"/>
              <w:jc w:val="center"/>
              <w:rPr>
                <w:color w:val="000000"/>
                <w:lang w:eastAsia="el-GR"/>
              </w:rPr>
            </w:pPr>
            <w:r w:rsidRPr="007667A2">
              <w:rPr>
                <w:color w:val="000000"/>
                <w:lang w:eastAsia="el-GR"/>
              </w:rPr>
              <w:t>100</w:t>
            </w:r>
          </w:p>
        </w:tc>
        <w:tc>
          <w:tcPr>
            <w:tcW w:w="1837" w:type="dxa"/>
            <w:tcBorders>
              <w:top w:val="nil"/>
              <w:left w:val="nil"/>
              <w:bottom w:val="single" w:sz="4" w:space="0" w:color="auto"/>
              <w:right w:val="single" w:sz="4" w:space="0" w:color="auto"/>
            </w:tcBorders>
            <w:noWrap/>
            <w:vAlign w:val="center"/>
          </w:tcPr>
          <w:p w14:paraId="06F674AB" w14:textId="53FEC308" w:rsidR="00C632D3" w:rsidRPr="007667A2" w:rsidRDefault="00C632D3" w:rsidP="006F3E9F">
            <w:pPr>
              <w:spacing w:after="0"/>
              <w:jc w:val="center"/>
              <w:rPr>
                <w:color w:val="000000"/>
                <w:lang w:eastAsia="el-GR"/>
              </w:rPr>
            </w:pPr>
          </w:p>
        </w:tc>
      </w:tr>
      <w:tr w:rsidR="00C632D3" w:rsidRPr="007667A2" w14:paraId="612BA41D" w14:textId="77777777" w:rsidTr="005C5B1F">
        <w:trPr>
          <w:trHeight w:val="300"/>
          <w:jc w:val="center"/>
        </w:trPr>
        <w:tc>
          <w:tcPr>
            <w:tcW w:w="806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1F395DBF" w14:textId="250BD936" w:rsidR="00C632D3" w:rsidRPr="007667A2" w:rsidRDefault="00C632D3" w:rsidP="006F3E9F">
            <w:pPr>
              <w:spacing w:after="0"/>
              <w:jc w:val="center"/>
              <w:rPr>
                <w:b/>
                <w:bCs/>
                <w:color w:val="000000"/>
                <w:lang w:eastAsia="el-GR"/>
              </w:rPr>
            </w:pPr>
            <w:r w:rsidRPr="007667A2">
              <w:rPr>
                <w:b/>
                <w:bCs/>
                <w:color w:val="000000"/>
                <w:lang w:eastAsia="el-GR"/>
              </w:rPr>
              <w:t>ΟΜΑΔΑ Γ: ΣΥΝΟΛΟ ΚΟΣΤΟΥΣ ΑΝΕΥ ΦΠΑ</w:t>
            </w:r>
          </w:p>
        </w:tc>
        <w:tc>
          <w:tcPr>
            <w:tcW w:w="1837" w:type="dxa"/>
            <w:tcBorders>
              <w:top w:val="nil"/>
              <w:left w:val="nil"/>
              <w:bottom w:val="single" w:sz="4" w:space="0" w:color="auto"/>
              <w:right w:val="single" w:sz="4" w:space="0" w:color="auto"/>
            </w:tcBorders>
            <w:shd w:val="clear" w:color="000000" w:fill="D9E1F2"/>
            <w:vAlign w:val="center"/>
          </w:tcPr>
          <w:p w14:paraId="76CE3DF4" w14:textId="6F8CF653" w:rsidR="00C632D3" w:rsidRPr="007667A2" w:rsidRDefault="00C632D3" w:rsidP="006F3E9F">
            <w:pPr>
              <w:spacing w:after="0"/>
              <w:jc w:val="center"/>
              <w:rPr>
                <w:b/>
                <w:bCs/>
                <w:color w:val="000000"/>
                <w:lang w:eastAsia="el-GR"/>
              </w:rPr>
            </w:pPr>
          </w:p>
        </w:tc>
      </w:tr>
      <w:tr w:rsidR="00C632D3" w:rsidRPr="007667A2" w14:paraId="64142BE8" w14:textId="77777777" w:rsidTr="005C5B1F">
        <w:trPr>
          <w:trHeight w:val="300"/>
          <w:jc w:val="center"/>
        </w:trPr>
        <w:tc>
          <w:tcPr>
            <w:tcW w:w="806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6243CAB8" w14:textId="77777777" w:rsidR="00C632D3" w:rsidRPr="007667A2" w:rsidRDefault="00C632D3" w:rsidP="006F3E9F">
            <w:pPr>
              <w:spacing w:after="0"/>
              <w:jc w:val="center"/>
              <w:rPr>
                <w:b/>
                <w:bCs/>
                <w:color w:val="000000"/>
                <w:lang w:eastAsia="el-GR"/>
              </w:rPr>
            </w:pPr>
            <w:r w:rsidRPr="007667A2">
              <w:rPr>
                <w:b/>
                <w:bCs/>
                <w:color w:val="000000"/>
                <w:lang w:eastAsia="el-GR"/>
              </w:rPr>
              <w:t>ΦΠΑ 13%</w:t>
            </w:r>
          </w:p>
        </w:tc>
        <w:tc>
          <w:tcPr>
            <w:tcW w:w="1837" w:type="dxa"/>
            <w:tcBorders>
              <w:top w:val="nil"/>
              <w:left w:val="nil"/>
              <w:bottom w:val="single" w:sz="4" w:space="0" w:color="auto"/>
              <w:right w:val="single" w:sz="4" w:space="0" w:color="auto"/>
            </w:tcBorders>
            <w:shd w:val="clear" w:color="000000" w:fill="D9E1F2"/>
            <w:vAlign w:val="center"/>
          </w:tcPr>
          <w:p w14:paraId="5DC4DB0B" w14:textId="0DD2C7FD" w:rsidR="00C632D3" w:rsidRPr="007667A2" w:rsidRDefault="00C632D3" w:rsidP="006F3E9F">
            <w:pPr>
              <w:spacing w:after="0"/>
              <w:jc w:val="center"/>
              <w:rPr>
                <w:b/>
                <w:bCs/>
                <w:color w:val="000000"/>
                <w:lang w:eastAsia="el-GR"/>
              </w:rPr>
            </w:pPr>
          </w:p>
        </w:tc>
      </w:tr>
      <w:tr w:rsidR="00C632D3" w:rsidRPr="007667A2" w14:paraId="38344487" w14:textId="77777777" w:rsidTr="005C5B1F">
        <w:trPr>
          <w:trHeight w:val="300"/>
          <w:jc w:val="center"/>
        </w:trPr>
        <w:tc>
          <w:tcPr>
            <w:tcW w:w="806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74E5473C" w14:textId="77777777" w:rsidR="00C632D3" w:rsidRPr="007667A2" w:rsidRDefault="00C632D3" w:rsidP="006F3E9F">
            <w:pPr>
              <w:spacing w:after="0"/>
              <w:jc w:val="center"/>
              <w:rPr>
                <w:b/>
                <w:bCs/>
                <w:color w:val="000000"/>
                <w:lang w:eastAsia="el-GR"/>
              </w:rPr>
            </w:pPr>
            <w:r w:rsidRPr="007667A2">
              <w:rPr>
                <w:b/>
                <w:bCs/>
                <w:color w:val="000000"/>
                <w:lang w:eastAsia="el-GR"/>
              </w:rPr>
              <w:t>ΦΠΑ 24%</w:t>
            </w:r>
          </w:p>
        </w:tc>
        <w:tc>
          <w:tcPr>
            <w:tcW w:w="1837" w:type="dxa"/>
            <w:tcBorders>
              <w:top w:val="nil"/>
              <w:left w:val="nil"/>
              <w:bottom w:val="single" w:sz="4" w:space="0" w:color="auto"/>
              <w:right w:val="single" w:sz="4" w:space="0" w:color="auto"/>
            </w:tcBorders>
            <w:shd w:val="clear" w:color="000000" w:fill="D9E1F2"/>
            <w:vAlign w:val="center"/>
          </w:tcPr>
          <w:p w14:paraId="1AEAAE7A" w14:textId="6A4EF5DF" w:rsidR="00C632D3" w:rsidRPr="007667A2" w:rsidRDefault="00C632D3" w:rsidP="006F3E9F">
            <w:pPr>
              <w:spacing w:after="0"/>
              <w:jc w:val="center"/>
              <w:rPr>
                <w:b/>
                <w:bCs/>
                <w:color w:val="000000"/>
                <w:lang w:eastAsia="el-GR"/>
              </w:rPr>
            </w:pPr>
          </w:p>
        </w:tc>
      </w:tr>
      <w:tr w:rsidR="00C632D3" w:rsidRPr="007667A2" w14:paraId="09C3E748" w14:textId="77777777" w:rsidTr="005C5B1F">
        <w:trPr>
          <w:trHeight w:val="300"/>
          <w:jc w:val="center"/>
        </w:trPr>
        <w:tc>
          <w:tcPr>
            <w:tcW w:w="806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4835D073" w14:textId="52989FF1" w:rsidR="00C632D3" w:rsidRPr="007667A2" w:rsidRDefault="00C632D3" w:rsidP="006F3E9F">
            <w:pPr>
              <w:spacing w:after="0"/>
              <w:jc w:val="center"/>
              <w:rPr>
                <w:b/>
                <w:bCs/>
                <w:color w:val="000000"/>
                <w:lang w:eastAsia="el-GR"/>
              </w:rPr>
            </w:pPr>
            <w:r w:rsidRPr="007667A2">
              <w:rPr>
                <w:b/>
                <w:bCs/>
                <w:color w:val="000000"/>
                <w:lang w:eastAsia="el-GR"/>
              </w:rPr>
              <w:t>ΟΜΑΔΑ Γ: ΣΥΝΟΛΟ ΚΟΣΤΟΥΣ ΣΥΜΠΕΡ/ΜΕΝΟΥ ΦΠΑ</w:t>
            </w:r>
          </w:p>
        </w:tc>
        <w:tc>
          <w:tcPr>
            <w:tcW w:w="1837" w:type="dxa"/>
            <w:tcBorders>
              <w:top w:val="nil"/>
              <w:left w:val="nil"/>
              <w:bottom w:val="single" w:sz="4" w:space="0" w:color="auto"/>
              <w:right w:val="single" w:sz="4" w:space="0" w:color="auto"/>
            </w:tcBorders>
            <w:shd w:val="clear" w:color="000000" w:fill="D9E1F2"/>
            <w:vAlign w:val="center"/>
          </w:tcPr>
          <w:p w14:paraId="538AAAB6" w14:textId="723B585B" w:rsidR="00C632D3" w:rsidRPr="007667A2" w:rsidRDefault="00C632D3" w:rsidP="006F3E9F">
            <w:pPr>
              <w:spacing w:after="0"/>
              <w:jc w:val="center"/>
              <w:rPr>
                <w:b/>
                <w:bCs/>
                <w:color w:val="000000"/>
                <w:lang w:eastAsia="el-GR"/>
              </w:rPr>
            </w:pPr>
          </w:p>
        </w:tc>
      </w:tr>
    </w:tbl>
    <w:p w14:paraId="113E5211" w14:textId="77777777" w:rsidR="00C632D3" w:rsidRPr="00C632D3" w:rsidRDefault="00C632D3" w:rsidP="006B0EFA">
      <w:pPr>
        <w:spacing w:after="0"/>
      </w:pPr>
    </w:p>
    <w:p w14:paraId="4D72CCFE" w14:textId="77777777" w:rsidR="006B0EFA" w:rsidRPr="00243F0B" w:rsidRDefault="006B0EFA" w:rsidP="006B0EFA">
      <w:pPr>
        <w:spacing w:after="0"/>
      </w:pPr>
    </w:p>
    <w:p w14:paraId="482F0969" w14:textId="12A29604" w:rsidR="006B0EFA" w:rsidRPr="00243F0B" w:rsidRDefault="006B0EFA" w:rsidP="006B0EFA">
      <w:pPr>
        <w:spacing w:after="0"/>
      </w:pPr>
      <w:r w:rsidRPr="00243F0B">
        <w:t xml:space="preserve">ΕΛΑΒΑ ΓΝΩΣΗ ΤΩΝ ΟΡΩΝ ΤΗΣ ΔΙΑΚΗΡΥΞΗΣ </w:t>
      </w:r>
      <w:r w:rsidRPr="00243F0B">
        <w:rPr>
          <w:b/>
        </w:rPr>
        <w:t>ΑΜ0</w:t>
      </w:r>
      <w:r w:rsidR="00F74FE8" w:rsidRPr="00F74FE8">
        <w:rPr>
          <w:b/>
        </w:rPr>
        <w:t>6</w:t>
      </w:r>
      <w:r w:rsidRPr="00243F0B">
        <w:rPr>
          <w:b/>
        </w:rPr>
        <w:t>/202</w:t>
      </w:r>
      <w:r w:rsidR="00651EEB">
        <w:rPr>
          <w:b/>
        </w:rPr>
        <w:t>5</w:t>
      </w:r>
      <w:r w:rsidRPr="00243F0B">
        <w:t xml:space="preserve"> ΓΙΑ ΤΗΝ ΑΝΑΘΕΣΗ ΤΗΣ ΩΣ ΑΝΩ ΠΡΟΜΗΘΕΙΑΣ ΚΑΙ ΤΟΥΣ ΑΠΟΔΕΧΟΜΑΙ ΑΝΕΠΙΦΥΛΑΚΤΑ. </w:t>
      </w:r>
    </w:p>
    <w:p w14:paraId="4F88D284" w14:textId="77777777" w:rsidR="006B0EFA" w:rsidRPr="00243F0B" w:rsidRDefault="006B0EFA" w:rsidP="006B0EFA">
      <w:pPr>
        <w:spacing w:after="0"/>
      </w:pPr>
    </w:p>
    <w:p w14:paraId="4F00F5D5" w14:textId="77777777" w:rsidR="006B0EFA" w:rsidRPr="00243F0B" w:rsidRDefault="006B0EFA" w:rsidP="006B0EFA">
      <w:pPr>
        <w:spacing w:after="0"/>
        <w:rPr>
          <w:color w:val="000000" w:themeColor="text1"/>
        </w:rPr>
      </w:pPr>
      <w:r w:rsidRPr="00243F0B">
        <w:lastRenderedPageBreak/>
        <w:t>Βεβαιώνω ότι η προσφορά μου ισχύει για 180 (εκατόν ογδόντα) ημέρες από την επόμενη της καταληκτικής ημερομηνίας υποβολής προσφορών</w:t>
      </w:r>
      <w:r w:rsidRPr="00243F0B">
        <w:rPr>
          <w:color w:val="000000" w:themeColor="text1"/>
        </w:rPr>
        <w:t>.</w:t>
      </w:r>
    </w:p>
    <w:p w14:paraId="72E3CB16" w14:textId="77777777" w:rsidR="006B0EFA" w:rsidRPr="00243F0B" w:rsidRDefault="006B0EFA" w:rsidP="006B0EFA">
      <w:pPr>
        <w:spacing w:after="0"/>
        <w:rPr>
          <w:color w:val="000000" w:themeColor="text1"/>
        </w:rPr>
      </w:pPr>
    </w:p>
    <w:p w14:paraId="27F2FB9C" w14:textId="77777777" w:rsidR="006B0EFA" w:rsidRPr="00141C30" w:rsidRDefault="006B0EFA" w:rsidP="006B0EFA">
      <w:pPr>
        <w:spacing w:after="0"/>
      </w:pPr>
      <w:r w:rsidRPr="00141C30">
        <w:t xml:space="preserve">Εταιρία / Επιχείρηση: </w:t>
      </w:r>
    </w:p>
    <w:p w14:paraId="2FAB69D0" w14:textId="77777777" w:rsidR="006B0EFA" w:rsidRPr="00141C30" w:rsidRDefault="006B0EFA" w:rsidP="006B0EFA">
      <w:pPr>
        <w:spacing w:after="0"/>
      </w:pPr>
      <w:r w:rsidRPr="00141C30">
        <w:t>Ονοματεπώνυμο:</w:t>
      </w:r>
    </w:p>
    <w:p w14:paraId="63C2A91E" w14:textId="5E0717BE" w:rsidR="00051645" w:rsidRPr="000A629F" w:rsidRDefault="006B0EFA" w:rsidP="006B0EFA">
      <w:r w:rsidRPr="00141C30">
        <w:t xml:space="preserve">Υπογραφή </w:t>
      </w:r>
      <w:r w:rsidRPr="00141C30">
        <w:tab/>
      </w:r>
      <w:r w:rsidRPr="00141C30">
        <w:tab/>
      </w:r>
      <w:r w:rsidRPr="00141C30">
        <w:tab/>
      </w:r>
      <w:r w:rsidRPr="00141C30">
        <w:tab/>
      </w:r>
      <w:r w:rsidRPr="00141C30">
        <w:tab/>
      </w:r>
      <w:r w:rsidRPr="00141C30">
        <w:tab/>
      </w:r>
      <w:r w:rsidRPr="00141C30">
        <w:tab/>
      </w:r>
      <w:r w:rsidRPr="00141C30">
        <w:tab/>
      </w:r>
      <w:r w:rsidRPr="00141C30">
        <w:tab/>
        <w:t>Σφραγίδα</w:t>
      </w:r>
    </w:p>
    <w:sectPr w:rsidR="00051645" w:rsidRPr="000A629F">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CD8E1" w14:textId="77777777" w:rsidR="00F060FF" w:rsidRDefault="00F060FF" w:rsidP="00F060FF">
      <w:pPr>
        <w:spacing w:after="0" w:line="240" w:lineRule="auto"/>
      </w:pPr>
      <w:r>
        <w:separator/>
      </w:r>
    </w:p>
  </w:endnote>
  <w:endnote w:type="continuationSeparator" w:id="0">
    <w:p w14:paraId="0B5FDC6A" w14:textId="77777777" w:rsidR="00F060FF" w:rsidRDefault="00F060FF" w:rsidP="00F06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charset w:val="00"/>
    <w:family w:val="auto"/>
    <w:pitch w:val="variable"/>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 w:name="Liberation Sans">
    <w:altName w:val="Arial"/>
    <w:charset w:val="A1"/>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G Times">
    <w:altName w:val="Times New Roman"/>
    <w:charset w:val="A1"/>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B04AB" w14:textId="77777777" w:rsidR="00F060FF" w:rsidRDefault="00F060FF" w:rsidP="00F060FF">
      <w:pPr>
        <w:spacing w:after="0" w:line="240" w:lineRule="auto"/>
      </w:pPr>
      <w:r>
        <w:separator/>
      </w:r>
    </w:p>
  </w:footnote>
  <w:footnote w:type="continuationSeparator" w:id="0">
    <w:p w14:paraId="691D2CCB" w14:textId="77777777" w:rsidR="00F060FF" w:rsidRDefault="00F060FF" w:rsidP="00F060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13289" w14:textId="348685F1" w:rsidR="00F060FF" w:rsidRDefault="00F060FF">
    <w:pPr>
      <w:pStyle w:val="a4"/>
    </w:pPr>
    <w:r w:rsidRPr="002E1CC7">
      <w:rPr>
        <w:rFonts w:cstheme="minorHAnsi"/>
        <w:bCs/>
        <w:noProof/>
      </w:rPr>
      <w:drawing>
        <wp:inline distT="0" distB="0" distL="0" distR="0" wp14:anchorId="27CD3D3A" wp14:editId="07B2A946">
          <wp:extent cx="5267325" cy="523875"/>
          <wp:effectExtent l="0" t="0" r="9525" b="9525"/>
          <wp:docPr id="31578321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15:restartNumberingAfterBreak="0">
    <w:nsid w:val="00B54830"/>
    <w:multiLevelType w:val="hybridMultilevel"/>
    <w:tmpl w:val="282A2A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03591088"/>
    <w:multiLevelType w:val="hybridMultilevel"/>
    <w:tmpl w:val="CC1254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037A219A"/>
    <w:multiLevelType w:val="hybridMultilevel"/>
    <w:tmpl w:val="5DBC5C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0A86729F"/>
    <w:multiLevelType w:val="hybridMultilevel"/>
    <w:tmpl w:val="2A463A0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0D25687D"/>
    <w:multiLevelType w:val="multilevel"/>
    <w:tmpl w:val="A80EBF90"/>
    <w:lvl w:ilvl="0">
      <w:start w:val="1"/>
      <w:numFmt w:val="decimal"/>
      <w:lvlText w:val="%1."/>
      <w:lvlJc w:val="left"/>
      <w:pPr>
        <w:ind w:left="9149" w:hanging="360"/>
      </w:pPr>
      <w:rPr>
        <w:b w:val="0"/>
      </w:rPr>
    </w:lvl>
    <w:lvl w:ilvl="1">
      <w:start w:val="1"/>
      <w:numFmt w:val="lowerLetter"/>
      <w:lvlText w:val="%2."/>
      <w:lvlJc w:val="left"/>
      <w:pPr>
        <w:ind w:left="10229" w:hanging="360"/>
      </w:pPr>
    </w:lvl>
    <w:lvl w:ilvl="2">
      <w:start w:val="1"/>
      <w:numFmt w:val="lowerRoman"/>
      <w:lvlText w:val="%3."/>
      <w:lvlJc w:val="right"/>
      <w:pPr>
        <w:ind w:left="10949" w:hanging="180"/>
      </w:pPr>
    </w:lvl>
    <w:lvl w:ilvl="3">
      <w:start w:val="1"/>
      <w:numFmt w:val="decimal"/>
      <w:lvlText w:val="%4."/>
      <w:lvlJc w:val="left"/>
      <w:pPr>
        <w:ind w:left="11669" w:hanging="360"/>
      </w:pPr>
    </w:lvl>
    <w:lvl w:ilvl="4">
      <w:start w:val="1"/>
      <w:numFmt w:val="lowerLetter"/>
      <w:lvlText w:val="%5."/>
      <w:lvlJc w:val="left"/>
      <w:pPr>
        <w:ind w:left="12389" w:hanging="360"/>
      </w:pPr>
    </w:lvl>
    <w:lvl w:ilvl="5">
      <w:start w:val="1"/>
      <w:numFmt w:val="lowerRoman"/>
      <w:lvlText w:val="%6."/>
      <w:lvlJc w:val="right"/>
      <w:pPr>
        <w:ind w:left="13109" w:hanging="180"/>
      </w:pPr>
    </w:lvl>
    <w:lvl w:ilvl="6">
      <w:start w:val="1"/>
      <w:numFmt w:val="decimal"/>
      <w:lvlText w:val="%7."/>
      <w:lvlJc w:val="left"/>
      <w:pPr>
        <w:ind w:left="13829" w:hanging="360"/>
      </w:pPr>
    </w:lvl>
    <w:lvl w:ilvl="7">
      <w:start w:val="1"/>
      <w:numFmt w:val="lowerLetter"/>
      <w:lvlText w:val="%8."/>
      <w:lvlJc w:val="left"/>
      <w:pPr>
        <w:ind w:left="14549" w:hanging="360"/>
      </w:pPr>
    </w:lvl>
    <w:lvl w:ilvl="8">
      <w:start w:val="1"/>
      <w:numFmt w:val="lowerRoman"/>
      <w:lvlText w:val="%9."/>
      <w:lvlJc w:val="right"/>
      <w:pPr>
        <w:ind w:left="15269" w:hanging="180"/>
      </w:pPr>
    </w:lvl>
  </w:abstractNum>
  <w:abstractNum w:abstractNumId="16" w15:restartNumberingAfterBreak="0">
    <w:nsid w:val="0FCE0DB0"/>
    <w:multiLevelType w:val="hybridMultilevel"/>
    <w:tmpl w:val="3FEE1FA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17444CF7"/>
    <w:multiLevelType w:val="hybridMultilevel"/>
    <w:tmpl w:val="D03C2E4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1DED318A"/>
    <w:multiLevelType w:val="hybridMultilevel"/>
    <w:tmpl w:val="92B6CAEA"/>
    <w:lvl w:ilvl="0" w:tplc="2668EF98">
      <w:start w:val="1"/>
      <w:numFmt w:val="bullet"/>
      <w:lvlText w:val=""/>
      <w:lvlJc w:val="left"/>
      <w:pPr>
        <w:ind w:left="720" w:hanging="360"/>
      </w:pPr>
      <w:rPr>
        <w:rFonts w:ascii="Symbol" w:hAnsi="Symbol" w:hint="default"/>
        <w:color w:val="auto"/>
      </w:rPr>
    </w:lvl>
    <w:lvl w:ilvl="1" w:tplc="CD2CB91C" w:tentative="1">
      <w:start w:val="1"/>
      <w:numFmt w:val="bullet"/>
      <w:lvlText w:val="o"/>
      <w:lvlJc w:val="left"/>
      <w:pPr>
        <w:ind w:left="1440" w:hanging="360"/>
      </w:pPr>
      <w:rPr>
        <w:rFonts w:ascii="Courier New" w:hAnsi="Courier New" w:cs="Courier New" w:hint="default"/>
      </w:rPr>
    </w:lvl>
    <w:lvl w:ilvl="2" w:tplc="FDCC142A" w:tentative="1">
      <w:start w:val="1"/>
      <w:numFmt w:val="bullet"/>
      <w:lvlText w:val=""/>
      <w:lvlJc w:val="left"/>
      <w:pPr>
        <w:ind w:left="2160" w:hanging="360"/>
      </w:pPr>
      <w:rPr>
        <w:rFonts w:ascii="Wingdings" w:hAnsi="Wingdings" w:hint="default"/>
      </w:rPr>
    </w:lvl>
    <w:lvl w:ilvl="3" w:tplc="CC3CC31A" w:tentative="1">
      <w:start w:val="1"/>
      <w:numFmt w:val="bullet"/>
      <w:lvlText w:val=""/>
      <w:lvlJc w:val="left"/>
      <w:pPr>
        <w:ind w:left="2880" w:hanging="360"/>
      </w:pPr>
      <w:rPr>
        <w:rFonts w:ascii="Symbol" w:hAnsi="Symbol" w:hint="default"/>
      </w:rPr>
    </w:lvl>
    <w:lvl w:ilvl="4" w:tplc="4A6A32F0" w:tentative="1">
      <w:start w:val="1"/>
      <w:numFmt w:val="bullet"/>
      <w:lvlText w:val="o"/>
      <w:lvlJc w:val="left"/>
      <w:pPr>
        <w:ind w:left="3600" w:hanging="360"/>
      </w:pPr>
      <w:rPr>
        <w:rFonts w:ascii="Courier New" w:hAnsi="Courier New" w:cs="Courier New" w:hint="default"/>
      </w:rPr>
    </w:lvl>
    <w:lvl w:ilvl="5" w:tplc="96AE1E6E" w:tentative="1">
      <w:start w:val="1"/>
      <w:numFmt w:val="bullet"/>
      <w:lvlText w:val=""/>
      <w:lvlJc w:val="left"/>
      <w:pPr>
        <w:ind w:left="4320" w:hanging="360"/>
      </w:pPr>
      <w:rPr>
        <w:rFonts w:ascii="Wingdings" w:hAnsi="Wingdings" w:hint="default"/>
      </w:rPr>
    </w:lvl>
    <w:lvl w:ilvl="6" w:tplc="B8D2F3DE" w:tentative="1">
      <w:start w:val="1"/>
      <w:numFmt w:val="bullet"/>
      <w:lvlText w:val=""/>
      <w:lvlJc w:val="left"/>
      <w:pPr>
        <w:ind w:left="5040" w:hanging="360"/>
      </w:pPr>
      <w:rPr>
        <w:rFonts w:ascii="Symbol" w:hAnsi="Symbol" w:hint="default"/>
      </w:rPr>
    </w:lvl>
    <w:lvl w:ilvl="7" w:tplc="259C4A72" w:tentative="1">
      <w:start w:val="1"/>
      <w:numFmt w:val="bullet"/>
      <w:lvlText w:val="o"/>
      <w:lvlJc w:val="left"/>
      <w:pPr>
        <w:ind w:left="5760" w:hanging="360"/>
      </w:pPr>
      <w:rPr>
        <w:rFonts w:ascii="Courier New" w:hAnsi="Courier New" w:cs="Courier New" w:hint="default"/>
      </w:rPr>
    </w:lvl>
    <w:lvl w:ilvl="8" w:tplc="4F5CE8CA" w:tentative="1">
      <w:start w:val="1"/>
      <w:numFmt w:val="bullet"/>
      <w:lvlText w:val=""/>
      <w:lvlJc w:val="left"/>
      <w:pPr>
        <w:ind w:left="6480" w:hanging="360"/>
      </w:pPr>
      <w:rPr>
        <w:rFonts w:ascii="Wingdings" w:hAnsi="Wingdings" w:hint="default"/>
      </w:rPr>
    </w:lvl>
  </w:abstractNum>
  <w:abstractNum w:abstractNumId="19" w15:restartNumberingAfterBreak="0">
    <w:nsid w:val="2A4546C5"/>
    <w:multiLevelType w:val="hybridMultilevel"/>
    <w:tmpl w:val="7DDCD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2AB35BDD"/>
    <w:multiLevelType w:val="hybridMultilevel"/>
    <w:tmpl w:val="7F10E500"/>
    <w:lvl w:ilvl="0" w:tplc="E2E035F6">
      <w:start w:val="1"/>
      <w:numFmt w:val="lowerRoman"/>
      <w:lvlText w:val="%1."/>
      <w:lvlJc w:val="right"/>
      <w:pPr>
        <w:ind w:left="644"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5263656"/>
    <w:multiLevelType w:val="hybridMultilevel"/>
    <w:tmpl w:val="8C344272"/>
    <w:lvl w:ilvl="0" w:tplc="90C08D8C">
      <w:start w:val="1"/>
      <w:numFmt w:val="bullet"/>
      <w:lvlText w:val="­"/>
      <w:lvlJc w:val="left"/>
      <w:pPr>
        <w:ind w:left="720" w:hanging="360"/>
      </w:pPr>
      <w:rPr>
        <w:rFonts w:ascii="Angsana New" w:hAnsi="Angsana New" w:hint="default"/>
      </w:rPr>
    </w:lvl>
    <w:lvl w:ilvl="1" w:tplc="CD2CB91C" w:tentative="1">
      <w:start w:val="1"/>
      <w:numFmt w:val="bullet"/>
      <w:lvlText w:val="o"/>
      <w:lvlJc w:val="left"/>
      <w:pPr>
        <w:ind w:left="1440" w:hanging="360"/>
      </w:pPr>
      <w:rPr>
        <w:rFonts w:ascii="Courier New" w:hAnsi="Courier New" w:cs="Courier New" w:hint="default"/>
      </w:rPr>
    </w:lvl>
    <w:lvl w:ilvl="2" w:tplc="FDCC142A" w:tentative="1">
      <w:start w:val="1"/>
      <w:numFmt w:val="bullet"/>
      <w:lvlText w:val=""/>
      <w:lvlJc w:val="left"/>
      <w:pPr>
        <w:ind w:left="2160" w:hanging="360"/>
      </w:pPr>
      <w:rPr>
        <w:rFonts w:ascii="Wingdings" w:hAnsi="Wingdings" w:hint="default"/>
      </w:rPr>
    </w:lvl>
    <w:lvl w:ilvl="3" w:tplc="CC3CC31A" w:tentative="1">
      <w:start w:val="1"/>
      <w:numFmt w:val="bullet"/>
      <w:lvlText w:val=""/>
      <w:lvlJc w:val="left"/>
      <w:pPr>
        <w:ind w:left="2880" w:hanging="360"/>
      </w:pPr>
      <w:rPr>
        <w:rFonts w:ascii="Symbol" w:hAnsi="Symbol" w:hint="default"/>
      </w:rPr>
    </w:lvl>
    <w:lvl w:ilvl="4" w:tplc="4A6A32F0" w:tentative="1">
      <w:start w:val="1"/>
      <w:numFmt w:val="bullet"/>
      <w:lvlText w:val="o"/>
      <w:lvlJc w:val="left"/>
      <w:pPr>
        <w:ind w:left="3600" w:hanging="360"/>
      </w:pPr>
      <w:rPr>
        <w:rFonts w:ascii="Courier New" w:hAnsi="Courier New" w:cs="Courier New" w:hint="default"/>
      </w:rPr>
    </w:lvl>
    <w:lvl w:ilvl="5" w:tplc="96AE1E6E" w:tentative="1">
      <w:start w:val="1"/>
      <w:numFmt w:val="bullet"/>
      <w:lvlText w:val=""/>
      <w:lvlJc w:val="left"/>
      <w:pPr>
        <w:ind w:left="4320" w:hanging="360"/>
      </w:pPr>
      <w:rPr>
        <w:rFonts w:ascii="Wingdings" w:hAnsi="Wingdings" w:hint="default"/>
      </w:rPr>
    </w:lvl>
    <w:lvl w:ilvl="6" w:tplc="B8D2F3DE" w:tentative="1">
      <w:start w:val="1"/>
      <w:numFmt w:val="bullet"/>
      <w:lvlText w:val=""/>
      <w:lvlJc w:val="left"/>
      <w:pPr>
        <w:ind w:left="5040" w:hanging="360"/>
      </w:pPr>
      <w:rPr>
        <w:rFonts w:ascii="Symbol" w:hAnsi="Symbol" w:hint="default"/>
      </w:rPr>
    </w:lvl>
    <w:lvl w:ilvl="7" w:tplc="259C4A72" w:tentative="1">
      <w:start w:val="1"/>
      <w:numFmt w:val="bullet"/>
      <w:lvlText w:val="o"/>
      <w:lvlJc w:val="left"/>
      <w:pPr>
        <w:ind w:left="5760" w:hanging="360"/>
      </w:pPr>
      <w:rPr>
        <w:rFonts w:ascii="Courier New" w:hAnsi="Courier New" w:cs="Courier New" w:hint="default"/>
      </w:rPr>
    </w:lvl>
    <w:lvl w:ilvl="8" w:tplc="4F5CE8CA" w:tentative="1">
      <w:start w:val="1"/>
      <w:numFmt w:val="bullet"/>
      <w:lvlText w:val=""/>
      <w:lvlJc w:val="left"/>
      <w:pPr>
        <w:ind w:left="6480" w:hanging="360"/>
      </w:pPr>
      <w:rPr>
        <w:rFonts w:ascii="Wingdings" w:hAnsi="Wingdings" w:hint="default"/>
      </w:rPr>
    </w:lvl>
  </w:abstractNum>
  <w:abstractNum w:abstractNumId="22" w15:restartNumberingAfterBreak="0">
    <w:nsid w:val="3FF434DF"/>
    <w:multiLevelType w:val="hybridMultilevel"/>
    <w:tmpl w:val="146A72BC"/>
    <w:lvl w:ilvl="0" w:tplc="8116C73E">
      <w:start w:val="1"/>
      <w:numFmt w:val="decimal"/>
      <w:lvlText w:val="%1."/>
      <w:lvlJc w:val="left"/>
      <w:pPr>
        <w:ind w:left="218"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40F233C2"/>
    <w:multiLevelType w:val="hybridMultilevel"/>
    <w:tmpl w:val="B862FDBA"/>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4" w15:restartNumberingAfterBreak="0">
    <w:nsid w:val="4EEE506B"/>
    <w:multiLevelType w:val="hybridMultilevel"/>
    <w:tmpl w:val="5C42D5E8"/>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FC32FA"/>
    <w:multiLevelType w:val="hybridMultilevel"/>
    <w:tmpl w:val="C4A463F0"/>
    <w:lvl w:ilvl="0" w:tplc="0D7C9016">
      <w:start w:val="1"/>
      <w:numFmt w:val="decimal"/>
      <w:lvlText w:val="%1)"/>
      <w:lvlJc w:val="left"/>
      <w:pPr>
        <w:ind w:left="720" w:hanging="360"/>
      </w:pPr>
      <w:rPr>
        <w:rFonts w:hint="default"/>
      </w:rPr>
    </w:lvl>
    <w:lvl w:ilvl="1" w:tplc="2D56BE3E" w:tentative="1">
      <w:start w:val="1"/>
      <w:numFmt w:val="lowerLetter"/>
      <w:lvlText w:val="%2."/>
      <w:lvlJc w:val="left"/>
      <w:pPr>
        <w:ind w:left="1440" w:hanging="360"/>
      </w:pPr>
    </w:lvl>
    <w:lvl w:ilvl="2" w:tplc="F092C866" w:tentative="1">
      <w:start w:val="1"/>
      <w:numFmt w:val="lowerRoman"/>
      <w:lvlText w:val="%3."/>
      <w:lvlJc w:val="right"/>
      <w:pPr>
        <w:ind w:left="2160" w:hanging="180"/>
      </w:pPr>
    </w:lvl>
    <w:lvl w:ilvl="3" w:tplc="A27ACB38" w:tentative="1">
      <w:start w:val="1"/>
      <w:numFmt w:val="decimal"/>
      <w:lvlText w:val="%4."/>
      <w:lvlJc w:val="left"/>
      <w:pPr>
        <w:ind w:left="2880" w:hanging="360"/>
      </w:pPr>
    </w:lvl>
    <w:lvl w:ilvl="4" w:tplc="A1E20AA6" w:tentative="1">
      <w:start w:val="1"/>
      <w:numFmt w:val="lowerLetter"/>
      <w:lvlText w:val="%5."/>
      <w:lvlJc w:val="left"/>
      <w:pPr>
        <w:ind w:left="3600" w:hanging="360"/>
      </w:pPr>
    </w:lvl>
    <w:lvl w:ilvl="5" w:tplc="0176681C" w:tentative="1">
      <w:start w:val="1"/>
      <w:numFmt w:val="lowerRoman"/>
      <w:lvlText w:val="%6."/>
      <w:lvlJc w:val="right"/>
      <w:pPr>
        <w:ind w:left="4320" w:hanging="180"/>
      </w:pPr>
    </w:lvl>
    <w:lvl w:ilvl="6" w:tplc="8E1083E8" w:tentative="1">
      <w:start w:val="1"/>
      <w:numFmt w:val="decimal"/>
      <w:lvlText w:val="%7."/>
      <w:lvlJc w:val="left"/>
      <w:pPr>
        <w:ind w:left="5040" w:hanging="360"/>
      </w:pPr>
    </w:lvl>
    <w:lvl w:ilvl="7" w:tplc="F078B556" w:tentative="1">
      <w:start w:val="1"/>
      <w:numFmt w:val="lowerLetter"/>
      <w:lvlText w:val="%8."/>
      <w:lvlJc w:val="left"/>
      <w:pPr>
        <w:ind w:left="5760" w:hanging="360"/>
      </w:pPr>
    </w:lvl>
    <w:lvl w:ilvl="8" w:tplc="2862AF0A" w:tentative="1">
      <w:start w:val="1"/>
      <w:numFmt w:val="lowerRoman"/>
      <w:lvlText w:val="%9."/>
      <w:lvlJc w:val="right"/>
      <w:pPr>
        <w:ind w:left="6480" w:hanging="180"/>
      </w:pPr>
    </w:lvl>
  </w:abstractNum>
  <w:abstractNum w:abstractNumId="26" w15:restartNumberingAfterBreak="0">
    <w:nsid w:val="54101F4E"/>
    <w:multiLevelType w:val="hybridMultilevel"/>
    <w:tmpl w:val="6F06BC02"/>
    <w:lvl w:ilvl="0" w:tplc="15302948">
      <w:start w:val="1"/>
      <w:numFmt w:val="bullet"/>
      <w:lvlText w:val=""/>
      <w:lvlJc w:val="left"/>
      <w:pPr>
        <w:ind w:left="720" w:hanging="360"/>
      </w:pPr>
      <w:rPr>
        <w:rFonts w:ascii="Symbol" w:hAnsi="Symbol" w:hint="default"/>
      </w:rPr>
    </w:lvl>
    <w:lvl w:ilvl="1" w:tplc="31BC4BDE" w:tentative="1">
      <w:start w:val="1"/>
      <w:numFmt w:val="bullet"/>
      <w:lvlText w:val="o"/>
      <w:lvlJc w:val="left"/>
      <w:pPr>
        <w:ind w:left="1440" w:hanging="360"/>
      </w:pPr>
      <w:rPr>
        <w:rFonts w:ascii="Courier New" w:hAnsi="Courier New" w:cs="Courier New" w:hint="default"/>
      </w:rPr>
    </w:lvl>
    <w:lvl w:ilvl="2" w:tplc="DC98439E" w:tentative="1">
      <w:start w:val="1"/>
      <w:numFmt w:val="bullet"/>
      <w:lvlText w:val=""/>
      <w:lvlJc w:val="left"/>
      <w:pPr>
        <w:ind w:left="2160" w:hanging="360"/>
      </w:pPr>
      <w:rPr>
        <w:rFonts w:ascii="Wingdings" w:hAnsi="Wingdings" w:hint="default"/>
      </w:rPr>
    </w:lvl>
    <w:lvl w:ilvl="3" w:tplc="6BC8604C" w:tentative="1">
      <w:start w:val="1"/>
      <w:numFmt w:val="bullet"/>
      <w:lvlText w:val=""/>
      <w:lvlJc w:val="left"/>
      <w:pPr>
        <w:ind w:left="2880" w:hanging="360"/>
      </w:pPr>
      <w:rPr>
        <w:rFonts w:ascii="Symbol" w:hAnsi="Symbol" w:hint="default"/>
      </w:rPr>
    </w:lvl>
    <w:lvl w:ilvl="4" w:tplc="ADB0DC96" w:tentative="1">
      <w:start w:val="1"/>
      <w:numFmt w:val="bullet"/>
      <w:lvlText w:val="o"/>
      <w:lvlJc w:val="left"/>
      <w:pPr>
        <w:ind w:left="3600" w:hanging="360"/>
      </w:pPr>
      <w:rPr>
        <w:rFonts w:ascii="Courier New" w:hAnsi="Courier New" w:cs="Courier New" w:hint="default"/>
      </w:rPr>
    </w:lvl>
    <w:lvl w:ilvl="5" w:tplc="044AD412" w:tentative="1">
      <w:start w:val="1"/>
      <w:numFmt w:val="bullet"/>
      <w:lvlText w:val=""/>
      <w:lvlJc w:val="left"/>
      <w:pPr>
        <w:ind w:left="4320" w:hanging="360"/>
      </w:pPr>
      <w:rPr>
        <w:rFonts w:ascii="Wingdings" w:hAnsi="Wingdings" w:hint="default"/>
      </w:rPr>
    </w:lvl>
    <w:lvl w:ilvl="6" w:tplc="3D08C78A" w:tentative="1">
      <w:start w:val="1"/>
      <w:numFmt w:val="bullet"/>
      <w:lvlText w:val=""/>
      <w:lvlJc w:val="left"/>
      <w:pPr>
        <w:ind w:left="5040" w:hanging="360"/>
      </w:pPr>
      <w:rPr>
        <w:rFonts w:ascii="Symbol" w:hAnsi="Symbol" w:hint="default"/>
      </w:rPr>
    </w:lvl>
    <w:lvl w:ilvl="7" w:tplc="860CFE52" w:tentative="1">
      <w:start w:val="1"/>
      <w:numFmt w:val="bullet"/>
      <w:lvlText w:val="o"/>
      <w:lvlJc w:val="left"/>
      <w:pPr>
        <w:ind w:left="5760" w:hanging="360"/>
      </w:pPr>
      <w:rPr>
        <w:rFonts w:ascii="Courier New" w:hAnsi="Courier New" w:cs="Courier New" w:hint="default"/>
      </w:rPr>
    </w:lvl>
    <w:lvl w:ilvl="8" w:tplc="40BCFED6" w:tentative="1">
      <w:start w:val="1"/>
      <w:numFmt w:val="bullet"/>
      <w:lvlText w:val=""/>
      <w:lvlJc w:val="left"/>
      <w:pPr>
        <w:ind w:left="6480" w:hanging="360"/>
      </w:pPr>
      <w:rPr>
        <w:rFonts w:ascii="Wingdings" w:hAnsi="Wingdings" w:hint="default"/>
      </w:rPr>
    </w:lvl>
  </w:abstractNum>
  <w:abstractNum w:abstractNumId="27" w15:restartNumberingAfterBreak="0">
    <w:nsid w:val="58AF08F0"/>
    <w:multiLevelType w:val="hybridMultilevel"/>
    <w:tmpl w:val="3B383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9612C9"/>
    <w:multiLevelType w:val="multilevel"/>
    <w:tmpl w:val="CF7ED5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5C4C58"/>
    <w:multiLevelType w:val="hybridMultilevel"/>
    <w:tmpl w:val="3FAC179A"/>
    <w:lvl w:ilvl="0" w:tplc="04080001">
      <w:start w:val="1"/>
      <w:numFmt w:val="bullet"/>
      <w:lvlText w:val=""/>
      <w:lvlJc w:val="left"/>
      <w:pPr>
        <w:ind w:left="578" w:hanging="360"/>
      </w:pPr>
      <w:rPr>
        <w:rFonts w:ascii="Symbol" w:hAnsi="Symbol"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30" w15:restartNumberingAfterBreak="0">
    <w:nsid w:val="5E9A7EF7"/>
    <w:multiLevelType w:val="multilevel"/>
    <w:tmpl w:val="90AA6E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2E6322"/>
    <w:multiLevelType w:val="multilevel"/>
    <w:tmpl w:val="949C926E"/>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67380F54"/>
    <w:multiLevelType w:val="hybridMultilevel"/>
    <w:tmpl w:val="67C44E50"/>
    <w:lvl w:ilvl="0" w:tplc="BBA42528">
      <w:start w:val="1"/>
      <w:numFmt w:val="decimal"/>
      <w:lvlText w:val="%1."/>
      <w:lvlJc w:val="left"/>
      <w:pPr>
        <w:ind w:left="36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6EA322DC"/>
    <w:multiLevelType w:val="hybridMultilevel"/>
    <w:tmpl w:val="3662DCA8"/>
    <w:lvl w:ilvl="0" w:tplc="6332F5D6">
      <w:start w:val="1"/>
      <w:numFmt w:val="decimal"/>
      <w:lvlText w:val="%1."/>
      <w:lvlJc w:val="left"/>
      <w:pPr>
        <w:ind w:left="720" w:hanging="360"/>
      </w:pPr>
    </w:lvl>
    <w:lvl w:ilvl="1" w:tplc="C33C5668" w:tentative="1">
      <w:start w:val="1"/>
      <w:numFmt w:val="lowerLetter"/>
      <w:lvlText w:val="%2."/>
      <w:lvlJc w:val="left"/>
      <w:pPr>
        <w:ind w:left="1440" w:hanging="360"/>
      </w:pPr>
    </w:lvl>
    <w:lvl w:ilvl="2" w:tplc="4AD422B4" w:tentative="1">
      <w:start w:val="1"/>
      <w:numFmt w:val="lowerRoman"/>
      <w:lvlText w:val="%3."/>
      <w:lvlJc w:val="right"/>
      <w:pPr>
        <w:ind w:left="2160" w:hanging="180"/>
      </w:pPr>
    </w:lvl>
    <w:lvl w:ilvl="3" w:tplc="D428BE56" w:tentative="1">
      <w:start w:val="1"/>
      <w:numFmt w:val="decimal"/>
      <w:lvlText w:val="%4."/>
      <w:lvlJc w:val="left"/>
      <w:pPr>
        <w:ind w:left="2880" w:hanging="360"/>
      </w:pPr>
    </w:lvl>
    <w:lvl w:ilvl="4" w:tplc="770453F4" w:tentative="1">
      <w:start w:val="1"/>
      <w:numFmt w:val="lowerLetter"/>
      <w:lvlText w:val="%5."/>
      <w:lvlJc w:val="left"/>
      <w:pPr>
        <w:ind w:left="3600" w:hanging="360"/>
      </w:pPr>
    </w:lvl>
    <w:lvl w:ilvl="5" w:tplc="11961D4E" w:tentative="1">
      <w:start w:val="1"/>
      <w:numFmt w:val="lowerRoman"/>
      <w:lvlText w:val="%6."/>
      <w:lvlJc w:val="right"/>
      <w:pPr>
        <w:ind w:left="4320" w:hanging="180"/>
      </w:pPr>
    </w:lvl>
    <w:lvl w:ilvl="6" w:tplc="A4389C6C" w:tentative="1">
      <w:start w:val="1"/>
      <w:numFmt w:val="decimal"/>
      <w:lvlText w:val="%7."/>
      <w:lvlJc w:val="left"/>
      <w:pPr>
        <w:ind w:left="5040" w:hanging="360"/>
      </w:pPr>
    </w:lvl>
    <w:lvl w:ilvl="7" w:tplc="7FC4E1EC" w:tentative="1">
      <w:start w:val="1"/>
      <w:numFmt w:val="lowerLetter"/>
      <w:lvlText w:val="%8."/>
      <w:lvlJc w:val="left"/>
      <w:pPr>
        <w:ind w:left="5760" w:hanging="360"/>
      </w:pPr>
    </w:lvl>
    <w:lvl w:ilvl="8" w:tplc="CC2C5A30" w:tentative="1">
      <w:start w:val="1"/>
      <w:numFmt w:val="lowerRoman"/>
      <w:lvlText w:val="%9."/>
      <w:lvlJc w:val="right"/>
      <w:pPr>
        <w:ind w:left="6480" w:hanging="180"/>
      </w:pPr>
    </w:lvl>
  </w:abstractNum>
  <w:abstractNum w:abstractNumId="34" w15:restartNumberingAfterBreak="0">
    <w:nsid w:val="709F58CC"/>
    <w:multiLevelType w:val="multilevel"/>
    <w:tmpl w:val="257A0C0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5" w15:restartNumberingAfterBreak="0">
    <w:nsid w:val="790A43AC"/>
    <w:multiLevelType w:val="multilevel"/>
    <w:tmpl w:val="C06469E0"/>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15:restartNumberingAfterBreak="0">
    <w:nsid w:val="79FD2709"/>
    <w:multiLevelType w:val="multilevel"/>
    <w:tmpl w:val="00000007"/>
    <w:lvl w:ilvl="0">
      <w:start w:val="1"/>
      <w:numFmt w:val="decimal"/>
      <w:lvlText w:val="%1."/>
      <w:lvlJc w:val="left"/>
      <w:pPr>
        <w:tabs>
          <w:tab w:val="num" w:pos="644"/>
        </w:tabs>
        <w:ind w:left="644" w:hanging="360"/>
      </w:pPr>
      <w:rPr>
        <w:rFonts w:ascii="Cambria" w:eastAsia="Cambria" w:hAnsi="Cambria" w:cs="Cambria"/>
        <w:b w:val="0"/>
        <w:bCs/>
        <w:i/>
        <w:iCs/>
        <w:color w:val="000000"/>
        <w:sz w:val="22"/>
        <w:szCs w:val="22"/>
        <w:lang w:val="el-GR" w:eastAsia="el-GR"/>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7" w15:restartNumberingAfterBreak="0">
    <w:nsid w:val="7D922362"/>
    <w:multiLevelType w:val="multilevel"/>
    <w:tmpl w:val="39BC42DE"/>
    <w:lvl w:ilvl="0">
      <w:start w:val="16"/>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num w:numId="1" w16cid:durableId="964190515">
    <w:abstractNumId w:val="0"/>
  </w:num>
  <w:num w:numId="2" w16cid:durableId="1352955704">
    <w:abstractNumId w:val="1"/>
  </w:num>
  <w:num w:numId="3" w16cid:durableId="1870798349">
    <w:abstractNumId w:val="2"/>
  </w:num>
  <w:num w:numId="4" w16cid:durableId="2075934758">
    <w:abstractNumId w:val="3"/>
  </w:num>
  <w:num w:numId="5" w16cid:durableId="888416703">
    <w:abstractNumId w:val="4"/>
  </w:num>
  <w:num w:numId="6" w16cid:durableId="944850324">
    <w:abstractNumId w:val="5"/>
  </w:num>
  <w:num w:numId="7" w16cid:durableId="240409828">
    <w:abstractNumId w:val="6"/>
  </w:num>
  <w:num w:numId="8" w16cid:durableId="1568030166">
    <w:abstractNumId w:val="7"/>
  </w:num>
  <w:num w:numId="9" w16cid:durableId="212667656">
    <w:abstractNumId w:val="8"/>
  </w:num>
  <w:num w:numId="10" w16cid:durableId="919220949">
    <w:abstractNumId w:val="9"/>
  </w:num>
  <w:num w:numId="11" w16cid:durableId="2127196815">
    <w:abstractNumId w:val="10"/>
  </w:num>
  <w:num w:numId="12" w16cid:durableId="1369602508">
    <w:abstractNumId w:val="36"/>
  </w:num>
  <w:num w:numId="13" w16cid:durableId="828331026">
    <w:abstractNumId w:val="34"/>
  </w:num>
  <w:num w:numId="14" w16cid:durableId="745346282">
    <w:abstractNumId w:val="25"/>
  </w:num>
  <w:num w:numId="15" w16cid:durableId="1725256947">
    <w:abstractNumId w:val="26"/>
  </w:num>
  <w:num w:numId="16" w16cid:durableId="2063140297">
    <w:abstractNumId w:val="33"/>
  </w:num>
  <w:num w:numId="17" w16cid:durableId="1283268618">
    <w:abstractNumId w:val="21"/>
  </w:num>
  <w:num w:numId="18" w16cid:durableId="2053530296">
    <w:abstractNumId w:val="30"/>
  </w:num>
  <w:num w:numId="19" w16cid:durableId="355421678">
    <w:abstractNumId w:val="23"/>
  </w:num>
  <w:num w:numId="20" w16cid:durableId="859777750">
    <w:abstractNumId w:val="28"/>
  </w:num>
  <w:num w:numId="21" w16cid:durableId="1826314967">
    <w:abstractNumId w:val="35"/>
  </w:num>
  <w:num w:numId="22" w16cid:durableId="752435547">
    <w:abstractNumId w:val="20"/>
  </w:num>
  <w:num w:numId="23" w16cid:durableId="581913095">
    <w:abstractNumId w:val="31"/>
  </w:num>
  <w:num w:numId="24" w16cid:durableId="1687903604">
    <w:abstractNumId w:val="14"/>
  </w:num>
  <w:num w:numId="25" w16cid:durableId="248393901">
    <w:abstractNumId w:val="15"/>
  </w:num>
  <w:num w:numId="26" w16cid:durableId="1775592918">
    <w:abstractNumId w:val="37"/>
  </w:num>
  <w:num w:numId="27" w16cid:durableId="2076197733">
    <w:abstractNumId w:val="18"/>
  </w:num>
  <w:num w:numId="28" w16cid:durableId="928273552">
    <w:abstractNumId w:val="13"/>
  </w:num>
  <w:num w:numId="29" w16cid:durableId="187111283">
    <w:abstractNumId w:val="24"/>
  </w:num>
  <w:num w:numId="30" w16cid:durableId="132335220">
    <w:abstractNumId w:val="27"/>
  </w:num>
  <w:num w:numId="31" w16cid:durableId="1516184886">
    <w:abstractNumId w:val="22"/>
  </w:num>
  <w:num w:numId="32" w16cid:durableId="402459553">
    <w:abstractNumId w:val="29"/>
  </w:num>
  <w:num w:numId="33" w16cid:durableId="402139589">
    <w:abstractNumId w:val="19"/>
  </w:num>
  <w:num w:numId="34" w16cid:durableId="1523058310">
    <w:abstractNumId w:val="11"/>
  </w:num>
  <w:num w:numId="35" w16cid:durableId="6114756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36421665">
    <w:abstractNumId w:val="16"/>
  </w:num>
  <w:num w:numId="37" w16cid:durableId="2046909607">
    <w:abstractNumId w:val="32"/>
  </w:num>
  <w:num w:numId="38" w16cid:durableId="887649318">
    <w:abstractNumId w:val="17"/>
  </w:num>
  <w:num w:numId="39" w16cid:durableId="3016943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513"/>
    <w:rsid w:val="00016750"/>
    <w:rsid w:val="00051645"/>
    <w:rsid w:val="000A0935"/>
    <w:rsid w:val="000A629F"/>
    <w:rsid w:val="000B18E0"/>
    <w:rsid w:val="000E33AC"/>
    <w:rsid w:val="001114BF"/>
    <w:rsid w:val="0013128D"/>
    <w:rsid w:val="001375A4"/>
    <w:rsid w:val="00167E84"/>
    <w:rsid w:val="001917B0"/>
    <w:rsid w:val="00192854"/>
    <w:rsid w:val="001C616A"/>
    <w:rsid w:val="001E6A6C"/>
    <w:rsid w:val="0021569C"/>
    <w:rsid w:val="00223380"/>
    <w:rsid w:val="00260EFB"/>
    <w:rsid w:val="00272907"/>
    <w:rsid w:val="002A00AF"/>
    <w:rsid w:val="002C4E8B"/>
    <w:rsid w:val="00323B10"/>
    <w:rsid w:val="00325715"/>
    <w:rsid w:val="003512CE"/>
    <w:rsid w:val="0035426C"/>
    <w:rsid w:val="0036228C"/>
    <w:rsid w:val="003850DA"/>
    <w:rsid w:val="003D7FC8"/>
    <w:rsid w:val="00412675"/>
    <w:rsid w:val="00496824"/>
    <w:rsid w:val="004D1209"/>
    <w:rsid w:val="00514D53"/>
    <w:rsid w:val="005442DB"/>
    <w:rsid w:val="0057013E"/>
    <w:rsid w:val="005C5B1F"/>
    <w:rsid w:val="006034B2"/>
    <w:rsid w:val="006061EC"/>
    <w:rsid w:val="00612304"/>
    <w:rsid w:val="00651EEB"/>
    <w:rsid w:val="00655F96"/>
    <w:rsid w:val="006B0EFA"/>
    <w:rsid w:val="006E3E0B"/>
    <w:rsid w:val="006F259E"/>
    <w:rsid w:val="00704278"/>
    <w:rsid w:val="0073576B"/>
    <w:rsid w:val="008150C6"/>
    <w:rsid w:val="008252AE"/>
    <w:rsid w:val="00864F54"/>
    <w:rsid w:val="0087632F"/>
    <w:rsid w:val="00896861"/>
    <w:rsid w:val="008C13C6"/>
    <w:rsid w:val="008E5439"/>
    <w:rsid w:val="00926DA0"/>
    <w:rsid w:val="00935FE7"/>
    <w:rsid w:val="0095514F"/>
    <w:rsid w:val="009569BA"/>
    <w:rsid w:val="00996826"/>
    <w:rsid w:val="009A4EA1"/>
    <w:rsid w:val="009B2B11"/>
    <w:rsid w:val="009F3616"/>
    <w:rsid w:val="00A20EE0"/>
    <w:rsid w:val="00A77B18"/>
    <w:rsid w:val="00AB748F"/>
    <w:rsid w:val="00AE2F2C"/>
    <w:rsid w:val="00B01539"/>
    <w:rsid w:val="00B02B82"/>
    <w:rsid w:val="00B16E67"/>
    <w:rsid w:val="00B360E6"/>
    <w:rsid w:val="00B40788"/>
    <w:rsid w:val="00B41888"/>
    <w:rsid w:val="00B6072E"/>
    <w:rsid w:val="00BD5769"/>
    <w:rsid w:val="00C46CF0"/>
    <w:rsid w:val="00C632D3"/>
    <w:rsid w:val="00C730C7"/>
    <w:rsid w:val="00CC2894"/>
    <w:rsid w:val="00CC781A"/>
    <w:rsid w:val="00CD2AF2"/>
    <w:rsid w:val="00D456FB"/>
    <w:rsid w:val="00D555C1"/>
    <w:rsid w:val="00D73DEA"/>
    <w:rsid w:val="00D94242"/>
    <w:rsid w:val="00DC084A"/>
    <w:rsid w:val="00DE1ADC"/>
    <w:rsid w:val="00DE2513"/>
    <w:rsid w:val="00E025EF"/>
    <w:rsid w:val="00E3569B"/>
    <w:rsid w:val="00E45135"/>
    <w:rsid w:val="00E7735F"/>
    <w:rsid w:val="00E947BC"/>
    <w:rsid w:val="00EB0150"/>
    <w:rsid w:val="00EB2A1A"/>
    <w:rsid w:val="00EF7A3B"/>
    <w:rsid w:val="00F060FF"/>
    <w:rsid w:val="00F74FE8"/>
    <w:rsid w:val="00FC33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00BF7"/>
  <w15:chartTrackingRefBased/>
  <w15:docId w15:val="{EAAAB802-0A5E-417B-BEDA-DAE6476E0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E0B"/>
    <w:rPr>
      <w:kern w:val="0"/>
      <w14:ligatures w14:val="none"/>
    </w:rPr>
  </w:style>
  <w:style w:type="paragraph" w:styleId="1">
    <w:name w:val="heading 1"/>
    <w:basedOn w:val="a"/>
    <w:next w:val="a"/>
    <w:link w:val="1Char"/>
    <w:uiPriority w:val="9"/>
    <w:qFormat/>
    <w:rsid w:val="006B0E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1"/>
    <w:next w:val="a"/>
    <w:link w:val="2Char"/>
    <w:uiPriority w:val="9"/>
    <w:qFormat/>
    <w:rsid w:val="006B0EFA"/>
    <w:pPr>
      <w:keepLines w:val="0"/>
      <w:pBdr>
        <w:bottom w:val="single" w:sz="8" w:space="1" w:color="000080"/>
      </w:pBdr>
      <w:tabs>
        <w:tab w:val="left" w:pos="567"/>
      </w:tabs>
      <w:suppressAutoHyphens/>
      <w:spacing w:after="80" w:line="240" w:lineRule="auto"/>
      <w:ind w:left="567" w:hanging="567"/>
      <w:jc w:val="both"/>
      <w:outlineLvl w:val="1"/>
    </w:pPr>
    <w:rPr>
      <w:rFonts w:ascii="Arial" w:eastAsia="Times New Roman" w:hAnsi="Arial" w:cs="Arial"/>
      <w:b/>
      <w:color w:val="002060"/>
      <w:sz w:val="24"/>
      <w:szCs w:val="22"/>
      <w:lang w:val="en-GB" w:eastAsia="ar-SA"/>
    </w:rPr>
  </w:style>
  <w:style w:type="paragraph" w:styleId="3">
    <w:name w:val="heading 3"/>
    <w:basedOn w:val="a"/>
    <w:next w:val="a"/>
    <w:link w:val="3Char"/>
    <w:uiPriority w:val="9"/>
    <w:qFormat/>
    <w:rsid w:val="006B0EFA"/>
    <w:pPr>
      <w:keepNext/>
      <w:suppressAutoHyphens/>
      <w:spacing w:before="240" w:after="60" w:line="240" w:lineRule="auto"/>
      <w:ind w:left="567" w:hanging="567"/>
      <w:jc w:val="both"/>
      <w:outlineLvl w:val="2"/>
    </w:pPr>
    <w:rPr>
      <w:rFonts w:ascii="Arial" w:eastAsia="Times New Roman" w:hAnsi="Arial" w:cs="Times New Roman"/>
      <w:b/>
      <w:bCs/>
      <w:szCs w:val="26"/>
      <w:lang w:val="en-GB" w:eastAsia="ar-SA"/>
    </w:rPr>
  </w:style>
  <w:style w:type="paragraph" w:styleId="4">
    <w:name w:val="heading 4"/>
    <w:basedOn w:val="a"/>
    <w:next w:val="a"/>
    <w:link w:val="4Char"/>
    <w:uiPriority w:val="9"/>
    <w:qFormat/>
    <w:rsid w:val="006B0EFA"/>
    <w:pPr>
      <w:keepNext/>
      <w:suppressAutoHyphens/>
      <w:spacing w:before="240" w:after="60" w:line="240" w:lineRule="auto"/>
      <w:jc w:val="both"/>
      <w:outlineLvl w:val="3"/>
    </w:pPr>
    <w:rPr>
      <w:rFonts w:ascii="Arial" w:eastAsia="Times New Roman" w:hAnsi="Arial" w:cs="Times New Roman"/>
      <w:b/>
      <w:bCs/>
      <w:szCs w:val="28"/>
      <w:lang w:val="en-GB" w:eastAsia="ar-SA"/>
    </w:rPr>
  </w:style>
  <w:style w:type="paragraph" w:styleId="5">
    <w:name w:val="heading 5"/>
    <w:basedOn w:val="a"/>
    <w:next w:val="a"/>
    <w:link w:val="5Char"/>
    <w:uiPriority w:val="9"/>
    <w:qFormat/>
    <w:rsid w:val="006B0EFA"/>
    <w:pPr>
      <w:numPr>
        <w:ilvl w:val="4"/>
        <w:numId w:val="1"/>
      </w:numPr>
      <w:suppressAutoHyphens/>
      <w:spacing w:before="200" w:after="200" w:line="280" w:lineRule="exact"/>
      <w:jc w:val="both"/>
      <w:outlineLvl w:val="4"/>
    </w:pPr>
    <w:rPr>
      <w:rFonts w:ascii="Lucida Sans" w:eastAsia="Times New Roman" w:hAnsi="Lucida Sans" w:cs="Lucida Sans"/>
      <w:b/>
      <w:szCs w:val="20"/>
      <w:lang w:val="en-US"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20E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nhideWhenUsed/>
    <w:rsid w:val="00F060FF"/>
    <w:pPr>
      <w:tabs>
        <w:tab w:val="center" w:pos="4153"/>
        <w:tab w:val="right" w:pos="8306"/>
      </w:tabs>
      <w:spacing w:after="0" w:line="240" w:lineRule="auto"/>
    </w:pPr>
  </w:style>
  <w:style w:type="character" w:customStyle="1" w:styleId="Char">
    <w:name w:val="Κεφαλίδα Char"/>
    <w:basedOn w:val="a0"/>
    <w:link w:val="a4"/>
    <w:rsid w:val="00F060FF"/>
    <w:rPr>
      <w:kern w:val="0"/>
      <w14:ligatures w14:val="none"/>
    </w:rPr>
  </w:style>
  <w:style w:type="paragraph" w:styleId="a5">
    <w:name w:val="footer"/>
    <w:basedOn w:val="a"/>
    <w:link w:val="Char0"/>
    <w:unhideWhenUsed/>
    <w:rsid w:val="00F060FF"/>
    <w:pPr>
      <w:tabs>
        <w:tab w:val="center" w:pos="4153"/>
        <w:tab w:val="right" w:pos="8306"/>
      </w:tabs>
      <w:spacing w:after="0" w:line="240" w:lineRule="auto"/>
    </w:pPr>
  </w:style>
  <w:style w:type="character" w:customStyle="1" w:styleId="Char0">
    <w:name w:val="Υποσέλιδο Char"/>
    <w:basedOn w:val="a0"/>
    <w:link w:val="a5"/>
    <w:rsid w:val="00F060FF"/>
    <w:rPr>
      <w:kern w:val="0"/>
      <w14:ligatures w14:val="none"/>
    </w:rPr>
  </w:style>
  <w:style w:type="character" w:customStyle="1" w:styleId="2Char">
    <w:name w:val="Επικεφαλίδα 2 Char"/>
    <w:basedOn w:val="a0"/>
    <w:link w:val="2"/>
    <w:uiPriority w:val="9"/>
    <w:rsid w:val="006B0EFA"/>
    <w:rPr>
      <w:rFonts w:ascii="Arial" w:eastAsia="Times New Roman" w:hAnsi="Arial" w:cs="Arial"/>
      <w:b/>
      <w:color w:val="002060"/>
      <w:kern w:val="0"/>
      <w:sz w:val="24"/>
      <w:lang w:val="en-GB" w:eastAsia="ar-SA"/>
      <w14:ligatures w14:val="none"/>
    </w:rPr>
  </w:style>
  <w:style w:type="character" w:customStyle="1" w:styleId="1Char">
    <w:name w:val="Επικεφαλίδα 1 Char"/>
    <w:basedOn w:val="a0"/>
    <w:link w:val="1"/>
    <w:uiPriority w:val="9"/>
    <w:rsid w:val="006B0EFA"/>
    <w:rPr>
      <w:rFonts w:asciiTheme="majorHAnsi" w:eastAsiaTheme="majorEastAsia" w:hAnsiTheme="majorHAnsi" w:cstheme="majorBidi"/>
      <w:color w:val="2F5496" w:themeColor="accent1" w:themeShade="BF"/>
      <w:kern w:val="0"/>
      <w:sz w:val="32"/>
      <w:szCs w:val="32"/>
      <w14:ligatures w14:val="none"/>
    </w:rPr>
  </w:style>
  <w:style w:type="character" w:customStyle="1" w:styleId="3Char">
    <w:name w:val="Επικεφαλίδα 3 Char"/>
    <w:basedOn w:val="a0"/>
    <w:link w:val="3"/>
    <w:uiPriority w:val="9"/>
    <w:rsid w:val="006B0EFA"/>
    <w:rPr>
      <w:rFonts w:ascii="Arial" w:eastAsia="Times New Roman" w:hAnsi="Arial" w:cs="Times New Roman"/>
      <w:b/>
      <w:bCs/>
      <w:kern w:val="0"/>
      <w:szCs w:val="26"/>
      <w:lang w:val="en-GB" w:eastAsia="ar-SA"/>
      <w14:ligatures w14:val="none"/>
    </w:rPr>
  </w:style>
  <w:style w:type="character" w:customStyle="1" w:styleId="4Char">
    <w:name w:val="Επικεφαλίδα 4 Char"/>
    <w:basedOn w:val="a0"/>
    <w:link w:val="4"/>
    <w:uiPriority w:val="9"/>
    <w:rsid w:val="006B0EFA"/>
    <w:rPr>
      <w:rFonts w:ascii="Arial" w:eastAsia="Times New Roman" w:hAnsi="Arial" w:cs="Times New Roman"/>
      <w:b/>
      <w:bCs/>
      <w:kern w:val="0"/>
      <w:szCs w:val="28"/>
      <w:lang w:val="en-GB" w:eastAsia="ar-SA"/>
      <w14:ligatures w14:val="none"/>
    </w:rPr>
  </w:style>
  <w:style w:type="character" w:customStyle="1" w:styleId="5Char">
    <w:name w:val="Επικεφαλίδα 5 Char"/>
    <w:basedOn w:val="a0"/>
    <w:link w:val="5"/>
    <w:uiPriority w:val="9"/>
    <w:rsid w:val="006B0EFA"/>
    <w:rPr>
      <w:rFonts w:ascii="Lucida Sans" w:eastAsia="Times New Roman" w:hAnsi="Lucida Sans" w:cs="Lucida Sans"/>
      <w:b/>
      <w:kern w:val="0"/>
      <w:szCs w:val="20"/>
      <w:lang w:val="en-US" w:eastAsia="ar-SA"/>
      <w14:ligatures w14:val="none"/>
    </w:rPr>
  </w:style>
  <w:style w:type="character" w:customStyle="1" w:styleId="WW8Num1z0">
    <w:name w:val="WW8Num1z0"/>
    <w:rsid w:val="006B0EFA"/>
  </w:style>
  <w:style w:type="character" w:customStyle="1" w:styleId="WW8Num1z1">
    <w:name w:val="WW8Num1z1"/>
    <w:rsid w:val="006B0EFA"/>
  </w:style>
  <w:style w:type="character" w:customStyle="1" w:styleId="WW8Num1z2">
    <w:name w:val="WW8Num1z2"/>
    <w:rsid w:val="006B0EFA"/>
  </w:style>
  <w:style w:type="character" w:customStyle="1" w:styleId="WW8Num1z3">
    <w:name w:val="WW8Num1z3"/>
    <w:rsid w:val="006B0EFA"/>
  </w:style>
  <w:style w:type="character" w:customStyle="1" w:styleId="WW8Num1z4">
    <w:name w:val="WW8Num1z4"/>
    <w:rsid w:val="006B0EFA"/>
    <w:rPr>
      <w:rFonts w:ascii="Arial" w:hAnsi="Arial" w:cs="Times New Roman"/>
      <w:b w:val="0"/>
      <w:i w:val="0"/>
      <w:sz w:val="20"/>
      <w:szCs w:val="20"/>
    </w:rPr>
  </w:style>
  <w:style w:type="character" w:customStyle="1" w:styleId="WW8Num1z5">
    <w:name w:val="WW8Num1z5"/>
    <w:rsid w:val="006B0EFA"/>
  </w:style>
  <w:style w:type="character" w:customStyle="1" w:styleId="WW8Num1z6">
    <w:name w:val="WW8Num1z6"/>
    <w:rsid w:val="006B0EFA"/>
  </w:style>
  <w:style w:type="character" w:customStyle="1" w:styleId="WW8Num1z7">
    <w:name w:val="WW8Num1z7"/>
    <w:rsid w:val="006B0EFA"/>
  </w:style>
  <w:style w:type="character" w:customStyle="1" w:styleId="WW8Num1z8">
    <w:name w:val="WW8Num1z8"/>
    <w:rsid w:val="006B0EFA"/>
  </w:style>
  <w:style w:type="character" w:customStyle="1" w:styleId="WW8Num2z0">
    <w:name w:val="WW8Num2z0"/>
    <w:rsid w:val="006B0EFA"/>
    <w:rPr>
      <w:rFonts w:ascii="Symbol" w:hAnsi="Symbol" w:cs="Symbol"/>
      <w:lang w:val="el-GR"/>
    </w:rPr>
  </w:style>
  <w:style w:type="character" w:customStyle="1" w:styleId="WW8Num3z0">
    <w:name w:val="WW8Num3z0"/>
    <w:rsid w:val="006B0EFA"/>
    <w:rPr>
      <w:lang w:val="el-GR"/>
    </w:rPr>
  </w:style>
  <w:style w:type="character" w:customStyle="1" w:styleId="WW8Num4z0">
    <w:name w:val="WW8Num4z0"/>
    <w:rsid w:val="006B0EFA"/>
    <w:rPr>
      <w:rFonts w:ascii="Webdings" w:hAnsi="Webdings" w:cs="Webdings"/>
      <w:color w:val="333399"/>
      <w:sz w:val="16"/>
    </w:rPr>
  </w:style>
  <w:style w:type="character" w:customStyle="1" w:styleId="WW8Num5z0">
    <w:name w:val="WW8Num5z0"/>
    <w:rsid w:val="006B0EFA"/>
    <w:rPr>
      <w:shd w:val="clear" w:color="auto" w:fill="FFFF00"/>
      <w:lang w:val="el-GR"/>
    </w:rPr>
  </w:style>
  <w:style w:type="character" w:customStyle="1" w:styleId="WW8Num6z0">
    <w:name w:val="WW8Num6z0"/>
    <w:rsid w:val="006B0EFA"/>
    <w:rPr>
      <w:b/>
      <w:bCs/>
      <w:szCs w:val="22"/>
      <w:lang w:val="el-GR"/>
    </w:rPr>
  </w:style>
  <w:style w:type="character" w:customStyle="1" w:styleId="WW8Num6z1">
    <w:name w:val="WW8Num6z1"/>
    <w:rsid w:val="006B0EFA"/>
  </w:style>
  <w:style w:type="character" w:customStyle="1" w:styleId="WW8Num6z2">
    <w:name w:val="WW8Num6z2"/>
    <w:rsid w:val="006B0EFA"/>
  </w:style>
  <w:style w:type="character" w:customStyle="1" w:styleId="WW8Num6z3">
    <w:name w:val="WW8Num6z3"/>
    <w:rsid w:val="006B0EFA"/>
  </w:style>
  <w:style w:type="character" w:customStyle="1" w:styleId="WW8Num6z4">
    <w:name w:val="WW8Num6z4"/>
    <w:rsid w:val="006B0EFA"/>
  </w:style>
  <w:style w:type="character" w:customStyle="1" w:styleId="WW8Num6z5">
    <w:name w:val="WW8Num6z5"/>
    <w:rsid w:val="006B0EFA"/>
  </w:style>
  <w:style w:type="character" w:customStyle="1" w:styleId="WW8Num6z6">
    <w:name w:val="WW8Num6z6"/>
    <w:rsid w:val="006B0EFA"/>
  </w:style>
  <w:style w:type="character" w:customStyle="1" w:styleId="WW8Num6z7">
    <w:name w:val="WW8Num6z7"/>
    <w:rsid w:val="006B0EFA"/>
  </w:style>
  <w:style w:type="character" w:customStyle="1" w:styleId="WW8Num6z8">
    <w:name w:val="WW8Num6z8"/>
    <w:rsid w:val="006B0EFA"/>
  </w:style>
  <w:style w:type="character" w:customStyle="1" w:styleId="WW8Num7z0">
    <w:name w:val="WW8Num7z0"/>
    <w:rsid w:val="006B0EFA"/>
    <w:rPr>
      <w:b/>
      <w:bCs/>
      <w:szCs w:val="22"/>
      <w:lang w:val="el-GR"/>
    </w:rPr>
  </w:style>
  <w:style w:type="character" w:customStyle="1" w:styleId="WW8Num7z1">
    <w:name w:val="WW8Num7z1"/>
    <w:rsid w:val="006B0EFA"/>
    <w:rPr>
      <w:rFonts w:eastAsia="Calibri"/>
      <w:lang w:val="el-GR"/>
    </w:rPr>
  </w:style>
  <w:style w:type="character" w:customStyle="1" w:styleId="WW8Num7z2">
    <w:name w:val="WW8Num7z2"/>
    <w:rsid w:val="006B0EFA"/>
  </w:style>
  <w:style w:type="character" w:customStyle="1" w:styleId="WW8Num7z3">
    <w:name w:val="WW8Num7z3"/>
    <w:rsid w:val="006B0EFA"/>
  </w:style>
  <w:style w:type="character" w:customStyle="1" w:styleId="WW8Num7z4">
    <w:name w:val="WW8Num7z4"/>
    <w:rsid w:val="006B0EFA"/>
  </w:style>
  <w:style w:type="character" w:customStyle="1" w:styleId="WW8Num7z5">
    <w:name w:val="WW8Num7z5"/>
    <w:rsid w:val="006B0EFA"/>
  </w:style>
  <w:style w:type="character" w:customStyle="1" w:styleId="WW8Num7z6">
    <w:name w:val="WW8Num7z6"/>
    <w:rsid w:val="006B0EFA"/>
  </w:style>
  <w:style w:type="character" w:customStyle="1" w:styleId="WW8Num7z7">
    <w:name w:val="WW8Num7z7"/>
    <w:rsid w:val="006B0EFA"/>
  </w:style>
  <w:style w:type="character" w:customStyle="1" w:styleId="WW8Num7z8">
    <w:name w:val="WW8Num7z8"/>
    <w:rsid w:val="006B0EFA"/>
  </w:style>
  <w:style w:type="character" w:customStyle="1" w:styleId="WW8Num8z0">
    <w:name w:val="WW8Num8z0"/>
    <w:rsid w:val="006B0EFA"/>
    <w:rPr>
      <w:rFonts w:ascii="Symbol" w:hAnsi="Symbol" w:cs="OpenSymbol"/>
      <w:color w:val="5B9BD5"/>
    </w:rPr>
  </w:style>
  <w:style w:type="character" w:customStyle="1" w:styleId="WW8Num9z0">
    <w:name w:val="WW8Num9z0"/>
    <w:rsid w:val="006B0EFA"/>
    <w:rPr>
      <w:rFonts w:ascii="Angsana New" w:hAnsi="Angsana New" w:cs="Angsana New"/>
      <w:color w:val="000000"/>
      <w:kern w:val="1"/>
      <w:szCs w:val="22"/>
      <w:shd w:val="clear" w:color="auto" w:fill="FFFFFF"/>
      <w:lang w:val="el-GR"/>
    </w:rPr>
  </w:style>
  <w:style w:type="character" w:customStyle="1" w:styleId="WW8Num10z0">
    <w:name w:val="WW8Num10z0"/>
    <w:rsid w:val="006B0EFA"/>
    <w:rPr>
      <w:rFonts w:ascii="Symbol" w:hAnsi="Symbol" w:cs="Symbol"/>
      <w:kern w:val="1"/>
      <w:shd w:val="clear" w:color="auto" w:fill="C0C0C0"/>
      <w:lang w:val="el-GR"/>
    </w:rPr>
  </w:style>
  <w:style w:type="character" w:customStyle="1" w:styleId="WW8Num11z0">
    <w:name w:val="WW8Num11z0"/>
    <w:rsid w:val="006B0EFA"/>
    <w:rPr>
      <w:rFonts w:ascii="Symbol" w:hAnsi="Symbol" w:cs="Symbol" w:hint="default"/>
      <w:lang w:val="el-GR"/>
    </w:rPr>
  </w:style>
  <w:style w:type="character" w:customStyle="1" w:styleId="WW8Num11z1">
    <w:name w:val="WW8Num11z1"/>
    <w:rsid w:val="006B0EFA"/>
    <w:rPr>
      <w:rFonts w:ascii="Courier New" w:hAnsi="Courier New" w:cs="Courier New" w:hint="default"/>
    </w:rPr>
  </w:style>
  <w:style w:type="character" w:customStyle="1" w:styleId="WW8Num11z2">
    <w:name w:val="WW8Num11z2"/>
    <w:rsid w:val="006B0EFA"/>
    <w:rPr>
      <w:rFonts w:ascii="Wingdings" w:hAnsi="Wingdings" w:cs="Wingdings" w:hint="default"/>
    </w:rPr>
  </w:style>
  <w:style w:type="character" w:customStyle="1" w:styleId="50">
    <w:name w:val="Προεπιλεγμένη γραμματοσειρά5"/>
    <w:rsid w:val="006B0EFA"/>
  </w:style>
  <w:style w:type="character" w:customStyle="1" w:styleId="WW8Num10z1">
    <w:name w:val="WW8Num10z1"/>
    <w:rsid w:val="006B0EFA"/>
  </w:style>
  <w:style w:type="character" w:customStyle="1" w:styleId="WW8Num10z2">
    <w:name w:val="WW8Num10z2"/>
    <w:rsid w:val="006B0EFA"/>
  </w:style>
  <w:style w:type="character" w:customStyle="1" w:styleId="WW8Num10z3">
    <w:name w:val="WW8Num10z3"/>
    <w:rsid w:val="006B0EFA"/>
  </w:style>
  <w:style w:type="character" w:customStyle="1" w:styleId="WW8Num10z4">
    <w:name w:val="WW8Num10z4"/>
    <w:rsid w:val="006B0EFA"/>
  </w:style>
  <w:style w:type="character" w:customStyle="1" w:styleId="WW8Num10z5">
    <w:name w:val="WW8Num10z5"/>
    <w:rsid w:val="006B0EFA"/>
  </w:style>
  <w:style w:type="character" w:customStyle="1" w:styleId="WW8Num10z6">
    <w:name w:val="WW8Num10z6"/>
    <w:rsid w:val="006B0EFA"/>
  </w:style>
  <w:style w:type="character" w:customStyle="1" w:styleId="WW8Num10z7">
    <w:name w:val="WW8Num10z7"/>
    <w:rsid w:val="006B0EFA"/>
  </w:style>
  <w:style w:type="character" w:customStyle="1" w:styleId="WW8Num10z8">
    <w:name w:val="WW8Num10z8"/>
    <w:rsid w:val="006B0EFA"/>
  </w:style>
  <w:style w:type="character" w:customStyle="1" w:styleId="WW-">
    <w:name w:val="WW-Προεπιλεγμένη γραμματοσειρά"/>
    <w:rsid w:val="006B0EFA"/>
  </w:style>
  <w:style w:type="character" w:customStyle="1" w:styleId="WW-DefaultParagraphFont">
    <w:name w:val="WW-Default Paragraph Font"/>
    <w:rsid w:val="006B0EFA"/>
  </w:style>
  <w:style w:type="character" w:customStyle="1" w:styleId="WW8Num8z1">
    <w:name w:val="WW8Num8z1"/>
    <w:rsid w:val="006B0EFA"/>
    <w:rPr>
      <w:rFonts w:eastAsia="Calibri"/>
      <w:lang w:val="el-GR"/>
    </w:rPr>
  </w:style>
  <w:style w:type="character" w:customStyle="1" w:styleId="WW8Num8z2">
    <w:name w:val="WW8Num8z2"/>
    <w:rsid w:val="006B0EFA"/>
  </w:style>
  <w:style w:type="character" w:customStyle="1" w:styleId="WW8Num8z3">
    <w:name w:val="WW8Num8z3"/>
    <w:rsid w:val="006B0EFA"/>
  </w:style>
  <w:style w:type="character" w:customStyle="1" w:styleId="WW8Num8z4">
    <w:name w:val="WW8Num8z4"/>
    <w:rsid w:val="006B0EFA"/>
  </w:style>
  <w:style w:type="character" w:customStyle="1" w:styleId="WW8Num8z5">
    <w:name w:val="WW8Num8z5"/>
    <w:rsid w:val="006B0EFA"/>
  </w:style>
  <w:style w:type="character" w:customStyle="1" w:styleId="WW8Num8z6">
    <w:name w:val="WW8Num8z6"/>
    <w:rsid w:val="006B0EFA"/>
  </w:style>
  <w:style w:type="character" w:customStyle="1" w:styleId="WW8Num8z7">
    <w:name w:val="WW8Num8z7"/>
    <w:rsid w:val="006B0EFA"/>
  </w:style>
  <w:style w:type="character" w:customStyle="1" w:styleId="WW8Num8z8">
    <w:name w:val="WW8Num8z8"/>
    <w:rsid w:val="006B0EFA"/>
  </w:style>
  <w:style w:type="character" w:customStyle="1" w:styleId="WW8Num11z3">
    <w:name w:val="WW8Num11z3"/>
    <w:rsid w:val="006B0EFA"/>
  </w:style>
  <w:style w:type="character" w:customStyle="1" w:styleId="WW8Num11z4">
    <w:name w:val="WW8Num11z4"/>
    <w:rsid w:val="006B0EFA"/>
  </w:style>
  <w:style w:type="character" w:customStyle="1" w:styleId="WW8Num11z5">
    <w:name w:val="WW8Num11z5"/>
    <w:rsid w:val="006B0EFA"/>
  </w:style>
  <w:style w:type="character" w:customStyle="1" w:styleId="WW8Num11z6">
    <w:name w:val="WW8Num11z6"/>
    <w:rsid w:val="006B0EFA"/>
  </w:style>
  <w:style w:type="character" w:customStyle="1" w:styleId="WW8Num11z7">
    <w:name w:val="WW8Num11z7"/>
    <w:rsid w:val="006B0EFA"/>
  </w:style>
  <w:style w:type="character" w:customStyle="1" w:styleId="WW8Num11z8">
    <w:name w:val="WW8Num11z8"/>
    <w:rsid w:val="006B0EFA"/>
  </w:style>
  <w:style w:type="character" w:customStyle="1" w:styleId="WW-DefaultParagraphFont1">
    <w:name w:val="WW-Default Paragraph Font1"/>
    <w:rsid w:val="006B0EFA"/>
  </w:style>
  <w:style w:type="character" w:customStyle="1" w:styleId="40">
    <w:name w:val="Προεπιλεγμένη γραμματοσειρά4"/>
    <w:rsid w:val="006B0EFA"/>
  </w:style>
  <w:style w:type="character" w:customStyle="1" w:styleId="WW8Num2z1">
    <w:name w:val="WW8Num2z1"/>
    <w:rsid w:val="006B0EFA"/>
  </w:style>
  <w:style w:type="character" w:customStyle="1" w:styleId="WW8Num2z2">
    <w:name w:val="WW8Num2z2"/>
    <w:rsid w:val="006B0EFA"/>
  </w:style>
  <w:style w:type="character" w:customStyle="1" w:styleId="WW8Num2z3">
    <w:name w:val="WW8Num2z3"/>
    <w:rsid w:val="006B0EFA"/>
  </w:style>
  <w:style w:type="character" w:customStyle="1" w:styleId="WW8Num2z4">
    <w:name w:val="WW8Num2z4"/>
    <w:rsid w:val="006B0EFA"/>
    <w:rPr>
      <w:rFonts w:ascii="Arial" w:hAnsi="Arial" w:cs="Times New Roman"/>
      <w:b w:val="0"/>
      <w:i w:val="0"/>
      <w:sz w:val="20"/>
      <w:szCs w:val="20"/>
    </w:rPr>
  </w:style>
  <w:style w:type="character" w:customStyle="1" w:styleId="WW8Num2z5">
    <w:name w:val="WW8Num2z5"/>
    <w:rsid w:val="006B0EFA"/>
  </w:style>
  <w:style w:type="character" w:customStyle="1" w:styleId="WW8Num2z6">
    <w:name w:val="WW8Num2z6"/>
    <w:rsid w:val="006B0EFA"/>
  </w:style>
  <w:style w:type="character" w:customStyle="1" w:styleId="WW8Num2z7">
    <w:name w:val="WW8Num2z7"/>
    <w:rsid w:val="006B0EFA"/>
  </w:style>
  <w:style w:type="character" w:customStyle="1" w:styleId="WW8Num2z8">
    <w:name w:val="WW8Num2z8"/>
    <w:rsid w:val="006B0EFA"/>
  </w:style>
  <w:style w:type="character" w:customStyle="1" w:styleId="WW8Num9z1">
    <w:name w:val="WW8Num9z1"/>
    <w:rsid w:val="006B0EFA"/>
    <w:rPr>
      <w:rFonts w:eastAsia="Calibri"/>
      <w:lang w:val="el-GR"/>
    </w:rPr>
  </w:style>
  <w:style w:type="character" w:customStyle="1" w:styleId="WW8Num9z2">
    <w:name w:val="WW8Num9z2"/>
    <w:rsid w:val="006B0EFA"/>
  </w:style>
  <w:style w:type="character" w:customStyle="1" w:styleId="WW8Num9z3">
    <w:name w:val="WW8Num9z3"/>
    <w:rsid w:val="006B0EFA"/>
  </w:style>
  <w:style w:type="character" w:customStyle="1" w:styleId="WW8Num9z4">
    <w:name w:val="WW8Num9z4"/>
    <w:rsid w:val="006B0EFA"/>
  </w:style>
  <w:style w:type="character" w:customStyle="1" w:styleId="WW8Num9z5">
    <w:name w:val="WW8Num9z5"/>
    <w:rsid w:val="006B0EFA"/>
  </w:style>
  <w:style w:type="character" w:customStyle="1" w:styleId="WW8Num9z6">
    <w:name w:val="WW8Num9z6"/>
    <w:rsid w:val="006B0EFA"/>
  </w:style>
  <w:style w:type="character" w:customStyle="1" w:styleId="WW8Num9z7">
    <w:name w:val="WW8Num9z7"/>
    <w:rsid w:val="006B0EFA"/>
  </w:style>
  <w:style w:type="character" w:customStyle="1" w:styleId="WW8Num9z8">
    <w:name w:val="WW8Num9z8"/>
    <w:rsid w:val="006B0EFA"/>
  </w:style>
  <w:style w:type="character" w:customStyle="1" w:styleId="WW-DefaultParagraphFont11">
    <w:name w:val="WW-Default Paragraph Font11"/>
    <w:rsid w:val="006B0EFA"/>
  </w:style>
  <w:style w:type="character" w:customStyle="1" w:styleId="WW8Num12z0">
    <w:name w:val="WW8Num12z0"/>
    <w:rsid w:val="006B0EFA"/>
    <w:rPr>
      <w:rFonts w:ascii="Symbol" w:hAnsi="Symbol" w:cs="Symbol"/>
    </w:rPr>
  </w:style>
  <w:style w:type="character" w:customStyle="1" w:styleId="WW8Num12z1">
    <w:name w:val="WW8Num12z1"/>
    <w:rsid w:val="006B0EFA"/>
    <w:rPr>
      <w:rFonts w:ascii="Courier New" w:hAnsi="Courier New" w:cs="Courier New"/>
    </w:rPr>
  </w:style>
  <w:style w:type="character" w:customStyle="1" w:styleId="WW8Num12z2">
    <w:name w:val="WW8Num12z2"/>
    <w:rsid w:val="006B0EFA"/>
    <w:rPr>
      <w:rFonts w:ascii="Wingdings" w:hAnsi="Wingdings" w:cs="Wingdings"/>
    </w:rPr>
  </w:style>
  <w:style w:type="character" w:customStyle="1" w:styleId="WW-DefaultParagraphFont111">
    <w:name w:val="WW-Default Paragraph Font111"/>
    <w:rsid w:val="006B0EFA"/>
  </w:style>
  <w:style w:type="character" w:customStyle="1" w:styleId="WW-DefaultParagraphFont1111">
    <w:name w:val="WW-Default Paragraph Font1111"/>
    <w:rsid w:val="006B0EFA"/>
  </w:style>
  <w:style w:type="character" w:customStyle="1" w:styleId="WW-DefaultParagraphFont11111">
    <w:name w:val="WW-Default Paragraph Font11111"/>
    <w:rsid w:val="006B0EFA"/>
  </w:style>
  <w:style w:type="character" w:customStyle="1" w:styleId="30">
    <w:name w:val="Προεπιλεγμένη γραμματοσειρά3"/>
    <w:rsid w:val="006B0EFA"/>
  </w:style>
  <w:style w:type="character" w:customStyle="1" w:styleId="WW-DefaultParagraphFont111111">
    <w:name w:val="WW-Default Paragraph Font111111"/>
    <w:rsid w:val="006B0EFA"/>
  </w:style>
  <w:style w:type="character" w:customStyle="1" w:styleId="DefaultParagraphFont2">
    <w:name w:val="Default Paragraph Font2"/>
    <w:rsid w:val="006B0EFA"/>
  </w:style>
  <w:style w:type="character" w:customStyle="1" w:styleId="WW8Num12z3">
    <w:name w:val="WW8Num12z3"/>
    <w:rsid w:val="006B0EFA"/>
  </w:style>
  <w:style w:type="character" w:customStyle="1" w:styleId="WW8Num12z4">
    <w:name w:val="WW8Num12z4"/>
    <w:rsid w:val="006B0EFA"/>
  </w:style>
  <w:style w:type="character" w:customStyle="1" w:styleId="WW8Num12z5">
    <w:name w:val="WW8Num12z5"/>
    <w:rsid w:val="006B0EFA"/>
  </w:style>
  <w:style w:type="character" w:customStyle="1" w:styleId="WW8Num12z6">
    <w:name w:val="WW8Num12z6"/>
    <w:rsid w:val="006B0EFA"/>
  </w:style>
  <w:style w:type="character" w:customStyle="1" w:styleId="WW8Num12z7">
    <w:name w:val="WW8Num12z7"/>
    <w:rsid w:val="006B0EFA"/>
  </w:style>
  <w:style w:type="character" w:customStyle="1" w:styleId="WW8Num12z8">
    <w:name w:val="WW8Num12z8"/>
    <w:rsid w:val="006B0EFA"/>
  </w:style>
  <w:style w:type="character" w:customStyle="1" w:styleId="WW8Num13z0">
    <w:name w:val="WW8Num13z0"/>
    <w:rsid w:val="006B0EFA"/>
    <w:rPr>
      <w:rFonts w:ascii="Symbol" w:hAnsi="Symbol" w:cs="OpenSymbol"/>
    </w:rPr>
  </w:style>
  <w:style w:type="character" w:customStyle="1" w:styleId="WW-DefaultParagraphFont1111111">
    <w:name w:val="WW-Default Paragraph Font1111111"/>
    <w:rsid w:val="006B0EFA"/>
  </w:style>
  <w:style w:type="character" w:customStyle="1" w:styleId="WW8Num13z1">
    <w:name w:val="WW8Num13z1"/>
    <w:rsid w:val="006B0EFA"/>
    <w:rPr>
      <w:rFonts w:eastAsia="Calibri"/>
      <w:lang w:val="el-GR"/>
    </w:rPr>
  </w:style>
  <w:style w:type="character" w:customStyle="1" w:styleId="WW8Num13z2">
    <w:name w:val="WW8Num13z2"/>
    <w:rsid w:val="006B0EFA"/>
  </w:style>
  <w:style w:type="character" w:customStyle="1" w:styleId="WW8Num13z3">
    <w:name w:val="WW8Num13z3"/>
    <w:rsid w:val="006B0EFA"/>
  </w:style>
  <w:style w:type="character" w:customStyle="1" w:styleId="WW8Num13z4">
    <w:name w:val="WW8Num13z4"/>
    <w:rsid w:val="006B0EFA"/>
  </w:style>
  <w:style w:type="character" w:customStyle="1" w:styleId="WW8Num13z5">
    <w:name w:val="WW8Num13z5"/>
    <w:rsid w:val="006B0EFA"/>
  </w:style>
  <w:style w:type="character" w:customStyle="1" w:styleId="WW8Num13z6">
    <w:name w:val="WW8Num13z6"/>
    <w:rsid w:val="006B0EFA"/>
  </w:style>
  <w:style w:type="character" w:customStyle="1" w:styleId="WW8Num13z7">
    <w:name w:val="WW8Num13z7"/>
    <w:rsid w:val="006B0EFA"/>
  </w:style>
  <w:style w:type="character" w:customStyle="1" w:styleId="WW8Num13z8">
    <w:name w:val="WW8Num13z8"/>
    <w:rsid w:val="006B0EFA"/>
  </w:style>
  <w:style w:type="character" w:customStyle="1" w:styleId="WW8Num14z0">
    <w:name w:val="WW8Num14z0"/>
    <w:rsid w:val="006B0EFA"/>
    <w:rPr>
      <w:rFonts w:ascii="Symbol" w:hAnsi="Symbol" w:cs="OpenSymbol"/>
    </w:rPr>
  </w:style>
  <w:style w:type="character" w:customStyle="1" w:styleId="WW8Num14z1">
    <w:name w:val="WW8Num14z1"/>
    <w:rsid w:val="006B0EFA"/>
  </w:style>
  <w:style w:type="character" w:customStyle="1" w:styleId="WW8Num14z2">
    <w:name w:val="WW8Num14z2"/>
    <w:rsid w:val="006B0EFA"/>
  </w:style>
  <w:style w:type="character" w:customStyle="1" w:styleId="WW8Num14z3">
    <w:name w:val="WW8Num14z3"/>
    <w:rsid w:val="006B0EFA"/>
  </w:style>
  <w:style w:type="character" w:customStyle="1" w:styleId="WW8Num14z4">
    <w:name w:val="WW8Num14z4"/>
    <w:rsid w:val="006B0EFA"/>
  </w:style>
  <w:style w:type="character" w:customStyle="1" w:styleId="WW8Num14z5">
    <w:name w:val="WW8Num14z5"/>
    <w:rsid w:val="006B0EFA"/>
  </w:style>
  <w:style w:type="character" w:customStyle="1" w:styleId="WW8Num14z6">
    <w:name w:val="WW8Num14z6"/>
    <w:rsid w:val="006B0EFA"/>
  </w:style>
  <w:style w:type="character" w:customStyle="1" w:styleId="WW8Num14z7">
    <w:name w:val="WW8Num14z7"/>
    <w:rsid w:val="006B0EFA"/>
  </w:style>
  <w:style w:type="character" w:customStyle="1" w:styleId="WW8Num14z8">
    <w:name w:val="WW8Num14z8"/>
    <w:rsid w:val="006B0EFA"/>
  </w:style>
  <w:style w:type="character" w:customStyle="1" w:styleId="WW8Num15z0">
    <w:name w:val="WW8Num15z0"/>
    <w:rsid w:val="006B0EFA"/>
  </w:style>
  <w:style w:type="character" w:customStyle="1" w:styleId="WW8Num15z1">
    <w:name w:val="WW8Num15z1"/>
    <w:rsid w:val="006B0EFA"/>
  </w:style>
  <w:style w:type="character" w:customStyle="1" w:styleId="WW8Num15z2">
    <w:name w:val="WW8Num15z2"/>
    <w:rsid w:val="006B0EFA"/>
  </w:style>
  <w:style w:type="character" w:customStyle="1" w:styleId="WW8Num15z3">
    <w:name w:val="WW8Num15z3"/>
    <w:rsid w:val="006B0EFA"/>
  </w:style>
  <w:style w:type="character" w:customStyle="1" w:styleId="WW8Num15z4">
    <w:name w:val="WW8Num15z4"/>
    <w:rsid w:val="006B0EFA"/>
  </w:style>
  <w:style w:type="character" w:customStyle="1" w:styleId="WW8Num15z5">
    <w:name w:val="WW8Num15z5"/>
    <w:rsid w:val="006B0EFA"/>
  </w:style>
  <w:style w:type="character" w:customStyle="1" w:styleId="WW8Num15z6">
    <w:name w:val="WW8Num15z6"/>
    <w:rsid w:val="006B0EFA"/>
  </w:style>
  <w:style w:type="character" w:customStyle="1" w:styleId="WW8Num15z7">
    <w:name w:val="WW8Num15z7"/>
    <w:rsid w:val="006B0EFA"/>
  </w:style>
  <w:style w:type="character" w:customStyle="1" w:styleId="WW8Num15z8">
    <w:name w:val="WW8Num15z8"/>
    <w:rsid w:val="006B0EFA"/>
  </w:style>
  <w:style w:type="character" w:customStyle="1" w:styleId="WW8Num16z0">
    <w:name w:val="WW8Num16z0"/>
    <w:rsid w:val="006B0EFA"/>
  </w:style>
  <w:style w:type="character" w:customStyle="1" w:styleId="WW8Num16z1">
    <w:name w:val="WW8Num16z1"/>
    <w:rsid w:val="006B0EFA"/>
  </w:style>
  <w:style w:type="character" w:customStyle="1" w:styleId="WW8Num16z2">
    <w:name w:val="WW8Num16z2"/>
    <w:rsid w:val="006B0EFA"/>
  </w:style>
  <w:style w:type="character" w:customStyle="1" w:styleId="WW8Num16z3">
    <w:name w:val="WW8Num16z3"/>
    <w:rsid w:val="006B0EFA"/>
  </w:style>
  <w:style w:type="character" w:customStyle="1" w:styleId="WW8Num16z4">
    <w:name w:val="WW8Num16z4"/>
    <w:rsid w:val="006B0EFA"/>
  </w:style>
  <w:style w:type="character" w:customStyle="1" w:styleId="WW8Num16z5">
    <w:name w:val="WW8Num16z5"/>
    <w:rsid w:val="006B0EFA"/>
  </w:style>
  <w:style w:type="character" w:customStyle="1" w:styleId="WW8Num16z6">
    <w:name w:val="WW8Num16z6"/>
    <w:rsid w:val="006B0EFA"/>
  </w:style>
  <w:style w:type="character" w:customStyle="1" w:styleId="WW8Num16z7">
    <w:name w:val="WW8Num16z7"/>
    <w:rsid w:val="006B0EFA"/>
  </w:style>
  <w:style w:type="character" w:customStyle="1" w:styleId="WW8Num16z8">
    <w:name w:val="WW8Num16z8"/>
    <w:rsid w:val="006B0EFA"/>
  </w:style>
  <w:style w:type="character" w:customStyle="1" w:styleId="WW-DefaultParagraphFont11111111">
    <w:name w:val="WW-Default Paragraph Font11111111"/>
    <w:rsid w:val="006B0EFA"/>
  </w:style>
  <w:style w:type="character" w:customStyle="1" w:styleId="WW-DefaultParagraphFont111111111">
    <w:name w:val="WW-Default Paragraph Font111111111"/>
    <w:rsid w:val="006B0EFA"/>
  </w:style>
  <w:style w:type="character" w:customStyle="1" w:styleId="WW-DefaultParagraphFont1111111111">
    <w:name w:val="WW-Default Paragraph Font1111111111"/>
    <w:rsid w:val="006B0EFA"/>
  </w:style>
  <w:style w:type="character" w:customStyle="1" w:styleId="WW-DefaultParagraphFont11111111111">
    <w:name w:val="WW-Default Paragraph Font11111111111"/>
    <w:rsid w:val="006B0EFA"/>
  </w:style>
  <w:style w:type="character" w:customStyle="1" w:styleId="WW-DefaultParagraphFont111111111111">
    <w:name w:val="WW-Default Paragraph Font111111111111"/>
    <w:rsid w:val="006B0EFA"/>
  </w:style>
  <w:style w:type="character" w:customStyle="1" w:styleId="WW8Num17z0">
    <w:name w:val="WW8Num17z0"/>
    <w:rsid w:val="006B0EFA"/>
  </w:style>
  <w:style w:type="character" w:customStyle="1" w:styleId="WW8Num17z1">
    <w:name w:val="WW8Num17z1"/>
    <w:rsid w:val="006B0EFA"/>
  </w:style>
  <w:style w:type="character" w:customStyle="1" w:styleId="WW8Num17z2">
    <w:name w:val="WW8Num17z2"/>
    <w:rsid w:val="006B0EFA"/>
  </w:style>
  <w:style w:type="character" w:customStyle="1" w:styleId="WW8Num17z3">
    <w:name w:val="WW8Num17z3"/>
    <w:rsid w:val="006B0EFA"/>
  </w:style>
  <w:style w:type="character" w:customStyle="1" w:styleId="WW8Num17z4">
    <w:name w:val="WW8Num17z4"/>
    <w:rsid w:val="006B0EFA"/>
  </w:style>
  <w:style w:type="character" w:customStyle="1" w:styleId="WW8Num17z5">
    <w:name w:val="WW8Num17z5"/>
    <w:rsid w:val="006B0EFA"/>
  </w:style>
  <w:style w:type="character" w:customStyle="1" w:styleId="WW8Num17z6">
    <w:name w:val="WW8Num17z6"/>
    <w:rsid w:val="006B0EFA"/>
  </w:style>
  <w:style w:type="character" w:customStyle="1" w:styleId="WW8Num17z7">
    <w:name w:val="WW8Num17z7"/>
    <w:rsid w:val="006B0EFA"/>
  </w:style>
  <w:style w:type="character" w:customStyle="1" w:styleId="WW8Num17z8">
    <w:name w:val="WW8Num17z8"/>
    <w:rsid w:val="006B0EFA"/>
  </w:style>
  <w:style w:type="character" w:customStyle="1" w:styleId="WW8Num18z0">
    <w:name w:val="WW8Num18z0"/>
    <w:rsid w:val="006B0EFA"/>
  </w:style>
  <w:style w:type="character" w:customStyle="1" w:styleId="WW8Num18z1">
    <w:name w:val="WW8Num18z1"/>
    <w:rsid w:val="006B0EFA"/>
  </w:style>
  <w:style w:type="character" w:customStyle="1" w:styleId="WW8Num18z2">
    <w:name w:val="WW8Num18z2"/>
    <w:rsid w:val="006B0EFA"/>
  </w:style>
  <w:style w:type="character" w:customStyle="1" w:styleId="WW8Num18z3">
    <w:name w:val="WW8Num18z3"/>
    <w:rsid w:val="006B0EFA"/>
  </w:style>
  <w:style w:type="character" w:customStyle="1" w:styleId="WW8Num18z4">
    <w:name w:val="WW8Num18z4"/>
    <w:rsid w:val="006B0EFA"/>
  </w:style>
  <w:style w:type="character" w:customStyle="1" w:styleId="WW8Num18z5">
    <w:name w:val="WW8Num18z5"/>
    <w:rsid w:val="006B0EFA"/>
  </w:style>
  <w:style w:type="character" w:customStyle="1" w:styleId="WW8Num18z6">
    <w:name w:val="WW8Num18z6"/>
    <w:rsid w:val="006B0EFA"/>
  </w:style>
  <w:style w:type="character" w:customStyle="1" w:styleId="WW8Num18z7">
    <w:name w:val="WW8Num18z7"/>
    <w:rsid w:val="006B0EFA"/>
  </w:style>
  <w:style w:type="character" w:customStyle="1" w:styleId="WW8Num18z8">
    <w:name w:val="WW8Num18z8"/>
    <w:rsid w:val="006B0EFA"/>
  </w:style>
  <w:style w:type="character" w:customStyle="1" w:styleId="WW8Num3z1">
    <w:name w:val="WW8Num3z1"/>
    <w:rsid w:val="006B0EFA"/>
  </w:style>
  <w:style w:type="character" w:customStyle="1" w:styleId="WW8Num3z2">
    <w:name w:val="WW8Num3z2"/>
    <w:rsid w:val="006B0EFA"/>
  </w:style>
  <w:style w:type="character" w:customStyle="1" w:styleId="WW8Num3z3">
    <w:name w:val="WW8Num3z3"/>
    <w:rsid w:val="006B0EFA"/>
  </w:style>
  <w:style w:type="character" w:customStyle="1" w:styleId="WW8Num3z4">
    <w:name w:val="WW8Num3z4"/>
    <w:rsid w:val="006B0EFA"/>
    <w:rPr>
      <w:rFonts w:ascii="Arial" w:hAnsi="Arial" w:cs="Times New Roman"/>
      <w:b w:val="0"/>
      <w:i w:val="0"/>
      <w:sz w:val="20"/>
      <w:szCs w:val="20"/>
    </w:rPr>
  </w:style>
  <w:style w:type="character" w:customStyle="1" w:styleId="WW8Num3z5">
    <w:name w:val="WW8Num3z5"/>
    <w:rsid w:val="006B0EFA"/>
  </w:style>
  <w:style w:type="character" w:customStyle="1" w:styleId="WW8Num3z6">
    <w:name w:val="WW8Num3z6"/>
    <w:rsid w:val="006B0EFA"/>
  </w:style>
  <w:style w:type="character" w:customStyle="1" w:styleId="WW8Num3z7">
    <w:name w:val="WW8Num3z7"/>
    <w:rsid w:val="006B0EFA"/>
  </w:style>
  <w:style w:type="character" w:customStyle="1" w:styleId="WW8Num3z8">
    <w:name w:val="WW8Num3z8"/>
    <w:rsid w:val="006B0EFA"/>
  </w:style>
  <w:style w:type="character" w:customStyle="1" w:styleId="WW-DefaultParagraphFont1111111111111">
    <w:name w:val="WW-Default Paragraph Font1111111111111"/>
    <w:rsid w:val="006B0EFA"/>
  </w:style>
  <w:style w:type="character" w:customStyle="1" w:styleId="WW-DefaultParagraphFont11111111111111">
    <w:name w:val="WW-Default Paragraph Font11111111111111"/>
    <w:rsid w:val="006B0EFA"/>
  </w:style>
  <w:style w:type="character" w:customStyle="1" w:styleId="WW-DefaultParagraphFont111111111111111">
    <w:name w:val="WW-Default Paragraph Font111111111111111"/>
    <w:rsid w:val="006B0EFA"/>
  </w:style>
  <w:style w:type="character" w:customStyle="1" w:styleId="WW-DefaultParagraphFont1111111111111111">
    <w:name w:val="WW-Default Paragraph Font1111111111111111"/>
    <w:rsid w:val="006B0EFA"/>
  </w:style>
  <w:style w:type="character" w:customStyle="1" w:styleId="20">
    <w:name w:val="Προεπιλεγμένη γραμματοσειρά2"/>
    <w:rsid w:val="006B0EFA"/>
  </w:style>
  <w:style w:type="character" w:customStyle="1" w:styleId="WW8Num19z0">
    <w:name w:val="WW8Num19z0"/>
    <w:rsid w:val="006B0EFA"/>
    <w:rPr>
      <w:rFonts w:ascii="Calibri" w:hAnsi="Calibri" w:cs="Calibri"/>
    </w:rPr>
  </w:style>
  <w:style w:type="character" w:customStyle="1" w:styleId="WW8Num19z1">
    <w:name w:val="WW8Num19z1"/>
    <w:rsid w:val="006B0EFA"/>
  </w:style>
  <w:style w:type="character" w:customStyle="1" w:styleId="WW8Num20z0">
    <w:name w:val="WW8Num20z0"/>
    <w:rsid w:val="006B0EFA"/>
    <w:rPr>
      <w:rFonts w:ascii="Calibri" w:eastAsia="Calibri" w:hAnsi="Calibri" w:cs="Times New Roman"/>
    </w:rPr>
  </w:style>
  <w:style w:type="character" w:customStyle="1" w:styleId="WW8Num20z1">
    <w:name w:val="WW8Num20z1"/>
    <w:rsid w:val="006B0EFA"/>
    <w:rPr>
      <w:rFonts w:ascii="Courier New" w:hAnsi="Courier New" w:cs="Courier New"/>
    </w:rPr>
  </w:style>
  <w:style w:type="character" w:customStyle="1" w:styleId="WW8Num20z2">
    <w:name w:val="WW8Num20z2"/>
    <w:rsid w:val="006B0EFA"/>
    <w:rPr>
      <w:rFonts w:ascii="Wingdings" w:hAnsi="Wingdings" w:cs="Wingdings"/>
    </w:rPr>
  </w:style>
  <w:style w:type="character" w:customStyle="1" w:styleId="WW8Num20z3">
    <w:name w:val="WW8Num20z3"/>
    <w:rsid w:val="006B0EFA"/>
    <w:rPr>
      <w:rFonts w:ascii="Symbol" w:hAnsi="Symbol" w:cs="Symbol"/>
    </w:rPr>
  </w:style>
  <w:style w:type="character" w:customStyle="1" w:styleId="WW-DefaultParagraphFont11111111111111111">
    <w:name w:val="WW-Default Paragraph Font11111111111111111"/>
    <w:rsid w:val="006B0EFA"/>
  </w:style>
  <w:style w:type="character" w:customStyle="1" w:styleId="WW8Num19z2">
    <w:name w:val="WW8Num19z2"/>
    <w:rsid w:val="006B0EFA"/>
  </w:style>
  <w:style w:type="character" w:customStyle="1" w:styleId="WW8Num19z3">
    <w:name w:val="WW8Num19z3"/>
    <w:rsid w:val="006B0EFA"/>
  </w:style>
  <w:style w:type="character" w:customStyle="1" w:styleId="WW8Num19z4">
    <w:name w:val="WW8Num19z4"/>
    <w:rsid w:val="006B0EFA"/>
  </w:style>
  <w:style w:type="character" w:customStyle="1" w:styleId="WW8Num19z5">
    <w:name w:val="WW8Num19z5"/>
    <w:rsid w:val="006B0EFA"/>
  </w:style>
  <w:style w:type="character" w:customStyle="1" w:styleId="WW8Num19z6">
    <w:name w:val="WW8Num19z6"/>
    <w:rsid w:val="006B0EFA"/>
  </w:style>
  <w:style w:type="character" w:customStyle="1" w:styleId="WW8Num19z7">
    <w:name w:val="WW8Num19z7"/>
    <w:rsid w:val="006B0EFA"/>
  </w:style>
  <w:style w:type="character" w:customStyle="1" w:styleId="WW8Num19z8">
    <w:name w:val="WW8Num19z8"/>
    <w:rsid w:val="006B0EFA"/>
  </w:style>
  <w:style w:type="character" w:customStyle="1" w:styleId="WW8Num20z4">
    <w:name w:val="WW8Num20z4"/>
    <w:rsid w:val="006B0EFA"/>
  </w:style>
  <w:style w:type="character" w:customStyle="1" w:styleId="WW8Num20z5">
    <w:name w:val="WW8Num20z5"/>
    <w:rsid w:val="006B0EFA"/>
  </w:style>
  <w:style w:type="character" w:customStyle="1" w:styleId="WW8Num20z6">
    <w:name w:val="WW8Num20z6"/>
    <w:rsid w:val="006B0EFA"/>
  </w:style>
  <w:style w:type="character" w:customStyle="1" w:styleId="WW8Num20z7">
    <w:name w:val="WW8Num20z7"/>
    <w:rsid w:val="006B0EFA"/>
  </w:style>
  <w:style w:type="character" w:customStyle="1" w:styleId="WW8Num20z8">
    <w:name w:val="WW8Num20z8"/>
    <w:rsid w:val="006B0EFA"/>
  </w:style>
  <w:style w:type="character" w:customStyle="1" w:styleId="WW-DefaultParagraphFont111111111111111111">
    <w:name w:val="WW-Default Paragraph Font111111111111111111"/>
    <w:rsid w:val="006B0EFA"/>
  </w:style>
  <w:style w:type="character" w:customStyle="1" w:styleId="WW-DefaultParagraphFont1111111111111111111">
    <w:name w:val="WW-Default Paragraph Font1111111111111111111"/>
    <w:rsid w:val="006B0EFA"/>
  </w:style>
  <w:style w:type="character" w:customStyle="1" w:styleId="WW8Num21z0">
    <w:name w:val="WW8Num21z0"/>
    <w:rsid w:val="006B0EFA"/>
    <w:rPr>
      <w:rFonts w:ascii="Calibri" w:eastAsia="Times New Roman" w:hAnsi="Calibri" w:cs="Calibri"/>
    </w:rPr>
  </w:style>
  <w:style w:type="character" w:customStyle="1" w:styleId="WW8Num21z1">
    <w:name w:val="WW8Num21z1"/>
    <w:rsid w:val="006B0EFA"/>
    <w:rPr>
      <w:rFonts w:ascii="Courier New" w:hAnsi="Courier New" w:cs="Courier New"/>
    </w:rPr>
  </w:style>
  <w:style w:type="character" w:customStyle="1" w:styleId="WW8Num21z2">
    <w:name w:val="WW8Num21z2"/>
    <w:rsid w:val="006B0EFA"/>
    <w:rPr>
      <w:rFonts w:ascii="Wingdings" w:hAnsi="Wingdings" w:cs="Wingdings"/>
    </w:rPr>
  </w:style>
  <w:style w:type="character" w:customStyle="1" w:styleId="WW8Num21z3">
    <w:name w:val="WW8Num21z3"/>
    <w:rsid w:val="006B0EFA"/>
    <w:rPr>
      <w:rFonts w:ascii="Symbol" w:hAnsi="Symbol" w:cs="Symbol"/>
    </w:rPr>
  </w:style>
  <w:style w:type="character" w:customStyle="1" w:styleId="WW8Num22z0">
    <w:name w:val="WW8Num22z0"/>
    <w:rsid w:val="006B0EFA"/>
    <w:rPr>
      <w:rFonts w:ascii="Symbol" w:hAnsi="Symbol" w:cs="Symbol"/>
    </w:rPr>
  </w:style>
  <w:style w:type="character" w:customStyle="1" w:styleId="WW8Num22z1">
    <w:name w:val="WW8Num22z1"/>
    <w:rsid w:val="006B0EFA"/>
    <w:rPr>
      <w:rFonts w:ascii="Courier New" w:hAnsi="Courier New" w:cs="Courier New"/>
    </w:rPr>
  </w:style>
  <w:style w:type="character" w:customStyle="1" w:styleId="WW8Num22z2">
    <w:name w:val="WW8Num22z2"/>
    <w:rsid w:val="006B0EFA"/>
    <w:rPr>
      <w:rFonts w:ascii="Wingdings" w:hAnsi="Wingdings" w:cs="Wingdings"/>
    </w:rPr>
  </w:style>
  <w:style w:type="character" w:customStyle="1" w:styleId="WW8Num23z0">
    <w:name w:val="WW8Num23z0"/>
    <w:rsid w:val="006B0EFA"/>
    <w:rPr>
      <w:rFonts w:ascii="Calibri" w:eastAsia="Times New Roman" w:hAnsi="Calibri" w:cs="Calibri"/>
    </w:rPr>
  </w:style>
  <w:style w:type="character" w:customStyle="1" w:styleId="WW8Num23z1">
    <w:name w:val="WW8Num23z1"/>
    <w:rsid w:val="006B0EFA"/>
    <w:rPr>
      <w:rFonts w:ascii="Courier New" w:hAnsi="Courier New" w:cs="Courier New"/>
    </w:rPr>
  </w:style>
  <w:style w:type="character" w:customStyle="1" w:styleId="WW8Num23z2">
    <w:name w:val="WW8Num23z2"/>
    <w:rsid w:val="006B0EFA"/>
    <w:rPr>
      <w:rFonts w:ascii="Wingdings" w:hAnsi="Wingdings" w:cs="Wingdings"/>
    </w:rPr>
  </w:style>
  <w:style w:type="character" w:customStyle="1" w:styleId="WW8Num23z3">
    <w:name w:val="WW8Num23z3"/>
    <w:rsid w:val="006B0EFA"/>
    <w:rPr>
      <w:rFonts w:ascii="Symbol" w:hAnsi="Symbol" w:cs="Symbol"/>
    </w:rPr>
  </w:style>
  <w:style w:type="character" w:customStyle="1" w:styleId="WW8Num24z0">
    <w:name w:val="WW8Num24z0"/>
    <w:rsid w:val="006B0EFA"/>
    <w:rPr>
      <w:rFonts w:ascii="Symbol" w:hAnsi="Symbol" w:cs="Symbol"/>
      <w:strike/>
      <w:color w:val="0070C0"/>
      <w:position w:val="0"/>
      <w:sz w:val="24"/>
      <w:vertAlign w:val="baseline"/>
      <w:lang w:val="el-GR"/>
    </w:rPr>
  </w:style>
  <w:style w:type="character" w:customStyle="1" w:styleId="WW8Num24z1">
    <w:name w:val="WW8Num24z1"/>
    <w:rsid w:val="006B0EFA"/>
    <w:rPr>
      <w:rFonts w:ascii="Courier New" w:hAnsi="Courier New" w:cs="Courier New"/>
    </w:rPr>
  </w:style>
  <w:style w:type="character" w:customStyle="1" w:styleId="WW8Num24z2">
    <w:name w:val="WW8Num24z2"/>
    <w:rsid w:val="006B0EFA"/>
    <w:rPr>
      <w:rFonts w:ascii="Wingdings" w:hAnsi="Wingdings" w:cs="Wingdings"/>
    </w:rPr>
  </w:style>
  <w:style w:type="character" w:customStyle="1" w:styleId="WW8Num25z0">
    <w:name w:val="WW8Num25z0"/>
    <w:rsid w:val="006B0EFA"/>
    <w:rPr>
      <w:rFonts w:ascii="Symbol" w:hAnsi="Symbol" w:cs="Symbol"/>
    </w:rPr>
  </w:style>
  <w:style w:type="character" w:customStyle="1" w:styleId="WW8Num25z1">
    <w:name w:val="WW8Num25z1"/>
    <w:rsid w:val="006B0EFA"/>
    <w:rPr>
      <w:rFonts w:ascii="Courier New" w:hAnsi="Courier New" w:cs="Courier New"/>
    </w:rPr>
  </w:style>
  <w:style w:type="character" w:customStyle="1" w:styleId="WW8Num25z2">
    <w:name w:val="WW8Num25z2"/>
    <w:rsid w:val="006B0EFA"/>
    <w:rPr>
      <w:rFonts w:ascii="Wingdings" w:hAnsi="Wingdings" w:cs="Wingdings"/>
    </w:rPr>
  </w:style>
  <w:style w:type="character" w:customStyle="1" w:styleId="WW8Num26z0">
    <w:name w:val="WW8Num26z0"/>
    <w:rsid w:val="006B0EFA"/>
    <w:rPr>
      <w:rFonts w:ascii="Symbol" w:hAnsi="Symbol" w:cs="Symbol"/>
    </w:rPr>
  </w:style>
  <w:style w:type="character" w:customStyle="1" w:styleId="WW8Num26z1">
    <w:name w:val="WW8Num26z1"/>
    <w:rsid w:val="006B0EFA"/>
    <w:rPr>
      <w:rFonts w:ascii="Courier New" w:hAnsi="Courier New" w:cs="Courier New"/>
    </w:rPr>
  </w:style>
  <w:style w:type="character" w:customStyle="1" w:styleId="WW8Num26z2">
    <w:name w:val="WW8Num26z2"/>
    <w:rsid w:val="006B0EFA"/>
    <w:rPr>
      <w:rFonts w:ascii="Wingdings" w:hAnsi="Wingdings" w:cs="Wingdings"/>
    </w:rPr>
  </w:style>
  <w:style w:type="character" w:customStyle="1" w:styleId="WW8Num27z0">
    <w:name w:val="WW8Num27z0"/>
    <w:rsid w:val="006B0EFA"/>
    <w:rPr>
      <w:rFonts w:ascii="Calibri" w:eastAsia="Times New Roman" w:hAnsi="Calibri" w:cs="Calibri"/>
    </w:rPr>
  </w:style>
  <w:style w:type="character" w:customStyle="1" w:styleId="WW8Num27z1">
    <w:name w:val="WW8Num27z1"/>
    <w:rsid w:val="006B0EFA"/>
    <w:rPr>
      <w:rFonts w:ascii="Courier New" w:hAnsi="Courier New" w:cs="Courier New"/>
    </w:rPr>
  </w:style>
  <w:style w:type="character" w:customStyle="1" w:styleId="WW8Num27z2">
    <w:name w:val="WW8Num27z2"/>
    <w:rsid w:val="006B0EFA"/>
    <w:rPr>
      <w:rFonts w:ascii="Wingdings" w:hAnsi="Wingdings" w:cs="Wingdings"/>
    </w:rPr>
  </w:style>
  <w:style w:type="character" w:customStyle="1" w:styleId="WW8Num27z3">
    <w:name w:val="WW8Num27z3"/>
    <w:rsid w:val="006B0EFA"/>
    <w:rPr>
      <w:rFonts w:ascii="Symbol" w:hAnsi="Symbol" w:cs="Symbol"/>
    </w:rPr>
  </w:style>
  <w:style w:type="character" w:customStyle="1" w:styleId="WW8Num28z0">
    <w:name w:val="WW8Num28z0"/>
    <w:rsid w:val="006B0EFA"/>
    <w:rPr>
      <w:rFonts w:ascii="Symbol" w:hAnsi="Symbol" w:cs="Symbol"/>
    </w:rPr>
  </w:style>
  <w:style w:type="character" w:customStyle="1" w:styleId="WW8Num28z1">
    <w:name w:val="WW8Num28z1"/>
    <w:rsid w:val="006B0EFA"/>
    <w:rPr>
      <w:rFonts w:ascii="Courier New" w:hAnsi="Courier New" w:cs="Courier New"/>
    </w:rPr>
  </w:style>
  <w:style w:type="character" w:customStyle="1" w:styleId="WW8Num28z2">
    <w:name w:val="WW8Num28z2"/>
    <w:rsid w:val="006B0EFA"/>
    <w:rPr>
      <w:rFonts w:ascii="Wingdings" w:hAnsi="Wingdings" w:cs="Wingdings"/>
    </w:rPr>
  </w:style>
  <w:style w:type="character" w:customStyle="1" w:styleId="WW8Num29z0">
    <w:name w:val="WW8Num29z0"/>
    <w:rsid w:val="006B0EFA"/>
    <w:rPr>
      <w:rFonts w:ascii="Calibri" w:eastAsia="Times New Roman" w:hAnsi="Calibri" w:cs="Calibri"/>
    </w:rPr>
  </w:style>
  <w:style w:type="character" w:customStyle="1" w:styleId="WW8Num29z1">
    <w:name w:val="WW8Num29z1"/>
    <w:rsid w:val="006B0EFA"/>
    <w:rPr>
      <w:rFonts w:ascii="Courier New" w:hAnsi="Courier New" w:cs="Courier New"/>
    </w:rPr>
  </w:style>
  <w:style w:type="character" w:customStyle="1" w:styleId="WW8Num29z2">
    <w:name w:val="WW8Num29z2"/>
    <w:rsid w:val="006B0EFA"/>
    <w:rPr>
      <w:rFonts w:ascii="Wingdings" w:hAnsi="Wingdings" w:cs="Wingdings"/>
    </w:rPr>
  </w:style>
  <w:style w:type="character" w:customStyle="1" w:styleId="WW8Num29z3">
    <w:name w:val="WW8Num29z3"/>
    <w:rsid w:val="006B0EFA"/>
    <w:rPr>
      <w:rFonts w:ascii="Symbol" w:hAnsi="Symbol" w:cs="Symbol"/>
    </w:rPr>
  </w:style>
  <w:style w:type="character" w:customStyle="1" w:styleId="WW8Num30z0">
    <w:name w:val="WW8Num30z0"/>
    <w:rsid w:val="006B0EFA"/>
    <w:rPr>
      <w:rFonts w:ascii="Symbol" w:hAnsi="Symbol" w:cs="Symbol"/>
      <w:shd w:val="clear" w:color="auto" w:fill="FFFF00"/>
    </w:rPr>
  </w:style>
  <w:style w:type="character" w:customStyle="1" w:styleId="WW8Num30z1">
    <w:name w:val="WW8Num30z1"/>
    <w:rsid w:val="006B0EFA"/>
    <w:rPr>
      <w:rFonts w:ascii="Courier New" w:hAnsi="Courier New" w:cs="Courier New"/>
    </w:rPr>
  </w:style>
  <w:style w:type="character" w:customStyle="1" w:styleId="WW8Num30z2">
    <w:name w:val="WW8Num30z2"/>
    <w:rsid w:val="006B0EFA"/>
    <w:rPr>
      <w:rFonts w:ascii="Wingdings" w:hAnsi="Wingdings" w:cs="Wingdings"/>
    </w:rPr>
  </w:style>
  <w:style w:type="character" w:customStyle="1" w:styleId="WW8Num31z0">
    <w:name w:val="WW8Num31z0"/>
    <w:rsid w:val="006B0EFA"/>
    <w:rPr>
      <w:rFonts w:cs="Times New Roman"/>
    </w:rPr>
  </w:style>
  <w:style w:type="character" w:customStyle="1" w:styleId="WW8Num32z0">
    <w:name w:val="WW8Num32z0"/>
    <w:rsid w:val="006B0EFA"/>
  </w:style>
  <w:style w:type="character" w:customStyle="1" w:styleId="WW8Num32z1">
    <w:name w:val="WW8Num32z1"/>
    <w:rsid w:val="006B0EFA"/>
  </w:style>
  <w:style w:type="character" w:customStyle="1" w:styleId="WW8Num32z2">
    <w:name w:val="WW8Num32z2"/>
    <w:rsid w:val="006B0EFA"/>
  </w:style>
  <w:style w:type="character" w:customStyle="1" w:styleId="WW8Num32z3">
    <w:name w:val="WW8Num32z3"/>
    <w:rsid w:val="006B0EFA"/>
  </w:style>
  <w:style w:type="character" w:customStyle="1" w:styleId="WW8Num32z4">
    <w:name w:val="WW8Num32z4"/>
    <w:rsid w:val="006B0EFA"/>
  </w:style>
  <w:style w:type="character" w:customStyle="1" w:styleId="WW8Num32z5">
    <w:name w:val="WW8Num32z5"/>
    <w:rsid w:val="006B0EFA"/>
  </w:style>
  <w:style w:type="character" w:customStyle="1" w:styleId="WW8Num32z6">
    <w:name w:val="WW8Num32z6"/>
    <w:rsid w:val="006B0EFA"/>
  </w:style>
  <w:style w:type="character" w:customStyle="1" w:styleId="WW8Num32z7">
    <w:name w:val="WW8Num32z7"/>
    <w:rsid w:val="006B0EFA"/>
  </w:style>
  <w:style w:type="character" w:customStyle="1" w:styleId="WW8Num32z8">
    <w:name w:val="WW8Num32z8"/>
    <w:rsid w:val="006B0EFA"/>
  </w:style>
  <w:style w:type="character" w:customStyle="1" w:styleId="WW8Num33z0">
    <w:name w:val="WW8Num33z0"/>
    <w:rsid w:val="006B0EFA"/>
    <w:rPr>
      <w:rFonts w:ascii="Symbol" w:eastAsia="Calibri" w:hAnsi="Symbol" w:cs="Symbol"/>
    </w:rPr>
  </w:style>
  <w:style w:type="character" w:customStyle="1" w:styleId="WW8Num33z1">
    <w:name w:val="WW8Num33z1"/>
    <w:rsid w:val="006B0EFA"/>
    <w:rPr>
      <w:rFonts w:ascii="Courier New" w:hAnsi="Courier New" w:cs="Courier New"/>
    </w:rPr>
  </w:style>
  <w:style w:type="character" w:customStyle="1" w:styleId="WW8Num33z2">
    <w:name w:val="WW8Num33z2"/>
    <w:rsid w:val="006B0EFA"/>
    <w:rPr>
      <w:rFonts w:ascii="Wingdings" w:hAnsi="Wingdings" w:cs="Wingdings"/>
    </w:rPr>
  </w:style>
  <w:style w:type="character" w:customStyle="1" w:styleId="WW8Num34z0">
    <w:name w:val="WW8Num34z0"/>
    <w:rsid w:val="006B0EFA"/>
    <w:rPr>
      <w:rFonts w:ascii="Symbol" w:hAnsi="Symbol" w:cs="Symbol"/>
    </w:rPr>
  </w:style>
  <w:style w:type="character" w:customStyle="1" w:styleId="WW8Num34z1">
    <w:name w:val="WW8Num34z1"/>
    <w:rsid w:val="006B0EFA"/>
    <w:rPr>
      <w:rFonts w:ascii="Courier New" w:hAnsi="Courier New" w:cs="Courier New"/>
    </w:rPr>
  </w:style>
  <w:style w:type="character" w:customStyle="1" w:styleId="WW8Num34z2">
    <w:name w:val="WW8Num34z2"/>
    <w:rsid w:val="006B0EFA"/>
    <w:rPr>
      <w:rFonts w:ascii="Wingdings" w:hAnsi="Wingdings" w:cs="Wingdings"/>
    </w:rPr>
  </w:style>
  <w:style w:type="character" w:customStyle="1" w:styleId="WW8Num35z0">
    <w:name w:val="WW8Num35z0"/>
    <w:rsid w:val="006B0EFA"/>
    <w:rPr>
      <w:rFonts w:ascii="Calibri" w:eastAsia="Times New Roman" w:hAnsi="Calibri" w:cs="Calibri"/>
    </w:rPr>
  </w:style>
  <w:style w:type="character" w:customStyle="1" w:styleId="WW8Num35z1">
    <w:name w:val="WW8Num35z1"/>
    <w:rsid w:val="006B0EFA"/>
    <w:rPr>
      <w:rFonts w:ascii="Courier New" w:hAnsi="Courier New" w:cs="Courier New"/>
    </w:rPr>
  </w:style>
  <w:style w:type="character" w:customStyle="1" w:styleId="WW8Num35z2">
    <w:name w:val="WW8Num35z2"/>
    <w:rsid w:val="006B0EFA"/>
    <w:rPr>
      <w:rFonts w:ascii="Wingdings" w:hAnsi="Wingdings" w:cs="Wingdings"/>
    </w:rPr>
  </w:style>
  <w:style w:type="character" w:customStyle="1" w:styleId="WW8Num35z3">
    <w:name w:val="WW8Num35z3"/>
    <w:rsid w:val="006B0EFA"/>
    <w:rPr>
      <w:rFonts w:ascii="Symbol" w:hAnsi="Symbol" w:cs="Symbol"/>
    </w:rPr>
  </w:style>
  <w:style w:type="character" w:customStyle="1" w:styleId="WW8Num36z0">
    <w:name w:val="WW8Num36z0"/>
    <w:rsid w:val="006B0EFA"/>
    <w:rPr>
      <w:lang w:val="el-GR"/>
    </w:rPr>
  </w:style>
  <w:style w:type="character" w:customStyle="1" w:styleId="WW8Num36z1">
    <w:name w:val="WW8Num36z1"/>
    <w:rsid w:val="006B0EFA"/>
  </w:style>
  <w:style w:type="character" w:customStyle="1" w:styleId="WW8Num36z2">
    <w:name w:val="WW8Num36z2"/>
    <w:rsid w:val="006B0EFA"/>
  </w:style>
  <w:style w:type="character" w:customStyle="1" w:styleId="WW8Num36z3">
    <w:name w:val="WW8Num36z3"/>
    <w:rsid w:val="006B0EFA"/>
  </w:style>
  <w:style w:type="character" w:customStyle="1" w:styleId="WW8Num36z4">
    <w:name w:val="WW8Num36z4"/>
    <w:rsid w:val="006B0EFA"/>
  </w:style>
  <w:style w:type="character" w:customStyle="1" w:styleId="WW8Num36z5">
    <w:name w:val="WW8Num36z5"/>
    <w:rsid w:val="006B0EFA"/>
  </w:style>
  <w:style w:type="character" w:customStyle="1" w:styleId="WW8Num36z6">
    <w:name w:val="WW8Num36z6"/>
    <w:rsid w:val="006B0EFA"/>
  </w:style>
  <w:style w:type="character" w:customStyle="1" w:styleId="WW8Num36z7">
    <w:name w:val="WW8Num36z7"/>
    <w:rsid w:val="006B0EFA"/>
  </w:style>
  <w:style w:type="character" w:customStyle="1" w:styleId="WW8Num36z8">
    <w:name w:val="WW8Num36z8"/>
    <w:rsid w:val="006B0EFA"/>
  </w:style>
  <w:style w:type="character" w:customStyle="1" w:styleId="WW8Num37z0">
    <w:name w:val="WW8Num37z0"/>
    <w:rsid w:val="006B0EFA"/>
    <w:rPr>
      <w:rFonts w:ascii="Calibri" w:eastAsia="Times New Roman" w:hAnsi="Calibri" w:cs="Calibri"/>
    </w:rPr>
  </w:style>
  <w:style w:type="character" w:customStyle="1" w:styleId="WW8Num37z1">
    <w:name w:val="WW8Num37z1"/>
    <w:rsid w:val="006B0EFA"/>
    <w:rPr>
      <w:rFonts w:ascii="Courier New" w:hAnsi="Courier New" w:cs="Courier New"/>
    </w:rPr>
  </w:style>
  <w:style w:type="character" w:customStyle="1" w:styleId="WW8Num37z2">
    <w:name w:val="WW8Num37z2"/>
    <w:rsid w:val="006B0EFA"/>
    <w:rPr>
      <w:rFonts w:ascii="Wingdings" w:hAnsi="Wingdings" w:cs="Wingdings"/>
    </w:rPr>
  </w:style>
  <w:style w:type="character" w:customStyle="1" w:styleId="WW8Num37z3">
    <w:name w:val="WW8Num37z3"/>
    <w:rsid w:val="006B0EFA"/>
    <w:rPr>
      <w:rFonts w:ascii="Symbol" w:hAnsi="Symbol" w:cs="Symbol"/>
    </w:rPr>
  </w:style>
  <w:style w:type="character" w:customStyle="1" w:styleId="WW8Num38z0">
    <w:name w:val="WW8Num38z0"/>
    <w:rsid w:val="006B0EFA"/>
  </w:style>
  <w:style w:type="character" w:customStyle="1" w:styleId="WW8Num38z1">
    <w:name w:val="WW8Num38z1"/>
    <w:rsid w:val="006B0EFA"/>
  </w:style>
  <w:style w:type="character" w:customStyle="1" w:styleId="WW8Num38z2">
    <w:name w:val="WW8Num38z2"/>
    <w:rsid w:val="006B0EFA"/>
  </w:style>
  <w:style w:type="character" w:customStyle="1" w:styleId="WW8Num38z3">
    <w:name w:val="WW8Num38z3"/>
    <w:rsid w:val="006B0EFA"/>
  </w:style>
  <w:style w:type="character" w:customStyle="1" w:styleId="WW8Num38z4">
    <w:name w:val="WW8Num38z4"/>
    <w:rsid w:val="006B0EFA"/>
  </w:style>
  <w:style w:type="character" w:customStyle="1" w:styleId="WW8Num38z5">
    <w:name w:val="WW8Num38z5"/>
    <w:rsid w:val="006B0EFA"/>
  </w:style>
  <w:style w:type="character" w:customStyle="1" w:styleId="WW8Num38z6">
    <w:name w:val="WW8Num38z6"/>
    <w:rsid w:val="006B0EFA"/>
  </w:style>
  <w:style w:type="character" w:customStyle="1" w:styleId="WW8Num38z7">
    <w:name w:val="WW8Num38z7"/>
    <w:rsid w:val="006B0EFA"/>
  </w:style>
  <w:style w:type="character" w:customStyle="1" w:styleId="WW8Num38z8">
    <w:name w:val="WW8Num38z8"/>
    <w:rsid w:val="006B0EFA"/>
  </w:style>
  <w:style w:type="character" w:customStyle="1" w:styleId="WW-DefaultParagraphFont11111111111111111111">
    <w:name w:val="WW-Default Paragraph Font11111111111111111111"/>
    <w:rsid w:val="006B0EFA"/>
  </w:style>
  <w:style w:type="character" w:customStyle="1" w:styleId="WW8Num4z1">
    <w:name w:val="WW8Num4z1"/>
    <w:rsid w:val="006B0EFA"/>
    <w:rPr>
      <w:rFonts w:cs="Times New Roman"/>
    </w:rPr>
  </w:style>
  <w:style w:type="character" w:customStyle="1" w:styleId="WW8Num5z1">
    <w:name w:val="WW8Num5z1"/>
    <w:rsid w:val="006B0EFA"/>
    <w:rPr>
      <w:rFonts w:cs="Times New Roman"/>
    </w:rPr>
  </w:style>
  <w:style w:type="character" w:customStyle="1" w:styleId="WW8Num29z4">
    <w:name w:val="WW8Num29z4"/>
    <w:rsid w:val="006B0EFA"/>
  </w:style>
  <w:style w:type="character" w:customStyle="1" w:styleId="WW8Num29z5">
    <w:name w:val="WW8Num29z5"/>
    <w:rsid w:val="006B0EFA"/>
  </w:style>
  <w:style w:type="character" w:customStyle="1" w:styleId="WW8Num29z6">
    <w:name w:val="WW8Num29z6"/>
    <w:rsid w:val="006B0EFA"/>
  </w:style>
  <w:style w:type="character" w:customStyle="1" w:styleId="WW8Num29z7">
    <w:name w:val="WW8Num29z7"/>
    <w:rsid w:val="006B0EFA"/>
  </w:style>
  <w:style w:type="character" w:customStyle="1" w:styleId="WW8Num29z8">
    <w:name w:val="WW8Num29z8"/>
    <w:rsid w:val="006B0EFA"/>
  </w:style>
  <w:style w:type="character" w:customStyle="1" w:styleId="WW8Num30z3">
    <w:name w:val="WW8Num30z3"/>
    <w:rsid w:val="006B0EFA"/>
    <w:rPr>
      <w:rFonts w:ascii="Symbol" w:hAnsi="Symbol" w:cs="Symbol"/>
    </w:rPr>
  </w:style>
  <w:style w:type="character" w:customStyle="1" w:styleId="WW8Num31z1">
    <w:name w:val="WW8Num31z1"/>
    <w:rsid w:val="006B0EFA"/>
  </w:style>
  <w:style w:type="character" w:customStyle="1" w:styleId="WW8Num31z2">
    <w:name w:val="WW8Num31z2"/>
    <w:rsid w:val="006B0EFA"/>
  </w:style>
  <w:style w:type="character" w:customStyle="1" w:styleId="WW8Num31z3">
    <w:name w:val="WW8Num31z3"/>
    <w:rsid w:val="006B0EFA"/>
  </w:style>
  <w:style w:type="character" w:customStyle="1" w:styleId="WW8Num31z4">
    <w:name w:val="WW8Num31z4"/>
    <w:rsid w:val="006B0EFA"/>
  </w:style>
  <w:style w:type="character" w:customStyle="1" w:styleId="WW8Num31z5">
    <w:name w:val="WW8Num31z5"/>
    <w:rsid w:val="006B0EFA"/>
  </w:style>
  <w:style w:type="character" w:customStyle="1" w:styleId="WW8Num31z6">
    <w:name w:val="WW8Num31z6"/>
    <w:rsid w:val="006B0EFA"/>
  </w:style>
  <w:style w:type="character" w:customStyle="1" w:styleId="WW8Num31z7">
    <w:name w:val="WW8Num31z7"/>
    <w:rsid w:val="006B0EFA"/>
  </w:style>
  <w:style w:type="character" w:customStyle="1" w:styleId="WW8Num31z8">
    <w:name w:val="WW8Num31z8"/>
    <w:rsid w:val="006B0EFA"/>
  </w:style>
  <w:style w:type="character" w:customStyle="1" w:styleId="WW8Num39z0">
    <w:name w:val="WW8Num39z0"/>
    <w:rsid w:val="006B0EFA"/>
    <w:rPr>
      <w:rFonts w:ascii="Calibri" w:eastAsia="Times New Roman" w:hAnsi="Calibri" w:cs="Calibri"/>
    </w:rPr>
  </w:style>
  <w:style w:type="character" w:customStyle="1" w:styleId="WW8Num39z1">
    <w:name w:val="WW8Num39z1"/>
    <w:rsid w:val="006B0EFA"/>
    <w:rPr>
      <w:rFonts w:ascii="Courier New" w:hAnsi="Courier New" w:cs="Courier New"/>
    </w:rPr>
  </w:style>
  <w:style w:type="character" w:customStyle="1" w:styleId="WW8Num39z2">
    <w:name w:val="WW8Num39z2"/>
    <w:rsid w:val="006B0EFA"/>
    <w:rPr>
      <w:rFonts w:ascii="Wingdings" w:hAnsi="Wingdings" w:cs="Wingdings"/>
    </w:rPr>
  </w:style>
  <w:style w:type="character" w:customStyle="1" w:styleId="WW8Num39z3">
    <w:name w:val="WW8Num39z3"/>
    <w:rsid w:val="006B0EFA"/>
    <w:rPr>
      <w:rFonts w:ascii="Symbol" w:hAnsi="Symbol" w:cs="Symbol"/>
    </w:rPr>
  </w:style>
  <w:style w:type="character" w:customStyle="1" w:styleId="WW8Num40z0">
    <w:name w:val="WW8Num40z0"/>
    <w:rsid w:val="006B0EFA"/>
    <w:rPr>
      <w:rFonts w:ascii="Symbol" w:hAnsi="Symbol" w:cs="Symbol"/>
    </w:rPr>
  </w:style>
  <w:style w:type="character" w:customStyle="1" w:styleId="WW8Num40z1">
    <w:name w:val="WW8Num40z1"/>
    <w:rsid w:val="006B0EFA"/>
    <w:rPr>
      <w:rFonts w:ascii="Courier New" w:hAnsi="Courier New" w:cs="Courier New"/>
    </w:rPr>
  </w:style>
  <w:style w:type="character" w:customStyle="1" w:styleId="WW8Num40z2">
    <w:name w:val="WW8Num40z2"/>
    <w:rsid w:val="006B0EFA"/>
    <w:rPr>
      <w:rFonts w:ascii="Wingdings" w:hAnsi="Wingdings" w:cs="Wingdings"/>
    </w:rPr>
  </w:style>
  <w:style w:type="character" w:customStyle="1" w:styleId="WW8Num41z0">
    <w:name w:val="WW8Num41z0"/>
    <w:rsid w:val="006B0EFA"/>
    <w:rPr>
      <w:rFonts w:ascii="Arial" w:hAnsi="Arial" w:cs="Times New Roman"/>
      <w:b/>
      <w:i w:val="0"/>
      <w:sz w:val="20"/>
      <w:szCs w:val="20"/>
    </w:rPr>
  </w:style>
  <w:style w:type="character" w:customStyle="1" w:styleId="WW8Num41z1">
    <w:name w:val="WW8Num41z1"/>
    <w:rsid w:val="006B0EFA"/>
    <w:rPr>
      <w:rFonts w:cs="Times New Roman"/>
    </w:rPr>
  </w:style>
  <w:style w:type="character" w:customStyle="1" w:styleId="WW8Num41z2">
    <w:name w:val="WW8Num41z2"/>
    <w:rsid w:val="006B0EFA"/>
    <w:rPr>
      <w:rFonts w:ascii="Arial" w:hAnsi="Arial" w:cs="Times New Roman"/>
      <w:b w:val="0"/>
      <w:i w:val="0"/>
    </w:rPr>
  </w:style>
  <w:style w:type="character" w:customStyle="1" w:styleId="WW8Num41z3">
    <w:name w:val="WW8Num41z3"/>
    <w:rsid w:val="006B0EFA"/>
    <w:rPr>
      <w:rFonts w:ascii="Arial" w:hAnsi="Arial" w:cs="Times New Roman"/>
      <w:b w:val="0"/>
      <w:i w:val="0"/>
      <w:sz w:val="20"/>
      <w:szCs w:val="20"/>
    </w:rPr>
  </w:style>
  <w:style w:type="character" w:customStyle="1" w:styleId="DefaultParagraphFont1">
    <w:name w:val="Default Paragraph Font1"/>
    <w:rsid w:val="006B0EFA"/>
  </w:style>
  <w:style w:type="character" w:customStyle="1" w:styleId="Heading1Char">
    <w:name w:val="Heading 1 Char"/>
    <w:rsid w:val="006B0EFA"/>
    <w:rPr>
      <w:rFonts w:ascii="Arial" w:hAnsi="Arial" w:cs="Arial"/>
      <w:b/>
      <w:bCs/>
      <w:color w:val="333399"/>
      <w:sz w:val="28"/>
      <w:szCs w:val="32"/>
      <w:lang w:val="en-US"/>
    </w:rPr>
  </w:style>
  <w:style w:type="character" w:customStyle="1" w:styleId="Heading2Char">
    <w:name w:val="Heading 2 Char"/>
    <w:rsid w:val="006B0EFA"/>
    <w:rPr>
      <w:rFonts w:ascii="Arial" w:hAnsi="Arial" w:cs="Arial"/>
      <w:b/>
      <w:color w:val="002060"/>
      <w:sz w:val="24"/>
      <w:szCs w:val="22"/>
      <w:lang w:val="en-GB"/>
    </w:rPr>
  </w:style>
  <w:style w:type="character" w:customStyle="1" w:styleId="Heading5Char">
    <w:name w:val="Heading 5 Char"/>
    <w:rsid w:val="006B0EFA"/>
    <w:rPr>
      <w:rFonts w:ascii="Calibri" w:eastAsia="Times New Roman" w:hAnsi="Calibri" w:cs="Times New Roman"/>
      <w:b/>
      <w:bCs/>
      <w:i/>
      <w:iCs/>
      <w:sz w:val="26"/>
      <w:szCs w:val="26"/>
      <w:lang w:val="en-GB"/>
    </w:rPr>
  </w:style>
  <w:style w:type="character" w:customStyle="1" w:styleId="DateChar">
    <w:name w:val="Date Char"/>
    <w:rsid w:val="006B0EFA"/>
    <w:rPr>
      <w:sz w:val="24"/>
      <w:szCs w:val="24"/>
      <w:lang w:val="en-GB"/>
    </w:rPr>
  </w:style>
  <w:style w:type="character" w:customStyle="1" w:styleId="FooterChar">
    <w:name w:val="Footer Char"/>
    <w:rsid w:val="006B0EFA"/>
    <w:rPr>
      <w:rFonts w:eastAsia="MS Mincho" w:cs="Times New Roman"/>
      <w:sz w:val="24"/>
      <w:szCs w:val="24"/>
      <w:lang w:val="en-US" w:eastAsia="ja-JP"/>
    </w:rPr>
  </w:style>
  <w:style w:type="character" w:customStyle="1" w:styleId="22">
    <w:name w:val="Παραπομπή σχολίου2"/>
    <w:rsid w:val="006B0EFA"/>
    <w:rPr>
      <w:sz w:val="16"/>
    </w:rPr>
  </w:style>
  <w:style w:type="character" w:styleId="-">
    <w:name w:val="Hyperlink"/>
    <w:uiPriority w:val="99"/>
    <w:rsid w:val="006B0EFA"/>
    <w:rPr>
      <w:color w:val="0000FF"/>
      <w:u w:val="single"/>
    </w:rPr>
  </w:style>
  <w:style w:type="character" w:customStyle="1" w:styleId="HeaderChar">
    <w:name w:val="Header Char"/>
    <w:rsid w:val="006B0EFA"/>
    <w:rPr>
      <w:rFonts w:cs="Times New Roman"/>
      <w:sz w:val="24"/>
      <w:szCs w:val="24"/>
      <w:lang w:val="en-GB"/>
    </w:rPr>
  </w:style>
  <w:style w:type="character" w:styleId="a6">
    <w:name w:val="page number"/>
    <w:rsid w:val="006B0EFA"/>
    <w:rPr>
      <w:rFonts w:cs="Times New Roman"/>
    </w:rPr>
  </w:style>
  <w:style w:type="character" w:customStyle="1" w:styleId="BalloonTextChar">
    <w:name w:val="Balloon Text Char"/>
    <w:rsid w:val="006B0EFA"/>
    <w:rPr>
      <w:rFonts w:ascii="Tahoma" w:hAnsi="Tahoma" w:cs="Tahoma"/>
      <w:sz w:val="16"/>
      <w:szCs w:val="16"/>
      <w:lang w:val="en-GB"/>
    </w:rPr>
  </w:style>
  <w:style w:type="character" w:customStyle="1" w:styleId="CommentTextChar">
    <w:name w:val="Comment Text Char"/>
    <w:rsid w:val="006B0EFA"/>
    <w:rPr>
      <w:rFonts w:cs="Times New Roman"/>
      <w:lang w:val="en-GB"/>
    </w:rPr>
  </w:style>
  <w:style w:type="character" w:customStyle="1" w:styleId="CommentSubjectChar">
    <w:name w:val="Comment Subject Char"/>
    <w:rsid w:val="006B0EFA"/>
    <w:rPr>
      <w:rFonts w:cs="Times New Roman"/>
      <w:b/>
      <w:bCs/>
      <w:lang w:val="en-GB"/>
    </w:rPr>
  </w:style>
  <w:style w:type="character" w:customStyle="1" w:styleId="BodyTextChar">
    <w:name w:val="Body Text Char"/>
    <w:rsid w:val="006B0EFA"/>
    <w:rPr>
      <w:rFonts w:cs="Times New Roman"/>
      <w:sz w:val="24"/>
      <w:szCs w:val="24"/>
      <w:lang w:val="en-GB"/>
    </w:rPr>
  </w:style>
  <w:style w:type="character" w:customStyle="1" w:styleId="10">
    <w:name w:val="Κείμενο κράτησης θέσης1"/>
    <w:rsid w:val="006B0EFA"/>
    <w:rPr>
      <w:rFonts w:cs="Times New Roman"/>
      <w:color w:val="808080"/>
    </w:rPr>
  </w:style>
  <w:style w:type="character" w:customStyle="1" w:styleId="a7">
    <w:name w:val="Χαρακτήρες υποσημείωσης"/>
    <w:rsid w:val="006B0EFA"/>
    <w:rPr>
      <w:rFonts w:cs="Times New Roman"/>
      <w:vertAlign w:val="superscript"/>
    </w:rPr>
  </w:style>
  <w:style w:type="character" w:customStyle="1" w:styleId="FootnoteTextChar">
    <w:name w:val="Footnote Text Char"/>
    <w:rsid w:val="006B0EFA"/>
    <w:rPr>
      <w:rFonts w:ascii="Calibri" w:hAnsi="Calibri" w:cs="Times New Roman"/>
      <w:lang w:val="x-none"/>
    </w:rPr>
  </w:style>
  <w:style w:type="character" w:customStyle="1" w:styleId="Heading3Char">
    <w:name w:val="Heading 3 Char"/>
    <w:rsid w:val="006B0EFA"/>
    <w:rPr>
      <w:rFonts w:ascii="Arial" w:hAnsi="Arial" w:cs="Arial"/>
      <w:b/>
      <w:bCs/>
      <w:sz w:val="22"/>
      <w:szCs w:val="26"/>
      <w:lang w:val="en-GB"/>
    </w:rPr>
  </w:style>
  <w:style w:type="character" w:customStyle="1" w:styleId="Heading4Char">
    <w:name w:val="Heading 4 Char"/>
    <w:rsid w:val="006B0EFA"/>
    <w:rPr>
      <w:rFonts w:ascii="Arial" w:eastAsia="Times New Roman" w:hAnsi="Arial" w:cs="Times New Roman"/>
      <w:b/>
      <w:bCs/>
      <w:sz w:val="22"/>
      <w:szCs w:val="28"/>
      <w:lang w:val="en-GB"/>
    </w:rPr>
  </w:style>
  <w:style w:type="character" w:customStyle="1" w:styleId="DocTitleChar">
    <w:name w:val="Doc Title Char"/>
    <w:basedOn w:val="Heading1Char"/>
    <w:rsid w:val="006B0EFA"/>
    <w:rPr>
      <w:rFonts w:ascii="Arial" w:hAnsi="Arial" w:cs="Arial"/>
      <w:b/>
      <w:bCs/>
      <w:color w:val="333399"/>
      <w:sz w:val="28"/>
      <w:szCs w:val="32"/>
      <w:lang w:val="en-US"/>
    </w:rPr>
  </w:style>
  <w:style w:type="character" w:customStyle="1" w:styleId="Style1Char">
    <w:name w:val="Style1 Char"/>
    <w:rsid w:val="006B0EFA"/>
    <w:rPr>
      <w:rFonts w:ascii="Calibri" w:hAnsi="Calibri" w:cs="Calibri"/>
      <w:b/>
      <w:bCs/>
      <w:color w:val="333399"/>
      <w:sz w:val="40"/>
      <w:szCs w:val="40"/>
      <w:lang w:val="en-US"/>
    </w:rPr>
  </w:style>
  <w:style w:type="character" w:customStyle="1" w:styleId="ContentsChar">
    <w:name w:val="Contents Char"/>
    <w:rsid w:val="006B0EFA"/>
    <w:rPr>
      <w:rFonts w:ascii="Calibri" w:hAnsi="Calibri" w:cs="Calibri"/>
      <w:b/>
      <w:bCs/>
      <w:color w:val="333399"/>
      <w:sz w:val="28"/>
      <w:szCs w:val="32"/>
      <w:lang w:val="en-US"/>
    </w:rPr>
  </w:style>
  <w:style w:type="character" w:customStyle="1" w:styleId="EndnoteTextChar">
    <w:name w:val="Endnote Text Char"/>
    <w:rsid w:val="006B0EFA"/>
    <w:rPr>
      <w:rFonts w:ascii="Calibri" w:hAnsi="Calibri" w:cs="Calibri"/>
      <w:lang w:val="en-GB"/>
    </w:rPr>
  </w:style>
  <w:style w:type="character" w:customStyle="1" w:styleId="a8">
    <w:name w:val="Χαρακτήρες σημείωσης τέλους"/>
    <w:rsid w:val="006B0EFA"/>
    <w:rPr>
      <w:vertAlign w:val="superscript"/>
    </w:rPr>
  </w:style>
  <w:style w:type="character" w:customStyle="1" w:styleId="FootnoteReference2">
    <w:name w:val="Footnote Reference2"/>
    <w:qFormat/>
    <w:rsid w:val="006B0EFA"/>
    <w:rPr>
      <w:vertAlign w:val="superscript"/>
    </w:rPr>
  </w:style>
  <w:style w:type="character" w:customStyle="1" w:styleId="EndnoteReference1">
    <w:name w:val="Endnote Reference1"/>
    <w:rsid w:val="006B0EFA"/>
    <w:rPr>
      <w:vertAlign w:val="superscript"/>
    </w:rPr>
  </w:style>
  <w:style w:type="character" w:customStyle="1" w:styleId="a9">
    <w:name w:val="Κουκκίδες"/>
    <w:rsid w:val="006B0EFA"/>
    <w:rPr>
      <w:rFonts w:ascii="OpenSymbol" w:eastAsia="OpenSymbol" w:hAnsi="OpenSymbol" w:cs="OpenSymbol"/>
    </w:rPr>
  </w:style>
  <w:style w:type="character" w:styleId="aa">
    <w:name w:val="Strong"/>
    <w:uiPriority w:val="22"/>
    <w:qFormat/>
    <w:rsid w:val="006B0EFA"/>
    <w:rPr>
      <w:b/>
      <w:bCs/>
    </w:rPr>
  </w:style>
  <w:style w:type="character" w:customStyle="1" w:styleId="11">
    <w:name w:val="Προεπιλεγμένη γραμματοσειρά1"/>
    <w:rsid w:val="006B0EFA"/>
  </w:style>
  <w:style w:type="character" w:customStyle="1" w:styleId="ab">
    <w:name w:val="Σύμβολο υποσημείωσης"/>
    <w:rsid w:val="006B0EFA"/>
    <w:rPr>
      <w:vertAlign w:val="superscript"/>
    </w:rPr>
  </w:style>
  <w:style w:type="character" w:styleId="ac">
    <w:name w:val="Emphasis"/>
    <w:uiPriority w:val="20"/>
    <w:qFormat/>
    <w:rsid w:val="006B0EFA"/>
    <w:rPr>
      <w:i/>
      <w:iCs/>
    </w:rPr>
  </w:style>
  <w:style w:type="character" w:customStyle="1" w:styleId="ad">
    <w:name w:val="Χαρακτήρες αρίθμησης"/>
    <w:rsid w:val="006B0EFA"/>
  </w:style>
  <w:style w:type="character" w:customStyle="1" w:styleId="normalwithoutspacingChar">
    <w:name w:val="normal_without_spacing Char"/>
    <w:rsid w:val="006B0EFA"/>
    <w:rPr>
      <w:rFonts w:ascii="Calibri" w:hAnsi="Calibri" w:cs="Calibri"/>
      <w:sz w:val="22"/>
      <w:szCs w:val="24"/>
    </w:rPr>
  </w:style>
  <w:style w:type="character" w:customStyle="1" w:styleId="FootnoteTextChar1">
    <w:name w:val="Footnote Text Char1"/>
    <w:rsid w:val="006B0EFA"/>
    <w:rPr>
      <w:rFonts w:ascii="Calibri" w:hAnsi="Calibri" w:cs="Calibri"/>
      <w:lang w:val="en-IE" w:eastAsia="zh-CN"/>
    </w:rPr>
  </w:style>
  <w:style w:type="character" w:customStyle="1" w:styleId="foothangingChar">
    <w:name w:val="foot_hanging Char"/>
    <w:rsid w:val="006B0EFA"/>
    <w:rPr>
      <w:rFonts w:ascii="Calibri" w:hAnsi="Calibri" w:cs="Calibri"/>
      <w:sz w:val="18"/>
      <w:szCs w:val="18"/>
      <w:lang w:val="en-IE" w:eastAsia="zh-CN"/>
    </w:rPr>
  </w:style>
  <w:style w:type="character" w:customStyle="1" w:styleId="HTMLPreformattedChar">
    <w:name w:val="HTML Preformatted Char"/>
    <w:rsid w:val="006B0EFA"/>
    <w:rPr>
      <w:rFonts w:ascii="Courier New" w:hAnsi="Courier New" w:cs="Courier New"/>
    </w:rPr>
  </w:style>
  <w:style w:type="character" w:customStyle="1" w:styleId="apple-converted-space">
    <w:name w:val="apple-converted-space"/>
    <w:basedOn w:val="WW-DefaultParagraphFont11111111111111111111"/>
    <w:rsid w:val="006B0EFA"/>
  </w:style>
  <w:style w:type="character" w:customStyle="1" w:styleId="BodyTextIndent3Char">
    <w:name w:val="Body Text Indent 3 Char"/>
    <w:rsid w:val="006B0EFA"/>
    <w:rPr>
      <w:rFonts w:ascii="Calibri" w:hAnsi="Calibri" w:cs="Calibri"/>
      <w:sz w:val="16"/>
      <w:szCs w:val="16"/>
      <w:lang w:val="en-GB"/>
    </w:rPr>
  </w:style>
  <w:style w:type="character" w:customStyle="1" w:styleId="WW-FootnoteReference">
    <w:name w:val="WW-Footnote Reference"/>
    <w:rsid w:val="006B0EFA"/>
    <w:rPr>
      <w:vertAlign w:val="superscript"/>
    </w:rPr>
  </w:style>
  <w:style w:type="character" w:customStyle="1" w:styleId="WW-EndnoteReference">
    <w:name w:val="WW-Endnote Reference"/>
    <w:rsid w:val="006B0EFA"/>
    <w:rPr>
      <w:vertAlign w:val="superscript"/>
    </w:rPr>
  </w:style>
  <w:style w:type="character" w:customStyle="1" w:styleId="FootnoteReference1">
    <w:name w:val="Footnote Reference1"/>
    <w:rsid w:val="006B0EFA"/>
    <w:rPr>
      <w:vertAlign w:val="superscript"/>
    </w:rPr>
  </w:style>
  <w:style w:type="character" w:customStyle="1" w:styleId="FootnoteTextChar2">
    <w:name w:val="Footnote Text Char2"/>
    <w:rsid w:val="006B0EFA"/>
    <w:rPr>
      <w:rFonts w:ascii="Calibri" w:hAnsi="Calibri" w:cs="Calibri"/>
      <w:sz w:val="18"/>
      <w:lang w:val="en-IE" w:eastAsia="zh-CN"/>
    </w:rPr>
  </w:style>
  <w:style w:type="character" w:customStyle="1" w:styleId="foothangingChar1">
    <w:name w:val="foot_hanging Char1"/>
    <w:rsid w:val="006B0EFA"/>
    <w:rPr>
      <w:rFonts w:ascii="Calibri" w:hAnsi="Calibri" w:cs="Calibri"/>
      <w:sz w:val="18"/>
      <w:szCs w:val="18"/>
      <w:lang w:val="en-IE" w:eastAsia="zh-CN"/>
    </w:rPr>
  </w:style>
  <w:style w:type="character" w:customStyle="1" w:styleId="footersChar">
    <w:name w:val="footers Char"/>
    <w:basedOn w:val="foothangingChar1"/>
    <w:rsid w:val="006B0EFA"/>
    <w:rPr>
      <w:rFonts w:ascii="Calibri" w:hAnsi="Calibri" w:cs="Calibri"/>
      <w:sz w:val="18"/>
      <w:szCs w:val="18"/>
      <w:lang w:val="en-IE" w:eastAsia="zh-CN"/>
    </w:rPr>
  </w:style>
  <w:style w:type="character" w:customStyle="1" w:styleId="CommentTextChar1">
    <w:name w:val="Comment Text Char1"/>
    <w:rsid w:val="006B0EFA"/>
    <w:rPr>
      <w:rFonts w:ascii="Calibri" w:hAnsi="Calibri" w:cs="Calibri"/>
      <w:lang w:val="en-GB" w:eastAsia="zh-CN"/>
    </w:rPr>
  </w:style>
  <w:style w:type="character" w:customStyle="1" w:styleId="HTMLPreformattedChar1">
    <w:name w:val="HTML Preformatted Char1"/>
    <w:rsid w:val="006B0EFA"/>
    <w:rPr>
      <w:rFonts w:ascii="Courier New" w:hAnsi="Courier New" w:cs="Courier New"/>
      <w:lang w:eastAsia="zh-CN"/>
    </w:rPr>
  </w:style>
  <w:style w:type="character" w:customStyle="1" w:styleId="BodyText3Char">
    <w:name w:val="Body Text 3 Char"/>
    <w:rsid w:val="006B0EFA"/>
    <w:rPr>
      <w:rFonts w:ascii="Calibri" w:hAnsi="Calibri" w:cs="Calibri"/>
      <w:sz w:val="16"/>
      <w:szCs w:val="16"/>
      <w:lang w:val="en-GB" w:eastAsia="zh-CN"/>
    </w:rPr>
  </w:style>
  <w:style w:type="character" w:customStyle="1" w:styleId="WW-FootnoteReference1">
    <w:name w:val="WW-Footnote Reference1"/>
    <w:rsid w:val="006B0EFA"/>
    <w:rPr>
      <w:vertAlign w:val="superscript"/>
    </w:rPr>
  </w:style>
  <w:style w:type="character" w:customStyle="1" w:styleId="WW-EndnoteReference1">
    <w:name w:val="WW-Endnote Reference1"/>
    <w:rsid w:val="006B0EFA"/>
    <w:rPr>
      <w:vertAlign w:val="superscript"/>
    </w:rPr>
  </w:style>
  <w:style w:type="character" w:customStyle="1" w:styleId="WW-FootnoteReference2">
    <w:name w:val="WW-Footnote Reference2"/>
    <w:rsid w:val="006B0EFA"/>
    <w:rPr>
      <w:vertAlign w:val="superscript"/>
    </w:rPr>
  </w:style>
  <w:style w:type="character" w:customStyle="1" w:styleId="WW-EndnoteReference2">
    <w:name w:val="WW-Endnote Reference2"/>
    <w:rsid w:val="006B0EFA"/>
    <w:rPr>
      <w:vertAlign w:val="superscript"/>
    </w:rPr>
  </w:style>
  <w:style w:type="character" w:customStyle="1" w:styleId="FootnoteTextChar3">
    <w:name w:val="Footnote Text Char3"/>
    <w:rsid w:val="006B0EFA"/>
    <w:rPr>
      <w:rFonts w:ascii="Calibri" w:hAnsi="Calibri" w:cs="Calibri"/>
      <w:sz w:val="18"/>
      <w:lang w:val="en-IE" w:eastAsia="zh-CN"/>
    </w:rPr>
  </w:style>
  <w:style w:type="character" w:customStyle="1" w:styleId="foothangingChar2">
    <w:name w:val="foot_hanging Char2"/>
    <w:rsid w:val="006B0EFA"/>
    <w:rPr>
      <w:rFonts w:ascii="Calibri" w:hAnsi="Calibri" w:cs="Calibri"/>
      <w:sz w:val="18"/>
      <w:szCs w:val="18"/>
      <w:lang w:val="en-IE" w:eastAsia="zh-CN"/>
    </w:rPr>
  </w:style>
  <w:style w:type="character" w:customStyle="1" w:styleId="footersChar1">
    <w:name w:val="footers Char1"/>
    <w:basedOn w:val="foothangingChar2"/>
    <w:rsid w:val="006B0EFA"/>
    <w:rPr>
      <w:rFonts w:ascii="Calibri" w:hAnsi="Calibri" w:cs="Calibri"/>
      <w:sz w:val="18"/>
      <w:szCs w:val="18"/>
      <w:lang w:val="en-IE" w:eastAsia="zh-CN"/>
    </w:rPr>
  </w:style>
  <w:style w:type="character" w:customStyle="1" w:styleId="foootChar">
    <w:name w:val="fooot Char"/>
    <w:basedOn w:val="footersChar1"/>
    <w:rsid w:val="006B0EFA"/>
    <w:rPr>
      <w:rFonts w:ascii="Calibri" w:hAnsi="Calibri" w:cs="Calibri"/>
      <w:sz w:val="18"/>
      <w:szCs w:val="18"/>
      <w:lang w:val="en-IE" w:eastAsia="zh-CN"/>
    </w:rPr>
  </w:style>
  <w:style w:type="character" w:customStyle="1" w:styleId="12">
    <w:name w:val="Παραπομπή υποσημείωσης1"/>
    <w:rsid w:val="006B0EFA"/>
    <w:rPr>
      <w:vertAlign w:val="superscript"/>
    </w:rPr>
  </w:style>
  <w:style w:type="character" w:customStyle="1" w:styleId="13">
    <w:name w:val="Παραπομπή σημείωσης τέλους1"/>
    <w:rsid w:val="006B0EFA"/>
    <w:rPr>
      <w:vertAlign w:val="superscript"/>
    </w:rPr>
  </w:style>
  <w:style w:type="character" w:customStyle="1" w:styleId="Char1">
    <w:name w:val="Κείμενο πλαισίου Char"/>
    <w:rsid w:val="006B0EFA"/>
    <w:rPr>
      <w:rFonts w:ascii="Tahoma" w:hAnsi="Tahoma" w:cs="Tahoma"/>
      <w:sz w:val="16"/>
      <w:szCs w:val="16"/>
      <w:lang w:val="en-GB"/>
    </w:rPr>
  </w:style>
  <w:style w:type="character" w:customStyle="1" w:styleId="14">
    <w:name w:val="Παραπομπή σχολίου1"/>
    <w:rsid w:val="006B0EFA"/>
    <w:rPr>
      <w:sz w:val="16"/>
      <w:szCs w:val="16"/>
    </w:rPr>
  </w:style>
  <w:style w:type="character" w:customStyle="1" w:styleId="Char2">
    <w:name w:val="Κείμενο σχολίου Char"/>
    <w:rsid w:val="006B0EFA"/>
    <w:rPr>
      <w:rFonts w:ascii="Calibri" w:hAnsi="Calibri" w:cs="Calibri"/>
      <w:lang w:val="en-GB"/>
    </w:rPr>
  </w:style>
  <w:style w:type="character" w:customStyle="1" w:styleId="Char3">
    <w:name w:val="Θέμα σχολίου Char"/>
    <w:rsid w:val="006B0EFA"/>
    <w:rPr>
      <w:rFonts w:ascii="Calibri" w:hAnsi="Calibri" w:cs="Calibri"/>
      <w:b/>
      <w:bCs/>
      <w:lang w:val="en-GB"/>
    </w:rPr>
  </w:style>
  <w:style w:type="character" w:customStyle="1" w:styleId="-HTMLChar">
    <w:name w:val="Προ-διαμορφωμένο HTML Char"/>
    <w:link w:val="-HTML"/>
    <w:uiPriority w:val="99"/>
    <w:rsid w:val="006B0EFA"/>
    <w:rPr>
      <w:rFonts w:ascii="Courier New" w:eastAsia="Times New Roman" w:hAnsi="Courier New" w:cs="Courier New"/>
    </w:rPr>
  </w:style>
  <w:style w:type="paragraph" w:styleId="-HTML">
    <w:name w:val="HTML Preformatted"/>
    <w:basedOn w:val="a"/>
    <w:link w:val="-HTMLChar"/>
    <w:uiPriority w:val="99"/>
    <w:unhideWhenUsed/>
    <w:qFormat/>
    <w:rsid w:val="006B0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2"/>
      <w14:ligatures w14:val="standardContextual"/>
    </w:rPr>
  </w:style>
  <w:style w:type="character" w:customStyle="1" w:styleId="-HTMLChar1">
    <w:name w:val="Προ-διαμορφωμένο HTML Char1"/>
    <w:basedOn w:val="a0"/>
    <w:uiPriority w:val="99"/>
    <w:semiHidden/>
    <w:rsid w:val="006B0EFA"/>
    <w:rPr>
      <w:rFonts w:ascii="Consolas" w:hAnsi="Consolas"/>
      <w:kern w:val="0"/>
      <w:sz w:val="20"/>
      <w:szCs w:val="20"/>
      <w14:ligatures w14:val="none"/>
    </w:rPr>
  </w:style>
  <w:style w:type="character" w:customStyle="1" w:styleId="WW-FootnoteReference3">
    <w:name w:val="WW-Footnote Reference3"/>
    <w:rsid w:val="006B0EFA"/>
    <w:rPr>
      <w:vertAlign w:val="superscript"/>
    </w:rPr>
  </w:style>
  <w:style w:type="character" w:customStyle="1" w:styleId="WW-EndnoteReference3">
    <w:name w:val="WW-Endnote Reference3"/>
    <w:rsid w:val="006B0EFA"/>
    <w:rPr>
      <w:vertAlign w:val="superscript"/>
    </w:rPr>
  </w:style>
  <w:style w:type="character" w:customStyle="1" w:styleId="WW-FootnoteReference4">
    <w:name w:val="WW-Footnote Reference4"/>
    <w:rsid w:val="006B0EFA"/>
    <w:rPr>
      <w:vertAlign w:val="superscript"/>
    </w:rPr>
  </w:style>
  <w:style w:type="character" w:customStyle="1" w:styleId="WW-EndnoteReference4">
    <w:name w:val="WW-Endnote Reference4"/>
    <w:rsid w:val="006B0EFA"/>
    <w:rPr>
      <w:vertAlign w:val="superscript"/>
    </w:rPr>
  </w:style>
  <w:style w:type="character" w:customStyle="1" w:styleId="WW-FootnoteReference5">
    <w:name w:val="WW-Footnote Reference5"/>
    <w:rsid w:val="006B0EFA"/>
    <w:rPr>
      <w:vertAlign w:val="superscript"/>
    </w:rPr>
  </w:style>
  <w:style w:type="character" w:customStyle="1" w:styleId="WW-EndnoteReference5">
    <w:name w:val="WW-Endnote Reference5"/>
    <w:rsid w:val="006B0EFA"/>
    <w:rPr>
      <w:vertAlign w:val="superscript"/>
    </w:rPr>
  </w:style>
  <w:style w:type="character" w:customStyle="1" w:styleId="WW-FootnoteReference6">
    <w:name w:val="WW-Footnote Reference6"/>
    <w:rsid w:val="006B0EFA"/>
    <w:rPr>
      <w:vertAlign w:val="superscript"/>
    </w:rPr>
  </w:style>
  <w:style w:type="character" w:styleId="-0">
    <w:name w:val="FollowedHyperlink"/>
    <w:uiPriority w:val="99"/>
    <w:rsid w:val="006B0EFA"/>
    <w:rPr>
      <w:color w:val="800000"/>
      <w:u w:val="single"/>
    </w:rPr>
  </w:style>
  <w:style w:type="character" w:customStyle="1" w:styleId="WW-EndnoteReference6">
    <w:name w:val="WW-Endnote Reference6"/>
    <w:rsid w:val="006B0EFA"/>
    <w:rPr>
      <w:vertAlign w:val="superscript"/>
    </w:rPr>
  </w:style>
  <w:style w:type="character" w:customStyle="1" w:styleId="WW-FootnoteReference7">
    <w:name w:val="WW-Footnote Reference7"/>
    <w:rsid w:val="006B0EFA"/>
    <w:rPr>
      <w:vertAlign w:val="superscript"/>
    </w:rPr>
  </w:style>
  <w:style w:type="character" w:customStyle="1" w:styleId="WW-EndnoteReference7">
    <w:name w:val="WW-Endnote Reference7"/>
    <w:rsid w:val="006B0EFA"/>
    <w:rPr>
      <w:vertAlign w:val="superscript"/>
    </w:rPr>
  </w:style>
  <w:style w:type="character" w:customStyle="1" w:styleId="WW-FootnoteReference8">
    <w:name w:val="WW-Footnote Reference8"/>
    <w:rsid w:val="006B0EFA"/>
    <w:rPr>
      <w:vertAlign w:val="superscript"/>
    </w:rPr>
  </w:style>
  <w:style w:type="character" w:customStyle="1" w:styleId="WW-EndnoteReference8">
    <w:name w:val="WW-Endnote Reference8"/>
    <w:rsid w:val="006B0EFA"/>
    <w:rPr>
      <w:vertAlign w:val="superscript"/>
    </w:rPr>
  </w:style>
  <w:style w:type="character" w:customStyle="1" w:styleId="WW-FootnoteReference9">
    <w:name w:val="WW-Footnote Reference9"/>
    <w:rsid w:val="006B0EFA"/>
    <w:rPr>
      <w:vertAlign w:val="superscript"/>
    </w:rPr>
  </w:style>
  <w:style w:type="character" w:customStyle="1" w:styleId="WW-EndnoteReference9">
    <w:name w:val="WW-Endnote Reference9"/>
    <w:rsid w:val="006B0EFA"/>
    <w:rPr>
      <w:vertAlign w:val="superscript"/>
    </w:rPr>
  </w:style>
  <w:style w:type="character" w:customStyle="1" w:styleId="WW-FootnoteReference10">
    <w:name w:val="WW-Footnote Reference10"/>
    <w:rsid w:val="006B0EFA"/>
    <w:rPr>
      <w:vertAlign w:val="superscript"/>
    </w:rPr>
  </w:style>
  <w:style w:type="character" w:customStyle="1" w:styleId="WW-EndnoteReference10">
    <w:name w:val="WW-Endnote Reference10"/>
    <w:rsid w:val="006B0EFA"/>
    <w:rPr>
      <w:vertAlign w:val="superscript"/>
    </w:rPr>
  </w:style>
  <w:style w:type="character" w:customStyle="1" w:styleId="WW-FootnoteReference11">
    <w:name w:val="WW-Footnote Reference11"/>
    <w:rsid w:val="006B0EFA"/>
    <w:rPr>
      <w:vertAlign w:val="superscript"/>
    </w:rPr>
  </w:style>
  <w:style w:type="character" w:customStyle="1" w:styleId="WW-EndnoteReference11">
    <w:name w:val="WW-Endnote Reference11"/>
    <w:rsid w:val="006B0EFA"/>
    <w:rPr>
      <w:vertAlign w:val="superscript"/>
    </w:rPr>
  </w:style>
  <w:style w:type="character" w:customStyle="1" w:styleId="WW-FootnoteReference12">
    <w:name w:val="WW-Footnote Reference12"/>
    <w:rsid w:val="006B0EFA"/>
    <w:rPr>
      <w:vertAlign w:val="superscript"/>
    </w:rPr>
  </w:style>
  <w:style w:type="character" w:customStyle="1" w:styleId="WW-EndnoteReference12">
    <w:name w:val="WW-Endnote Reference12"/>
    <w:rsid w:val="006B0EFA"/>
    <w:rPr>
      <w:vertAlign w:val="superscript"/>
    </w:rPr>
  </w:style>
  <w:style w:type="character" w:customStyle="1" w:styleId="WW-FootnoteReference13">
    <w:name w:val="WW-Footnote Reference13"/>
    <w:rsid w:val="006B0EFA"/>
    <w:rPr>
      <w:vertAlign w:val="superscript"/>
    </w:rPr>
  </w:style>
  <w:style w:type="character" w:customStyle="1" w:styleId="WW-EndnoteReference13">
    <w:name w:val="WW-Endnote Reference13"/>
    <w:rsid w:val="006B0EFA"/>
    <w:rPr>
      <w:vertAlign w:val="superscript"/>
    </w:rPr>
  </w:style>
  <w:style w:type="character" w:customStyle="1" w:styleId="41">
    <w:name w:val="Παραπομπή υποσημείωσης4"/>
    <w:rsid w:val="006B0EFA"/>
    <w:rPr>
      <w:vertAlign w:val="superscript"/>
    </w:rPr>
  </w:style>
  <w:style w:type="character" w:customStyle="1" w:styleId="ae">
    <w:name w:val="Σύμβολα σημείωσης τέλους"/>
    <w:rsid w:val="006B0EFA"/>
    <w:rPr>
      <w:vertAlign w:val="superscript"/>
    </w:rPr>
  </w:style>
  <w:style w:type="character" w:customStyle="1" w:styleId="23">
    <w:name w:val="Παραπομπή υποσημείωσης2"/>
    <w:rsid w:val="006B0EFA"/>
    <w:rPr>
      <w:vertAlign w:val="superscript"/>
    </w:rPr>
  </w:style>
  <w:style w:type="character" w:customStyle="1" w:styleId="24">
    <w:name w:val="Παραπομπή σημείωσης τέλους2"/>
    <w:rsid w:val="006B0EFA"/>
    <w:rPr>
      <w:vertAlign w:val="superscript"/>
    </w:rPr>
  </w:style>
  <w:style w:type="character" w:customStyle="1" w:styleId="WW-FootnoteReference14">
    <w:name w:val="WW-Footnote Reference14"/>
    <w:rsid w:val="006B0EFA"/>
    <w:rPr>
      <w:vertAlign w:val="superscript"/>
    </w:rPr>
  </w:style>
  <w:style w:type="character" w:customStyle="1" w:styleId="WW-EndnoteReference14">
    <w:name w:val="WW-Endnote Reference14"/>
    <w:rsid w:val="006B0EFA"/>
    <w:rPr>
      <w:vertAlign w:val="superscript"/>
    </w:rPr>
  </w:style>
  <w:style w:type="character" w:customStyle="1" w:styleId="WW-FootnoteReference15">
    <w:name w:val="WW-Footnote Reference15"/>
    <w:rsid w:val="006B0EFA"/>
    <w:rPr>
      <w:vertAlign w:val="superscript"/>
    </w:rPr>
  </w:style>
  <w:style w:type="character" w:customStyle="1" w:styleId="WW-EndnoteReference15">
    <w:name w:val="WW-Endnote Reference15"/>
    <w:rsid w:val="006B0EFA"/>
    <w:rPr>
      <w:vertAlign w:val="superscript"/>
    </w:rPr>
  </w:style>
  <w:style w:type="character" w:customStyle="1" w:styleId="WW-FootnoteReference16">
    <w:name w:val="WW-Footnote Reference16"/>
    <w:rsid w:val="006B0EFA"/>
    <w:rPr>
      <w:vertAlign w:val="superscript"/>
    </w:rPr>
  </w:style>
  <w:style w:type="character" w:customStyle="1" w:styleId="WW-EndnoteReference16">
    <w:name w:val="WW-Endnote Reference16"/>
    <w:rsid w:val="006B0EFA"/>
    <w:rPr>
      <w:vertAlign w:val="superscript"/>
    </w:rPr>
  </w:style>
  <w:style w:type="character" w:customStyle="1" w:styleId="WW-FootnoteReference17">
    <w:name w:val="WW-Footnote Reference17"/>
    <w:rsid w:val="006B0EFA"/>
    <w:rPr>
      <w:vertAlign w:val="superscript"/>
    </w:rPr>
  </w:style>
  <w:style w:type="character" w:customStyle="1" w:styleId="WW-EndnoteReference17">
    <w:name w:val="WW-Endnote Reference17"/>
    <w:rsid w:val="006B0EFA"/>
    <w:rPr>
      <w:vertAlign w:val="superscript"/>
    </w:rPr>
  </w:style>
  <w:style w:type="character" w:customStyle="1" w:styleId="31">
    <w:name w:val="Παραπομπή υποσημείωσης3"/>
    <w:rsid w:val="006B0EFA"/>
    <w:rPr>
      <w:vertAlign w:val="superscript"/>
    </w:rPr>
  </w:style>
  <w:style w:type="character" w:customStyle="1" w:styleId="32">
    <w:name w:val="Παραπομπή σημείωσης τέλους3"/>
    <w:rsid w:val="006B0EFA"/>
    <w:rPr>
      <w:vertAlign w:val="superscript"/>
    </w:rPr>
  </w:style>
  <w:style w:type="character" w:customStyle="1" w:styleId="WW-FootnoteReference18">
    <w:name w:val="WW-Footnote Reference18"/>
    <w:rsid w:val="006B0EFA"/>
    <w:rPr>
      <w:vertAlign w:val="superscript"/>
    </w:rPr>
  </w:style>
  <w:style w:type="character" w:customStyle="1" w:styleId="WW-EndnoteReference18">
    <w:name w:val="WW-Endnote Reference18"/>
    <w:rsid w:val="006B0EFA"/>
    <w:rPr>
      <w:vertAlign w:val="superscript"/>
    </w:rPr>
  </w:style>
  <w:style w:type="character" w:customStyle="1" w:styleId="WW-FootnoteReference19">
    <w:name w:val="WW-Footnote Reference19"/>
    <w:rsid w:val="006B0EFA"/>
    <w:rPr>
      <w:vertAlign w:val="superscript"/>
    </w:rPr>
  </w:style>
  <w:style w:type="character" w:customStyle="1" w:styleId="WW-EndnoteReference19">
    <w:name w:val="WW-Endnote Reference19"/>
    <w:rsid w:val="006B0EFA"/>
    <w:rPr>
      <w:vertAlign w:val="superscript"/>
    </w:rPr>
  </w:style>
  <w:style w:type="character" w:customStyle="1" w:styleId="WW-FootnoteReference20">
    <w:name w:val="WW-Footnote Reference20"/>
    <w:rsid w:val="006B0EFA"/>
    <w:rPr>
      <w:vertAlign w:val="superscript"/>
    </w:rPr>
  </w:style>
  <w:style w:type="character" w:customStyle="1" w:styleId="WW-EndnoteReference20">
    <w:name w:val="WW-Endnote Reference20"/>
    <w:rsid w:val="006B0EFA"/>
    <w:rPr>
      <w:vertAlign w:val="superscript"/>
    </w:rPr>
  </w:style>
  <w:style w:type="character" w:customStyle="1" w:styleId="af">
    <w:name w:val="Σύνδεση ευρετηρίου"/>
    <w:rsid w:val="006B0EFA"/>
  </w:style>
  <w:style w:type="character" w:customStyle="1" w:styleId="WW-0">
    <w:name w:val="WW-Παραπομπή υποσημείωσης"/>
    <w:rsid w:val="006B0EFA"/>
    <w:rPr>
      <w:vertAlign w:val="superscript"/>
    </w:rPr>
  </w:style>
  <w:style w:type="character" w:customStyle="1" w:styleId="42">
    <w:name w:val="Παραπομπή σημείωσης τέλους4"/>
    <w:rsid w:val="006B0EFA"/>
    <w:rPr>
      <w:vertAlign w:val="superscript"/>
    </w:rPr>
  </w:style>
  <w:style w:type="character" w:customStyle="1" w:styleId="Char4">
    <w:name w:val="Κείμενο υποσημείωσης Char"/>
    <w:rsid w:val="006B0EFA"/>
    <w:rPr>
      <w:rFonts w:ascii="Calibri" w:hAnsi="Calibri" w:cs="Calibri"/>
      <w:sz w:val="18"/>
      <w:lang w:val="en-IE" w:eastAsia="zh-CN"/>
    </w:rPr>
  </w:style>
  <w:style w:type="character" w:styleId="af0">
    <w:name w:val="footnote reference"/>
    <w:uiPriority w:val="99"/>
    <w:rsid w:val="006B0EFA"/>
    <w:rPr>
      <w:vertAlign w:val="superscript"/>
    </w:rPr>
  </w:style>
  <w:style w:type="character" w:styleId="af1">
    <w:name w:val="endnote reference"/>
    <w:rsid w:val="006B0EFA"/>
    <w:rPr>
      <w:vertAlign w:val="superscript"/>
    </w:rPr>
  </w:style>
  <w:style w:type="character" w:customStyle="1" w:styleId="WW-FootnoteReference123">
    <w:name w:val="WW-Footnote Reference123"/>
    <w:rsid w:val="006B0EFA"/>
    <w:rPr>
      <w:vertAlign w:val="superscript"/>
    </w:rPr>
  </w:style>
  <w:style w:type="paragraph" w:customStyle="1" w:styleId="af2">
    <w:name w:val="Επικεφαλίδα"/>
    <w:basedOn w:val="a"/>
    <w:next w:val="af3"/>
    <w:rsid w:val="006B0EFA"/>
    <w:pPr>
      <w:keepNext/>
      <w:suppressAutoHyphens/>
      <w:spacing w:before="240" w:after="120" w:line="240" w:lineRule="auto"/>
      <w:jc w:val="both"/>
    </w:pPr>
    <w:rPr>
      <w:rFonts w:ascii="Liberation Sans" w:eastAsia="Microsoft YaHei" w:hAnsi="Liberation Sans" w:cs="Mangal"/>
      <w:sz w:val="28"/>
      <w:szCs w:val="28"/>
      <w:lang w:val="en-GB" w:eastAsia="ar-SA"/>
    </w:rPr>
  </w:style>
  <w:style w:type="paragraph" w:styleId="af3">
    <w:name w:val="Body Text"/>
    <w:basedOn w:val="a"/>
    <w:link w:val="Char5"/>
    <w:rsid w:val="006B0EFA"/>
    <w:pPr>
      <w:suppressAutoHyphens/>
      <w:spacing w:after="240" w:line="240" w:lineRule="auto"/>
      <w:jc w:val="both"/>
    </w:pPr>
    <w:rPr>
      <w:rFonts w:ascii="Calibri" w:eastAsia="Times New Roman" w:hAnsi="Calibri" w:cs="Calibri"/>
      <w:szCs w:val="24"/>
      <w:lang w:val="en-GB" w:eastAsia="ar-SA"/>
    </w:rPr>
  </w:style>
  <w:style w:type="character" w:customStyle="1" w:styleId="Char5">
    <w:name w:val="Σώμα κειμένου Char"/>
    <w:basedOn w:val="a0"/>
    <w:link w:val="af3"/>
    <w:rsid w:val="006B0EFA"/>
    <w:rPr>
      <w:rFonts w:ascii="Calibri" w:eastAsia="Times New Roman" w:hAnsi="Calibri" w:cs="Calibri"/>
      <w:kern w:val="0"/>
      <w:szCs w:val="24"/>
      <w:lang w:val="en-GB" w:eastAsia="ar-SA"/>
      <w14:ligatures w14:val="none"/>
    </w:rPr>
  </w:style>
  <w:style w:type="paragraph" w:styleId="af4">
    <w:name w:val="List"/>
    <w:basedOn w:val="af3"/>
    <w:rsid w:val="006B0EFA"/>
    <w:rPr>
      <w:rFonts w:cs="Mangal"/>
    </w:rPr>
  </w:style>
  <w:style w:type="paragraph" w:customStyle="1" w:styleId="43">
    <w:name w:val="Λεζάντα4"/>
    <w:basedOn w:val="a"/>
    <w:rsid w:val="006B0EFA"/>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af5">
    <w:name w:val="Ευρετήριο"/>
    <w:basedOn w:val="a"/>
    <w:rsid w:val="006B0EFA"/>
    <w:pPr>
      <w:suppressLineNumbers/>
      <w:suppressAutoHyphens/>
      <w:spacing w:after="120" w:line="240" w:lineRule="auto"/>
      <w:jc w:val="both"/>
    </w:pPr>
    <w:rPr>
      <w:rFonts w:ascii="Calibri" w:eastAsia="Times New Roman" w:hAnsi="Calibri" w:cs="Mangal"/>
      <w:szCs w:val="24"/>
      <w:lang w:val="en-GB" w:eastAsia="ar-SA"/>
    </w:rPr>
  </w:style>
  <w:style w:type="paragraph" w:customStyle="1" w:styleId="WW-1">
    <w:name w:val="WW-Λεζάντα"/>
    <w:basedOn w:val="a"/>
    <w:rsid w:val="006B0EFA"/>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
    <w:name w:val="WW-Caption"/>
    <w:basedOn w:val="a"/>
    <w:rsid w:val="006B0EFA"/>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
    <w:name w:val="WW-Caption1"/>
    <w:basedOn w:val="a"/>
    <w:rsid w:val="006B0EFA"/>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33">
    <w:name w:val="Λεζάντα3"/>
    <w:basedOn w:val="a"/>
    <w:rsid w:val="006B0EFA"/>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
    <w:name w:val="WW-Caption11"/>
    <w:basedOn w:val="a"/>
    <w:rsid w:val="006B0EFA"/>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
    <w:name w:val="WW-Caption111"/>
    <w:basedOn w:val="a"/>
    <w:rsid w:val="006B0EFA"/>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
    <w:name w:val="WW-Caption1111"/>
    <w:basedOn w:val="a"/>
    <w:rsid w:val="006B0EFA"/>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
    <w:name w:val="WW-Caption11111"/>
    <w:basedOn w:val="a"/>
    <w:rsid w:val="006B0EFA"/>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25">
    <w:name w:val="Λεζάντα2"/>
    <w:basedOn w:val="a"/>
    <w:rsid w:val="006B0EFA"/>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Caption1">
    <w:name w:val="Caption1"/>
    <w:basedOn w:val="a"/>
    <w:rsid w:val="006B0EFA"/>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
    <w:name w:val="WW-Caption111111"/>
    <w:basedOn w:val="a"/>
    <w:rsid w:val="006B0EFA"/>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
    <w:name w:val="WW-Caption1111111"/>
    <w:basedOn w:val="a"/>
    <w:rsid w:val="006B0EFA"/>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
    <w:name w:val="WW-Caption11111111"/>
    <w:basedOn w:val="a"/>
    <w:rsid w:val="006B0EFA"/>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
    <w:name w:val="WW-Caption111111111"/>
    <w:basedOn w:val="a"/>
    <w:rsid w:val="006B0EFA"/>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
    <w:name w:val="WW-Caption1111111111"/>
    <w:basedOn w:val="a"/>
    <w:rsid w:val="006B0EFA"/>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
    <w:name w:val="WW-Caption11111111111"/>
    <w:basedOn w:val="a"/>
    <w:rsid w:val="006B0EFA"/>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
    <w:name w:val="WW-Caption111111111111"/>
    <w:basedOn w:val="a"/>
    <w:rsid w:val="006B0EFA"/>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
    <w:name w:val="WW-Caption1111111111111"/>
    <w:basedOn w:val="a"/>
    <w:rsid w:val="006B0EFA"/>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
    <w:name w:val="WW-Caption11111111111111"/>
    <w:basedOn w:val="a"/>
    <w:rsid w:val="006B0EFA"/>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1">
    <w:name w:val="WW-Caption111111111111111"/>
    <w:basedOn w:val="a"/>
    <w:rsid w:val="006B0EFA"/>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11">
    <w:name w:val="WW-Caption1111111111111111"/>
    <w:basedOn w:val="a"/>
    <w:rsid w:val="006B0EFA"/>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15">
    <w:name w:val="Λεζάντα1"/>
    <w:basedOn w:val="a"/>
    <w:rsid w:val="006B0EFA"/>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111">
    <w:name w:val="WW-Caption11111111111111111"/>
    <w:basedOn w:val="a"/>
    <w:rsid w:val="006B0EFA"/>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1111">
    <w:name w:val="WW-Caption111111111111111111"/>
    <w:basedOn w:val="a"/>
    <w:rsid w:val="006B0EFA"/>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11111">
    <w:name w:val="WW-Caption1111111111111111111"/>
    <w:basedOn w:val="a"/>
    <w:rsid w:val="006B0EFA"/>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111111">
    <w:name w:val="WW-Caption11111111111111111111"/>
    <w:basedOn w:val="a"/>
    <w:rsid w:val="006B0EFA"/>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Bullet">
    <w:name w:val="Bullet"/>
    <w:basedOn w:val="a"/>
    <w:rsid w:val="006B0EFA"/>
    <w:pPr>
      <w:numPr>
        <w:numId w:val="4"/>
      </w:numPr>
      <w:suppressAutoHyphens/>
      <w:spacing w:after="100" w:line="240" w:lineRule="auto"/>
      <w:jc w:val="both"/>
    </w:pPr>
    <w:rPr>
      <w:rFonts w:ascii="Calibri" w:eastAsia="MS Mincho" w:hAnsi="Calibri" w:cs="Calibri"/>
      <w:szCs w:val="24"/>
      <w:lang w:val="en-US" w:eastAsia="ja-JP"/>
    </w:rPr>
  </w:style>
  <w:style w:type="paragraph" w:customStyle="1" w:styleId="16">
    <w:name w:val="Ημερομηνία1"/>
    <w:basedOn w:val="a"/>
    <w:next w:val="a"/>
    <w:rsid w:val="006B0EFA"/>
    <w:pPr>
      <w:suppressAutoHyphens/>
      <w:spacing w:after="100" w:line="240" w:lineRule="auto"/>
      <w:jc w:val="both"/>
    </w:pPr>
    <w:rPr>
      <w:rFonts w:ascii="Calibri" w:eastAsia="MS Mincho" w:hAnsi="Calibri" w:cs="Calibri"/>
      <w:szCs w:val="24"/>
      <w:lang w:val="en-US" w:eastAsia="ja-JP"/>
    </w:rPr>
  </w:style>
  <w:style w:type="paragraph" w:customStyle="1" w:styleId="DocTitle">
    <w:name w:val="Doc Title"/>
    <w:basedOn w:val="1"/>
    <w:rsid w:val="006B0EFA"/>
    <w:pPr>
      <w:keepLines w:val="0"/>
      <w:pageBreakBefore/>
      <w:pBdr>
        <w:bottom w:val="single" w:sz="20" w:space="1" w:color="000080"/>
      </w:pBdr>
      <w:suppressAutoHyphens/>
      <w:spacing w:before="320" w:after="160" w:line="240" w:lineRule="auto"/>
      <w:jc w:val="both"/>
    </w:pPr>
    <w:rPr>
      <w:rFonts w:ascii="Arial" w:eastAsia="Times New Roman" w:hAnsi="Arial" w:cs="Arial"/>
      <w:b/>
      <w:bCs/>
      <w:color w:val="333399"/>
      <w:sz w:val="28"/>
      <w:lang w:val="en-US" w:eastAsia="ar-SA"/>
    </w:rPr>
  </w:style>
  <w:style w:type="paragraph" w:customStyle="1" w:styleId="inserttext">
    <w:name w:val="insert text"/>
    <w:basedOn w:val="a"/>
    <w:rsid w:val="006B0EFA"/>
    <w:pPr>
      <w:suppressAutoHyphens/>
      <w:spacing w:after="100" w:line="240" w:lineRule="auto"/>
      <w:ind w:left="794"/>
      <w:jc w:val="both"/>
    </w:pPr>
    <w:rPr>
      <w:rFonts w:ascii="Calibri" w:eastAsia="MS Mincho" w:hAnsi="Calibri" w:cs="Calibri"/>
      <w:szCs w:val="24"/>
      <w:lang w:val="en-US" w:eastAsia="ja-JP"/>
    </w:rPr>
  </w:style>
  <w:style w:type="paragraph" w:customStyle="1" w:styleId="26">
    <w:name w:val="Κείμενο πλαισίου2"/>
    <w:basedOn w:val="a"/>
    <w:rsid w:val="006B0EFA"/>
    <w:pPr>
      <w:suppressAutoHyphens/>
      <w:spacing w:after="120" w:line="240" w:lineRule="auto"/>
      <w:jc w:val="both"/>
    </w:pPr>
    <w:rPr>
      <w:rFonts w:ascii="Tahoma" w:eastAsia="Times New Roman" w:hAnsi="Tahoma" w:cs="Tahoma"/>
      <w:sz w:val="16"/>
      <w:szCs w:val="16"/>
      <w:lang w:val="en-GB" w:eastAsia="ar-SA"/>
    </w:rPr>
  </w:style>
  <w:style w:type="paragraph" w:customStyle="1" w:styleId="27">
    <w:name w:val="Κείμενο σχολίου2"/>
    <w:basedOn w:val="a"/>
    <w:rsid w:val="006B0EFA"/>
    <w:pPr>
      <w:suppressAutoHyphens/>
      <w:spacing w:after="120" w:line="240" w:lineRule="auto"/>
      <w:jc w:val="both"/>
    </w:pPr>
    <w:rPr>
      <w:rFonts w:ascii="Calibri" w:eastAsia="Times New Roman" w:hAnsi="Calibri" w:cs="Calibri"/>
      <w:sz w:val="20"/>
      <w:szCs w:val="20"/>
      <w:lang w:val="en-GB" w:eastAsia="ar-SA"/>
    </w:rPr>
  </w:style>
  <w:style w:type="paragraph" w:customStyle="1" w:styleId="28">
    <w:name w:val="Θέμα σχολίου2"/>
    <w:basedOn w:val="27"/>
    <w:next w:val="27"/>
    <w:rsid w:val="006B0EFA"/>
    <w:rPr>
      <w:b/>
      <w:bCs/>
    </w:rPr>
  </w:style>
  <w:style w:type="paragraph" w:customStyle="1" w:styleId="29">
    <w:name w:val="Αναθεώρηση2"/>
    <w:rsid w:val="006B0EFA"/>
    <w:pPr>
      <w:suppressAutoHyphens/>
      <w:spacing w:after="0" w:line="240" w:lineRule="auto"/>
    </w:pPr>
    <w:rPr>
      <w:rFonts w:ascii="Times New Roman" w:eastAsia="Times New Roman" w:hAnsi="Times New Roman" w:cs="Times New Roman"/>
      <w:kern w:val="0"/>
      <w:sz w:val="24"/>
      <w:szCs w:val="24"/>
      <w:lang w:val="en-GB" w:eastAsia="ar-SA"/>
      <w14:ligatures w14:val="none"/>
    </w:rPr>
  </w:style>
  <w:style w:type="paragraph" w:customStyle="1" w:styleId="western">
    <w:name w:val="western"/>
    <w:basedOn w:val="a"/>
    <w:rsid w:val="006B0EFA"/>
    <w:pPr>
      <w:suppressAutoHyphens/>
      <w:spacing w:before="280" w:after="200" w:line="240" w:lineRule="auto"/>
      <w:jc w:val="both"/>
    </w:pPr>
    <w:rPr>
      <w:rFonts w:ascii="Arial Unicode MS" w:eastAsia="Arial Unicode MS" w:hAnsi="Arial Unicode MS" w:cs="Arial Unicode MS"/>
      <w:szCs w:val="24"/>
      <w:lang w:val="en-GB" w:eastAsia="ar-SA"/>
    </w:rPr>
  </w:style>
  <w:style w:type="paragraph" w:customStyle="1" w:styleId="17">
    <w:name w:val="Παράγραφος λίστας1"/>
    <w:basedOn w:val="a"/>
    <w:rsid w:val="006B0EFA"/>
    <w:pPr>
      <w:suppressAutoHyphens/>
      <w:spacing w:after="200" w:line="240" w:lineRule="auto"/>
      <w:ind w:left="720"/>
      <w:jc w:val="both"/>
    </w:pPr>
    <w:rPr>
      <w:rFonts w:ascii="Calibri" w:eastAsia="Times New Roman" w:hAnsi="Calibri" w:cs="Calibri"/>
      <w:szCs w:val="24"/>
      <w:lang w:val="en-GB" w:eastAsia="ar-SA"/>
    </w:rPr>
  </w:style>
  <w:style w:type="paragraph" w:styleId="af6">
    <w:name w:val="footnote text"/>
    <w:basedOn w:val="a"/>
    <w:link w:val="Char10"/>
    <w:rsid w:val="006B0EFA"/>
    <w:pPr>
      <w:suppressAutoHyphens/>
      <w:spacing w:after="0" w:line="240" w:lineRule="auto"/>
      <w:ind w:left="425" w:hanging="425"/>
      <w:jc w:val="both"/>
    </w:pPr>
    <w:rPr>
      <w:rFonts w:ascii="Calibri" w:eastAsia="Times New Roman" w:hAnsi="Calibri" w:cs="Calibri"/>
      <w:sz w:val="18"/>
      <w:szCs w:val="20"/>
      <w:lang w:val="en-IE" w:eastAsia="ar-SA"/>
    </w:rPr>
  </w:style>
  <w:style w:type="character" w:customStyle="1" w:styleId="Char10">
    <w:name w:val="Κείμενο υποσημείωσης Char1"/>
    <w:basedOn w:val="a0"/>
    <w:link w:val="af6"/>
    <w:rsid w:val="006B0EFA"/>
    <w:rPr>
      <w:rFonts w:ascii="Calibri" w:eastAsia="Times New Roman" w:hAnsi="Calibri" w:cs="Calibri"/>
      <w:kern w:val="0"/>
      <w:sz w:val="18"/>
      <w:szCs w:val="20"/>
      <w:lang w:val="en-IE" w:eastAsia="ar-SA"/>
      <w14:ligatures w14:val="none"/>
    </w:rPr>
  </w:style>
  <w:style w:type="paragraph" w:styleId="18">
    <w:name w:val="toc 1"/>
    <w:basedOn w:val="a"/>
    <w:next w:val="a"/>
    <w:uiPriority w:val="39"/>
    <w:rsid w:val="006B0EFA"/>
    <w:pPr>
      <w:suppressAutoHyphens/>
      <w:spacing w:before="120" w:after="120" w:line="240" w:lineRule="auto"/>
    </w:pPr>
    <w:rPr>
      <w:rFonts w:ascii="Calibri" w:eastAsia="Times New Roman" w:hAnsi="Calibri" w:cs="Calibri"/>
      <w:b/>
      <w:bCs/>
      <w:caps/>
      <w:sz w:val="20"/>
      <w:szCs w:val="20"/>
      <w:lang w:val="en-GB" w:eastAsia="ar-SA"/>
    </w:rPr>
  </w:style>
  <w:style w:type="paragraph" w:styleId="2a">
    <w:name w:val="toc 2"/>
    <w:basedOn w:val="a"/>
    <w:next w:val="a"/>
    <w:uiPriority w:val="39"/>
    <w:rsid w:val="006B0EFA"/>
    <w:pPr>
      <w:suppressAutoHyphens/>
      <w:spacing w:after="0" w:line="240" w:lineRule="auto"/>
      <w:ind w:left="220"/>
    </w:pPr>
    <w:rPr>
      <w:rFonts w:ascii="Calibri" w:eastAsia="Times New Roman" w:hAnsi="Calibri" w:cs="Calibri"/>
      <w:smallCaps/>
      <w:sz w:val="20"/>
      <w:szCs w:val="20"/>
      <w:lang w:val="en-GB" w:eastAsia="ar-SA"/>
    </w:rPr>
  </w:style>
  <w:style w:type="paragraph" w:styleId="34">
    <w:name w:val="toc 3"/>
    <w:basedOn w:val="a"/>
    <w:next w:val="a"/>
    <w:uiPriority w:val="39"/>
    <w:rsid w:val="006B0EFA"/>
    <w:pPr>
      <w:suppressAutoHyphens/>
      <w:spacing w:after="0" w:line="240" w:lineRule="auto"/>
      <w:ind w:left="440"/>
    </w:pPr>
    <w:rPr>
      <w:rFonts w:ascii="Calibri" w:eastAsia="Times New Roman" w:hAnsi="Calibri" w:cs="Calibri"/>
      <w:i/>
      <w:iCs/>
      <w:sz w:val="20"/>
      <w:szCs w:val="20"/>
      <w:lang w:val="en-GB" w:eastAsia="ar-SA"/>
    </w:rPr>
  </w:style>
  <w:style w:type="paragraph" w:styleId="44">
    <w:name w:val="toc 4"/>
    <w:basedOn w:val="a"/>
    <w:next w:val="a"/>
    <w:uiPriority w:val="39"/>
    <w:rsid w:val="006B0EFA"/>
    <w:pPr>
      <w:suppressAutoHyphens/>
      <w:spacing w:after="0" w:line="240" w:lineRule="auto"/>
      <w:ind w:left="660"/>
    </w:pPr>
    <w:rPr>
      <w:rFonts w:ascii="Calibri" w:eastAsia="Times New Roman" w:hAnsi="Calibri" w:cs="Calibri"/>
      <w:sz w:val="18"/>
      <w:szCs w:val="18"/>
      <w:lang w:val="en-GB" w:eastAsia="ar-SA"/>
    </w:rPr>
  </w:style>
  <w:style w:type="paragraph" w:styleId="51">
    <w:name w:val="toc 5"/>
    <w:basedOn w:val="a"/>
    <w:next w:val="a"/>
    <w:uiPriority w:val="39"/>
    <w:rsid w:val="006B0EFA"/>
    <w:pPr>
      <w:suppressAutoHyphens/>
      <w:spacing w:after="0" w:line="240" w:lineRule="auto"/>
      <w:ind w:left="880"/>
    </w:pPr>
    <w:rPr>
      <w:rFonts w:ascii="Calibri" w:eastAsia="Times New Roman" w:hAnsi="Calibri" w:cs="Calibri"/>
      <w:sz w:val="18"/>
      <w:szCs w:val="18"/>
      <w:lang w:val="en-GB" w:eastAsia="ar-SA"/>
    </w:rPr>
  </w:style>
  <w:style w:type="paragraph" w:styleId="6">
    <w:name w:val="toc 6"/>
    <w:basedOn w:val="a"/>
    <w:next w:val="a"/>
    <w:uiPriority w:val="39"/>
    <w:rsid w:val="006B0EFA"/>
    <w:pPr>
      <w:suppressAutoHyphens/>
      <w:spacing w:after="0" w:line="240" w:lineRule="auto"/>
      <w:ind w:left="1100"/>
    </w:pPr>
    <w:rPr>
      <w:rFonts w:ascii="Calibri" w:eastAsia="Times New Roman" w:hAnsi="Calibri" w:cs="Calibri"/>
      <w:sz w:val="18"/>
      <w:szCs w:val="18"/>
      <w:lang w:val="en-GB" w:eastAsia="ar-SA"/>
    </w:rPr>
  </w:style>
  <w:style w:type="paragraph" w:styleId="7">
    <w:name w:val="toc 7"/>
    <w:basedOn w:val="a"/>
    <w:next w:val="a"/>
    <w:uiPriority w:val="39"/>
    <w:rsid w:val="006B0EFA"/>
    <w:pPr>
      <w:suppressAutoHyphens/>
      <w:spacing w:after="0" w:line="240" w:lineRule="auto"/>
      <w:ind w:left="1320"/>
    </w:pPr>
    <w:rPr>
      <w:rFonts w:ascii="Calibri" w:eastAsia="Times New Roman" w:hAnsi="Calibri" w:cs="Calibri"/>
      <w:sz w:val="18"/>
      <w:szCs w:val="18"/>
      <w:lang w:val="en-GB" w:eastAsia="ar-SA"/>
    </w:rPr>
  </w:style>
  <w:style w:type="paragraph" w:styleId="8">
    <w:name w:val="toc 8"/>
    <w:basedOn w:val="a"/>
    <w:next w:val="a"/>
    <w:uiPriority w:val="39"/>
    <w:rsid w:val="006B0EFA"/>
    <w:pPr>
      <w:suppressAutoHyphens/>
      <w:spacing w:after="0" w:line="240" w:lineRule="auto"/>
      <w:ind w:left="1540"/>
    </w:pPr>
    <w:rPr>
      <w:rFonts w:ascii="Calibri" w:eastAsia="Times New Roman" w:hAnsi="Calibri" w:cs="Calibri"/>
      <w:sz w:val="18"/>
      <w:szCs w:val="18"/>
      <w:lang w:val="en-GB" w:eastAsia="ar-SA"/>
    </w:rPr>
  </w:style>
  <w:style w:type="paragraph" w:styleId="9">
    <w:name w:val="toc 9"/>
    <w:basedOn w:val="a"/>
    <w:next w:val="a"/>
    <w:uiPriority w:val="39"/>
    <w:rsid w:val="006B0EFA"/>
    <w:pPr>
      <w:suppressAutoHyphens/>
      <w:spacing w:after="0" w:line="240" w:lineRule="auto"/>
      <w:ind w:left="1760"/>
    </w:pPr>
    <w:rPr>
      <w:rFonts w:ascii="Calibri" w:eastAsia="Times New Roman" w:hAnsi="Calibri" w:cs="Calibri"/>
      <w:sz w:val="18"/>
      <w:szCs w:val="18"/>
      <w:lang w:val="en-GB" w:eastAsia="ar-SA"/>
    </w:rPr>
  </w:style>
  <w:style w:type="paragraph" w:customStyle="1" w:styleId="Style1">
    <w:name w:val="Style1"/>
    <w:basedOn w:val="DocTitle"/>
    <w:rsid w:val="006B0EFA"/>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qFormat/>
    <w:rsid w:val="006B0EFA"/>
    <w:pPr>
      <w:keepLines w:val="0"/>
      <w:pageBreakBefore/>
      <w:pBdr>
        <w:bottom w:val="single" w:sz="20" w:space="1" w:color="000080"/>
      </w:pBdr>
      <w:suppressAutoHyphens/>
      <w:spacing w:before="320" w:after="160" w:line="240" w:lineRule="auto"/>
      <w:jc w:val="both"/>
    </w:pPr>
    <w:rPr>
      <w:rFonts w:ascii="Calibri" w:eastAsia="Times New Roman" w:hAnsi="Calibri" w:cs="Calibri"/>
      <w:b/>
      <w:bCs/>
      <w:color w:val="333399"/>
      <w:sz w:val="28"/>
      <w:lang w:eastAsia="ar-SA"/>
    </w:rPr>
  </w:style>
  <w:style w:type="paragraph" w:styleId="af7">
    <w:name w:val="endnote text"/>
    <w:basedOn w:val="a"/>
    <w:link w:val="Char6"/>
    <w:rsid w:val="006B0EFA"/>
    <w:pPr>
      <w:suppressAutoHyphens/>
      <w:spacing w:after="120" w:line="240" w:lineRule="auto"/>
      <w:jc w:val="both"/>
    </w:pPr>
    <w:rPr>
      <w:rFonts w:ascii="Calibri" w:eastAsia="Times New Roman" w:hAnsi="Calibri" w:cs="Calibri"/>
      <w:sz w:val="20"/>
      <w:szCs w:val="20"/>
      <w:lang w:val="en-GB" w:eastAsia="ar-SA"/>
    </w:rPr>
  </w:style>
  <w:style w:type="character" w:customStyle="1" w:styleId="Char6">
    <w:name w:val="Κείμενο σημείωσης τέλους Char"/>
    <w:basedOn w:val="a0"/>
    <w:link w:val="af7"/>
    <w:rsid w:val="006B0EFA"/>
    <w:rPr>
      <w:rFonts w:ascii="Calibri" w:eastAsia="Times New Roman" w:hAnsi="Calibri" w:cs="Calibri"/>
      <w:kern w:val="0"/>
      <w:sz w:val="20"/>
      <w:szCs w:val="20"/>
      <w:lang w:val="en-GB" w:eastAsia="ar-SA"/>
      <w14:ligatures w14:val="none"/>
    </w:rPr>
  </w:style>
  <w:style w:type="paragraph" w:customStyle="1" w:styleId="Default">
    <w:name w:val="Default"/>
    <w:qFormat/>
    <w:rsid w:val="006B0EFA"/>
    <w:pPr>
      <w:widowControl w:val="0"/>
      <w:suppressAutoHyphens/>
      <w:spacing w:after="0" w:line="240" w:lineRule="auto"/>
    </w:pPr>
    <w:rPr>
      <w:rFonts w:ascii="Cambria" w:eastAsia="SimSun" w:hAnsi="Cambria" w:cs="Mangal"/>
      <w:color w:val="000000"/>
      <w:kern w:val="0"/>
      <w:sz w:val="24"/>
      <w:szCs w:val="24"/>
      <w:lang w:eastAsia="hi-IN" w:bidi="hi-IN"/>
      <w14:ligatures w14:val="none"/>
    </w:rPr>
  </w:style>
  <w:style w:type="paragraph" w:customStyle="1" w:styleId="af8">
    <w:name w:val="Προμορφοποιημένο κείμενο"/>
    <w:basedOn w:val="a"/>
    <w:rsid w:val="006B0EFA"/>
    <w:pPr>
      <w:suppressAutoHyphens/>
      <w:spacing w:after="120" w:line="240" w:lineRule="auto"/>
      <w:jc w:val="both"/>
    </w:pPr>
    <w:rPr>
      <w:rFonts w:ascii="Calibri" w:eastAsia="Times New Roman" w:hAnsi="Calibri" w:cs="Calibri"/>
      <w:szCs w:val="24"/>
      <w:lang w:val="en-GB" w:eastAsia="ar-SA"/>
    </w:rPr>
  </w:style>
  <w:style w:type="paragraph" w:styleId="af9">
    <w:name w:val="Body Text Indent"/>
    <w:basedOn w:val="a"/>
    <w:link w:val="Char7"/>
    <w:rsid w:val="006B0EFA"/>
    <w:pPr>
      <w:suppressAutoHyphens/>
      <w:spacing w:after="120" w:line="240" w:lineRule="auto"/>
      <w:ind w:firstLine="1134"/>
      <w:jc w:val="both"/>
    </w:pPr>
    <w:rPr>
      <w:rFonts w:ascii="Arial" w:eastAsia="Times New Roman" w:hAnsi="Arial" w:cs="Arial"/>
      <w:szCs w:val="24"/>
      <w:lang w:val="en-GB" w:eastAsia="ar-SA"/>
    </w:rPr>
  </w:style>
  <w:style w:type="character" w:customStyle="1" w:styleId="Char7">
    <w:name w:val="Σώμα κείμενου με εσοχή Char"/>
    <w:basedOn w:val="a0"/>
    <w:link w:val="af9"/>
    <w:rsid w:val="006B0EFA"/>
    <w:rPr>
      <w:rFonts w:ascii="Arial" w:eastAsia="Times New Roman" w:hAnsi="Arial" w:cs="Arial"/>
      <w:kern w:val="0"/>
      <w:szCs w:val="24"/>
      <w:lang w:val="en-GB" w:eastAsia="ar-SA"/>
      <w14:ligatures w14:val="none"/>
    </w:rPr>
  </w:style>
  <w:style w:type="paragraph" w:customStyle="1" w:styleId="normalwithoutspacing">
    <w:name w:val="normal_without_spacing"/>
    <w:basedOn w:val="a"/>
    <w:rsid w:val="006B0EFA"/>
    <w:pPr>
      <w:suppressAutoHyphens/>
      <w:spacing w:after="60" w:line="240" w:lineRule="auto"/>
      <w:jc w:val="both"/>
    </w:pPr>
    <w:rPr>
      <w:rFonts w:ascii="Calibri" w:eastAsia="Times New Roman" w:hAnsi="Calibri" w:cs="Calibri"/>
      <w:szCs w:val="24"/>
      <w:lang w:eastAsia="ar-SA"/>
    </w:rPr>
  </w:style>
  <w:style w:type="paragraph" w:customStyle="1" w:styleId="foothanging">
    <w:name w:val="foot_hanging"/>
    <w:basedOn w:val="af6"/>
    <w:rsid w:val="006B0EFA"/>
    <w:pPr>
      <w:ind w:left="426" w:hanging="426"/>
    </w:pPr>
    <w:rPr>
      <w:szCs w:val="18"/>
    </w:rPr>
  </w:style>
  <w:style w:type="paragraph" w:customStyle="1" w:styleId="-HTML2">
    <w:name w:val="Προ-διαμορφωμένο HTML2"/>
    <w:basedOn w:val="a"/>
    <w:rsid w:val="006B0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ar-SA"/>
    </w:rPr>
  </w:style>
  <w:style w:type="paragraph" w:customStyle="1" w:styleId="LO-normal">
    <w:name w:val="LO-normal"/>
    <w:rsid w:val="006B0EFA"/>
    <w:pPr>
      <w:suppressAutoHyphens/>
      <w:spacing w:after="0" w:line="276" w:lineRule="auto"/>
    </w:pPr>
    <w:rPr>
      <w:rFonts w:ascii="Arial" w:eastAsia="Arial" w:hAnsi="Arial" w:cs="Arial"/>
      <w:color w:val="000000"/>
      <w:kern w:val="0"/>
      <w:lang w:eastAsia="ar-SA"/>
      <w14:ligatures w14:val="none"/>
    </w:rPr>
  </w:style>
  <w:style w:type="paragraph" w:customStyle="1" w:styleId="310">
    <w:name w:val="Σώμα κείμενου με εσοχή 31"/>
    <w:basedOn w:val="a"/>
    <w:rsid w:val="006B0EFA"/>
    <w:pPr>
      <w:spacing w:after="120" w:line="312" w:lineRule="auto"/>
      <w:ind w:left="283"/>
      <w:jc w:val="both"/>
    </w:pPr>
    <w:rPr>
      <w:rFonts w:ascii="Calibri" w:eastAsia="Times New Roman" w:hAnsi="Calibri" w:cs="Times New Roman"/>
      <w:sz w:val="16"/>
      <w:szCs w:val="16"/>
      <w:lang w:val="en-GB" w:eastAsia="ar-SA"/>
    </w:rPr>
  </w:style>
  <w:style w:type="paragraph" w:customStyle="1" w:styleId="19">
    <w:name w:val="Χωρίς διάστιχο1"/>
    <w:rsid w:val="006B0EFA"/>
    <w:pPr>
      <w:suppressAutoHyphens/>
      <w:spacing w:after="0" w:line="240" w:lineRule="auto"/>
      <w:jc w:val="both"/>
    </w:pPr>
    <w:rPr>
      <w:rFonts w:ascii="Calibri" w:eastAsia="Times New Roman" w:hAnsi="Calibri" w:cs="Calibri"/>
      <w:kern w:val="0"/>
      <w:szCs w:val="24"/>
      <w:lang w:val="en-GB" w:eastAsia="ar-SA"/>
      <w14:ligatures w14:val="none"/>
    </w:rPr>
  </w:style>
  <w:style w:type="paragraph" w:customStyle="1" w:styleId="afa">
    <w:name w:val="Περιεχόμενα πίνακα"/>
    <w:basedOn w:val="a"/>
    <w:rsid w:val="006B0EFA"/>
    <w:pPr>
      <w:suppressLineNumbers/>
      <w:suppressAutoHyphens/>
      <w:spacing w:after="120" w:line="240" w:lineRule="auto"/>
      <w:jc w:val="both"/>
    </w:pPr>
    <w:rPr>
      <w:rFonts w:ascii="Calibri" w:eastAsia="Times New Roman" w:hAnsi="Calibri" w:cs="Calibri"/>
      <w:szCs w:val="24"/>
      <w:lang w:val="en-GB" w:eastAsia="ar-SA"/>
    </w:rPr>
  </w:style>
  <w:style w:type="paragraph" w:customStyle="1" w:styleId="afb">
    <w:name w:val="Επικεφαλίδα πίνακα"/>
    <w:basedOn w:val="afa"/>
    <w:rsid w:val="006B0EFA"/>
    <w:pPr>
      <w:jc w:val="center"/>
    </w:pPr>
    <w:rPr>
      <w:b/>
      <w:bCs/>
    </w:rPr>
  </w:style>
  <w:style w:type="paragraph" w:customStyle="1" w:styleId="footers">
    <w:name w:val="footers"/>
    <w:basedOn w:val="foothanging"/>
    <w:rsid w:val="006B0EFA"/>
  </w:style>
  <w:style w:type="paragraph" w:customStyle="1" w:styleId="Standard">
    <w:name w:val="Standard"/>
    <w:rsid w:val="006B0EFA"/>
    <w:pPr>
      <w:widowControl w:val="0"/>
      <w:suppressAutoHyphens/>
      <w:spacing w:after="0" w:line="240" w:lineRule="auto"/>
      <w:textAlignment w:val="baseline"/>
    </w:pPr>
    <w:rPr>
      <w:rFonts w:ascii="Times New Roman" w:eastAsia="SimSun" w:hAnsi="Times New Roman" w:cs="Lucida Sans"/>
      <w:kern w:val="1"/>
      <w:sz w:val="24"/>
      <w:szCs w:val="24"/>
      <w:lang w:eastAsia="hi-IN" w:bidi="hi-IN"/>
      <w14:ligatures w14:val="none"/>
    </w:rPr>
  </w:style>
  <w:style w:type="paragraph" w:customStyle="1" w:styleId="Textbody">
    <w:name w:val="Text body"/>
    <w:basedOn w:val="Standard"/>
    <w:rsid w:val="006B0EFA"/>
    <w:pPr>
      <w:spacing w:after="120"/>
    </w:pPr>
  </w:style>
  <w:style w:type="paragraph" w:customStyle="1" w:styleId="Footnote">
    <w:name w:val="Footnote"/>
    <w:basedOn w:val="Standard"/>
    <w:rsid w:val="006B0EFA"/>
    <w:pPr>
      <w:suppressLineNumbers/>
      <w:ind w:left="283" w:hanging="283"/>
    </w:pPr>
    <w:rPr>
      <w:sz w:val="20"/>
      <w:szCs w:val="20"/>
    </w:rPr>
  </w:style>
  <w:style w:type="paragraph" w:customStyle="1" w:styleId="311">
    <w:name w:val="Σώμα κείμενου 31"/>
    <w:basedOn w:val="a"/>
    <w:rsid w:val="006B0EFA"/>
    <w:pPr>
      <w:suppressAutoHyphens/>
      <w:spacing w:after="120" w:line="240" w:lineRule="auto"/>
      <w:jc w:val="both"/>
    </w:pPr>
    <w:rPr>
      <w:rFonts w:ascii="Calibri" w:eastAsia="Times New Roman" w:hAnsi="Calibri" w:cs="Calibri"/>
      <w:sz w:val="16"/>
      <w:szCs w:val="16"/>
      <w:lang w:val="en-GB" w:eastAsia="ar-SA"/>
    </w:rPr>
  </w:style>
  <w:style w:type="paragraph" w:customStyle="1" w:styleId="fooot">
    <w:name w:val="fooot"/>
    <w:basedOn w:val="footers"/>
    <w:rsid w:val="006B0EFA"/>
  </w:style>
  <w:style w:type="paragraph" w:customStyle="1" w:styleId="1a">
    <w:name w:val="Κείμενο πλαισίου1"/>
    <w:basedOn w:val="a"/>
    <w:rsid w:val="006B0EFA"/>
    <w:pPr>
      <w:suppressAutoHyphens/>
      <w:spacing w:after="0" w:line="240" w:lineRule="auto"/>
      <w:jc w:val="both"/>
    </w:pPr>
    <w:rPr>
      <w:rFonts w:ascii="Tahoma" w:eastAsia="Times New Roman" w:hAnsi="Tahoma" w:cs="Tahoma"/>
      <w:sz w:val="16"/>
      <w:szCs w:val="16"/>
      <w:lang w:val="en-GB" w:eastAsia="ar-SA"/>
    </w:rPr>
  </w:style>
  <w:style w:type="paragraph" w:customStyle="1" w:styleId="1b">
    <w:name w:val="Κείμενο σχολίου1"/>
    <w:basedOn w:val="a"/>
    <w:rsid w:val="006B0EFA"/>
    <w:pPr>
      <w:suppressAutoHyphens/>
      <w:spacing w:after="120" w:line="240" w:lineRule="auto"/>
      <w:jc w:val="both"/>
    </w:pPr>
    <w:rPr>
      <w:rFonts w:ascii="Calibri" w:eastAsia="Times New Roman" w:hAnsi="Calibri" w:cs="Calibri"/>
      <w:sz w:val="20"/>
      <w:szCs w:val="20"/>
      <w:lang w:val="en-GB" w:eastAsia="ar-SA"/>
    </w:rPr>
  </w:style>
  <w:style w:type="paragraph" w:customStyle="1" w:styleId="1c">
    <w:name w:val="Θέμα σχολίου1"/>
    <w:basedOn w:val="1b"/>
    <w:next w:val="1b"/>
    <w:rsid w:val="006B0EFA"/>
    <w:rPr>
      <w:b/>
      <w:bCs/>
    </w:rPr>
  </w:style>
  <w:style w:type="paragraph" w:customStyle="1" w:styleId="-HTML1">
    <w:name w:val="Προ-διαμορφωμένο HTML1"/>
    <w:basedOn w:val="a"/>
    <w:rsid w:val="006B0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ar-SA"/>
    </w:rPr>
  </w:style>
  <w:style w:type="paragraph" w:customStyle="1" w:styleId="1d">
    <w:name w:val="Αναθεώρηση1"/>
    <w:rsid w:val="006B0EFA"/>
    <w:pPr>
      <w:suppressAutoHyphens/>
      <w:spacing w:after="0" w:line="240" w:lineRule="auto"/>
    </w:pPr>
    <w:rPr>
      <w:rFonts w:ascii="Calibri" w:eastAsia="Times New Roman" w:hAnsi="Calibri" w:cs="Calibri"/>
      <w:kern w:val="0"/>
      <w:szCs w:val="24"/>
      <w:lang w:val="en-GB" w:eastAsia="ar-SA"/>
      <w14:ligatures w14:val="none"/>
    </w:rPr>
  </w:style>
  <w:style w:type="paragraph" w:customStyle="1" w:styleId="21">
    <w:name w:val="Λίστα με κουκκίδες 21"/>
    <w:basedOn w:val="a"/>
    <w:rsid w:val="006B0EFA"/>
    <w:pPr>
      <w:numPr>
        <w:numId w:val="2"/>
      </w:numPr>
      <w:spacing w:after="0" w:line="360" w:lineRule="auto"/>
      <w:jc w:val="both"/>
    </w:pPr>
    <w:rPr>
      <w:rFonts w:ascii="Trebuchet MS" w:eastAsia="Times New Roman" w:hAnsi="Trebuchet MS" w:cs="Times New Roman"/>
      <w:szCs w:val="20"/>
      <w:lang w:val="en-US" w:eastAsia="ar-SA"/>
    </w:rPr>
  </w:style>
  <w:style w:type="paragraph" w:customStyle="1" w:styleId="100">
    <w:name w:val="Περιεχόμενα 10"/>
    <w:basedOn w:val="af5"/>
    <w:rsid w:val="006B0EFA"/>
    <w:pPr>
      <w:tabs>
        <w:tab w:val="right" w:leader="dot" w:pos="7091"/>
      </w:tabs>
      <w:ind w:left="2547"/>
    </w:pPr>
  </w:style>
  <w:style w:type="paragraph" w:customStyle="1" w:styleId="afc">
    <w:name w:val="Οριζόντια γραμμή"/>
    <w:basedOn w:val="a"/>
    <w:next w:val="af3"/>
    <w:rsid w:val="006B0EFA"/>
    <w:pPr>
      <w:suppressLineNumbers/>
      <w:suppressAutoHyphens/>
      <w:spacing w:after="283" w:line="240" w:lineRule="auto"/>
      <w:jc w:val="both"/>
    </w:pPr>
    <w:rPr>
      <w:rFonts w:ascii="Calibri" w:eastAsia="Times New Roman" w:hAnsi="Calibri" w:cs="Calibri"/>
      <w:sz w:val="12"/>
      <w:szCs w:val="12"/>
      <w:lang w:val="en-GB" w:eastAsia="ar-SA"/>
    </w:rPr>
  </w:style>
  <w:style w:type="paragraph" w:customStyle="1" w:styleId="210">
    <w:name w:val="Σώμα κείμενου 21"/>
    <w:basedOn w:val="a"/>
    <w:rsid w:val="006B0EFA"/>
    <w:pPr>
      <w:suppressAutoHyphens/>
      <w:overflowPunct w:val="0"/>
      <w:autoSpaceDE w:val="0"/>
      <w:spacing w:after="0" w:line="240" w:lineRule="auto"/>
      <w:jc w:val="both"/>
      <w:textAlignment w:val="baseline"/>
    </w:pPr>
    <w:rPr>
      <w:rFonts w:ascii="Arial" w:eastAsia="Times New Roman" w:hAnsi="Arial" w:cs="Arial"/>
      <w:szCs w:val="20"/>
      <w:lang w:eastAsia="ar-SA"/>
    </w:rPr>
  </w:style>
  <w:style w:type="paragraph" w:customStyle="1" w:styleId="para-1">
    <w:name w:val="para-1"/>
    <w:basedOn w:val="a"/>
    <w:rsid w:val="006B0EFA"/>
    <w:pPr>
      <w:tabs>
        <w:tab w:val="left" w:pos="1021"/>
        <w:tab w:val="left" w:pos="1588"/>
        <w:tab w:val="left" w:pos="2155"/>
        <w:tab w:val="left" w:pos="2722"/>
        <w:tab w:val="left" w:pos="3289"/>
      </w:tabs>
      <w:suppressAutoHyphens/>
      <w:spacing w:after="0" w:line="240" w:lineRule="auto"/>
      <w:ind w:left="1021" w:hanging="1021"/>
      <w:jc w:val="both"/>
    </w:pPr>
    <w:rPr>
      <w:rFonts w:ascii="Arial" w:eastAsia="Times New Roman" w:hAnsi="Arial" w:cs="Arial"/>
      <w:spacing w:val="5"/>
      <w:szCs w:val="20"/>
      <w:lang w:eastAsia="ar-SA"/>
    </w:rPr>
  </w:style>
  <w:style w:type="paragraph" w:customStyle="1" w:styleId="101">
    <w:name w:val="Κατάλογος περιεχομένων 10"/>
    <w:basedOn w:val="af5"/>
    <w:rsid w:val="006B0EFA"/>
    <w:pPr>
      <w:tabs>
        <w:tab w:val="right" w:leader="dot" w:pos="7091"/>
      </w:tabs>
      <w:ind w:left="2547"/>
    </w:pPr>
  </w:style>
  <w:style w:type="paragraph" w:styleId="afd">
    <w:name w:val="Balloon Text"/>
    <w:basedOn w:val="a"/>
    <w:link w:val="Char11"/>
    <w:uiPriority w:val="99"/>
    <w:semiHidden/>
    <w:unhideWhenUsed/>
    <w:rsid w:val="006B0EFA"/>
    <w:pPr>
      <w:suppressAutoHyphens/>
      <w:spacing w:after="0" w:line="240" w:lineRule="auto"/>
      <w:jc w:val="both"/>
    </w:pPr>
    <w:rPr>
      <w:rFonts w:ascii="Segoe UI" w:eastAsia="Times New Roman" w:hAnsi="Segoe UI" w:cs="Times New Roman"/>
      <w:sz w:val="18"/>
      <w:szCs w:val="18"/>
      <w:lang w:val="en-GB" w:eastAsia="ar-SA"/>
    </w:rPr>
  </w:style>
  <w:style w:type="character" w:customStyle="1" w:styleId="Char11">
    <w:name w:val="Κείμενο πλαισίου Char1"/>
    <w:basedOn w:val="a0"/>
    <w:link w:val="afd"/>
    <w:uiPriority w:val="99"/>
    <w:semiHidden/>
    <w:rsid w:val="006B0EFA"/>
    <w:rPr>
      <w:rFonts w:ascii="Segoe UI" w:eastAsia="Times New Roman" w:hAnsi="Segoe UI" w:cs="Times New Roman"/>
      <w:kern w:val="0"/>
      <w:sz w:val="18"/>
      <w:szCs w:val="18"/>
      <w:lang w:val="en-GB" w:eastAsia="ar-SA"/>
      <w14:ligatures w14:val="none"/>
    </w:rPr>
  </w:style>
  <w:style w:type="character" w:styleId="afe">
    <w:name w:val="annotation reference"/>
    <w:uiPriority w:val="99"/>
    <w:unhideWhenUsed/>
    <w:rsid w:val="006B0EFA"/>
    <w:rPr>
      <w:sz w:val="16"/>
      <w:szCs w:val="16"/>
    </w:rPr>
  </w:style>
  <w:style w:type="paragraph" w:styleId="aff">
    <w:name w:val="annotation text"/>
    <w:basedOn w:val="a"/>
    <w:link w:val="Char12"/>
    <w:uiPriority w:val="99"/>
    <w:unhideWhenUsed/>
    <w:rsid w:val="006B0EFA"/>
    <w:pPr>
      <w:suppressAutoHyphens/>
      <w:spacing w:after="120" w:line="240" w:lineRule="auto"/>
      <w:jc w:val="both"/>
    </w:pPr>
    <w:rPr>
      <w:rFonts w:ascii="Calibri" w:eastAsia="Times New Roman" w:hAnsi="Calibri" w:cs="Times New Roman"/>
      <w:sz w:val="20"/>
      <w:szCs w:val="20"/>
      <w:lang w:val="en-GB" w:eastAsia="ar-SA"/>
    </w:rPr>
  </w:style>
  <w:style w:type="character" w:customStyle="1" w:styleId="Char12">
    <w:name w:val="Κείμενο σχολίου Char1"/>
    <w:basedOn w:val="a0"/>
    <w:link w:val="aff"/>
    <w:uiPriority w:val="99"/>
    <w:rsid w:val="006B0EFA"/>
    <w:rPr>
      <w:rFonts w:ascii="Calibri" w:eastAsia="Times New Roman" w:hAnsi="Calibri" w:cs="Times New Roman"/>
      <w:kern w:val="0"/>
      <w:sz w:val="20"/>
      <w:szCs w:val="20"/>
      <w:lang w:val="en-GB" w:eastAsia="ar-SA"/>
      <w14:ligatures w14:val="none"/>
    </w:rPr>
  </w:style>
  <w:style w:type="paragraph" w:styleId="aff0">
    <w:name w:val="annotation subject"/>
    <w:basedOn w:val="aff"/>
    <w:next w:val="aff"/>
    <w:link w:val="Char13"/>
    <w:uiPriority w:val="99"/>
    <w:semiHidden/>
    <w:unhideWhenUsed/>
    <w:rsid w:val="006B0EFA"/>
    <w:rPr>
      <w:b/>
      <w:bCs/>
    </w:rPr>
  </w:style>
  <w:style w:type="character" w:customStyle="1" w:styleId="Char13">
    <w:name w:val="Θέμα σχολίου Char1"/>
    <w:basedOn w:val="Char12"/>
    <w:link w:val="aff0"/>
    <w:uiPriority w:val="99"/>
    <w:semiHidden/>
    <w:rsid w:val="006B0EFA"/>
    <w:rPr>
      <w:rFonts w:ascii="Calibri" w:eastAsia="Times New Roman" w:hAnsi="Calibri" w:cs="Times New Roman"/>
      <w:b/>
      <w:bCs/>
      <w:kern w:val="0"/>
      <w:sz w:val="20"/>
      <w:szCs w:val="20"/>
      <w:lang w:val="en-GB" w:eastAsia="ar-SA"/>
      <w14:ligatures w14:val="none"/>
    </w:rPr>
  </w:style>
  <w:style w:type="paragraph" w:styleId="aff1">
    <w:name w:val="Revision"/>
    <w:hidden/>
    <w:uiPriority w:val="99"/>
    <w:semiHidden/>
    <w:rsid w:val="006B0EFA"/>
    <w:pPr>
      <w:spacing w:after="0" w:line="240" w:lineRule="auto"/>
    </w:pPr>
    <w:rPr>
      <w:rFonts w:ascii="Calibri" w:eastAsia="Times New Roman" w:hAnsi="Calibri" w:cs="Calibri"/>
      <w:kern w:val="0"/>
      <w:szCs w:val="24"/>
      <w:lang w:val="en-GB" w:eastAsia="ar-SA"/>
      <w14:ligatures w14:val="none"/>
    </w:rPr>
  </w:style>
  <w:style w:type="paragraph" w:styleId="aff2">
    <w:name w:val="List Paragraph"/>
    <w:aliases w:val="Itemize"/>
    <w:basedOn w:val="a"/>
    <w:link w:val="Char8"/>
    <w:uiPriority w:val="34"/>
    <w:qFormat/>
    <w:rsid w:val="006B0EFA"/>
    <w:pPr>
      <w:spacing w:after="0" w:line="240" w:lineRule="auto"/>
      <w:ind w:left="720"/>
      <w:contextualSpacing/>
    </w:pPr>
    <w:rPr>
      <w:rFonts w:ascii="CG Times" w:eastAsia="Times New Roman" w:hAnsi="CG Times" w:cs="Times New Roman"/>
      <w:sz w:val="20"/>
      <w:szCs w:val="20"/>
      <w:lang w:val="en-US" w:eastAsia="el-GR"/>
    </w:rPr>
  </w:style>
  <w:style w:type="character" w:customStyle="1" w:styleId="Char8">
    <w:name w:val="Παράγραφος λίστας Char"/>
    <w:aliases w:val="Itemize Char"/>
    <w:link w:val="aff2"/>
    <w:uiPriority w:val="34"/>
    <w:qFormat/>
    <w:locked/>
    <w:rsid w:val="006B0EFA"/>
    <w:rPr>
      <w:rFonts w:ascii="CG Times" w:eastAsia="Times New Roman" w:hAnsi="CG Times" w:cs="Times New Roman"/>
      <w:kern w:val="0"/>
      <w:sz w:val="20"/>
      <w:szCs w:val="20"/>
      <w:lang w:val="en-US" w:eastAsia="el-GR"/>
      <w14:ligatures w14:val="none"/>
    </w:rPr>
  </w:style>
  <w:style w:type="character" w:customStyle="1" w:styleId="1e">
    <w:name w:val="Ανεπίλυτη αναφορά1"/>
    <w:uiPriority w:val="99"/>
    <w:semiHidden/>
    <w:unhideWhenUsed/>
    <w:rsid w:val="006B0EFA"/>
    <w:rPr>
      <w:color w:val="605E5C"/>
      <w:shd w:val="clear" w:color="auto" w:fill="E1DFDD"/>
    </w:rPr>
  </w:style>
  <w:style w:type="character" w:customStyle="1" w:styleId="Bodytext2NotBold">
    <w:name w:val="Body text (2) + Not Bold"/>
    <w:basedOn w:val="a0"/>
    <w:qFormat/>
    <w:rsid w:val="006B0EFA"/>
    <w:rPr>
      <w:rFonts w:ascii="Arial" w:eastAsia="Arial" w:hAnsi="Arial" w:cs="Arial"/>
      <w:b/>
      <w:bCs/>
      <w:i w:val="0"/>
      <w:iCs w:val="0"/>
      <w:caps w:val="0"/>
      <w:smallCaps w:val="0"/>
      <w:strike w:val="0"/>
      <w:dstrike w:val="0"/>
      <w:color w:val="000000"/>
      <w:spacing w:val="0"/>
      <w:w w:val="100"/>
      <w:sz w:val="18"/>
      <w:szCs w:val="18"/>
      <w:u w:val="none"/>
      <w:shd w:val="clear" w:color="auto" w:fill="FFFFFF"/>
      <w:lang w:val="el-GR" w:eastAsia="el-GR" w:bidi="el-GR"/>
    </w:rPr>
  </w:style>
  <w:style w:type="character" w:styleId="aff3">
    <w:name w:val="Unresolved Mention"/>
    <w:basedOn w:val="a0"/>
    <w:uiPriority w:val="99"/>
    <w:semiHidden/>
    <w:unhideWhenUsed/>
    <w:rsid w:val="006B0EFA"/>
    <w:rPr>
      <w:color w:val="605E5C"/>
      <w:shd w:val="clear" w:color="auto" w:fill="E1DFDD"/>
    </w:rPr>
  </w:style>
  <w:style w:type="character" w:customStyle="1" w:styleId="WW-2">
    <w:name w:val="WW-Χαρακτήρες υποσημείωσης"/>
    <w:rsid w:val="006B0EFA"/>
  </w:style>
  <w:style w:type="paragraph" w:customStyle="1" w:styleId="aff4">
    <w:name w:val="ΣτυλΔημοσιότητας"/>
    <w:basedOn w:val="1"/>
    <w:rsid w:val="006B0EFA"/>
    <w:pPr>
      <w:keepNext w:val="0"/>
      <w:tabs>
        <w:tab w:val="left" w:pos="0"/>
      </w:tabs>
      <w:suppressAutoHyphens/>
      <w:spacing w:before="0" w:line="360" w:lineRule="auto"/>
      <w:jc w:val="center"/>
    </w:pPr>
    <w:rPr>
      <w:rFonts w:ascii="Calibri" w:eastAsia="Times New Roman" w:hAnsi="Calibri" w:cs="Calibri"/>
      <w:b/>
      <w:caps/>
      <w:color w:val="auto"/>
      <w:kern w:val="1"/>
      <w:sz w:val="24"/>
      <w:szCs w:val="24"/>
      <w:lang w:eastAsia="zh-CN"/>
    </w:rPr>
  </w:style>
  <w:style w:type="paragraph" w:customStyle="1" w:styleId="msonormal0">
    <w:name w:val="msonormal"/>
    <w:basedOn w:val="a"/>
    <w:rsid w:val="006B0EFA"/>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63">
    <w:name w:val="xl63"/>
    <w:basedOn w:val="a"/>
    <w:rsid w:val="006B0E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l-GR"/>
    </w:rPr>
  </w:style>
  <w:style w:type="paragraph" w:customStyle="1" w:styleId="xl64">
    <w:name w:val="xl64"/>
    <w:basedOn w:val="a"/>
    <w:rsid w:val="006B0EFA"/>
    <w:pPr>
      <w:spacing w:before="100" w:beforeAutospacing="1" w:after="100" w:afterAutospacing="1" w:line="240" w:lineRule="auto"/>
      <w:textAlignment w:val="center"/>
    </w:pPr>
    <w:rPr>
      <w:rFonts w:ascii="Times New Roman" w:eastAsia="Times New Roman" w:hAnsi="Times New Roman" w:cs="Times New Roman"/>
      <w:sz w:val="24"/>
      <w:szCs w:val="24"/>
      <w:lang w:eastAsia="el-GR"/>
    </w:rPr>
  </w:style>
  <w:style w:type="paragraph" w:customStyle="1" w:styleId="xl65">
    <w:name w:val="xl65"/>
    <w:basedOn w:val="a"/>
    <w:rsid w:val="006B0EFA"/>
    <w:pPr>
      <w:spacing w:before="100" w:beforeAutospacing="1" w:after="100" w:afterAutospacing="1" w:line="240" w:lineRule="auto"/>
      <w:textAlignment w:val="center"/>
    </w:pPr>
    <w:rPr>
      <w:rFonts w:ascii="Times New Roman" w:eastAsia="Times New Roman" w:hAnsi="Times New Roman" w:cs="Times New Roman"/>
      <w:sz w:val="24"/>
      <w:szCs w:val="24"/>
      <w:lang w:eastAsia="el-GR"/>
    </w:rPr>
  </w:style>
  <w:style w:type="paragraph" w:customStyle="1" w:styleId="xl66">
    <w:name w:val="xl66"/>
    <w:basedOn w:val="a"/>
    <w:rsid w:val="006B0EFA"/>
    <w:pPr>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el-GR"/>
    </w:rPr>
  </w:style>
  <w:style w:type="paragraph" w:customStyle="1" w:styleId="xl67">
    <w:name w:val="xl67"/>
    <w:basedOn w:val="a"/>
    <w:rsid w:val="006B0EFA"/>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l-GR"/>
    </w:rPr>
  </w:style>
  <w:style w:type="paragraph" w:customStyle="1" w:styleId="xl68">
    <w:name w:val="xl68"/>
    <w:basedOn w:val="a"/>
    <w:rsid w:val="006B0EFA"/>
    <w:pPr>
      <w:spacing w:before="100" w:beforeAutospacing="1" w:after="100" w:afterAutospacing="1" w:line="240" w:lineRule="auto"/>
      <w:textAlignment w:val="center"/>
    </w:pPr>
    <w:rPr>
      <w:rFonts w:ascii="Times New Roman" w:eastAsia="Times New Roman" w:hAnsi="Times New Roman" w:cs="Times New Roman"/>
      <w:sz w:val="24"/>
      <w:szCs w:val="24"/>
      <w:lang w:eastAsia="el-GR"/>
    </w:rPr>
  </w:style>
  <w:style w:type="paragraph" w:customStyle="1" w:styleId="xl69">
    <w:name w:val="xl69"/>
    <w:basedOn w:val="a"/>
    <w:rsid w:val="006B0EFA"/>
    <w:pP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l-GR"/>
    </w:rPr>
  </w:style>
  <w:style w:type="paragraph" w:customStyle="1" w:styleId="xl70">
    <w:name w:val="xl70"/>
    <w:basedOn w:val="a"/>
    <w:rsid w:val="006B0EF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cs="Calibri"/>
      <w:b/>
      <w:bCs/>
      <w:sz w:val="24"/>
      <w:szCs w:val="24"/>
      <w:lang w:eastAsia="el-GR"/>
    </w:rPr>
  </w:style>
  <w:style w:type="paragraph" w:customStyle="1" w:styleId="xl71">
    <w:name w:val="xl71"/>
    <w:basedOn w:val="a"/>
    <w:rsid w:val="006B0EF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cs="Calibri"/>
      <w:b/>
      <w:bCs/>
      <w:sz w:val="24"/>
      <w:szCs w:val="24"/>
      <w:lang w:eastAsia="el-GR"/>
    </w:rPr>
  </w:style>
  <w:style w:type="paragraph" w:customStyle="1" w:styleId="xl72">
    <w:name w:val="xl72"/>
    <w:basedOn w:val="a"/>
    <w:rsid w:val="006B0EF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cs="Calibri"/>
      <w:b/>
      <w:bCs/>
      <w:color w:val="000000"/>
      <w:sz w:val="24"/>
      <w:szCs w:val="24"/>
      <w:lang w:eastAsia="el-GR"/>
    </w:rPr>
  </w:style>
  <w:style w:type="paragraph" w:customStyle="1" w:styleId="xl73">
    <w:name w:val="xl73"/>
    <w:basedOn w:val="a"/>
    <w:rsid w:val="006B0E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74">
    <w:name w:val="xl74"/>
    <w:basedOn w:val="a"/>
    <w:rsid w:val="006B0E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l-GR"/>
    </w:rPr>
  </w:style>
  <w:style w:type="paragraph" w:customStyle="1" w:styleId="xl75">
    <w:name w:val="xl75"/>
    <w:basedOn w:val="a"/>
    <w:rsid w:val="006B0E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76">
    <w:name w:val="xl76"/>
    <w:basedOn w:val="a"/>
    <w:rsid w:val="006B0E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77">
    <w:name w:val="xl77"/>
    <w:basedOn w:val="a"/>
    <w:rsid w:val="006B0EF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textAlignment w:val="center"/>
    </w:pPr>
    <w:rPr>
      <w:rFonts w:ascii="Calibri" w:eastAsia="Times New Roman" w:hAnsi="Calibri" w:cs="Calibri"/>
      <w:b/>
      <w:bCs/>
      <w:color w:val="000000"/>
      <w:sz w:val="24"/>
      <w:szCs w:val="24"/>
      <w:lang w:eastAsia="el-GR"/>
    </w:rPr>
  </w:style>
  <w:style w:type="paragraph" w:customStyle="1" w:styleId="xl78">
    <w:name w:val="xl78"/>
    <w:basedOn w:val="a"/>
    <w:rsid w:val="006B0EFA"/>
    <w:pPr>
      <w:spacing w:before="100" w:beforeAutospacing="1" w:after="100" w:afterAutospacing="1" w:line="240" w:lineRule="auto"/>
      <w:textAlignment w:val="center"/>
    </w:pPr>
    <w:rPr>
      <w:rFonts w:ascii="Calibri" w:eastAsia="Times New Roman" w:hAnsi="Calibri" w:cs="Calibri"/>
      <w:color w:val="FF0000"/>
      <w:sz w:val="24"/>
      <w:szCs w:val="24"/>
      <w:lang w:eastAsia="el-GR"/>
    </w:rPr>
  </w:style>
  <w:style w:type="paragraph" w:customStyle="1" w:styleId="xl79">
    <w:name w:val="xl79"/>
    <w:basedOn w:val="a"/>
    <w:rsid w:val="006B0EFA"/>
    <w:pPr>
      <w:spacing w:before="100" w:beforeAutospacing="1" w:after="100" w:afterAutospacing="1" w:line="240" w:lineRule="auto"/>
      <w:textAlignment w:val="center"/>
    </w:pPr>
    <w:rPr>
      <w:rFonts w:ascii="Calibri" w:eastAsia="Times New Roman" w:hAnsi="Calibri" w:cs="Calibri"/>
      <w:color w:val="000000"/>
      <w:sz w:val="24"/>
      <w:szCs w:val="24"/>
      <w:lang w:eastAsia="el-GR"/>
    </w:rPr>
  </w:style>
  <w:style w:type="paragraph" w:customStyle="1" w:styleId="xl80">
    <w:name w:val="xl80"/>
    <w:basedOn w:val="a"/>
    <w:rsid w:val="006B0EFA"/>
    <w:pPr>
      <w:spacing w:before="100" w:beforeAutospacing="1" w:after="100" w:afterAutospacing="1" w:line="240" w:lineRule="auto"/>
      <w:textAlignment w:val="center"/>
    </w:pPr>
    <w:rPr>
      <w:rFonts w:ascii="Calibri" w:eastAsia="Times New Roman" w:hAnsi="Calibri" w:cs="Calibri"/>
      <w:sz w:val="24"/>
      <w:szCs w:val="24"/>
      <w:lang w:eastAsia="el-GR"/>
    </w:rPr>
  </w:style>
  <w:style w:type="paragraph" w:customStyle="1" w:styleId="xl81">
    <w:name w:val="xl81"/>
    <w:basedOn w:val="a"/>
    <w:rsid w:val="006B0EFA"/>
    <w:pPr>
      <w:spacing w:before="100" w:beforeAutospacing="1" w:after="100" w:afterAutospacing="1" w:line="240" w:lineRule="auto"/>
      <w:textAlignment w:val="center"/>
    </w:pPr>
    <w:rPr>
      <w:rFonts w:ascii="Times New Roman" w:eastAsia="Times New Roman" w:hAnsi="Times New Roman" w:cs="Times New Roman"/>
      <w:sz w:val="24"/>
      <w:szCs w:val="24"/>
      <w:lang w:eastAsia="el-GR"/>
    </w:rPr>
  </w:style>
  <w:style w:type="paragraph" w:customStyle="1" w:styleId="xl82">
    <w:name w:val="xl82"/>
    <w:basedOn w:val="a"/>
    <w:rsid w:val="006B0EF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right"/>
      <w:textAlignment w:val="center"/>
    </w:pPr>
    <w:rPr>
      <w:rFonts w:ascii="Calibri" w:eastAsia="Times New Roman" w:hAnsi="Calibri" w:cs="Calibri"/>
      <w:b/>
      <w:bCs/>
      <w:color w:val="000000"/>
      <w:sz w:val="24"/>
      <w:szCs w:val="24"/>
      <w:lang w:eastAsia="el-GR"/>
    </w:rPr>
  </w:style>
  <w:style w:type="paragraph" w:customStyle="1" w:styleId="xl83">
    <w:name w:val="xl83"/>
    <w:basedOn w:val="a"/>
    <w:rsid w:val="006B0EF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right"/>
      <w:textAlignment w:val="center"/>
    </w:pPr>
    <w:rPr>
      <w:rFonts w:ascii="Calibri" w:eastAsia="Times New Roman" w:hAnsi="Calibri" w:cs="Calibri"/>
      <w:b/>
      <w:bCs/>
      <w:color w:val="000000"/>
      <w:sz w:val="24"/>
      <w:szCs w:val="24"/>
      <w:lang w:eastAsia="el-GR"/>
    </w:rPr>
  </w:style>
  <w:style w:type="paragraph" w:customStyle="1" w:styleId="xl84">
    <w:name w:val="xl84"/>
    <w:basedOn w:val="a"/>
    <w:rsid w:val="006B0EFA"/>
    <w:pPr>
      <w:pBdr>
        <w:bottom w:val="single" w:sz="4" w:space="0" w:color="auto"/>
      </w:pBdr>
      <w:shd w:val="clear" w:color="000000" w:fill="D9E1F2"/>
      <w:spacing w:before="100" w:beforeAutospacing="1" w:after="100" w:afterAutospacing="1" w:line="240" w:lineRule="auto"/>
      <w:jc w:val="center"/>
    </w:pPr>
    <w:rPr>
      <w:rFonts w:ascii="Calibri" w:eastAsia="Times New Roman" w:hAnsi="Calibri" w:cs="Calibri"/>
      <w:b/>
      <w:bCs/>
      <w:sz w:val="24"/>
      <w:szCs w:val="24"/>
      <w:lang w:eastAsia="el-GR"/>
    </w:rPr>
  </w:style>
  <w:style w:type="paragraph" w:customStyle="1" w:styleId="xl85">
    <w:name w:val="xl85"/>
    <w:basedOn w:val="a"/>
    <w:rsid w:val="006B0EFA"/>
    <w:pPr>
      <w:pBdr>
        <w:bottom w:val="single" w:sz="4" w:space="0" w:color="auto"/>
        <w:right w:val="single" w:sz="4" w:space="0" w:color="auto"/>
      </w:pBdr>
      <w:shd w:val="clear" w:color="000000" w:fill="D9E1F2"/>
      <w:spacing w:before="100" w:beforeAutospacing="1" w:after="100" w:afterAutospacing="1" w:line="240" w:lineRule="auto"/>
      <w:jc w:val="center"/>
    </w:pPr>
    <w:rPr>
      <w:rFonts w:ascii="Calibri" w:eastAsia="Times New Roman" w:hAnsi="Calibri" w:cs="Calibri"/>
      <w:b/>
      <w:bCs/>
      <w:sz w:val="24"/>
      <w:szCs w:val="24"/>
      <w:lang w:eastAsia="el-GR"/>
    </w:rPr>
  </w:style>
  <w:style w:type="paragraph" w:customStyle="1" w:styleId="xl86">
    <w:name w:val="xl86"/>
    <w:basedOn w:val="a"/>
    <w:rsid w:val="00412675"/>
    <w:pPr>
      <w:pBdr>
        <w:bottom w:val="single" w:sz="4" w:space="0" w:color="auto"/>
      </w:pBdr>
      <w:shd w:val="clear" w:color="000000" w:fill="D9E1F2"/>
      <w:spacing w:before="100" w:beforeAutospacing="1" w:after="100" w:afterAutospacing="1" w:line="240" w:lineRule="auto"/>
      <w:jc w:val="center"/>
    </w:pPr>
    <w:rPr>
      <w:rFonts w:ascii="Calibri" w:eastAsia="Times New Roman" w:hAnsi="Calibri" w:cs="Calibri"/>
      <w:b/>
      <w:bCs/>
      <w:sz w:val="24"/>
      <w:szCs w:val="24"/>
      <w:lang w:eastAsia="el-GR"/>
    </w:rPr>
  </w:style>
  <w:style w:type="paragraph" w:customStyle="1" w:styleId="xl87">
    <w:name w:val="xl87"/>
    <w:basedOn w:val="a"/>
    <w:rsid w:val="00412675"/>
    <w:pPr>
      <w:pBdr>
        <w:bottom w:val="single" w:sz="4" w:space="0" w:color="auto"/>
      </w:pBdr>
      <w:shd w:val="clear" w:color="000000" w:fill="D9E1F2"/>
      <w:spacing w:before="100" w:beforeAutospacing="1" w:after="100" w:afterAutospacing="1" w:line="240" w:lineRule="auto"/>
      <w:jc w:val="center"/>
    </w:pPr>
    <w:rPr>
      <w:rFonts w:ascii="Calibri" w:eastAsia="Times New Roman" w:hAnsi="Calibri" w:cs="Calibri"/>
      <w:b/>
      <w:bCs/>
      <w:sz w:val="24"/>
      <w:szCs w:val="24"/>
      <w:lang w:eastAsia="el-GR"/>
    </w:rPr>
  </w:style>
  <w:style w:type="paragraph" w:customStyle="1" w:styleId="xl88">
    <w:name w:val="xl88"/>
    <w:basedOn w:val="a"/>
    <w:rsid w:val="00412675"/>
    <w:pPr>
      <w:pBdr>
        <w:bottom w:val="single" w:sz="4" w:space="0" w:color="auto"/>
        <w:right w:val="single" w:sz="4" w:space="0" w:color="auto"/>
      </w:pBdr>
      <w:shd w:val="clear" w:color="000000" w:fill="D9E1F2"/>
      <w:spacing w:before="100" w:beforeAutospacing="1" w:after="100" w:afterAutospacing="1" w:line="240" w:lineRule="auto"/>
      <w:jc w:val="center"/>
    </w:pPr>
    <w:rPr>
      <w:rFonts w:ascii="Calibri" w:eastAsia="Times New Roman" w:hAnsi="Calibri" w:cs="Calibri"/>
      <w:b/>
      <w:bCs/>
      <w:sz w:val="24"/>
      <w:szCs w:val="24"/>
      <w:lang w:eastAsia="el-GR"/>
    </w:rPr>
  </w:style>
  <w:style w:type="paragraph" w:customStyle="1" w:styleId="xl89">
    <w:name w:val="xl89"/>
    <w:basedOn w:val="a"/>
    <w:rsid w:val="00137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sz w:val="24"/>
      <w:szCs w:val="24"/>
      <w:lang w:eastAsia="el-GR"/>
    </w:rPr>
  </w:style>
  <w:style w:type="paragraph" w:customStyle="1" w:styleId="xl90">
    <w:name w:val="xl90"/>
    <w:basedOn w:val="a"/>
    <w:rsid w:val="001375A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right"/>
      <w:textAlignment w:val="center"/>
    </w:pPr>
    <w:rPr>
      <w:rFonts w:ascii="Calibri" w:eastAsia="Times New Roman" w:hAnsi="Calibri" w:cs="Calibri"/>
      <w:b/>
      <w:bCs/>
      <w:color w:val="000000"/>
      <w:sz w:val="24"/>
      <w:szCs w:val="24"/>
      <w:lang w:eastAsia="el-GR"/>
    </w:rPr>
  </w:style>
  <w:style w:type="paragraph" w:customStyle="1" w:styleId="xl91">
    <w:name w:val="xl91"/>
    <w:basedOn w:val="a"/>
    <w:rsid w:val="001375A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right"/>
      <w:textAlignment w:val="center"/>
    </w:pPr>
    <w:rPr>
      <w:rFonts w:ascii="Calibri" w:eastAsia="Times New Roman" w:hAnsi="Calibri" w:cs="Calibri"/>
      <w:b/>
      <w:bCs/>
      <w:color w:val="000000"/>
      <w:sz w:val="24"/>
      <w:szCs w:val="24"/>
      <w:lang w:eastAsia="el-GR"/>
    </w:rPr>
  </w:style>
  <w:style w:type="paragraph" w:customStyle="1" w:styleId="xl92">
    <w:name w:val="xl92"/>
    <w:basedOn w:val="a"/>
    <w:rsid w:val="001375A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Calibri" w:eastAsia="Times New Roman" w:hAnsi="Calibri" w:cs="Calibri"/>
      <w:b/>
      <w:bCs/>
      <w:sz w:val="24"/>
      <w:szCs w:val="24"/>
      <w:lang w:eastAsia="el-GR"/>
    </w:rPr>
  </w:style>
  <w:style w:type="paragraph" w:customStyle="1" w:styleId="xl93">
    <w:name w:val="xl93"/>
    <w:basedOn w:val="a"/>
    <w:rsid w:val="001375A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Calibri" w:eastAsia="Times New Roman" w:hAnsi="Calibri" w:cs="Calibri"/>
      <w:b/>
      <w:bCs/>
      <w:sz w:val="24"/>
      <w:szCs w:val="24"/>
      <w:lang w:eastAsia="el-GR"/>
    </w:rPr>
  </w:style>
  <w:style w:type="paragraph" w:customStyle="1" w:styleId="xl94">
    <w:name w:val="xl94"/>
    <w:basedOn w:val="a"/>
    <w:rsid w:val="001375A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cs="Calibri"/>
      <w:b/>
      <w:bCs/>
      <w:sz w:val="24"/>
      <w:szCs w:val="24"/>
      <w:lang w:eastAsia="el-GR"/>
    </w:rPr>
  </w:style>
  <w:style w:type="paragraph" w:customStyle="1" w:styleId="xl95">
    <w:name w:val="xl95"/>
    <w:basedOn w:val="a"/>
    <w:rsid w:val="001375A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cs="Calibri"/>
      <w:b/>
      <w:bCs/>
      <w:sz w:val="24"/>
      <w:szCs w:val="24"/>
      <w:lang w:eastAsia="el-GR"/>
    </w:rPr>
  </w:style>
  <w:style w:type="paragraph" w:customStyle="1" w:styleId="xl96">
    <w:name w:val="xl96"/>
    <w:basedOn w:val="a"/>
    <w:rsid w:val="001375A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cs="Calibri"/>
      <w:b/>
      <w:bCs/>
      <w:color w:val="000000"/>
      <w:sz w:val="24"/>
      <w:szCs w:val="24"/>
      <w:lang w:eastAsia="el-GR"/>
    </w:rPr>
  </w:style>
  <w:style w:type="paragraph" w:customStyle="1" w:styleId="xl97">
    <w:name w:val="xl97"/>
    <w:basedOn w:val="a"/>
    <w:rsid w:val="001375A4"/>
    <w:pPr>
      <w:spacing w:before="100" w:beforeAutospacing="1" w:after="100" w:afterAutospacing="1" w:line="240" w:lineRule="auto"/>
      <w:jc w:val="center"/>
      <w:textAlignment w:val="center"/>
    </w:pPr>
    <w:rPr>
      <w:rFonts w:ascii="Calibri" w:eastAsia="Times New Roman" w:hAnsi="Calibri" w:cs="Calibri"/>
      <w:sz w:val="24"/>
      <w:szCs w:val="24"/>
      <w:lang w:eastAsia="el-GR"/>
    </w:rPr>
  </w:style>
  <w:style w:type="paragraph" w:customStyle="1" w:styleId="xl98">
    <w:name w:val="xl98"/>
    <w:basedOn w:val="a"/>
    <w:rsid w:val="001375A4"/>
    <w:pPr>
      <w:spacing w:before="100" w:beforeAutospacing="1" w:after="100" w:afterAutospacing="1" w:line="240" w:lineRule="auto"/>
      <w:jc w:val="center"/>
      <w:textAlignment w:val="center"/>
    </w:pPr>
    <w:rPr>
      <w:rFonts w:ascii="Calibri" w:eastAsia="Times New Roman" w:hAnsi="Calibri" w:cs="Calibri"/>
      <w:sz w:val="24"/>
      <w:szCs w:val="24"/>
      <w:lang w:eastAsia="el-GR"/>
    </w:rPr>
  </w:style>
  <w:style w:type="paragraph" w:customStyle="1" w:styleId="xl99">
    <w:name w:val="xl99"/>
    <w:basedOn w:val="a"/>
    <w:rsid w:val="00C632D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right"/>
      <w:textAlignment w:val="center"/>
    </w:pPr>
    <w:rPr>
      <w:rFonts w:ascii="Calibri" w:eastAsia="Times New Roman" w:hAnsi="Calibri" w:cs="Calibri"/>
      <w:b/>
      <w:bCs/>
      <w:color w:val="000000"/>
      <w:sz w:val="24"/>
      <w:szCs w:val="24"/>
      <w:lang w:eastAsia="el-GR"/>
    </w:rPr>
  </w:style>
  <w:style w:type="paragraph" w:customStyle="1" w:styleId="xl100">
    <w:name w:val="xl100"/>
    <w:basedOn w:val="a"/>
    <w:rsid w:val="00C632D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right"/>
      <w:textAlignment w:val="center"/>
    </w:pPr>
    <w:rPr>
      <w:rFonts w:ascii="Calibri" w:eastAsia="Times New Roman" w:hAnsi="Calibri" w:cs="Calibri"/>
      <w:b/>
      <w:bCs/>
      <w:color w:val="000000"/>
      <w:sz w:val="24"/>
      <w:szCs w:val="24"/>
      <w:lang w:eastAsia="el-GR"/>
    </w:rPr>
  </w:style>
  <w:style w:type="paragraph" w:customStyle="1" w:styleId="xl101">
    <w:name w:val="xl101"/>
    <w:basedOn w:val="a"/>
    <w:rsid w:val="00C632D3"/>
    <w:pPr>
      <w:spacing w:before="100" w:beforeAutospacing="1" w:after="100" w:afterAutospacing="1" w:line="240" w:lineRule="auto"/>
      <w:textAlignment w:val="center"/>
    </w:pPr>
    <w:rPr>
      <w:rFonts w:ascii="Calibri" w:eastAsia="Times New Roman" w:hAnsi="Calibri" w:cs="Calibri"/>
      <w:sz w:val="24"/>
      <w:szCs w:val="24"/>
      <w:lang w:eastAsia="el-GR"/>
    </w:rPr>
  </w:style>
  <w:style w:type="paragraph" w:customStyle="1" w:styleId="xl102">
    <w:name w:val="xl102"/>
    <w:basedOn w:val="a"/>
    <w:rsid w:val="00C632D3"/>
    <w:pPr>
      <w:spacing w:before="100" w:beforeAutospacing="1" w:after="100" w:afterAutospacing="1" w:line="240" w:lineRule="auto"/>
      <w:jc w:val="center"/>
      <w:textAlignment w:val="center"/>
    </w:pPr>
    <w:rPr>
      <w:rFonts w:ascii="Calibri" w:eastAsia="Times New Roman" w:hAnsi="Calibri" w:cs="Calibri"/>
      <w:sz w:val="24"/>
      <w:szCs w:val="24"/>
      <w:lang w:eastAsia="el-GR"/>
    </w:rPr>
  </w:style>
  <w:style w:type="paragraph" w:customStyle="1" w:styleId="xl103">
    <w:name w:val="xl103"/>
    <w:basedOn w:val="a"/>
    <w:rsid w:val="00C632D3"/>
    <w:pPr>
      <w:spacing w:before="100" w:beforeAutospacing="1" w:after="100" w:afterAutospacing="1" w:line="240" w:lineRule="auto"/>
      <w:jc w:val="center"/>
      <w:textAlignment w:val="center"/>
    </w:pPr>
    <w:rPr>
      <w:rFonts w:ascii="Calibri" w:eastAsia="Times New Roman" w:hAnsi="Calibri" w:cs="Calibri"/>
      <w:b/>
      <w:bCs/>
      <w:color w:val="000000"/>
      <w:sz w:val="24"/>
      <w:szCs w:val="24"/>
      <w:lang w:eastAsia="el-GR"/>
    </w:rPr>
  </w:style>
  <w:style w:type="paragraph" w:customStyle="1" w:styleId="xl104">
    <w:name w:val="xl104"/>
    <w:basedOn w:val="a"/>
    <w:rsid w:val="00C632D3"/>
    <w:pPr>
      <w:spacing w:before="100" w:beforeAutospacing="1" w:after="100" w:afterAutospacing="1" w:line="240" w:lineRule="auto"/>
      <w:jc w:val="center"/>
      <w:textAlignment w:val="center"/>
    </w:pPr>
    <w:rPr>
      <w:rFonts w:ascii="Calibri" w:eastAsia="Times New Roman" w:hAnsi="Calibri" w:cs="Calibri"/>
      <w:sz w:val="24"/>
      <w:szCs w:val="24"/>
      <w:lang w:eastAsia="el-GR"/>
    </w:rPr>
  </w:style>
  <w:style w:type="paragraph" w:customStyle="1" w:styleId="xl105">
    <w:name w:val="xl105"/>
    <w:basedOn w:val="a"/>
    <w:rsid w:val="00C632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sz w:val="24"/>
      <w:szCs w:val="24"/>
      <w:lang w:eastAsia="el-GR"/>
    </w:rPr>
  </w:style>
  <w:style w:type="paragraph" w:customStyle="1" w:styleId="xl106">
    <w:name w:val="xl106"/>
    <w:basedOn w:val="a"/>
    <w:rsid w:val="00C632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sz w:val="24"/>
      <w:szCs w:val="24"/>
      <w:lang w:eastAsia="el-GR"/>
    </w:rPr>
  </w:style>
  <w:style w:type="paragraph" w:customStyle="1" w:styleId="xl107">
    <w:name w:val="xl107"/>
    <w:basedOn w:val="a"/>
    <w:rsid w:val="00C632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sz w:val="24"/>
      <w:szCs w:val="24"/>
      <w:lang w:eastAsia="el-GR"/>
    </w:rPr>
  </w:style>
  <w:style w:type="paragraph" w:customStyle="1" w:styleId="xl108">
    <w:name w:val="xl108"/>
    <w:basedOn w:val="a"/>
    <w:rsid w:val="00C632D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right"/>
      <w:textAlignment w:val="center"/>
    </w:pPr>
    <w:rPr>
      <w:rFonts w:ascii="Calibri" w:eastAsia="Times New Roman" w:hAnsi="Calibri" w:cs="Calibri"/>
      <w:b/>
      <w:bCs/>
      <w:color w:val="000000"/>
      <w:sz w:val="24"/>
      <w:szCs w:val="24"/>
      <w:lang w:eastAsia="el-GR"/>
    </w:rPr>
  </w:style>
  <w:style w:type="paragraph" w:customStyle="1" w:styleId="xl109">
    <w:name w:val="xl109"/>
    <w:basedOn w:val="a"/>
    <w:rsid w:val="00C632D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cs="Calibri"/>
      <w:b/>
      <w:bCs/>
      <w:color w:val="000000"/>
      <w:sz w:val="24"/>
      <w:szCs w:val="24"/>
      <w:lang w:eastAsia="el-GR"/>
    </w:rPr>
  </w:style>
  <w:style w:type="paragraph" w:customStyle="1" w:styleId="xl110">
    <w:name w:val="xl110"/>
    <w:basedOn w:val="a"/>
    <w:rsid w:val="00C632D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right"/>
      <w:textAlignment w:val="center"/>
    </w:pPr>
    <w:rPr>
      <w:rFonts w:ascii="Calibri" w:eastAsia="Times New Roman" w:hAnsi="Calibri" w:cs="Calibri"/>
      <w:b/>
      <w:bCs/>
      <w:color w:val="000000"/>
      <w:sz w:val="24"/>
      <w:szCs w:val="24"/>
      <w:lang w:eastAsia="el-GR"/>
    </w:rPr>
  </w:style>
  <w:style w:type="paragraph" w:customStyle="1" w:styleId="xl111">
    <w:name w:val="xl111"/>
    <w:basedOn w:val="a"/>
    <w:rsid w:val="00C632D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Calibri" w:eastAsia="Times New Roman" w:hAnsi="Calibri" w:cs="Calibri"/>
      <w:b/>
      <w:bCs/>
      <w:sz w:val="24"/>
      <w:szCs w:val="24"/>
      <w:lang w:eastAsia="el-GR"/>
    </w:rPr>
  </w:style>
  <w:style w:type="paragraph" w:customStyle="1" w:styleId="xl112">
    <w:name w:val="xl112"/>
    <w:basedOn w:val="a"/>
    <w:rsid w:val="00C632D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Calibri" w:eastAsia="Times New Roman" w:hAnsi="Calibri" w:cs="Calibri"/>
      <w:b/>
      <w:bCs/>
      <w:sz w:val="24"/>
      <w:szCs w:val="24"/>
      <w:lang w:eastAsia="el-GR"/>
    </w:rPr>
  </w:style>
  <w:style w:type="paragraph" w:customStyle="1" w:styleId="xl113">
    <w:name w:val="xl113"/>
    <w:basedOn w:val="a"/>
    <w:rsid w:val="00C632D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cs="Calibri"/>
      <w:b/>
      <w:bCs/>
      <w:sz w:val="24"/>
      <w:szCs w:val="24"/>
      <w:lang w:eastAsia="el-GR"/>
    </w:rPr>
  </w:style>
  <w:style w:type="paragraph" w:customStyle="1" w:styleId="xl114">
    <w:name w:val="xl114"/>
    <w:basedOn w:val="a"/>
    <w:rsid w:val="00C632D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cs="Calibri"/>
      <w:b/>
      <w:bCs/>
      <w:sz w:val="24"/>
      <w:szCs w:val="24"/>
      <w:lang w:eastAsia="el-GR"/>
    </w:rPr>
  </w:style>
  <w:style w:type="paragraph" w:customStyle="1" w:styleId="xl115">
    <w:name w:val="xl115"/>
    <w:basedOn w:val="a"/>
    <w:rsid w:val="00C632D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cs="Calibri"/>
      <w:b/>
      <w:bCs/>
      <w:color w:val="000000"/>
      <w:sz w:val="24"/>
      <w:szCs w:val="24"/>
      <w:lang w:eastAsia="el-GR"/>
    </w:rPr>
  </w:style>
  <w:style w:type="paragraph" w:customStyle="1" w:styleId="xl116">
    <w:name w:val="xl116"/>
    <w:basedOn w:val="a"/>
    <w:rsid w:val="00C632D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cs="Calibri"/>
      <w:b/>
      <w:bCs/>
      <w:color w:val="000000"/>
      <w:sz w:val="24"/>
      <w:szCs w:val="24"/>
      <w:lang w:eastAsia="el-GR"/>
    </w:rPr>
  </w:style>
  <w:style w:type="paragraph" w:customStyle="1" w:styleId="xl117">
    <w:name w:val="xl117"/>
    <w:basedOn w:val="a"/>
    <w:rsid w:val="00C632D3"/>
    <w:pPr>
      <w:spacing w:before="100" w:beforeAutospacing="1" w:after="100" w:afterAutospacing="1" w:line="240" w:lineRule="auto"/>
      <w:jc w:val="center"/>
      <w:textAlignment w:val="center"/>
    </w:pPr>
    <w:rPr>
      <w:rFonts w:ascii="Calibri" w:eastAsia="Times New Roman" w:hAnsi="Calibri" w:cs="Calibri"/>
      <w:sz w:val="24"/>
      <w:szCs w:val="24"/>
      <w:lang w:eastAsia="el-GR"/>
    </w:rPr>
  </w:style>
  <w:style w:type="paragraph" w:customStyle="1" w:styleId="xl118">
    <w:name w:val="xl118"/>
    <w:basedOn w:val="a"/>
    <w:rsid w:val="00C632D3"/>
    <w:pPr>
      <w:spacing w:before="100" w:beforeAutospacing="1" w:after="100" w:afterAutospacing="1" w:line="240" w:lineRule="auto"/>
      <w:jc w:val="center"/>
      <w:textAlignment w:val="center"/>
    </w:pPr>
    <w:rPr>
      <w:rFonts w:ascii="Calibri" w:eastAsia="Times New Roman" w:hAnsi="Calibri" w:cs="Calibri"/>
      <w:sz w:val="24"/>
      <w:szCs w:val="24"/>
      <w:lang w:eastAsia="el-GR"/>
    </w:rPr>
  </w:style>
  <w:style w:type="paragraph" w:customStyle="1" w:styleId="font0">
    <w:name w:val="font0"/>
    <w:basedOn w:val="a"/>
    <w:rsid w:val="00C632D3"/>
    <w:pPr>
      <w:spacing w:before="100" w:beforeAutospacing="1" w:after="100" w:afterAutospacing="1" w:line="240" w:lineRule="auto"/>
    </w:pPr>
    <w:rPr>
      <w:rFonts w:ascii="Calibri" w:eastAsia="Times New Roman" w:hAnsi="Calibri" w:cs="Calibri"/>
      <w:color w:val="000000"/>
      <w:lang w:eastAsia="el-GR"/>
    </w:rPr>
  </w:style>
  <w:style w:type="paragraph" w:customStyle="1" w:styleId="font5">
    <w:name w:val="font5"/>
    <w:basedOn w:val="a"/>
    <w:rsid w:val="00C632D3"/>
    <w:pPr>
      <w:spacing w:before="100" w:beforeAutospacing="1" w:after="100" w:afterAutospacing="1" w:line="240" w:lineRule="auto"/>
    </w:pPr>
    <w:rPr>
      <w:rFonts w:ascii="Calibri" w:eastAsia="Times New Roman" w:hAnsi="Calibri" w:cs="Calibri"/>
      <w:color w:val="FF0000"/>
      <w:lang w:eastAsia="el-GR"/>
    </w:rPr>
  </w:style>
  <w:style w:type="paragraph" w:customStyle="1" w:styleId="xl119">
    <w:name w:val="xl119"/>
    <w:basedOn w:val="a"/>
    <w:rsid w:val="00C632D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cs="Calibri"/>
      <w:b/>
      <w:bCs/>
      <w:sz w:val="24"/>
      <w:szCs w:val="24"/>
      <w:lang w:eastAsia="el-GR"/>
    </w:rPr>
  </w:style>
  <w:style w:type="paragraph" w:customStyle="1" w:styleId="xl120">
    <w:name w:val="xl120"/>
    <w:basedOn w:val="a"/>
    <w:rsid w:val="00C632D3"/>
    <w:pP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el-GR"/>
    </w:rPr>
  </w:style>
  <w:style w:type="paragraph" w:customStyle="1" w:styleId="xl121">
    <w:name w:val="xl121"/>
    <w:basedOn w:val="a"/>
    <w:rsid w:val="00C632D3"/>
    <w:pPr>
      <w:spacing w:before="100" w:beforeAutospacing="1" w:after="100" w:afterAutospacing="1" w:line="240" w:lineRule="auto"/>
      <w:jc w:val="center"/>
      <w:textAlignment w:val="center"/>
    </w:pPr>
    <w:rPr>
      <w:rFonts w:ascii="Calibri" w:eastAsia="Times New Roman" w:hAnsi="Calibri" w:cs="Calibri"/>
      <w:color w:val="FF0000"/>
      <w:sz w:val="24"/>
      <w:szCs w:val="24"/>
      <w:lang w:eastAsia="el-GR"/>
    </w:rPr>
  </w:style>
  <w:style w:type="paragraph" w:customStyle="1" w:styleId="xl122">
    <w:name w:val="xl122"/>
    <w:basedOn w:val="a"/>
    <w:rsid w:val="00C632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l-GR"/>
    </w:rPr>
  </w:style>
  <w:style w:type="paragraph" w:customStyle="1" w:styleId="xl123">
    <w:name w:val="xl123"/>
    <w:basedOn w:val="a"/>
    <w:rsid w:val="00C632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l-GR"/>
    </w:rPr>
  </w:style>
  <w:style w:type="paragraph" w:customStyle="1" w:styleId="xl124">
    <w:name w:val="xl124"/>
    <w:basedOn w:val="a"/>
    <w:rsid w:val="00C632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7090408">
      <w:bodyDiv w:val="1"/>
      <w:marLeft w:val="0"/>
      <w:marRight w:val="0"/>
      <w:marTop w:val="0"/>
      <w:marBottom w:val="0"/>
      <w:divBdr>
        <w:top w:val="none" w:sz="0" w:space="0" w:color="auto"/>
        <w:left w:val="none" w:sz="0" w:space="0" w:color="auto"/>
        <w:bottom w:val="none" w:sz="0" w:space="0" w:color="auto"/>
        <w:right w:val="none" w:sz="0" w:space="0" w:color="auto"/>
      </w:divBdr>
    </w:div>
    <w:div w:id="1588809377">
      <w:bodyDiv w:val="1"/>
      <w:marLeft w:val="0"/>
      <w:marRight w:val="0"/>
      <w:marTop w:val="0"/>
      <w:marBottom w:val="0"/>
      <w:divBdr>
        <w:top w:val="none" w:sz="0" w:space="0" w:color="auto"/>
        <w:left w:val="none" w:sz="0" w:space="0" w:color="auto"/>
        <w:bottom w:val="none" w:sz="0" w:space="0" w:color="auto"/>
        <w:right w:val="none" w:sz="0" w:space="0" w:color="auto"/>
      </w:divBdr>
    </w:div>
    <w:div w:id="1617366758">
      <w:bodyDiv w:val="1"/>
      <w:marLeft w:val="0"/>
      <w:marRight w:val="0"/>
      <w:marTop w:val="0"/>
      <w:marBottom w:val="0"/>
      <w:divBdr>
        <w:top w:val="none" w:sz="0" w:space="0" w:color="auto"/>
        <w:left w:val="none" w:sz="0" w:space="0" w:color="auto"/>
        <w:bottom w:val="none" w:sz="0" w:space="0" w:color="auto"/>
        <w:right w:val="none" w:sz="0" w:space="0" w:color="auto"/>
      </w:divBdr>
    </w:div>
    <w:div w:id="1998461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457</TotalTime>
  <Pages>38</Pages>
  <Words>6256</Words>
  <Characters>33784</Characters>
  <Application>Microsoft Office Word</Application>
  <DocSecurity>0</DocSecurity>
  <Lines>281</Lines>
  <Paragraphs>79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ARSIS ARSIS</dc:creator>
  <cp:keywords/>
  <dc:description/>
  <cp:lastModifiedBy>ARSIS ARSIS</cp:lastModifiedBy>
  <cp:revision>76</cp:revision>
  <dcterms:created xsi:type="dcterms:W3CDTF">2023-11-01T10:44:00Z</dcterms:created>
  <dcterms:modified xsi:type="dcterms:W3CDTF">2025-11-11T08:45:00Z</dcterms:modified>
</cp:coreProperties>
</file>