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CADC6" w14:textId="77777777" w:rsidR="00421B0F" w:rsidRPr="00246FB5" w:rsidRDefault="00421B0F" w:rsidP="00421B0F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rFonts w:asciiTheme="minorHAnsi" w:hAnsiTheme="minorHAnsi" w:cstheme="minorHAnsi"/>
          <w:sz w:val="22"/>
          <w:lang w:val="el-GR"/>
        </w:rPr>
      </w:pPr>
      <w:bookmarkStart w:id="0" w:name="_Toc168391480"/>
      <w:r w:rsidRPr="00246FB5">
        <w:rPr>
          <w:rFonts w:asciiTheme="minorHAnsi" w:hAnsiTheme="minorHAnsi" w:cstheme="minorHAnsi"/>
          <w:sz w:val="22"/>
          <w:lang w:val="el-GR"/>
        </w:rPr>
        <w:t xml:space="preserve">ΠΑΡΑΡΤΗΜΑ V – </w:t>
      </w:r>
      <w:r w:rsidRPr="00E90E18">
        <w:rPr>
          <w:rFonts w:asciiTheme="minorHAnsi" w:hAnsiTheme="minorHAnsi" w:cstheme="minorHAnsi"/>
          <w:sz w:val="22"/>
          <w:lang w:val="el-GR"/>
        </w:rPr>
        <w:t xml:space="preserve">Υποδείγματα </w:t>
      </w:r>
      <w:r w:rsidRPr="00246FB5">
        <w:rPr>
          <w:rFonts w:asciiTheme="minorHAnsi" w:hAnsiTheme="minorHAnsi" w:cstheme="minorHAnsi"/>
          <w:sz w:val="22"/>
          <w:lang w:val="el-GR"/>
        </w:rPr>
        <w:t>Οικονομικής Προσφοράς</w:t>
      </w:r>
      <w:bookmarkEnd w:id="0"/>
    </w:p>
    <w:p w14:paraId="0B95864C" w14:textId="77777777" w:rsidR="00550174" w:rsidRPr="00ED3C9F" w:rsidRDefault="00550174" w:rsidP="00421B0F">
      <w:pPr>
        <w:spacing w:after="0"/>
        <w:jc w:val="center"/>
        <w:rPr>
          <w:b/>
        </w:rPr>
      </w:pPr>
    </w:p>
    <w:p w14:paraId="4841F3FA" w14:textId="5C2ED45B" w:rsidR="00421B0F" w:rsidRPr="00005A7C" w:rsidRDefault="00421B0F" w:rsidP="00421B0F">
      <w:pPr>
        <w:spacing w:after="0"/>
        <w:jc w:val="center"/>
        <w:rPr>
          <w:b/>
        </w:rPr>
      </w:pPr>
      <w:r w:rsidRPr="00005A7C">
        <w:rPr>
          <w:b/>
        </w:rPr>
        <w:t>ΟΙΚΟΝΟΜΙΚΗ ΠΡΟΣΦΟΡΑ</w:t>
      </w:r>
    </w:p>
    <w:p w14:paraId="253987C7" w14:textId="77777777" w:rsidR="00421B0F" w:rsidRPr="00005A7C" w:rsidRDefault="00421B0F" w:rsidP="00421B0F">
      <w:pPr>
        <w:spacing w:after="0"/>
        <w:jc w:val="center"/>
        <w:rPr>
          <w:b/>
        </w:rPr>
      </w:pPr>
      <w:r w:rsidRPr="00005A7C">
        <w:rPr>
          <w:b/>
        </w:rPr>
        <w:t>ΠΡΟΣ: ΑΡΣΙΣ – ΚΟΙΝΩΝΙΚΗ ΟΡΓΑΝΩΣΗ ΥΠΟΣΤΗΡΙΞΗΣ ΝΕΩΝ</w:t>
      </w:r>
    </w:p>
    <w:p w14:paraId="2B1A9B7C" w14:textId="77777777" w:rsidR="00421B0F" w:rsidRPr="00005A7C" w:rsidRDefault="00421B0F" w:rsidP="00421B0F">
      <w:pPr>
        <w:spacing w:after="0"/>
        <w:jc w:val="center"/>
        <w:rPr>
          <w:b/>
        </w:rPr>
      </w:pPr>
    </w:p>
    <w:p w14:paraId="36CBB4BF" w14:textId="066C61FD" w:rsidR="00421B0F" w:rsidRPr="00ED3C9F" w:rsidRDefault="00421B0F" w:rsidP="009E3C13">
      <w:pPr>
        <w:spacing w:after="0"/>
        <w:jc w:val="both"/>
        <w:rPr>
          <w:b/>
        </w:rPr>
      </w:pPr>
      <w:r w:rsidRPr="00005A7C">
        <w:rPr>
          <w:b/>
        </w:rPr>
        <w:t>Ο/Η υπογράφων/</w:t>
      </w:r>
      <w:proofErr w:type="spellStart"/>
      <w:r w:rsidRPr="00005A7C">
        <w:rPr>
          <w:b/>
        </w:rPr>
        <w:t>ουσα</w:t>
      </w:r>
      <w:proofErr w:type="spellEnd"/>
      <w:r w:rsidRPr="00005A7C">
        <w:rPr>
          <w:b/>
        </w:rPr>
        <w:t xml:space="preserve"> ……….……………………………………………………………………………….αφού έλαβα γνώση των όρων του διαγωνισμού με αριθ. Διακήρυξης ΑΜ0</w:t>
      </w:r>
      <w:r w:rsidR="00ED3C9F" w:rsidRPr="00D82560">
        <w:rPr>
          <w:b/>
        </w:rPr>
        <w:t>6</w:t>
      </w:r>
      <w:r w:rsidRPr="00005A7C">
        <w:rPr>
          <w:b/>
        </w:rPr>
        <w:t>/202</w:t>
      </w:r>
      <w:r w:rsidR="003A5BC7">
        <w:rPr>
          <w:b/>
        </w:rPr>
        <w:t>5</w:t>
      </w:r>
      <w:r w:rsidRPr="00005A7C">
        <w:rPr>
          <w:b/>
        </w:rPr>
        <w:t xml:space="preserve"> για την προμήθεια ΔΙΑΦΟΡΩΝ ΕΙΔΩΝ ΣΙΤΙΣΗΣ </w:t>
      </w:r>
      <w:r w:rsidRPr="00EA5140">
        <w:rPr>
          <w:b/>
        </w:rPr>
        <w:t>-</w:t>
      </w:r>
      <w:r>
        <w:rPr>
          <w:b/>
        </w:rPr>
        <w:t xml:space="preserve"> </w:t>
      </w:r>
      <w:r w:rsidRPr="004E6B69">
        <w:rPr>
          <w:b/>
        </w:rPr>
        <w:t>ΟΜΑΔΑ Β - ΚΡΕΑΣ</w:t>
      </w:r>
      <w:r>
        <w:rPr>
          <w:b/>
        </w:rPr>
        <w:t xml:space="preserve"> </w:t>
      </w:r>
      <w:r w:rsidRPr="00005A7C">
        <w:rPr>
          <w:b/>
        </w:rPr>
        <w:t>(</w:t>
      </w:r>
      <w:r w:rsidRPr="003850DA">
        <w:rPr>
          <w:b/>
        </w:rPr>
        <w:t>CPV</w:t>
      </w:r>
      <w:r w:rsidRPr="00005A7C">
        <w:rPr>
          <w:b/>
        </w:rPr>
        <w:t xml:space="preserve">: κρέας: 15110000-2) για τις ανάγκες των Κ.Φ.Α.Α. (Κέντρων Φιλοξενίας Ασυνόδευτων Ανηλίκων) στην </w:t>
      </w:r>
      <w:proofErr w:type="spellStart"/>
      <w:r w:rsidRPr="00005A7C">
        <w:rPr>
          <w:b/>
        </w:rPr>
        <w:t>Περαία</w:t>
      </w:r>
      <w:proofErr w:type="spellEnd"/>
      <w:r w:rsidRPr="00005A7C">
        <w:rPr>
          <w:b/>
        </w:rPr>
        <w:t xml:space="preserve">, στους </w:t>
      </w:r>
      <w:proofErr w:type="spellStart"/>
      <w:r w:rsidRPr="00005A7C">
        <w:rPr>
          <w:b/>
        </w:rPr>
        <w:t>Ταγαράδες</w:t>
      </w:r>
      <w:proofErr w:type="spellEnd"/>
      <w:r w:rsidRPr="00005A7C">
        <w:rPr>
          <w:b/>
        </w:rPr>
        <w:t xml:space="preserve">, στο Ωραιόκαστρο, στο «Σπίτι της </w:t>
      </w:r>
      <w:proofErr w:type="spellStart"/>
      <w:r w:rsidRPr="00005A7C">
        <w:rPr>
          <w:b/>
        </w:rPr>
        <w:t>Άρσις</w:t>
      </w:r>
      <w:proofErr w:type="spellEnd"/>
      <w:r w:rsidRPr="00005A7C">
        <w:rPr>
          <w:b/>
        </w:rPr>
        <w:t>» στο Ωραιόκαστρο, στον Φρίξο στην Αλεξανδρούπολη, στη Μακρινίτσα και στην Αθήνα, τους οποίους αποδέχομαι ανεπιφύλακτα, προσφέρω για την ανάληψη της προμήθειας τις παρακάτω τιμές:</w:t>
      </w:r>
    </w:p>
    <w:p w14:paraId="7469D9C1" w14:textId="77777777" w:rsidR="00550174" w:rsidRPr="00ED3C9F" w:rsidRDefault="00550174" w:rsidP="009E3C13">
      <w:pPr>
        <w:spacing w:after="0"/>
        <w:jc w:val="both"/>
        <w:rPr>
          <w:b/>
        </w:rPr>
      </w:pPr>
    </w:p>
    <w:p w14:paraId="77134D9A" w14:textId="77777777" w:rsidR="00822DB2" w:rsidRDefault="00822DB2" w:rsidP="00421B0F">
      <w:pPr>
        <w:spacing w:after="0"/>
      </w:pPr>
    </w:p>
    <w:p w14:paraId="10631180" w14:textId="53F73D62" w:rsidR="00421B0F" w:rsidRPr="00005A7C" w:rsidRDefault="00421B0F" w:rsidP="00421B0F">
      <w:pPr>
        <w:spacing w:after="0"/>
      </w:pPr>
      <w:r w:rsidRPr="00005A7C">
        <w:t>Ημερομηνία: …./…/202</w:t>
      </w:r>
      <w:r w:rsidR="003A5BC7">
        <w:t>5</w:t>
      </w:r>
    </w:p>
    <w:p w14:paraId="442B2EE0" w14:textId="0B0E3141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18F01E4D" w14:textId="77777777" w:rsidTr="00ED3C9F">
        <w:trPr>
          <w:trHeight w:val="589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7B22988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1 ΑΘΗΝΑ</w:t>
            </w:r>
            <w:r w:rsidRPr="007667A2">
              <w:rPr>
                <w:b/>
                <w:bCs/>
                <w:lang w:eastAsia="el-GR"/>
              </w:rPr>
              <w:br/>
              <w:t>ΟΜΑΔΑ Β - ΚΡΕΑΣ</w:t>
            </w:r>
          </w:p>
        </w:tc>
      </w:tr>
      <w:tr w:rsidR="00ED3C9F" w:rsidRPr="00F863E0" w14:paraId="167EB393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C725EC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06A02E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3BEF90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C621B89" w14:textId="089F3F3F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AC747C3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18DA62" w14:textId="604A01D1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ΣΥΝΟΛΙΚΟ ΚΟΣΤΟΣ ΑΝΕΥ ΦΠΑ</w:t>
            </w:r>
          </w:p>
        </w:tc>
      </w:tr>
      <w:tr w:rsidR="00ED3C9F" w:rsidRPr="007667A2" w14:paraId="563F96C0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BDD4E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5B713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ΚΙΜΑΣ ΛΑΠΑ ΜΟΣΧΑΡΙ 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D478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D7736" w14:textId="6A3C59C5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330772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15611" w14:textId="3922288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50F22E37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7360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115E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71BC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1E9A6" w14:textId="284CBC0D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BD7A4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87160" w14:textId="6E799144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5EDB5A3F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D29D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3BAA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EDA9E9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9C1D6B" w14:textId="22D6FE44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1808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12EA" w14:textId="48C6CFD2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71C2EEA7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086B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A911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7D3D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75ADE" w14:textId="2CE52B61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5B61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4A9B" w14:textId="0E1F7758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40911207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6E68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A81CB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ΜΟΣΧΑΡΙΣΙΑ ΣΠΑΛΑ ΧΩΡΙΣ ΚΟΚΚΑΛΟ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225C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1409B" w14:textId="6EBDF650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83BF3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0913F" w14:textId="68322C74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467B5967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86D5EDA" w14:textId="1678F380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6DC8F89" w14:textId="67E054E6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ED3C9F" w:rsidRPr="007667A2" w14:paraId="7057CF9F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521AE1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81FA05C" w14:textId="2425F7F0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ED3C9F" w:rsidRPr="007667A2" w14:paraId="4CDBF54F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3C4FDAC" w14:textId="1B2285EF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7449383" w14:textId="5FA579BE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</w:tbl>
    <w:p w14:paraId="2D5EC70B" w14:textId="77777777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jc w:val="center"/>
        <w:rPr>
          <w:rFonts w:ascii="Times New Roman" w:hAnsi="Times New Roman" w:cs="Times New Roman"/>
          <w:sz w:val="20"/>
          <w:szCs w:val="20"/>
          <w:lang w:eastAsia="el-GR"/>
        </w:rPr>
      </w:pPr>
    </w:p>
    <w:p w14:paraId="50671491" w14:textId="77777777" w:rsidR="00ED3C9F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5132157B" w14:textId="77777777" w:rsidTr="00ED3C9F">
        <w:trPr>
          <w:trHeight w:val="679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E1F2"/>
            <w:vAlign w:val="center"/>
            <w:hideMark/>
          </w:tcPr>
          <w:p w14:paraId="3E6F5C3B" w14:textId="606CF37B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rFonts w:ascii="Times New Roman" w:hAnsi="Times New Roman" w:cs="Times New Roman"/>
                <w:sz w:val="20"/>
                <w:szCs w:val="20"/>
                <w:lang w:eastAsia="el-GR"/>
              </w:rPr>
              <w:tab/>
            </w:r>
            <w:r w:rsidRPr="007667A2">
              <w:rPr>
                <w:rFonts w:ascii="Times New Roman" w:hAnsi="Times New Roman" w:cs="Times New Roman"/>
                <w:sz w:val="20"/>
                <w:szCs w:val="20"/>
                <w:lang w:eastAsia="el-GR"/>
              </w:rPr>
              <w:tab/>
            </w:r>
            <w:r w:rsidRPr="007667A2">
              <w:rPr>
                <w:b/>
                <w:bCs/>
                <w:color w:val="000000"/>
                <w:lang w:eastAsia="el-GR"/>
              </w:rPr>
              <w:t>ΤΜΗΜΑ 3 ΜΑΚΡΙΝΙΤΣΑ</w:t>
            </w:r>
            <w:r w:rsidRPr="007667A2">
              <w:rPr>
                <w:b/>
                <w:bCs/>
                <w:color w:val="000000"/>
                <w:lang w:eastAsia="el-GR"/>
              </w:rPr>
              <w:br/>
              <w:t>ΟΜΑΔΑ Β - ΚΡΕΑΣ</w:t>
            </w:r>
          </w:p>
        </w:tc>
      </w:tr>
      <w:tr w:rsidR="00ED3C9F" w:rsidRPr="00F863E0" w14:paraId="54B6EE25" w14:textId="77777777" w:rsidTr="004023A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96EE58E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E693234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4B7E8E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E6DE079" w14:textId="0415F10C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849488B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70B404" w14:textId="4D66BFEE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ED3C9F" w:rsidRPr="007667A2" w14:paraId="4F8D011B" w14:textId="77777777" w:rsidTr="004023A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AE27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F1E6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ΑΡΝΙ ΧΕΡΑΚΙ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AE95E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9D779" w14:textId="53666AF8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8C0FE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63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AEDAE" w14:textId="79DDF755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2D75F1EB" w14:textId="77777777" w:rsidTr="004023A8">
        <w:trPr>
          <w:trHeight w:val="3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03AE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1994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100% ΜΟΣΧΑΡΙ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2D48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0D3D5" w14:textId="6A3295C2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B451B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190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6F586" w14:textId="07E8F7AE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5942E5BF" w14:textId="77777777" w:rsidTr="004023A8">
        <w:trPr>
          <w:trHeight w:val="12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E8ED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lastRenderedPageBreak/>
              <w:t>3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09C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3D7AF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364917" w14:textId="31A82585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BC3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7610C" w14:textId="0F72810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5521671" w14:textId="77777777" w:rsidTr="004023A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A8CD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A73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ΣΝΙΤΣΕΛ ΚΤΨ (μερίδες 120gr)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72A9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8CAD4" w14:textId="1AB4245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9EBE1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AC771" w14:textId="36CC2FC6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BE4227F" w14:textId="77777777" w:rsidTr="004023A8">
        <w:trPr>
          <w:trHeight w:val="600"/>
          <w:jc w:val="center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39F1B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B8F2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065F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33E263" w14:textId="0BE26929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0B1E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5BEC3" w14:textId="5251970B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460B18F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4A0C2BF1" w14:textId="6F78AD96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FFE932B" w14:textId="1F1C723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1F30E537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C88AC17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23ED2FB" w14:textId="21566D11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21DB02A8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1D63663" w14:textId="03A84A2F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1F151C7" w14:textId="0BA2EACA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4C759CF2" w14:textId="0C5956C5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078D9A62" w14:textId="77777777" w:rsidTr="00ED3C9F">
        <w:trPr>
          <w:trHeight w:val="702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712CE9F" w14:textId="756528BA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ΤΜΗΜΑ 4 ΠΕΡΑΙΑ</w:t>
            </w:r>
            <w:r w:rsidRPr="007667A2">
              <w:rPr>
                <w:b/>
                <w:bCs/>
                <w:color w:val="000000"/>
                <w:lang w:eastAsia="el-GR"/>
              </w:rPr>
              <w:br/>
              <w:t>ΟΜΑΔΑ Β - ΚΡΕΑΣ</w:t>
            </w:r>
          </w:p>
        </w:tc>
      </w:tr>
      <w:tr w:rsidR="00ED3C9F" w:rsidRPr="00F863E0" w14:paraId="3DC5D7AA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68554D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9D518C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54E5B40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A0F7599" w14:textId="62DD03FA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E1F562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338313E" w14:textId="7DEB9A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ED3C9F" w:rsidRPr="007667A2" w14:paraId="0227FC6A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F5AD0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BD76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ΚΟΠΑΝΑΚΙΑ ΚΟΤΟΠΟΥΛΟΥ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324DF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AA370E" w14:textId="63AAD18B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F0F3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6B55A" w14:textId="5291C94E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5B5A66E0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0B2342" w14:textId="2B35A36E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6D547005" w14:textId="3DE49BC3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327C84DA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6299158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3B99B02" w14:textId="06386D4C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500E22D6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E01730A" w14:textId="43CB75F2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8A72A4A" w14:textId="3DC5ADD6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5AC1C480" w14:textId="0D91FD47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43D1DB1F" w14:textId="77777777" w:rsidTr="00ED3C9F">
        <w:trPr>
          <w:trHeight w:val="522"/>
          <w:tblHeader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69C436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ΤΜΗΜΑ 5 ΤΑΓΑΡΑΔΕΣ</w:t>
            </w:r>
            <w:r w:rsidRPr="007667A2">
              <w:rPr>
                <w:b/>
                <w:bCs/>
                <w:color w:val="000000"/>
                <w:lang w:eastAsia="el-GR"/>
              </w:rPr>
              <w:br/>
              <w:t>ΟΜΑΔΑ Β - ΚΡΕΑΣ</w:t>
            </w:r>
          </w:p>
        </w:tc>
      </w:tr>
      <w:tr w:rsidR="00ED3C9F" w:rsidRPr="00F863E0" w14:paraId="2E946015" w14:textId="77777777" w:rsidTr="00ED3C9F">
        <w:trPr>
          <w:trHeight w:val="120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4D009E7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18D45D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F97A768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7FE46C0" w14:textId="74F6B23F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0ED2B4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A17863" w14:textId="0D60C45D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ED3C9F" w:rsidRPr="007667A2" w14:paraId="53197E64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6D19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4083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8B145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97636E" w14:textId="4E45599F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E646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E9D68" w14:textId="5459D456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61773207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2937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7E4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E9EE5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6888EC" w14:textId="558BFFFA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9840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29CBAA" w14:textId="1533DC0F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62AC2846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230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8111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3C29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D2001" w14:textId="76E8042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21979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12B6F" w14:textId="018DE5BF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25C3826B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1F54D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45B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ΦΤΕΡΟΥΓΕΣ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B66E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7A706" w14:textId="3DF3CF9D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CF7BB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CA73A6" w14:textId="3BB39000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435EAC22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E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54C11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73FCC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EE2E" w14:textId="4D70A1A9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2221AB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2777B" w14:textId="72A83201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1710B503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1FE7756" w14:textId="1C49977D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34CFB2" w14:textId="39934C25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05DDD708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6FCE34B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EA89EB8" w14:textId="31B99B13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59A23CC7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2A8F0DBF" w14:textId="79F738C3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D0F28EF" w14:textId="387EF7DA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400283F9" w14:textId="303B0BA8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28CC860A" w14:textId="447A4EEC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rFonts w:ascii="Times New Roman" w:hAnsi="Times New Roman" w:cs="Times New Roman"/>
          <w:sz w:val="20"/>
          <w:szCs w:val="20"/>
          <w:lang w:eastAsia="el-GR"/>
        </w:rPr>
        <w:lastRenderedPageBreak/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10EF0B91" w14:textId="77777777" w:rsidTr="00ED3C9F">
        <w:trPr>
          <w:trHeight w:val="672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93EFFFB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6 - ΦΡΙΞΟΣ</w:t>
            </w:r>
            <w:r w:rsidRPr="007667A2">
              <w:rPr>
                <w:b/>
                <w:bCs/>
                <w:lang w:eastAsia="el-GR"/>
              </w:rPr>
              <w:br/>
              <w:t xml:space="preserve"> ΟΜΑΔΑ Β- ΚΡΕΑΣ</w:t>
            </w:r>
          </w:p>
        </w:tc>
      </w:tr>
      <w:tr w:rsidR="00ED3C9F" w:rsidRPr="00F863E0" w14:paraId="68C6AB9C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D9B62D0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2A94B1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596F696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B7E9960" w14:textId="1D48D648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42CF039E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CA9519" w14:textId="0E51496C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ED3C9F" w:rsidRPr="007667A2" w14:paraId="06EB48F5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25D1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AC20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ΒΟΔΙΝΟΣ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E3667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F5CE5" w14:textId="581CA58A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B795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6B92CB" w14:textId="17728992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26E326F4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A9A9D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A2C5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ΛΑΠΑ ΜΟΣΧΑΡΙ 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33F9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B2E00" w14:textId="5E077A52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0A9A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94043" w14:textId="20145A7E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FFB402E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259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138F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D2782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83AA6" w14:textId="5FEC77CD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EBAE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5625C" w14:textId="47E04CF2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5BD7BCE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A1FF7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93F4B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CDDDB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BE80AE" w14:textId="0DBCCF6A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B619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B912E" w14:textId="02F4AA19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51DE140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395D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7D9EF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ΚΟΤΟΠΟΥΛΟ ΟΛΟΚΛΗΡΟ ΝΩΠΟ (ΑΠΟ 1,5 - 2 </w:t>
            </w:r>
            <w:proofErr w:type="spellStart"/>
            <w:r w:rsidRPr="007667A2">
              <w:rPr>
                <w:color w:val="000000"/>
                <w:lang w:eastAsia="el-GR"/>
              </w:rPr>
              <w:t>kg</w:t>
            </w:r>
            <w:proofErr w:type="spellEnd"/>
            <w:r w:rsidRPr="007667A2">
              <w:rPr>
                <w:color w:val="000000"/>
                <w:lang w:eastAsia="el-GR"/>
              </w:rPr>
              <w:t>/ ΤΜΧ)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0593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BDC46" w14:textId="1F6DC41E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3E559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65028" w14:textId="7F2E2DD0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42EA57D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74279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DD6E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ΣΟΥΒΛΑΚΙ ΜΠΟΥΤΙ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B1A1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3BB17" w14:textId="510965A0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D550B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47238" w14:textId="29A06F4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27F62908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F696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B68B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F53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83CC8" w14:textId="708C83D6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A0C3E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879F47" w14:textId="0AD94113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586DFC94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E14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B184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ΦΙΛΕΤΟ ΣΤΗΘΟΣ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CD73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83C29" w14:textId="59AAAB5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9DB4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170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6CDB2" w14:textId="4BA22050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6EB99FE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FAE9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9446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ΛΟΥΚΑΝΙΚΟ 100% ΜΟΣΧΑΡΙ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2C93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DFE9F" w14:textId="037C198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E0A14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585D1" w14:textId="25BE6F8F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E47C94E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F4A8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67FF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54646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9C70D2" w14:textId="4AEBF941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12B7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E3658" w14:textId="15CA9A4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44E40072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2683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4C64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ΜΟΣΧΑΡΙ ΚΡΕΑΣ ΠΟΝΤΙΚΙ ή ΤΟΥΡΤΟΥΓΚΙΤΑ ή ΣΠΑΛΑ ΝΩΠΟ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7193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05C9" w14:textId="59C608B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DA95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646B8" w14:textId="188CE9F6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103A8942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9F1FC23" w14:textId="5F7A6FBA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5362CC0A" w14:textId="70F8523D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3885C47F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0B0527D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7595102" w14:textId="0177E021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223DF9FE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7ECFFEE5" w14:textId="771D14F3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C729154" w14:textId="6EDE101A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7CB49FFC" w14:textId="1AB97631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682537EA" w14:textId="77777777" w:rsidTr="00ED3C9F">
        <w:trPr>
          <w:trHeight w:val="529"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6A7C09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7 - ΩΡΑΙΟΚΑΣΤΡΟ</w:t>
            </w:r>
            <w:r w:rsidRPr="007667A2">
              <w:rPr>
                <w:b/>
                <w:bCs/>
                <w:lang w:eastAsia="el-GR"/>
              </w:rPr>
              <w:br/>
              <w:t xml:space="preserve"> ΟΜΑΔΑ Β - ΚΡΕΑΣ</w:t>
            </w:r>
          </w:p>
        </w:tc>
      </w:tr>
      <w:tr w:rsidR="00ED3C9F" w:rsidRPr="00F863E0" w14:paraId="4E37FD9A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6DEF34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227105A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AB43C2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8533501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ΠΡΟΫΠ/ΜΕΝΗ 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B2544CC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FCD335C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 xml:space="preserve"> ΠΡΟΫΠ/ΜΕΝΟ ΣΥΝΟΛΙΚΟ ΚΟΣΤΟΣ ΑΝΕΥ ΦΠΑ </w:t>
            </w:r>
          </w:p>
        </w:tc>
      </w:tr>
      <w:tr w:rsidR="00ED3C9F" w:rsidRPr="007667A2" w14:paraId="3597BBBC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8EB17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FABA5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D8AE10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9A5C79" w14:textId="7B9A4812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DA84CB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53CBC" w14:textId="112981B6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1A6E3F46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9E10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BB40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ΚΙΜΑΣ 100% ΜΟΣΧΑΡΙ ΝΩΠΟΣ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701A7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766F1" w14:textId="68CBCD8D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50E62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58F7C" w14:textId="0061CBBC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59AF9971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E0EE3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DE59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2EBF5A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6FE18C" w14:textId="6D99938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2C8974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21FEE" w14:textId="42D189A5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7DE2F03E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E75CB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BC3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ΚΟΤΟΠΟΥΛΟ ΜΠΙΦΤΕΚΙ  (ΣΕ ΤΕΜΑΧΙΑ ΑΠΌ 140 - 170gr)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78C02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321BD" w14:textId="37BDA52B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108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1B03C" w14:textId="2F832D70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00D5F71A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3C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D398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D47AF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3D9C5" w14:textId="017637AB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62232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CAE1" w14:textId="5672EDAA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68C95F7B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56083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440AE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ΚΟΤΟΠΟΥΛΟ ΣΟΥΒΛΑΚΙ ΜΠΟΥΤΙ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2364E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A1D76" w14:textId="2F4254D1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90A83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852AD8" w14:textId="121473A5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7C6264D1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0E8AC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lastRenderedPageBreak/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D30B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ΛΟΥΚΑΝΙΚΟ ΚΟΤΟΠΟΥΛΟ ΤΥΠΟΥ ΦΡΑΝΚΦΡΟΥΤΗΣ ΝΩΠΟ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F2E8E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79C43E" w14:textId="1EBCAA86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A6360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52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34672" w14:textId="35A52F19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5E76FF48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2AB39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88F0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 xml:space="preserve">ΜΟΣΧΑΡΙ ΚΡΕΑΣ ΠΟΝΤΙΚΙ ή ΤΟΥΡΤΟΥΓΚΙΤΑ ή ΣΠΑΛΑ ΝΩΠΟ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55A38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2FA13" w14:textId="46E6986E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07BAD" w14:textId="77777777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  <w:r w:rsidRPr="007667A2">
              <w:rPr>
                <w:lang w:eastAsia="el-GR"/>
              </w:rPr>
              <w:t>80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56E57" w14:textId="1D0CA7BA" w:rsidR="00ED3C9F" w:rsidRPr="007667A2" w:rsidRDefault="00ED3C9F" w:rsidP="006F3E9F">
            <w:pPr>
              <w:spacing w:after="0"/>
              <w:jc w:val="center"/>
              <w:rPr>
                <w:lang w:eastAsia="el-GR"/>
              </w:rPr>
            </w:pPr>
          </w:p>
        </w:tc>
      </w:tr>
      <w:tr w:rsidR="00ED3C9F" w:rsidRPr="007667A2" w14:paraId="1AE0C13A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62C5AC7" w14:textId="5F6E8F7A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EA3542B" w14:textId="098B55A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ED3C9F" w:rsidRPr="007667A2" w14:paraId="1243F262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B618C1D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848F74C" w14:textId="41619B4B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  <w:tr w:rsidR="00ED3C9F" w:rsidRPr="007667A2" w14:paraId="6B3E8D6B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53B64FEC" w14:textId="42841035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14250507" w14:textId="588F6BDA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</w:p>
        </w:tc>
      </w:tr>
    </w:tbl>
    <w:p w14:paraId="38354DF7" w14:textId="5DA8CFDC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tbl>
      <w:tblPr>
        <w:tblW w:w="9900" w:type="dxa"/>
        <w:jc w:val="center"/>
        <w:tblLook w:val="04A0" w:firstRow="1" w:lastRow="0" w:firstColumn="1" w:lastColumn="0" w:noHBand="0" w:noVBand="1"/>
      </w:tblPr>
      <w:tblGrid>
        <w:gridCol w:w="578"/>
        <w:gridCol w:w="3237"/>
        <w:gridCol w:w="1364"/>
        <w:gridCol w:w="1638"/>
        <w:gridCol w:w="1246"/>
        <w:gridCol w:w="1837"/>
      </w:tblGrid>
      <w:tr w:rsidR="00ED3C9F" w:rsidRPr="00F863E0" w14:paraId="4E791679" w14:textId="77777777" w:rsidTr="00ED3C9F">
        <w:trPr>
          <w:trHeight w:val="709"/>
          <w:tblHeader/>
          <w:jc w:val="center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FFCC0B0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ΤΜΗΜΑ 8 - ΣΠΙΤΙ ΤΗΣ ΑΡΣΙΣ</w:t>
            </w:r>
            <w:r w:rsidRPr="007667A2">
              <w:rPr>
                <w:b/>
                <w:bCs/>
                <w:lang w:eastAsia="el-GR"/>
              </w:rPr>
              <w:br/>
              <w:t xml:space="preserve"> ΟΜΑΔΑ Β - ΚΡΕΑΣ</w:t>
            </w:r>
          </w:p>
        </w:tc>
      </w:tr>
      <w:tr w:rsidR="00ED3C9F" w:rsidRPr="00F863E0" w14:paraId="275A99CB" w14:textId="77777777" w:rsidTr="00ED3C9F">
        <w:trPr>
          <w:trHeight w:val="1200"/>
          <w:tblHeader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6600796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Α/Α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D0FC0FB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ΠΕΡΙΓΡΑΦΗ ΕΙΔΟΥΣ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6B65ED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ΜΟΝΑΔΑ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33221F9" w14:textId="201AE306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54DFE04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lang w:eastAsia="el-GR"/>
              </w:rPr>
            </w:pPr>
            <w:r w:rsidRPr="007667A2">
              <w:rPr>
                <w:b/>
                <w:bCs/>
                <w:lang w:eastAsia="el-GR"/>
              </w:rPr>
              <w:t>ΠΟΣΟΤΗΤΑ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C16878B" w14:textId="727F7E3D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 xml:space="preserve">ΣΥΝΟΛΙΚΟ ΚΟΣΤΟΣ ΑΝΕΥ ΦΠΑ </w:t>
            </w:r>
          </w:p>
        </w:tc>
      </w:tr>
      <w:tr w:rsidR="00ED3C9F" w:rsidRPr="007667A2" w14:paraId="13CB8AD6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AC05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26B6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 xml:space="preserve">ΑΡΝΙ ΜΠΟΥΤΙ ΣΕ ΜΕΡΙΔΕΣ ΚΤΨ 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2024E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50990" w14:textId="103E2AB3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CAA0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8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3009F" w14:textId="273704B4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3352B2F8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FAA1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2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09F8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ΚΙΜΑΣ 100% ΜΟΣΧΑΡΙ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4918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FBB37" w14:textId="3BF8D880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DF84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9AD10D" w14:textId="04BC42BD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21997BFE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A65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3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3289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ΚΟΠΑΝΑΚΙΑ ΚΟΤΟΠΟΥΛΟΥ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37C99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CB4CB" w14:textId="549682EC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F07F8C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5A19B8" w14:textId="4558FBDD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10657B9C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67214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29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ΚΟΤΟΜΠΟΥΚΙΕΣ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2AC9D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74A786" w14:textId="2D2986C8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BAB2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40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D698" w14:textId="01C337C3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1F6DD636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3C2DA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6DAF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ΜΠΙΦΤΕΚΙ  (ΣΕ ΤΕΜΑΧΙΑ ΑΠΌ 140 - 170gr)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5C2C2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67A87" w14:textId="2D24617A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78D3F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27BA3" w14:textId="393EEB96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0829EA71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F9FB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6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485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ΜΠΟΥΤΙ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6D3B2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44662" w14:textId="67BC4F59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9CD49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94D7DC" w14:textId="3DE0B8BB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B0AD5C8" w14:textId="77777777" w:rsidTr="00ED3C9F">
        <w:trPr>
          <w:trHeight w:val="12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3AA85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7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965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ΟΛΟΚΛΗΡΟ ΚΑΤΕΨΥΓΜΕΝΟ (ΣΥΣΚΕΥΑΣΜΕΝΟ ΣΕ ΠΛΑΣΤΙΚΗ ΣΑΚΟΥΛΑ) συσκευασία τουλάχιστον 1500gr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27D2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6FA76" w14:textId="3E3CF4DB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33F6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55281" w14:textId="711BA33D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600D5A01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85F53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8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F527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ΣΟΥΒΛΑΚΙ ΣΤΗΘΟΣ ΝΩΠΟ ΕΝΔΕΙΚΤΙΚΑ 100-120GR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22B8A1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1BBB3" w14:textId="438A4223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5A993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50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5C9D9" w14:textId="4C525C09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6BE5626F" w14:textId="77777777" w:rsidTr="00ED3C9F">
        <w:trPr>
          <w:trHeight w:val="3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2BFD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9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66F0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ΚΟΤΟΠΟΥΛΟ ΦΤΕΡΟΥΓΕΣ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9E23CE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05B86" w14:textId="2A18049E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53D450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120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4B01F" w14:textId="0EA1AF4C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731E2B2E" w14:textId="77777777" w:rsidTr="00ED3C9F">
        <w:trPr>
          <w:trHeight w:val="600"/>
          <w:jc w:val="center"/>
        </w:trPr>
        <w:tc>
          <w:tcPr>
            <w:tcW w:w="4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E3FF9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3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912D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ΜΟΣΧΑΡΙ ΚΡΕΑΣ ΠΟΝΤΙΚΙ ή ΤΟΥΡΤΟΥΓΚΙΤΑ ή ΣΠΑΛΑ ΚΤΨ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84A4B6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KG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B574" w14:textId="7675FB4F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10D18" w14:textId="77777777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  <w:r w:rsidRPr="007667A2">
              <w:rPr>
                <w:color w:val="000000"/>
                <w:lang w:eastAsia="el-GR"/>
              </w:rPr>
              <w:t>10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EFFF33" w14:textId="6BCEAAE8" w:rsidR="00ED3C9F" w:rsidRPr="007667A2" w:rsidRDefault="00ED3C9F" w:rsidP="006F3E9F">
            <w:pPr>
              <w:spacing w:after="0"/>
              <w:jc w:val="center"/>
              <w:rPr>
                <w:color w:val="000000"/>
                <w:lang w:eastAsia="el-GR"/>
              </w:rPr>
            </w:pPr>
          </w:p>
        </w:tc>
      </w:tr>
      <w:tr w:rsidR="00ED3C9F" w:rsidRPr="007667A2" w14:paraId="385F3CDF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676B73E0" w14:textId="00EC8BE6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B: ΣΥΝΟΛΟ ΚΟΣΤΟΥΣ ΑΝΕΥ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049556F" w14:textId="0CAE694C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24F5D608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38AEFDAB" w14:textId="77777777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ΦΠΑ 13%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C466DFA" w14:textId="1A0A50F5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  <w:tr w:rsidR="00ED3C9F" w:rsidRPr="007667A2" w14:paraId="4FB7BEC7" w14:textId="77777777" w:rsidTr="00ED3C9F">
        <w:trPr>
          <w:trHeight w:val="300"/>
          <w:jc w:val="center"/>
        </w:trPr>
        <w:tc>
          <w:tcPr>
            <w:tcW w:w="8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620ABF4" w14:textId="0DBFA876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  <w:r w:rsidRPr="007667A2">
              <w:rPr>
                <w:b/>
                <w:bCs/>
                <w:color w:val="000000"/>
                <w:lang w:eastAsia="el-GR"/>
              </w:rPr>
              <w:t>ΟΜΑΔΑ Β: ΣΥΝΟΛΟ ΚΟΣΤΟΥΣ ΣΥΜΠΕΡ/ΜΕΝΟΥ ΦΠΑ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E716836" w14:textId="18D075A6" w:rsidR="00ED3C9F" w:rsidRPr="007667A2" w:rsidRDefault="00ED3C9F" w:rsidP="006F3E9F">
            <w:pPr>
              <w:spacing w:after="0"/>
              <w:jc w:val="center"/>
              <w:rPr>
                <w:b/>
                <w:bCs/>
                <w:color w:val="000000"/>
                <w:lang w:eastAsia="el-GR"/>
              </w:rPr>
            </w:pPr>
          </w:p>
        </w:tc>
      </w:tr>
    </w:tbl>
    <w:p w14:paraId="571EA5FE" w14:textId="77777777" w:rsidR="00ED3C9F" w:rsidRPr="007667A2" w:rsidRDefault="00ED3C9F" w:rsidP="00ED3C9F">
      <w:pPr>
        <w:tabs>
          <w:tab w:val="left" w:pos="691"/>
          <w:tab w:val="left" w:pos="4233"/>
          <w:tab w:val="left" w:pos="5597"/>
          <w:tab w:val="left" w:pos="7235"/>
          <w:tab w:val="left" w:pos="8481"/>
        </w:tabs>
        <w:spacing w:after="0"/>
        <w:ind w:left="113"/>
        <w:rPr>
          <w:rFonts w:ascii="Times New Roman" w:hAnsi="Times New Roman" w:cs="Times New Roman"/>
          <w:sz w:val="20"/>
          <w:szCs w:val="20"/>
          <w:lang w:eastAsia="el-GR"/>
        </w:rPr>
      </w:pPr>
      <w:r w:rsidRPr="007667A2">
        <w:rPr>
          <w:b/>
          <w:bCs/>
          <w:color w:val="00000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  <w:r w:rsidRPr="007667A2">
        <w:rPr>
          <w:rFonts w:ascii="Times New Roman" w:hAnsi="Times New Roman" w:cs="Times New Roman"/>
          <w:sz w:val="20"/>
          <w:szCs w:val="20"/>
          <w:lang w:eastAsia="el-GR"/>
        </w:rPr>
        <w:tab/>
      </w:r>
    </w:p>
    <w:p w14:paraId="63D563B8" w14:textId="74D5A98F" w:rsidR="00421B0F" w:rsidRPr="00005A7C" w:rsidRDefault="00421B0F" w:rsidP="00421B0F">
      <w:pPr>
        <w:spacing w:after="0"/>
      </w:pPr>
      <w:r w:rsidRPr="00005A7C">
        <w:t xml:space="preserve">ΕΛΑΒΑ ΓΝΩΣΗ ΤΩΝ ΟΡΩΝ ΤΗΣ ΔΙΑΚΗΡΥΞΗΣ </w:t>
      </w:r>
      <w:r w:rsidRPr="00203221">
        <w:rPr>
          <w:b/>
          <w:bCs/>
        </w:rPr>
        <w:t>ΑΜ0</w:t>
      </w:r>
      <w:r w:rsidR="00ED3C9F" w:rsidRPr="00ED3C9F">
        <w:rPr>
          <w:b/>
          <w:bCs/>
        </w:rPr>
        <w:t>6</w:t>
      </w:r>
      <w:r w:rsidRPr="00203221">
        <w:rPr>
          <w:b/>
          <w:bCs/>
        </w:rPr>
        <w:t>/202</w:t>
      </w:r>
      <w:r w:rsidR="003A5BC7">
        <w:rPr>
          <w:b/>
          <w:bCs/>
        </w:rPr>
        <w:t>5</w:t>
      </w:r>
      <w:r w:rsidRPr="00005A7C">
        <w:t xml:space="preserve"> ΓΙΑ ΤΗΝ ΑΝΑΘΕΣΗ ΤΗΣ ΩΣ ΑΝΩ ΠΡΟΜΗΘΕΙΑΣ ΚΑΙ ΤΟΥΣ ΑΠΟΔΕΧΟΜΑΙ ΑΝΕΠΙΦΥΛΑΚΤΑ. </w:t>
      </w:r>
    </w:p>
    <w:p w14:paraId="0C5F8089" w14:textId="77777777" w:rsidR="00421B0F" w:rsidRPr="00005A7C" w:rsidRDefault="00421B0F" w:rsidP="00421B0F">
      <w:pPr>
        <w:spacing w:after="0"/>
      </w:pPr>
    </w:p>
    <w:p w14:paraId="46D2B075" w14:textId="77777777" w:rsidR="00421B0F" w:rsidRPr="00005A7C" w:rsidRDefault="00421B0F" w:rsidP="00421B0F">
      <w:pPr>
        <w:spacing w:after="0"/>
      </w:pPr>
      <w:r w:rsidRPr="00005A7C">
        <w:t>Βεβαιώνω ότι η προσφορά μου ισχύει για 180 (</w:t>
      </w:r>
      <w:proofErr w:type="spellStart"/>
      <w:r w:rsidRPr="00005A7C">
        <w:t>εκατόν</w:t>
      </w:r>
      <w:proofErr w:type="spellEnd"/>
      <w:r w:rsidRPr="00005A7C">
        <w:t xml:space="preserve"> ογδόντα) ημέρες από την επόμενη της καταληκτικής ημερομηνίας υποβολής προσφορών.</w:t>
      </w:r>
    </w:p>
    <w:p w14:paraId="1BC8442F" w14:textId="77777777" w:rsidR="00421B0F" w:rsidRPr="00005A7C" w:rsidRDefault="00421B0F" w:rsidP="00421B0F">
      <w:pPr>
        <w:spacing w:after="0"/>
      </w:pPr>
    </w:p>
    <w:p w14:paraId="6CEC8415" w14:textId="77777777" w:rsidR="00421B0F" w:rsidRPr="00243F0B" w:rsidRDefault="00421B0F" w:rsidP="00421B0F">
      <w:pPr>
        <w:spacing w:after="0"/>
      </w:pPr>
      <w:r w:rsidRPr="00243F0B">
        <w:t xml:space="preserve">Εταιρία / Επιχείρηση: </w:t>
      </w:r>
    </w:p>
    <w:p w14:paraId="4893FEA2" w14:textId="77777777" w:rsidR="00421B0F" w:rsidRPr="00243F0B" w:rsidRDefault="00421B0F" w:rsidP="00421B0F">
      <w:pPr>
        <w:spacing w:after="0"/>
      </w:pPr>
      <w:r w:rsidRPr="00243F0B">
        <w:t>Ονοματεπώνυμο:</w:t>
      </w:r>
    </w:p>
    <w:p w14:paraId="63C2A91E" w14:textId="391BE7F2" w:rsidR="00051645" w:rsidRPr="00556BD9" w:rsidRDefault="00421B0F" w:rsidP="00EB40BB">
      <w:pPr>
        <w:spacing w:after="0"/>
      </w:pPr>
      <w:r w:rsidRPr="00243F0B">
        <w:t xml:space="preserve">Υπογραφή </w:t>
      </w:r>
      <w:r w:rsidRPr="00243F0B">
        <w:tab/>
      </w:r>
      <w:r w:rsidRPr="00243F0B">
        <w:tab/>
      </w:r>
      <w:r w:rsidRPr="00243F0B">
        <w:tab/>
      </w:r>
      <w:r w:rsidRPr="00243F0B">
        <w:tab/>
      </w:r>
      <w:r w:rsidRPr="00243F0B">
        <w:tab/>
      </w:r>
      <w:r w:rsidRPr="00243F0B">
        <w:tab/>
      </w:r>
      <w:r w:rsidRPr="00243F0B">
        <w:tab/>
      </w:r>
      <w:r w:rsidRPr="00243F0B">
        <w:tab/>
      </w:r>
      <w:r w:rsidRPr="00243F0B">
        <w:tab/>
        <w:t>Σφραγίδα</w:t>
      </w:r>
    </w:p>
    <w:sectPr w:rsidR="00051645" w:rsidRPr="00556BD9" w:rsidSect="00550174">
      <w:headerReference w:type="default" r:id="rId7"/>
      <w:pgSz w:w="11906" w:h="16838"/>
      <w:pgMar w:top="2127" w:right="1800" w:bottom="1134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16109" w14:textId="77777777" w:rsidR="0091625D" w:rsidRDefault="0091625D" w:rsidP="0091625D">
      <w:pPr>
        <w:spacing w:after="0" w:line="240" w:lineRule="auto"/>
      </w:pPr>
      <w:r>
        <w:separator/>
      </w:r>
    </w:p>
  </w:endnote>
  <w:endnote w:type="continuationSeparator" w:id="0">
    <w:p w14:paraId="5A5E2FC7" w14:textId="77777777" w:rsidR="0091625D" w:rsidRDefault="0091625D" w:rsidP="0091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G Times">
    <w:altName w:val="Times New Roman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892622" w14:textId="77777777" w:rsidR="0091625D" w:rsidRDefault="0091625D" w:rsidP="0091625D">
      <w:pPr>
        <w:spacing w:after="0" w:line="240" w:lineRule="auto"/>
      </w:pPr>
      <w:r>
        <w:separator/>
      </w:r>
    </w:p>
  </w:footnote>
  <w:footnote w:type="continuationSeparator" w:id="0">
    <w:p w14:paraId="271E8620" w14:textId="77777777" w:rsidR="0091625D" w:rsidRDefault="0091625D" w:rsidP="0091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61F99" w14:textId="52CD6C22" w:rsidR="0091625D" w:rsidRDefault="0091625D">
    <w:pPr>
      <w:pStyle w:val="a4"/>
    </w:pPr>
    <w:r w:rsidRPr="002E1CC7">
      <w:rPr>
        <w:rFonts w:cstheme="minorHAnsi"/>
        <w:bCs/>
        <w:noProof/>
      </w:rPr>
      <w:drawing>
        <wp:inline distT="0" distB="0" distL="0" distR="0" wp14:anchorId="2DBA2BDF" wp14:editId="5A31C37B">
          <wp:extent cx="5267325" cy="523875"/>
          <wp:effectExtent l="0" t="0" r="9525" b="9525"/>
          <wp:docPr id="2120855734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3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/>
        <w:lang w:val="el-GR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lang w:val="el-GR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 w:cs="Webdings"/>
        <w:color w:val="333399"/>
        <w:sz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hd w:val="clear" w:color="auto" w:fill="FFFF00"/>
        <w:lang w:val="el-GR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Cs w:val="22"/>
        <w:lang w:val="el-GR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Calibri"/>
        <w:lang w:val="el-GR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5B9BD5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 w:cs="Angsana New"/>
        <w:color w:val="000000"/>
        <w:kern w:val="1"/>
        <w:szCs w:val="22"/>
        <w:shd w:val="clear" w:color="auto" w:fill="FFFFFF"/>
        <w:lang w:val="el-GR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/>
        <w:kern w:val="1"/>
        <w:shd w:val="clear" w:color="auto" w:fill="C0C0C0"/>
        <w:lang w:val="el-GR"/>
      </w:r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l-GR"/>
      </w:rPr>
    </w:lvl>
  </w:abstractNum>
  <w:abstractNum w:abstractNumId="11" w15:restartNumberingAfterBreak="0">
    <w:nsid w:val="00B54830"/>
    <w:multiLevelType w:val="hybridMultilevel"/>
    <w:tmpl w:val="282A2A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591088"/>
    <w:multiLevelType w:val="hybridMultilevel"/>
    <w:tmpl w:val="CC1254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37A219A"/>
    <w:multiLevelType w:val="hybridMultilevel"/>
    <w:tmpl w:val="5DBC5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86729F"/>
    <w:multiLevelType w:val="hybridMultilevel"/>
    <w:tmpl w:val="2A463A0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D25687D"/>
    <w:multiLevelType w:val="multilevel"/>
    <w:tmpl w:val="A80EBF90"/>
    <w:lvl w:ilvl="0">
      <w:start w:val="1"/>
      <w:numFmt w:val="decimal"/>
      <w:lvlText w:val="%1."/>
      <w:lvlJc w:val="left"/>
      <w:pPr>
        <w:ind w:left="914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229" w:hanging="360"/>
      </w:pPr>
    </w:lvl>
    <w:lvl w:ilvl="2">
      <w:start w:val="1"/>
      <w:numFmt w:val="lowerRoman"/>
      <w:lvlText w:val="%3."/>
      <w:lvlJc w:val="right"/>
      <w:pPr>
        <w:ind w:left="10949" w:hanging="180"/>
      </w:pPr>
    </w:lvl>
    <w:lvl w:ilvl="3">
      <w:start w:val="1"/>
      <w:numFmt w:val="decimal"/>
      <w:lvlText w:val="%4."/>
      <w:lvlJc w:val="left"/>
      <w:pPr>
        <w:ind w:left="11669" w:hanging="360"/>
      </w:pPr>
    </w:lvl>
    <w:lvl w:ilvl="4">
      <w:start w:val="1"/>
      <w:numFmt w:val="lowerLetter"/>
      <w:lvlText w:val="%5."/>
      <w:lvlJc w:val="left"/>
      <w:pPr>
        <w:ind w:left="12389" w:hanging="360"/>
      </w:pPr>
    </w:lvl>
    <w:lvl w:ilvl="5">
      <w:start w:val="1"/>
      <w:numFmt w:val="lowerRoman"/>
      <w:lvlText w:val="%6."/>
      <w:lvlJc w:val="right"/>
      <w:pPr>
        <w:ind w:left="13109" w:hanging="180"/>
      </w:pPr>
    </w:lvl>
    <w:lvl w:ilvl="6">
      <w:start w:val="1"/>
      <w:numFmt w:val="decimal"/>
      <w:lvlText w:val="%7."/>
      <w:lvlJc w:val="left"/>
      <w:pPr>
        <w:ind w:left="13829" w:hanging="360"/>
      </w:pPr>
    </w:lvl>
    <w:lvl w:ilvl="7">
      <w:start w:val="1"/>
      <w:numFmt w:val="lowerLetter"/>
      <w:lvlText w:val="%8."/>
      <w:lvlJc w:val="left"/>
      <w:pPr>
        <w:ind w:left="14549" w:hanging="360"/>
      </w:pPr>
    </w:lvl>
    <w:lvl w:ilvl="8">
      <w:start w:val="1"/>
      <w:numFmt w:val="lowerRoman"/>
      <w:lvlText w:val="%9."/>
      <w:lvlJc w:val="right"/>
      <w:pPr>
        <w:ind w:left="15269" w:hanging="180"/>
      </w:pPr>
    </w:lvl>
  </w:abstractNum>
  <w:abstractNum w:abstractNumId="16" w15:restartNumberingAfterBreak="0">
    <w:nsid w:val="0FCE0DB0"/>
    <w:multiLevelType w:val="hybridMultilevel"/>
    <w:tmpl w:val="3FEE1FA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444CF7"/>
    <w:multiLevelType w:val="hybridMultilevel"/>
    <w:tmpl w:val="D03C2E4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ED318A"/>
    <w:multiLevelType w:val="hybridMultilevel"/>
    <w:tmpl w:val="92B6CAEA"/>
    <w:lvl w:ilvl="0" w:tplc="2668EF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4546C5"/>
    <w:multiLevelType w:val="hybridMultilevel"/>
    <w:tmpl w:val="7DDCD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B35BDD"/>
    <w:multiLevelType w:val="hybridMultilevel"/>
    <w:tmpl w:val="7F10E500"/>
    <w:lvl w:ilvl="0" w:tplc="E2E035F6">
      <w:start w:val="1"/>
      <w:numFmt w:val="lowerRoman"/>
      <w:lvlText w:val="%1."/>
      <w:lvlJc w:val="right"/>
      <w:pPr>
        <w:ind w:left="644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5263656"/>
    <w:multiLevelType w:val="hybridMultilevel"/>
    <w:tmpl w:val="8C344272"/>
    <w:lvl w:ilvl="0" w:tplc="90C08D8C">
      <w:start w:val="1"/>
      <w:numFmt w:val="bullet"/>
      <w:lvlText w:val="­"/>
      <w:lvlJc w:val="left"/>
      <w:pPr>
        <w:ind w:left="720" w:hanging="360"/>
      </w:pPr>
      <w:rPr>
        <w:rFonts w:ascii="Angsana New" w:hAnsi="Angsana New" w:hint="default"/>
      </w:rPr>
    </w:lvl>
    <w:lvl w:ilvl="1" w:tplc="CD2CB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CC142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3CC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6A32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6AE1E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D2F3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C4A7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5CE8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F434DF"/>
    <w:multiLevelType w:val="hybridMultilevel"/>
    <w:tmpl w:val="146A72BC"/>
    <w:lvl w:ilvl="0" w:tplc="8116C73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F233C2"/>
    <w:multiLevelType w:val="hybridMultilevel"/>
    <w:tmpl w:val="B862FDBA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EEE506B"/>
    <w:multiLevelType w:val="hybridMultilevel"/>
    <w:tmpl w:val="5C42D5E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FC32FA"/>
    <w:multiLevelType w:val="hybridMultilevel"/>
    <w:tmpl w:val="C4A463F0"/>
    <w:lvl w:ilvl="0" w:tplc="0D7C90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D56BE3E" w:tentative="1">
      <w:start w:val="1"/>
      <w:numFmt w:val="lowerLetter"/>
      <w:lvlText w:val="%2."/>
      <w:lvlJc w:val="left"/>
      <w:pPr>
        <w:ind w:left="1440" w:hanging="360"/>
      </w:pPr>
    </w:lvl>
    <w:lvl w:ilvl="2" w:tplc="F092C866" w:tentative="1">
      <w:start w:val="1"/>
      <w:numFmt w:val="lowerRoman"/>
      <w:lvlText w:val="%3."/>
      <w:lvlJc w:val="right"/>
      <w:pPr>
        <w:ind w:left="2160" w:hanging="180"/>
      </w:pPr>
    </w:lvl>
    <w:lvl w:ilvl="3" w:tplc="A27ACB38" w:tentative="1">
      <w:start w:val="1"/>
      <w:numFmt w:val="decimal"/>
      <w:lvlText w:val="%4."/>
      <w:lvlJc w:val="left"/>
      <w:pPr>
        <w:ind w:left="2880" w:hanging="360"/>
      </w:pPr>
    </w:lvl>
    <w:lvl w:ilvl="4" w:tplc="A1E20AA6" w:tentative="1">
      <w:start w:val="1"/>
      <w:numFmt w:val="lowerLetter"/>
      <w:lvlText w:val="%5."/>
      <w:lvlJc w:val="left"/>
      <w:pPr>
        <w:ind w:left="3600" w:hanging="360"/>
      </w:pPr>
    </w:lvl>
    <w:lvl w:ilvl="5" w:tplc="0176681C" w:tentative="1">
      <w:start w:val="1"/>
      <w:numFmt w:val="lowerRoman"/>
      <w:lvlText w:val="%6."/>
      <w:lvlJc w:val="right"/>
      <w:pPr>
        <w:ind w:left="4320" w:hanging="180"/>
      </w:pPr>
    </w:lvl>
    <w:lvl w:ilvl="6" w:tplc="8E1083E8" w:tentative="1">
      <w:start w:val="1"/>
      <w:numFmt w:val="decimal"/>
      <w:lvlText w:val="%7."/>
      <w:lvlJc w:val="left"/>
      <w:pPr>
        <w:ind w:left="5040" w:hanging="360"/>
      </w:pPr>
    </w:lvl>
    <w:lvl w:ilvl="7" w:tplc="F078B556" w:tentative="1">
      <w:start w:val="1"/>
      <w:numFmt w:val="lowerLetter"/>
      <w:lvlText w:val="%8."/>
      <w:lvlJc w:val="left"/>
      <w:pPr>
        <w:ind w:left="5760" w:hanging="360"/>
      </w:pPr>
    </w:lvl>
    <w:lvl w:ilvl="8" w:tplc="2862AF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01F4E"/>
    <w:multiLevelType w:val="hybridMultilevel"/>
    <w:tmpl w:val="6F06BC02"/>
    <w:lvl w:ilvl="0" w:tplc="153029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BC4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9843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C86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B0DC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4AD41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08C7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0CFE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BCFED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AF08F0"/>
    <w:multiLevelType w:val="hybridMultilevel"/>
    <w:tmpl w:val="3B3832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9612C9"/>
    <w:multiLevelType w:val="multilevel"/>
    <w:tmpl w:val="CF7ED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A5C4C58"/>
    <w:multiLevelType w:val="hybridMultilevel"/>
    <w:tmpl w:val="3FAC179A"/>
    <w:lvl w:ilvl="0" w:tplc="0408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E9A7EF7"/>
    <w:multiLevelType w:val="multilevel"/>
    <w:tmpl w:val="90AA6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2E6322"/>
    <w:multiLevelType w:val="multilevel"/>
    <w:tmpl w:val="949C92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7380F54"/>
    <w:multiLevelType w:val="hybridMultilevel"/>
    <w:tmpl w:val="67C44E50"/>
    <w:lvl w:ilvl="0" w:tplc="BBA4252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322DC"/>
    <w:multiLevelType w:val="hybridMultilevel"/>
    <w:tmpl w:val="3662DCA8"/>
    <w:lvl w:ilvl="0" w:tplc="6332F5D6">
      <w:start w:val="1"/>
      <w:numFmt w:val="decimal"/>
      <w:lvlText w:val="%1."/>
      <w:lvlJc w:val="left"/>
      <w:pPr>
        <w:ind w:left="720" w:hanging="360"/>
      </w:pPr>
    </w:lvl>
    <w:lvl w:ilvl="1" w:tplc="C33C5668" w:tentative="1">
      <w:start w:val="1"/>
      <w:numFmt w:val="lowerLetter"/>
      <w:lvlText w:val="%2."/>
      <w:lvlJc w:val="left"/>
      <w:pPr>
        <w:ind w:left="1440" w:hanging="360"/>
      </w:pPr>
    </w:lvl>
    <w:lvl w:ilvl="2" w:tplc="4AD422B4" w:tentative="1">
      <w:start w:val="1"/>
      <w:numFmt w:val="lowerRoman"/>
      <w:lvlText w:val="%3."/>
      <w:lvlJc w:val="right"/>
      <w:pPr>
        <w:ind w:left="2160" w:hanging="180"/>
      </w:pPr>
    </w:lvl>
    <w:lvl w:ilvl="3" w:tplc="D428BE56" w:tentative="1">
      <w:start w:val="1"/>
      <w:numFmt w:val="decimal"/>
      <w:lvlText w:val="%4."/>
      <w:lvlJc w:val="left"/>
      <w:pPr>
        <w:ind w:left="2880" w:hanging="360"/>
      </w:pPr>
    </w:lvl>
    <w:lvl w:ilvl="4" w:tplc="770453F4" w:tentative="1">
      <w:start w:val="1"/>
      <w:numFmt w:val="lowerLetter"/>
      <w:lvlText w:val="%5."/>
      <w:lvlJc w:val="left"/>
      <w:pPr>
        <w:ind w:left="3600" w:hanging="360"/>
      </w:pPr>
    </w:lvl>
    <w:lvl w:ilvl="5" w:tplc="11961D4E" w:tentative="1">
      <w:start w:val="1"/>
      <w:numFmt w:val="lowerRoman"/>
      <w:lvlText w:val="%6."/>
      <w:lvlJc w:val="right"/>
      <w:pPr>
        <w:ind w:left="4320" w:hanging="180"/>
      </w:pPr>
    </w:lvl>
    <w:lvl w:ilvl="6" w:tplc="A4389C6C" w:tentative="1">
      <w:start w:val="1"/>
      <w:numFmt w:val="decimal"/>
      <w:lvlText w:val="%7."/>
      <w:lvlJc w:val="left"/>
      <w:pPr>
        <w:ind w:left="5040" w:hanging="360"/>
      </w:pPr>
    </w:lvl>
    <w:lvl w:ilvl="7" w:tplc="7FC4E1EC" w:tentative="1">
      <w:start w:val="1"/>
      <w:numFmt w:val="lowerLetter"/>
      <w:lvlText w:val="%8."/>
      <w:lvlJc w:val="left"/>
      <w:pPr>
        <w:ind w:left="5760" w:hanging="360"/>
      </w:pPr>
    </w:lvl>
    <w:lvl w:ilvl="8" w:tplc="CC2C5A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9F58CC"/>
    <w:multiLevelType w:val="multilevel"/>
    <w:tmpl w:val="257A0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35" w15:restartNumberingAfterBreak="0">
    <w:nsid w:val="790A43AC"/>
    <w:multiLevelType w:val="multilevel"/>
    <w:tmpl w:val="C06469E0"/>
    <w:lvl w:ilvl="0">
      <w:start w:val="1"/>
      <w:numFmt w:val="lowerRoman"/>
      <w:lvlText w:val="%1."/>
      <w:lvlJc w:val="righ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9FD270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Cambria" w:eastAsia="Cambria" w:hAnsi="Cambria" w:cs="Cambria"/>
        <w:b w:val="0"/>
        <w:bCs/>
        <w:i/>
        <w:iCs/>
        <w:color w:val="000000"/>
        <w:sz w:val="22"/>
        <w:szCs w:val="22"/>
        <w:lang w:val="el-GR" w:eastAsia="el-GR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7D922362"/>
    <w:multiLevelType w:val="multilevel"/>
    <w:tmpl w:val="39BC42DE"/>
    <w:lvl w:ilvl="0">
      <w:start w:val="16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 w16cid:durableId="964190515">
    <w:abstractNumId w:val="0"/>
  </w:num>
  <w:num w:numId="2" w16cid:durableId="1352955704">
    <w:abstractNumId w:val="1"/>
  </w:num>
  <w:num w:numId="3" w16cid:durableId="1870798349">
    <w:abstractNumId w:val="2"/>
  </w:num>
  <w:num w:numId="4" w16cid:durableId="2075934758">
    <w:abstractNumId w:val="3"/>
  </w:num>
  <w:num w:numId="5" w16cid:durableId="888416703">
    <w:abstractNumId w:val="4"/>
  </w:num>
  <w:num w:numId="6" w16cid:durableId="944850324">
    <w:abstractNumId w:val="5"/>
  </w:num>
  <w:num w:numId="7" w16cid:durableId="240409828">
    <w:abstractNumId w:val="6"/>
  </w:num>
  <w:num w:numId="8" w16cid:durableId="1568030166">
    <w:abstractNumId w:val="7"/>
  </w:num>
  <w:num w:numId="9" w16cid:durableId="212667656">
    <w:abstractNumId w:val="8"/>
  </w:num>
  <w:num w:numId="10" w16cid:durableId="919220949">
    <w:abstractNumId w:val="9"/>
  </w:num>
  <w:num w:numId="11" w16cid:durableId="2127196815">
    <w:abstractNumId w:val="10"/>
  </w:num>
  <w:num w:numId="12" w16cid:durableId="1369602508">
    <w:abstractNumId w:val="36"/>
  </w:num>
  <w:num w:numId="13" w16cid:durableId="828331026">
    <w:abstractNumId w:val="34"/>
  </w:num>
  <w:num w:numId="14" w16cid:durableId="745346282">
    <w:abstractNumId w:val="25"/>
  </w:num>
  <w:num w:numId="15" w16cid:durableId="1725256947">
    <w:abstractNumId w:val="26"/>
  </w:num>
  <w:num w:numId="16" w16cid:durableId="2063140297">
    <w:abstractNumId w:val="33"/>
  </w:num>
  <w:num w:numId="17" w16cid:durableId="1283268618">
    <w:abstractNumId w:val="21"/>
  </w:num>
  <w:num w:numId="18" w16cid:durableId="2053530296">
    <w:abstractNumId w:val="30"/>
  </w:num>
  <w:num w:numId="19" w16cid:durableId="355421678">
    <w:abstractNumId w:val="23"/>
  </w:num>
  <w:num w:numId="20" w16cid:durableId="859777750">
    <w:abstractNumId w:val="28"/>
  </w:num>
  <w:num w:numId="21" w16cid:durableId="1826314967">
    <w:abstractNumId w:val="35"/>
  </w:num>
  <w:num w:numId="22" w16cid:durableId="752435547">
    <w:abstractNumId w:val="20"/>
  </w:num>
  <w:num w:numId="23" w16cid:durableId="581913095">
    <w:abstractNumId w:val="31"/>
  </w:num>
  <w:num w:numId="24" w16cid:durableId="1687903604">
    <w:abstractNumId w:val="14"/>
  </w:num>
  <w:num w:numId="25" w16cid:durableId="248393901">
    <w:abstractNumId w:val="15"/>
  </w:num>
  <w:num w:numId="26" w16cid:durableId="1775592918">
    <w:abstractNumId w:val="37"/>
  </w:num>
  <w:num w:numId="27" w16cid:durableId="2076197733">
    <w:abstractNumId w:val="18"/>
  </w:num>
  <w:num w:numId="28" w16cid:durableId="928273552">
    <w:abstractNumId w:val="13"/>
  </w:num>
  <w:num w:numId="29" w16cid:durableId="187111283">
    <w:abstractNumId w:val="24"/>
  </w:num>
  <w:num w:numId="30" w16cid:durableId="132335220">
    <w:abstractNumId w:val="27"/>
  </w:num>
  <w:num w:numId="31" w16cid:durableId="1516184886">
    <w:abstractNumId w:val="22"/>
  </w:num>
  <w:num w:numId="32" w16cid:durableId="402459553">
    <w:abstractNumId w:val="29"/>
  </w:num>
  <w:num w:numId="33" w16cid:durableId="402139589">
    <w:abstractNumId w:val="19"/>
  </w:num>
  <w:num w:numId="34" w16cid:durableId="1523058310">
    <w:abstractNumId w:val="11"/>
  </w:num>
  <w:num w:numId="35" w16cid:durableId="61147565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36421665">
    <w:abstractNumId w:val="16"/>
  </w:num>
  <w:num w:numId="37" w16cid:durableId="2046909607">
    <w:abstractNumId w:val="32"/>
  </w:num>
  <w:num w:numId="38" w16cid:durableId="887649318">
    <w:abstractNumId w:val="17"/>
  </w:num>
  <w:num w:numId="39" w16cid:durableId="3016943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513"/>
    <w:rsid w:val="00016750"/>
    <w:rsid w:val="0002134F"/>
    <w:rsid w:val="000419DA"/>
    <w:rsid w:val="00051645"/>
    <w:rsid w:val="00090132"/>
    <w:rsid w:val="000B18E0"/>
    <w:rsid w:val="000E33AC"/>
    <w:rsid w:val="00105D3E"/>
    <w:rsid w:val="001103B7"/>
    <w:rsid w:val="0013128D"/>
    <w:rsid w:val="00167E84"/>
    <w:rsid w:val="001917B0"/>
    <w:rsid w:val="00192854"/>
    <w:rsid w:val="001D7198"/>
    <w:rsid w:val="001E6A6C"/>
    <w:rsid w:val="00204716"/>
    <w:rsid w:val="00247B19"/>
    <w:rsid w:val="00272907"/>
    <w:rsid w:val="00282772"/>
    <w:rsid w:val="002A00AF"/>
    <w:rsid w:val="002B4975"/>
    <w:rsid w:val="002C3656"/>
    <w:rsid w:val="003005B3"/>
    <w:rsid w:val="00321DC0"/>
    <w:rsid w:val="0035426C"/>
    <w:rsid w:val="003850DA"/>
    <w:rsid w:val="003A3027"/>
    <w:rsid w:val="003A5BC7"/>
    <w:rsid w:val="004023A8"/>
    <w:rsid w:val="00411963"/>
    <w:rsid w:val="00421B0F"/>
    <w:rsid w:val="00550174"/>
    <w:rsid w:val="00556BD9"/>
    <w:rsid w:val="0057256F"/>
    <w:rsid w:val="00573AD7"/>
    <w:rsid w:val="006061EC"/>
    <w:rsid w:val="00646F66"/>
    <w:rsid w:val="0065765B"/>
    <w:rsid w:val="006E3E0B"/>
    <w:rsid w:val="006F259E"/>
    <w:rsid w:val="00704278"/>
    <w:rsid w:val="00757691"/>
    <w:rsid w:val="007C3E66"/>
    <w:rsid w:val="00822DB2"/>
    <w:rsid w:val="0087632F"/>
    <w:rsid w:val="00910143"/>
    <w:rsid w:val="0091625D"/>
    <w:rsid w:val="00920A79"/>
    <w:rsid w:val="00935FE7"/>
    <w:rsid w:val="009E3C13"/>
    <w:rsid w:val="009F3616"/>
    <w:rsid w:val="00A20EE0"/>
    <w:rsid w:val="00A22BFC"/>
    <w:rsid w:val="00A77B18"/>
    <w:rsid w:val="00AD43AE"/>
    <w:rsid w:val="00B01539"/>
    <w:rsid w:val="00B02B82"/>
    <w:rsid w:val="00B97CF1"/>
    <w:rsid w:val="00BA5DF3"/>
    <w:rsid w:val="00BD5769"/>
    <w:rsid w:val="00CB6D4B"/>
    <w:rsid w:val="00D045B8"/>
    <w:rsid w:val="00D1414C"/>
    <w:rsid w:val="00D20815"/>
    <w:rsid w:val="00D22929"/>
    <w:rsid w:val="00D555C1"/>
    <w:rsid w:val="00D82560"/>
    <w:rsid w:val="00DE2513"/>
    <w:rsid w:val="00E025EF"/>
    <w:rsid w:val="00E15127"/>
    <w:rsid w:val="00E47BEC"/>
    <w:rsid w:val="00E74E60"/>
    <w:rsid w:val="00EB0150"/>
    <w:rsid w:val="00EB40BB"/>
    <w:rsid w:val="00EC1286"/>
    <w:rsid w:val="00ED3C9F"/>
    <w:rsid w:val="00F8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00BF7"/>
  <w15:chartTrackingRefBased/>
  <w15:docId w15:val="{EAAAB802-0A5E-417B-BEDA-DAE6476E0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E0B"/>
    <w:rPr>
      <w:kern w:val="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421B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1"/>
    <w:next w:val="a"/>
    <w:link w:val="2Char"/>
    <w:uiPriority w:val="9"/>
    <w:qFormat/>
    <w:rsid w:val="00421B0F"/>
    <w:pPr>
      <w:keepLines w:val="0"/>
      <w:pBdr>
        <w:bottom w:val="single" w:sz="8" w:space="1" w:color="000080"/>
      </w:pBdr>
      <w:tabs>
        <w:tab w:val="left" w:pos="567"/>
      </w:tabs>
      <w:suppressAutoHyphens/>
      <w:spacing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szCs w:val="22"/>
      <w:lang w:val="en-GB" w:eastAsia="ar-SA"/>
    </w:rPr>
  </w:style>
  <w:style w:type="paragraph" w:styleId="3">
    <w:name w:val="heading 3"/>
    <w:basedOn w:val="a"/>
    <w:next w:val="a"/>
    <w:link w:val="3Char"/>
    <w:uiPriority w:val="9"/>
    <w:qFormat/>
    <w:rsid w:val="00822DB2"/>
    <w:pPr>
      <w:keepNext/>
      <w:suppressAutoHyphens/>
      <w:spacing w:before="240" w:after="60" w:line="240" w:lineRule="auto"/>
      <w:ind w:left="567" w:hanging="567"/>
      <w:jc w:val="both"/>
      <w:outlineLvl w:val="2"/>
    </w:pPr>
    <w:rPr>
      <w:rFonts w:ascii="Arial" w:eastAsia="Times New Roman" w:hAnsi="Arial" w:cs="Times New Roman"/>
      <w:b/>
      <w:bCs/>
      <w:szCs w:val="26"/>
      <w:lang w:val="en-GB" w:eastAsia="ar-SA"/>
    </w:rPr>
  </w:style>
  <w:style w:type="paragraph" w:styleId="4">
    <w:name w:val="heading 4"/>
    <w:basedOn w:val="a"/>
    <w:next w:val="a"/>
    <w:link w:val="4Char"/>
    <w:uiPriority w:val="9"/>
    <w:qFormat/>
    <w:rsid w:val="00822DB2"/>
    <w:pPr>
      <w:keepNext/>
      <w:suppressAutoHyphens/>
      <w:spacing w:before="240" w:after="60" w:line="240" w:lineRule="auto"/>
      <w:jc w:val="both"/>
      <w:outlineLvl w:val="3"/>
    </w:pPr>
    <w:rPr>
      <w:rFonts w:ascii="Arial" w:eastAsia="Times New Roman" w:hAnsi="Arial" w:cs="Times New Roman"/>
      <w:b/>
      <w:bCs/>
      <w:szCs w:val="28"/>
      <w:lang w:val="en-GB" w:eastAsia="ar-SA"/>
    </w:rPr>
  </w:style>
  <w:style w:type="paragraph" w:styleId="5">
    <w:name w:val="heading 5"/>
    <w:basedOn w:val="a"/>
    <w:next w:val="a"/>
    <w:link w:val="5Char"/>
    <w:uiPriority w:val="9"/>
    <w:qFormat/>
    <w:rsid w:val="00822DB2"/>
    <w:pPr>
      <w:numPr>
        <w:ilvl w:val="4"/>
        <w:numId w:val="1"/>
      </w:numPr>
      <w:suppressAutoHyphens/>
      <w:spacing w:before="200" w:after="200" w:line="280" w:lineRule="exact"/>
      <w:jc w:val="both"/>
      <w:outlineLvl w:val="4"/>
    </w:pPr>
    <w:rPr>
      <w:rFonts w:ascii="Lucida Sans" w:eastAsia="Times New Roman" w:hAnsi="Lucida Sans" w:cs="Lucida Sans"/>
      <w:b/>
      <w:szCs w:val="20"/>
      <w:lang w:val="en-US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20E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nhideWhenUsed/>
    <w:rsid w:val="0091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91625D"/>
    <w:rPr>
      <w:kern w:val="0"/>
      <w14:ligatures w14:val="none"/>
    </w:rPr>
  </w:style>
  <w:style w:type="paragraph" w:styleId="a5">
    <w:name w:val="footer"/>
    <w:basedOn w:val="a"/>
    <w:link w:val="Char0"/>
    <w:unhideWhenUsed/>
    <w:rsid w:val="009162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rsid w:val="0091625D"/>
    <w:rPr>
      <w:kern w:val="0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421B0F"/>
    <w:rPr>
      <w:rFonts w:ascii="Arial" w:eastAsia="Times New Roman" w:hAnsi="Arial" w:cs="Arial"/>
      <w:b/>
      <w:color w:val="002060"/>
      <w:kern w:val="0"/>
      <w:sz w:val="24"/>
      <w:lang w:val="en-GB" w:eastAsia="ar-SA"/>
      <w14:ligatures w14:val="none"/>
    </w:rPr>
  </w:style>
  <w:style w:type="character" w:customStyle="1" w:styleId="1Char">
    <w:name w:val="Επικεφαλίδα 1 Char"/>
    <w:basedOn w:val="a0"/>
    <w:link w:val="1"/>
    <w:uiPriority w:val="9"/>
    <w:rsid w:val="00421B0F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822DB2"/>
    <w:rPr>
      <w:rFonts w:ascii="Arial" w:eastAsia="Times New Roman" w:hAnsi="Arial" w:cs="Times New Roman"/>
      <w:b/>
      <w:bCs/>
      <w:kern w:val="0"/>
      <w:szCs w:val="26"/>
      <w:lang w:val="en-GB" w:eastAsia="ar-SA"/>
      <w14:ligatures w14:val="none"/>
    </w:rPr>
  </w:style>
  <w:style w:type="character" w:customStyle="1" w:styleId="4Char">
    <w:name w:val="Επικεφαλίδα 4 Char"/>
    <w:basedOn w:val="a0"/>
    <w:link w:val="4"/>
    <w:uiPriority w:val="9"/>
    <w:rsid w:val="00822DB2"/>
    <w:rPr>
      <w:rFonts w:ascii="Arial" w:eastAsia="Times New Roman" w:hAnsi="Arial" w:cs="Times New Roman"/>
      <w:b/>
      <w:bCs/>
      <w:kern w:val="0"/>
      <w:szCs w:val="28"/>
      <w:lang w:val="en-GB" w:eastAsia="ar-SA"/>
      <w14:ligatures w14:val="none"/>
    </w:rPr>
  </w:style>
  <w:style w:type="character" w:customStyle="1" w:styleId="5Char">
    <w:name w:val="Επικεφαλίδα 5 Char"/>
    <w:basedOn w:val="a0"/>
    <w:link w:val="5"/>
    <w:uiPriority w:val="9"/>
    <w:rsid w:val="00822DB2"/>
    <w:rPr>
      <w:rFonts w:ascii="Lucida Sans" w:eastAsia="Times New Roman" w:hAnsi="Lucida Sans" w:cs="Lucida Sans"/>
      <w:b/>
      <w:kern w:val="0"/>
      <w:szCs w:val="20"/>
      <w:lang w:val="en-US" w:eastAsia="ar-SA"/>
      <w14:ligatures w14:val="none"/>
    </w:rPr>
  </w:style>
  <w:style w:type="character" w:customStyle="1" w:styleId="WW8Num1z0">
    <w:name w:val="WW8Num1z0"/>
    <w:rsid w:val="00822DB2"/>
  </w:style>
  <w:style w:type="character" w:customStyle="1" w:styleId="WW8Num1z1">
    <w:name w:val="WW8Num1z1"/>
    <w:rsid w:val="00822DB2"/>
  </w:style>
  <w:style w:type="character" w:customStyle="1" w:styleId="WW8Num1z2">
    <w:name w:val="WW8Num1z2"/>
    <w:rsid w:val="00822DB2"/>
  </w:style>
  <w:style w:type="character" w:customStyle="1" w:styleId="WW8Num1z3">
    <w:name w:val="WW8Num1z3"/>
    <w:rsid w:val="00822DB2"/>
  </w:style>
  <w:style w:type="character" w:customStyle="1" w:styleId="WW8Num1z4">
    <w:name w:val="WW8Num1z4"/>
    <w:rsid w:val="00822DB2"/>
    <w:rPr>
      <w:rFonts w:ascii="Arial" w:hAnsi="Arial" w:cs="Times New Roman"/>
      <w:b w:val="0"/>
      <w:i w:val="0"/>
      <w:sz w:val="20"/>
      <w:szCs w:val="20"/>
    </w:rPr>
  </w:style>
  <w:style w:type="character" w:customStyle="1" w:styleId="WW8Num1z5">
    <w:name w:val="WW8Num1z5"/>
    <w:rsid w:val="00822DB2"/>
  </w:style>
  <w:style w:type="character" w:customStyle="1" w:styleId="WW8Num1z6">
    <w:name w:val="WW8Num1z6"/>
    <w:rsid w:val="00822DB2"/>
  </w:style>
  <w:style w:type="character" w:customStyle="1" w:styleId="WW8Num1z7">
    <w:name w:val="WW8Num1z7"/>
    <w:rsid w:val="00822DB2"/>
  </w:style>
  <w:style w:type="character" w:customStyle="1" w:styleId="WW8Num1z8">
    <w:name w:val="WW8Num1z8"/>
    <w:rsid w:val="00822DB2"/>
  </w:style>
  <w:style w:type="character" w:customStyle="1" w:styleId="WW8Num2z0">
    <w:name w:val="WW8Num2z0"/>
    <w:rsid w:val="00822DB2"/>
    <w:rPr>
      <w:rFonts w:ascii="Symbol" w:hAnsi="Symbol" w:cs="Symbol"/>
      <w:lang w:val="el-GR"/>
    </w:rPr>
  </w:style>
  <w:style w:type="character" w:customStyle="1" w:styleId="WW8Num3z0">
    <w:name w:val="WW8Num3z0"/>
    <w:rsid w:val="00822DB2"/>
    <w:rPr>
      <w:lang w:val="el-GR"/>
    </w:rPr>
  </w:style>
  <w:style w:type="character" w:customStyle="1" w:styleId="WW8Num4z0">
    <w:name w:val="WW8Num4z0"/>
    <w:rsid w:val="00822DB2"/>
    <w:rPr>
      <w:rFonts w:ascii="Webdings" w:hAnsi="Webdings" w:cs="Webdings"/>
      <w:color w:val="333399"/>
      <w:sz w:val="16"/>
    </w:rPr>
  </w:style>
  <w:style w:type="character" w:customStyle="1" w:styleId="WW8Num5z0">
    <w:name w:val="WW8Num5z0"/>
    <w:rsid w:val="00822DB2"/>
    <w:rPr>
      <w:shd w:val="clear" w:color="auto" w:fill="FFFF00"/>
      <w:lang w:val="el-GR"/>
    </w:rPr>
  </w:style>
  <w:style w:type="character" w:customStyle="1" w:styleId="WW8Num6z0">
    <w:name w:val="WW8Num6z0"/>
    <w:rsid w:val="00822DB2"/>
    <w:rPr>
      <w:b/>
      <w:bCs/>
      <w:szCs w:val="22"/>
      <w:lang w:val="el-GR"/>
    </w:rPr>
  </w:style>
  <w:style w:type="character" w:customStyle="1" w:styleId="WW8Num6z1">
    <w:name w:val="WW8Num6z1"/>
    <w:rsid w:val="00822DB2"/>
  </w:style>
  <w:style w:type="character" w:customStyle="1" w:styleId="WW8Num6z2">
    <w:name w:val="WW8Num6z2"/>
    <w:rsid w:val="00822DB2"/>
  </w:style>
  <w:style w:type="character" w:customStyle="1" w:styleId="WW8Num6z3">
    <w:name w:val="WW8Num6z3"/>
    <w:rsid w:val="00822DB2"/>
  </w:style>
  <w:style w:type="character" w:customStyle="1" w:styleId="WW8Num6z4">
    <w:name w:val="WW8Num6z4"/>
    <w:rsid w:val="00822DB2"/>
  </w:style>
  <w:style w:type="character" w:customStyle="1" w:styleId="WW8Num6z5">
    <w:name w:val="WW8Num6z5"/>
    <w:rsid w:val="00822DB2"/>
  </w:style>
  <w:style w:type="character" w:customStyle="1" w:styleId="WW8Num6z6">
    <w:name w:val="WW8Num6z6"/>
    <w:rsid w:val="00822DB2"/>
  </w:style>
  <w:style w:type="character" w:customStyle="1" w:styleId="WW8Num6z7">
    <w:name w:val="WW8Num6z7"/>
    <w:rsid w:val="00822DB2"/>
  </w:style>
  <w:style w:type="character" w:customStyle="1" w:styleId="WW8Num6z8">
    <w:name w:val="WW8Num6z8"/>
    <w:rsid w:val="00822DB2"/>
  </w:style>
  <w:style w:type="character" w:customStyle="1" w:styleId="WW8Num7z0">
    <w:name w:val="WW8Num7z0"/>
    <w:rsid w:val="00822DB2"/>
    <w:rPr>
      <w:b/>
      <w:bCs/>
      <w:szCs w:val="22"/>
      <w:lang w:val="el-GR"/>
    </w:rPr>
  </w:style>
  <w:style w:type="character" w:customStyle="1" w:styleId="WW8Num7z1">
    <w:name w:val="WW8Num7z1"/>
    <w:rsid w:val="00822DB2"/>
    <w:rPr>
      <w:rFonts w:eastAsia="Calibri"/>
      <w:lang w:val="el-GR"/>
    </w:rPr>
  </w:style>
  <w:style w:type="character" w:customStyle="1" w:styleId="WW8Num7z2">
    <w:name w:val="WW8Num7z2"/>
    <w:rsid w:val="00822DB2"/>
  </w:style>
  <w:style w:type="character" w:customStyle="1" w:styleId="WW8Num7z3">
    <w:name w:val="WW8Num7z3"/>
    <w:rsid w:val="00822DB2"/>
  </w:style>
  <w:style w:type="character" w:customStyle="1" w:styleId="WW8Num7z4">
    <w:name w:val="WW8Num7z4"/>
    <w:rsid w:val="00822DB2"/>
  </w:style>
  <w:style w:type="character" w:customStyle="1" w:styleId="WW8Num7z5">
    <w:name w:val="WW8Num7z5"/>
    <w:rsid w:val="00822DB2"/>
  </w:style>
  <w:style w:type="character" w:customStyle="1" w:styleId="WW8Num7z6">
    <w:name w:val="WW8Num7z6"/>
    <w:rsid w:val="00822DB2"/>
  </w:style>
  <w:style w:type="character" w:customStyle="1" w:styleId="WW8Num7z7">
    <w:name w:val="WW8Num7z7"/>
    <w:rsid w:val="00822DB2"/>
  </w:style>
  <w:style w:type="character" w:customStyle="1" w:styleId="WW8Num7z8">
    <w:name w:val="WW8Num7z8"/>
    <w:rsid w:val="00822DB2"/>
  </w:style>
  <w:style w:type="character" w:customStyle="1" w:styleId="WW8Num8z0">
    <w:name w:val="WW8Num8z0"/>
    <w:rsid w:val="00822DB2"/>
    <w:rPr>
      <w:rFonts w:ascii="Symbol" w:hAnsi="Symbol" w:cs="OpenSymbol"/>
      <w:color w:val="5B9BD5"/>
    </w:rPr>
  </w:style>
  <w:style w:type="character" w:customStyle="1" w:styleId="WW8Num9z0">
    <w:name w:val="WW8Num9z0"/>
    <w:rsid w:val="00822DB2"/>
    <w:rPr>
      <w:rFonts w:ascii="Angsana New" w:hAnsi="Angsana New" w:cs="Angsana New"/>
      <w:color w:val="000000"/>
      <w:kern w:val="1"/>
      <w:szCs w:val="22"/>
      <w:shd w:val="clear" w:color="auto" w:fill="FFFFFF"/>
      <w:lang w:val="el-GR"/>
    </w:rPr>
  </w:style>
  <w:style w:type="character" w:customStyle="1" w:styleId="WW8Num10z0">
    <w:name w:val="WW8Num10z0"/>
    <w:rsid w:val="00822DB2"/>
    <w:rPr>
      <w:rFonts w:ascii="Symbol" w:hAnsi="Symbol" w:cs="Symbol"/>
      <w:kern w:val="1"/>
      <w:shd w:val="clear" w:color="auto" w:fill="C0C0C0"/>
      <w:lang w:val="el-GR"/>
    </w:rPr>
  </w:style>
  <w:style w:type="character" w:customStyle="1" w:styleId="WW8Num11z0">
    <w:name w:val="WW8Num11z0"/>
    <w:rsid w:val="00822DB2"/>
    <w:rPr>
      <w:rFonts w:ascii="Symbol" w:hAnsi="Symbol" w:cs="Symbol" w:hint="default"/>
      <w:lang w:val="el-GR"/>
    </w:rPr>
  </w:style>
  <w:style w:type="character" w:customStyle="1" w:styleId="WW8Num11z1">
    <w:name w:val="WW8Num11z1"/>
    <w:rsid w:val="00822DB2"/>
    <w:rPr>
      <w:rFonts w:ascii="Courier New" w:hAnsi="Courier New" w:cs="Courier New" w:hint="default"/>
    </w:rPr>
  </w:style>
  <w:style w:type="character" w:customStyle="1" w:styleId="WW8Num11z2">
    <w:name w:val="WW8Num11z2"/>
    <w:rsid w:val="00822DB2"/>
    <w:rPr>
      <w:rFonts w:ascii="Wingdings" w:hAnsi="Wingdings" w:cs="Wingdings" w:hint="default"/>
    </w:rPr>
  </w:style>
  <w:style w:type="character" w:customStyle="1" w:styleId="50">
    <w:name w:val="Προεπιλεγμένη γραμματοσειρά5"/>
    <w:rsid w:val="00822DB2"/>
  </w:style>
  <w:style w:type="character" w:customStyle="1" w:styleId="WW8Num10z1">
    <w:name w:val="WW8Num10z1"/>
    <w:rsid w:val="00822DB2"/>
  </w:style>
  <w:style w:type="character" w:customStyle="1" w:styleId="WW8Num10z2">
    <w:name w:val="WW8Num10z2"/>
    <w:rsid w:val="00822DB2"/>
  </w:style>
  <w:style w:type="character" w:customStyle="1" w:styleId="WW8Num10z3">
    <w:name w:val="WW8Num10z3"/>
    <w:rsid w:val="00822DB2"/>
  </w:style>
  <w:style w:type="character" w:customStyle="1" w:styleId="WW8Num10z4">
    <w:name w:val="WW8Num10z4"/>
    <w:rsid w:val="00822DB2"/>
  </w:style>
  <w:style w:type="character" w:customStyle="1" w:styleId="WW8Num10z5">
    <w:name w:val="WW8Num10z5"/>
    <w:rsid w:val="00822DB2"/>
  </w:style>
  <w:style w:type="character" w:customStyle="1" w:styleId="WW8Num10z6">
    <w:name w:val="WW8Num10z6"/>
    <w:rsid w:val="00822DB2"/>
  </w:style>
  <w:style w:type="character" w:customStyle="1" w:styleId="WW8Num10z7">
    <w:name w:val="WW8Num10z7"/>
    <w:rsid w:val="00822DB2"/>
  </w:style>
  <w:style w:type="character" w:customStyle="1" w:styleId="WW8Num10z8">
    <w:name w:val="WW8Num10z8"/>
    <w:rsid w:val="00822DB2"/>
  </w:style>
  <w:style w:type="character" w:customStyle="1" w:styleId="WW-">
    <w:name w:val="WW-Προεπιλεγμένη γραμματοσειρά"/>
    <w:rsid w:val="00822DB2"/>
  </w:style>
  <w:style w:type="character" w:customStyle="1" w:styleId="WW-DefaultParagraphFont">
    <w:name w:val="WW-Default Paragraph Font"/>
    <w:rsid w:val="00822DB2"/>
  </w:style>
  <w:style w:type="character" w:customStyle="1" w:styleId="WW8Num8z1">
    <w:name w:val="WW8Num8z1"/>
    <w:rsid w:val="00822DB2"/>
    <w:rPr>
      <w:rFonts w:eastAsia="Calibri"/>
      <w:lang w:val="el-GR"/>
    </w:rPr>
  </w:style>
  <w:style w:type="character" w:customStyle="1" w:styleId="WW8Num8z2">
    <w:name w:val="WW8Num8z2"/>
    <w:rsid w:val="00822DB2"/>
  </w:style>
  <w:style w:type="character" w:customStyle="1" w:styleId="WW8Num8z3">
    <w:name w:val="WW8Num8z3"/>
    <w:rsid w:val="00822DB2"/>
  </w:style>
  <w:style w:type="character" w:customStyle="1" w:styleId="WW8Num8z4">
    <w:name w:val="WW8Num8z4"/>
    <w:rsid w:val="00822DB2"/>
  </w:style>
  <w:style w:type="character" w:customStyle="1" w:styleId="WW8Num8z5">
    <w:name w:val="WW8Num8z5"/>
    <w:rsid w:val="00822DB2"/>
  </w:style>
  <w:style w:type="character" w:customStyle="1" w:styleId="WW8Num8z6">
    <w:name w:val="WW8Num8z6"/>
    <w:rsid w:val="00822DB2"/>
  </w:style>
  <w:style w:type="character" w:customStyle="1" w:styleId="WW8Num8z7">
    <w:name w:val="WW8Num8z7"/>
    <w:rsid w:val="00822DB2"/>
  </w:style>
  <w:style w:type="character" w:customStyle="1" w:styleId="WW8Num8z8">
    <w:name w:val="WW8Num8z8"/>
    <w:rsid w:val="00822DB2"/>
  </w:style>
  <w:style w:type="character" w:customStyle="1" w:styleId="WW8Num11z3">
    <w:name w:val="WW8Num11z3"/>
    <w:rsid w:val="00822DB2"/>
  </w:style>
  <w:style w:type="character" w:customStyle="1" w:styleId="WW8Num11z4">
    <w:name w:val="WW8Num11z4"/>
    <w:rsid w:val="00822DB2"/>
  </w:style>
  <w:style w:type="character" w:customStyle="1" w:styleId="WW8Num11z5">
    <w:name w:val="WW8Num11z5"/>
    <w:rsid w:val="00822DB2"/>
  </w:style>
  <w:style w:type="character" w:customStyle="1" w:styleId="WW8Num11z6">
    <w:name w:val="WW8Num11z6"/>
    <w:rsid w:val="00822DB2"/>
  </w:style>
  <w:style w:type="character" w:customStyle="1" w:styleId="WW8Num11z7">
    <w:name w:val="WW8Num11z7"/>
    <w:rsid w:val="00822DB2"/>
  </w:style>
  <w:style w:type="character" w:customStyle="1" w:styleId="WW8Num11z8">
    <w:name w:val="WW8Num11z8"/>
    <w:rsid w:val="00822DB2"/>
  </w:style>
  <w:style w:type="character" w:customStyle="1" w:styleId="WW-DefaultParagraphFont1">
    <w:name w:val="WW-Default Paragraph Font1"/>
    <w:rsid w:val="00822DB2"/>
  </w:style>
  <w:style w:type="character" w:customStyle="1" w:styleId="40">
    <w:name w:val="Προεπιλεγμένη γραμματοσειρά4"/>
    <w:rsid w:val="00822DB2"/>
  </w:style>
  <w:style w:type="character" w:customStyle="1" w:styleId="WW8Num2z1">
    <w:name w:val="WW8Num2z1"/>
    <w:rsid w:val="00822DB2"/>
  </w:style>
  <w:style w:type="character" w:customStyle="1" w:styleId="WW8Num2z2">
    <w:name w:val="WW8Num2z2"/>
    <w:rsid w:val="00822DB2"/>
  </w:style>
  <w:style w:type="character" w:customStyle="1" w:styleId="WW8Num2z3">
    <w:name w:val="WW8Num2z3"/>
    <w:rsid w:val="00822DB2"/>
  </w:style>
  <w:style w:type="character" w:customStyle="1" w:styleId="WW8Num2z4">
    <w:name w:val="WW8Num2z4"/>
    <w:rsid w:val="00822DB2"/>
    <w:rPr>
      <w:rFonts w:ascii="Arial" w:hAnsi="Arial" w:cs="Times New Roman"/>
      <w:b w:val="0"/>
      <w:i w:val="0"/>
      <w:sz w:val="20"/>
      <w:szCs w:val="20"/>
    </w:rPr>
  </w:style>
  <w:style w:type="character" w:customStyle="1" w:styleId="WW8Num2z5">
    <w:name w:val="WW8Num2z5"/>
    <w:rsid w:val="00822DB2"/>
  </w:style>
  <w:style w:type="character" w:customStyle="1" w:styleId="WW8Num2z6">
    <w:name w:val="WW8Num2z6"/>
    <w:rsid w:val="00822DB2"/>
  </w:style>
  <w:style w:type="character" w:customStyle="1" w:styleId="WW8Num2z7">
    <w:name w:val="WW8Num2z7"/>
    <w:rsid w:val="00822DB2"/>
  </w:style>
  <w:style w:type="character" w:customStyle="1" w:styleId="WW8Num2z8">
    <w:name w:val="WW8Num2z8"/>
    <w:rsid w:val="00822DB2"/>
  </w:style>
  <w:style w:type="character" w:customStyle="1" w:styleId="WW8Num9z1">
    <w:name w:val="WW8Num9z1"/>
    <w:rsid w:val="00822DB2"/>
    <w:rPr>
      <w:rFonts w:eastAsia="Calibri"/>
      <w:lang w:val="el-GR"/>
    </w:rPr>
  </w:style>
  <w:style w:type="character" w:customStyle="1" w:styleId="WW8Num9z2">
    <w:name w:val="WW8Num9z2"/>
    <w:rsid w:val="00822DB2"/>
  </w:style>
  <w:style w:type="character" w:customStyle="1" w:styleId="WW8Num9z3">
    <w:name w:val="WW8Num9z3"/>
    <w:rsid w:val="00822DB2"/>
  </w:style>
  <w:style w:type="character" w:customStyle="1" w:styleId="WW8Num9z4">
    <w:name w:val="WW8Num9z4"/>
    <w:rsid w:val="00822DB2"/>
  </w:style>
  <w:style w:type="character" w:customStyle="1" w:styleId="WW8Num9z5">
    <w:name w:val="WW8Num9z5"/>
    <w:rsid w:val="00822DB2"/>
  </w:style>
  <w:style w:type="character" w:customStyle="1" w:styleId="WW8Num9z6">
    <w:name w:val="WW8Num9z6"/>
    <w:rsid w:val="00822DB2"/>
  </w:style>
  <w:style w:type="character" w:customStyle="1" w:styleId="WW8Num9z7">
    <w:name w:val="WW8Num9z7"/>
    <w:rsid w:val="00822DB2"/>
  </w:style>
  <w:style w:type="character" w:customStyle="1" w:styleId="WW8Num9z8">
    <w:name w:val="WW8Num9z8"/>
    <w:rsid w:val="00822DB2"/>
  </w:style>
  <w:style w:type="character" w:customStyle="1" w:styleId="WW-DefaultParagraphFont11">
    <w:name w:val="WW-Default Paragraph Font11"/>
    <w:rsid w:val="00822DB2"/>
  </w:style>
  <w:style w:type="character" w:customStyle="1" w:styleId="WW8Num12z0">
    <w:name w:val="WW8Num12z0"/>
    <w:rsid w:val="00822DB2"/>
    <w:rPr>
      <w:rFonts w:ascii="Symbol" w:hAnsi="Symbol" w:cs="Symbol"/>
    </w:rPr>
  </w:style>
  <w:style w:type="character" w:customStyle="1" w:styleId="WW8Num12z1">
    <w:name w:val="WW8Num12z1"/>
    <w:rsid w:val="00822DB2"/>
    <w:rPr>
      <w:rFonts w:ascii="Courier New" w:hAnsi="Courier New" w:cs="Courier New"/>
    </w:rPr>
  </w:style>
  <w:style w:type="character" w:customStyle="1" w:styleId="WW8Num12z2">
    <w:name w:val="WW8Num12z2"/>
    <w:rsid w:val="00822DB2"/>
    <w:rPr>
      <w:rFonts w:ascii="Wingdings" w:hAnsi="Wingdings" w:cs="Wingdings"/>
    </w:rPr>
  </w:style>
  <w:style w:type="character" w:customStyle="1" w:styleId="WW-DefaultParagraphFont111">
    <w:name w:val="WW-Default Paragraph Font111"/>
    <w:rsid w:val="00822DB2"/>
  </w:style>
  <w:style w:type="character" w:customStyle="1" w:styleId="WW-DefaultParagraphFont1111">
    <w:name w:val="WW-Default Paragraph Font1111"/>
    <w:rsid w:val="00822DB2"/>
  </w:style>
  <w:style w:type="character" w:customStyle="1" w:styleId="WW-DefaultParagraphFont11111">
    <w:name w:val="WW-Default Paragraph Font11111"/>
    <w:rsid w:val="00822DB2"/>
  </w:style>
  <w:style w:type="character" w:customStyle="1" w:styleId="30">
    <w:name w:val="Προεπιλεγμένη γραμματοσειρά3"/>
    <w:rsid w:val="00822DB2"/>
  </w:style>
  <w:style w:type="character" w:customStyle="1" w:styleId="WW-DefaultParagraphFont111111">
    <w:name w:val="WW-Default Paragraph Font111111"/>
    <w:rsid w:val="00822DB2"/>
  </w:style>
  <w:style w:type="character" w:customStyle="1" w:styleId="DefaultParagraphFont2">
    <w:name w:val="Default Paragraph Font2"/>
    <w:rsid w:val="00822DB2"/>
  </w:style>
  <w:style w:type="character" w:customStyle="1" w:styleId="WW8Num12z3">
    <w:name w:val="WW8Num12z3"/>
    <w:rsid w:val="00822DB2"/>
  </w:style>
  <w:style w:type="character" w:customStyle="1" w:styleId="WW8Num12z4">
    <w:name w:val="WW8Num12z4"/>
    <w:rsid w:val="00822DB2"/>
  </w:style>
  <w:style w:type="character" w:customStyle="1" w:styleId="WW8Num12z5">
    <w:name w:val="WW8Num12z5"/>
    <w:rsid w:val="00822DB2"/>
  </w:style>
  <w:style w:type="character" w:customStyle="1" w:styleId="WW8Num12z6">
    <w:name w:val="WW8Num12z6"/>
    <w:rsid w:val="00822DB2"/>
  </w:style>
  <w:style w:type="character" w:customStyle="1" w:styleId="WW8Num12z7">
    <w:name w:val="WW8Num12z7"/>
    <w:rsid w:val="00822DB2"/>
  </w:style>
  <w:style w:type="character" w:customStyle="1" w:styleId="WW8Num12z8">
    <w:name w:val="WW8Num12z8"/>
    <w:rsid w:val="00822DB2"/>
  </w:style>
  <w:style w:type="character" w:customStyle="1" w:styleId="WW8Num13z0">
    <w:name w:val="WW8Num13z0"/>
    <w:rsid w:val="00822DB2"/>
    <w:rPr>
      <w:rFonts w:ascii="Symbol" w:hAnsi="Symbol" w:cs="OpenSymbol"/>
    </w:rPr>
  </w:style>
  <w:style w:type="character" w:customStyle="1" w:styleId="WW-DefaultParagraphFont1111111">
    <w:name w:val="WW-Default Paragraph Font1111111"/>
    <w:rsid w:val="00822DB2"/>
  </w:style>
  <w:style w:type="character" w:customStyle="1" w:styleId="WW8Num13z1">
    <w:name w:val="WW8Num13z1"/>
    <w:rsid w:val="00822DB2"/>
    <w:rPr>
      <w:rFonts w:eastAsia="Calibri"/>
      <w:lang w:val="el-GR"/>
    </w:rPr>
  </w:style>
  <w:style w:type="character" w:customStyle="1" w:styleId="WW8Num13z2">
    <w:name w:val="WW8Num13z2"/>
    <w:rsid w:val="00822DB2"/>
  </w:style>
  <w:style w:type="character" w:customStyle="1" w:styleId="WW8Num13z3">
    <w:name w:val="WW8Num13z3"/>
    <w:rsid w:val="00822DB2"/>
  </w:style>
  <w:style w:type="character" w:customStyle="1" w:styleId="WW8Num13z4">
    <w:name w:val="WW8Num13z4"/>
    <w:rsid w:val="00822DB2"/>
  </w:style>
  <w:style w:type="character" w:customStyle="1" w:styleId="WW8Num13z5">
    <w:name w:val="WW8Num13z5"/>
    <w:rsid w:val="00822DB2"/>
  </w:style>
  <w:style w:type="character" w:customStyle="1" w:styleId="WW8Num13z6">
    <w:name w:val="WW8Num13z6"/>
    <w:rsid w:val="00822DB2"/>
  </w:style>
  <w:style w:type="character" w:customStyle="1" w:styleId="WW8Num13z7">
    <w:name w:val="WW8Num13z7"/>
    <w:rsid w:val="00822DB2"/>
  </w:style>
  <w:style w:type="character" w:customStyle="1" w:styleId="WW8Num13z8">
    <w:name w:val="WW8Num13z8"/>
    <w:rsid w:val="00822DB2"/>
  </w:style>
  <w:style w:type="character" w:customStyle="1" w:styleId="WW8Num14z0">
    <w:name w:val="WW8Num14z0"/>
    <w:rsid w:val="00822DB2"/>
    <w:rPr>
      <w:rFonts w:ascii="Symbol" w:hAnsi="Symbol" w:cs="OpenSymbol"/>
    </w:rPr>
  </w:style>
  <w:style w:type="character" w:customStyle="1" w:styleId="WW8Num14z1">
    <w:name w:val="WW8Num14z1"/>
    <w:rsid w:val="00822DB2"/>
  </w:style>
  <w:style w:type="character" w:customStyle="1" w:styleId="WW8Num14z2">
    <w:name w:val="WW8Num14z2"/>
    <w:rsid w:val="00822DB2"/>
  </w:style>
  <w:style w:type="character" w:customStyle="1" w:styleId="WW8Num14z3">
    <w:name w:val="WW8Num14z3"/>
    <w:rsid w:val="00822DB2"/>
  </w:style>
  <w:style w:type="character" w:customStyle="1" w:styleId="WW8Num14z4">
    <w:name w:val="WW8Num14z4"/>
    <w:rsid w:val="00822DB2"/>
  </w:style>
  <w:style w:type="character" w:customStyle="1" w:styleId="WW8Num14z5">
    <w:name w:val="WW8Num14z5"/>
    <w:rsid w:val="00822DB2"/>
  </w:style>
  <w:style w:type="character" w:customStyle="1" w:styleId="WW8Num14z6">
    <w:name w:val="WW8Num14z6"/>
    <w:rsid w:val="00822DB2"/>
  </w:style>
  <w:style w:type="character" w:customStyle="1" w:styleId="WW8Num14z7">
    <w:name w:val="WW8Num14z7"/>
    <w:rsid w:val="00822DB2"/>
  </w:style>
  <w:style w:type="character" w:customStyle="1" w:styleId="WW8Num14z8">
    <w:name w:val="WW8Num14z8"/>
    <w:rsid w:val="00822DB2"/>
  </w:style>
  <w:style w:type="character" w:customStyle="1" w:styleId="WW8Num15z0">
    <w:name w:val="WW8Num15z0"/>
    <w:rsid w:val="00822DB2"/>
  </w:style>
  <w:style w:type="character" w:customStyle="1" w:styleId="WW8Num15z1">
    <w:name w:val="WW8Num15z1"/>
    <w:rsid w:val="00822DB2"/>
  </w:style>
  <w:style w:type="character" w:customStyle="1" w:styleId="WW8Num15z2">
    <w:name w:val="WW8Num15z2"/>
    <w:rsid w:val="00822DB2"/>
  </w:style>
  <w:style w:type="character" w:customStyle="1" w:styleId="WW8Num15z3">
    <w:name w:val="WW8Num15z3"/>
    <w:rsid w:val="00822DB2"/>
  </w:style>
  <w:style w:type="character" w:customStyle="1" w:styleId="WW8Num15z4">
    <w:name w:val="WW8Num15z4"/>
    <w:rsid w:val="00822DB2"/>
  </w:style>
  <w:style w:type="character" w:customStyle="1" w:styleId="WW8Num15z5">
    <w:name w:val="WW8Num15z5"/>
    <w:rsid w:val="00822DB2"/>
  </w:style>
  <w:style w:type="character" w:customStyle="1" w:styleId="WW8Num15z6">
    <w:name w:val="WW8Num15z6"/>
    <w:rsid w:val="00822DB2"/>
  </w:style>
  <w:style w:type="character" w:customStyle="1" w:styleId="WW8Num15z7">
    <w:name w:val="WW8Num15z7"/>
    <w:rsid w:val="00822DB2"/>
  </w:style>
  <w:style w:type="character" w:customStyle="1" w:styleId="WW8Num15z8">
    <w:name w:val="WW8Num15z8"/>
    <w:rsid w:val="00822DB2"/>
  </w:style>
  <w:style w:type="character" w:customStyle="1" w:styleId="WW8Num16z0">
    <w:name w:val="WW8Num16z0"/>
    <w:rsid w:val="00822DB2"/>
  </w:style>
  <w:style w:type="character" w:customStyle="1" w:styleId="WW8Num16z1">
    <w:name w:val="WW8Num16z1"/>
    <w:rsid w:val="00822DB2"/>
  </w:style>
  <w:style w:type="character" w:customStyle="1" w:styleId="WW8Num16z2">
    <w:name w:val="WW8Num16z2"/>
    <w:rsid w:val="00822DB2"/>
  </w:style>
  <w:style w:type="character" w:customStyle="1" w:styleId="WW8Num16z3">
    <w:name w:val="WW8Num16z3"/>
    <w:rsid w:val="00822DB2"/>
  </w:style>
  <w:style w:type="character" w:customStyle="1" w:styleId="WW8Num16z4">
    <w:name w:val="WW8Num16z4"/>
    <w:rsid w:val="00822DB2"/>
  </w:style>
  <w:style w:type="character" w:customStyle="1" w:styleId="WW8Num16z5">
    <w:name w:val="WW8Num16z5"/>
    <w:rsid w:val="00822DB2"/>
  </w:style>
  <w:style w:type="character" w:customStyle="1" w:styleId="WW8Num16z6">
    <w:name w:val="WW8Num16z6"/>
    <w:rsid w:val="00822DB2"/>
  </w:style>
  <w:style w:type="character" w:customStyle="1" w:styleId="WW8Num16z7">
    <w:name w:val="WW8Num16z7"/>
    <w:rsid w:val="00822DB2"/>
  </w:style>
  <w:style w:type="character" w:customStyle="1" w:styleId="WW8Num16z8">
    <w:name w:val="WW8Num16z8"/>
    <w:rsid w:val="00822DB2"/>
  </w:style>
  <w:style w:type="character" w:customStyle="1" w:styleId="WW-DefaultParagraphFont11111111">
    <w:name w:val="WW-Default Paragraph Font11111111"/>
    <w:rsid w:val="00822DB2"/>
  </w:style>
  <w:style w:type="character" w:customStyle="1" w:styleId="WW-DefaultParagraphFont111111111">
    <w:name w:val="WW-Default Paragraph Font111111111"/>
    <w:rsid w:val="00822DB2"/>
  </w:style>
  <w:style w:type="character" w:customStyle="1" w:styleId="WW-DefaultParagraphFont1111111111">
    <w:name w:val="WW-Default Paragraph Font1111111111"/>
    <w:rsid w:val="00822DB2"/>
  </w:style>
  <w:style w:type="character" w:customStyle="1" w:styleId="WW-DefaultParagraphFont11111111111">
    <w:name w:val="WW-Default Paragraph Font11111111111"/>
    <w:rsid w:val="00822DB2"/>
  </w:style>
  <w:style w:type="character" w:customStyle="1" w:styleId="WW-DefaultParagraphFont111111111111">
    <w:name w:val="WW-Default Paragraph Font111111111111"/>
    <w:rsid w:val="00822DB2"/>
  </w:style>
  <w:style w:type="character" w:customStyle="1" w:styleId="WW8Num17z0">
    <w:name w:val="WW8Num17z0"/>
    <w:rsid w:val="00822DB2"/>
  </w:style>
  <w:style w:type="character" w:customStyle="1" w:styleId="WW8Num17z1">
    <w:name w:val="WW8Num17z1"/>
    <w:rsid w:val="00822DB2"/>
  </w:style>
  <w:style w:type="character" w:customStyle="1" w:styleId="WW8Num17z2">
    <w:name w:val="WW8Num17z2"/>
    <w:rsid w:val="00822DB2"/>
  </w:style>
  <w:style w:type="character" w:customStyle="1" w:styleId="WW8Num17z3">
    <w:name w:val="WW8Num17z3"/>
    <w:rsid w:val="00822DB2"/>
  </w:style>
  <w:style w:type="character" w:customStyle="1" w:styleId="WW8Num17z4">
    <w:name w:val="WW8Num17z4"/>
    <w:rsid w:val="00822DB2"/>
  </w:style>
  <w:style w:type="character" w:customStyle="1" w:styleId="WW8Num17z5">
    <w:name w:val="WW8Num17z5"/>
    <w:rsid w:val="00822DB2"/>
  </w:style>
  <w:style w:type="character" w:customStyle="1" w:styleId="WW8Num17z6">
    <w:name w:val="WW8Num17z6"/>
    <w:rsid w:val="00822DB2"/>
  </w:style>
  <w:style w:type="character" w:customStyle="1" w:styleId="WW8Num17z7">
    <w:name w:val="WW8Num17z7"/>
    <w:rsid w:val="00822DB2"/>
  </w:style>
  <w:style w:type="character" w:customStyle="1" w:styleId="WW8Num17z8">
    <w:name w:val="WW8Num17z8"/>
    <w:rsid w:val="00822DB2"/>
  </w:style>
  <w:style w:type="character" w:customStyle="1" w:styleId="WW8Num18z0">
    <w:name w:val="WW8Num18z0"/>
    <w:rsid w:val="00822DB2"/>
  </w:style>
  <w:style w:type="character" w:customStyle="1" w:styleId="WW8Num18z1">
    <w:name w:val="WW8Num18z1"/>
    <w:rsid w:val="00822DB2"/>
  </w:style>
  <w:style w:type="character" w:customStyle="1" w:styleId="WW8Num18z2">
    <w:name w:val="WW8Num18z2"/>
    <w:rsid w:val="00822DB2"/>
  </w:style>
  <w:style w:type="character" w:customStyle="1" w:styleId="WW8Num18z3">
    <w:name w:val="WW8Num18z3"/>
    <w:rsid w:val="00822DB2"/>
  </w:style>
  <w:style w:type="character" w:customStyle="1" w:styleId="WW8Num18z4">
    <w:name w:val="WW8Num18z4"/>
    <w:rsid w:val="00822DB2"/>
  </w:style>
  <w:style w:type="character" w:customStyle="1" w:styleId="WW8Num18z5">
    <w:name w:val="WW8Num18z5"/>
    <w:rsid w:val="00822DB2"/>
  </w:style>
  <w:style w:type="character" w:customStyle="1" w:styleId="WW8Num18z6">
    <w:name w:val="WW8Num18z6"/>
    <w:rsid w:val="00822DB2"/>
  </w:style>
  <w:style w:type="character" w:customStyle="1" w:styleId="WW8Num18z7">
    <w:name w:val="WW8Num18z7"/>
    <w:rsid w:val="00822DB2"/>
  </w:style>
  <w:style w:type="character" w:customStyle="1" w:styleId="WW8Num18z8">
    <w:name w:val="WW8Num18z8"/>
    <w:rsid w:val="00822DB2"/>
  </w:style>
  <w:style w:type="character" w:customStyle="1" w:styleId="WW8Num3z1">
    <w:name w:val="WW8Num3z1"/>
    <w:rsid w:val="00822DB2"/>
  </w:style>
  <w:style w:type="character" w:customStyle="1" w:styleId="WW8Num3z2">
    <w:name w:val="WW8Num3z2"/>
    <w:rsid w:val="00822DB2"/>
  </w:style>
  <w:style w:type="character" w:customStyle="1" w:styleId="WW8Num3z3">
    <w:name w:val="WW8Num3z3"/>
    <w:rsid w:val="00822DB2"/>
  </w:style>
  <w:style w:type="character" w:customStyle="1" w:styleId="WW8Num3z4">
    <w:name w:val="WW8Num3z4"/>
    <w:rsid w:val="00822DB2"/>
    <w:rPr>
      <w:rFonts w:ascii="Arial" w:hAnsi="Arial" w:cs="Times New Roman"/>
      <w:b w:val="0"/>
      <w:i w:val="0"/>
      <w:sz w:val="20"/>
      <w:szCs w:val="20"/>
    </w:rPr>
  </w:style>
  <w:style w:type="character" w:customStyle="1" w:styleId="WW8Num3z5">
    <w:name w:val="WW8Num3z5"/>
    <w:rsid w:val="00822DB2"/>
  </w:style>
  <w:style w:type="character" w:customStyle="1" w:styleId="WW8Num3z6">
    <w:name w:val="WW8Num3z6"/>
    <w:rsid w:val="00822DB2"/>
  </w:style>
  <w:style w:type="character" w:customStyle="1" w:styleId="WW8Num3z7">
    <w:name w:val="WW8Num3z7"/>
    <w:rsid w:val="00822DB2"/>
  </w:style>
  <w:style w:type="character" w:customStyle="1" w:styleId="WW8Num3z8">
    <w:name w:val="WW8Num3z8"/>
    <w:rsid w:val="00822DB2"/>
  </w:style>
  <w:style w:type="character" w:customStyle="1" w:styleId="WW-DefaultParagraphFont1111111111111">
    <w:name w:val="WW-Default Paragraph Font1111111111111"/>
    <w:rsid w:val="00822DB2"/>
  </w:style>
  <w:style w:type="character" w:customStyle="1" w:styleId="WW-DefaultParagraphFont11111111111111">
    <w:name w:val="WW-Default Paragraph Font11111111111111"/>
    <w:rsid w:val="00822DB2"/>
  </w:style>
  <w:style w:type="character" w:customStyle="1" w:styleId="WW-DefaultParagraphFont111111111111111">
    <w:name w:val="WW-Default Paragraph Font111111111111111"/>
    <w:rsid w:val="00822DB2"/>
  </w:style>
  <w:style w:type="character" w:customStyle="1" w:styleId="WW-DefaultParagraphFont1111111111111111">
    <w:name w:val="WW-Default Paragraph Font1111111111111111"/>
    <w:rsid w:val="00822DB2"/>
  </w:style>
  <w:style w:type="character" w:customStyle="1" w:styleId="20">
    <w:name w:val="Προεπιλεγμένη γραμματοσειρά2"/>
    <w:rsid w:val="00822DB2"/>
  </w:style>
  <w:style w:type="character" w:customStyle="1" w:styleId="WW8Num19z0">
    <w:name w:val="WW8Num19z0"/>
    <w:rsid w:val="00822DB2"/>
    <w:rPr>
      <w:rFonts w:ascii="Calibri" w:hAnsi="Calibri" w:cs="Calibri"/>
    </w:rPr>
  </w:style>
  <w:style w:type="character" w:customStyle="1" w:styleId="WW8Num19z1">
    <w:name w:val="WW8Num19z1"/>
    <w:rsid w:val="00822DB2"/>
  </w:style>
  <w:style w:type="character" w:customStyle="1" w:styleId="WW8Num20z0">
    <w:name w:val="WW8Num20z0"/>
    <w:rsid w:val="00822DB2"/>
    <w:rPr>
      <w:rFonts w:ascii="Calibri" w:eastAsia="Calibri" w:hAnsi="Calibri" w:cs="Times New Roman"/>
    </w:rPr>
  </w:style>
  <w:style w:type="character" w:customStyle="1" w:styleId="WW8Num20z1">
    <w:name w:val="WW8Num20z1"/>
    <w:rsid w:val="00822DB2"/>
    <w:rPr>
      <w:rFonts w:ascii="Courier New" w:hAnsi="Courier New" w:cs="Courier New"/>
    </w:rPr>
  </w:style>
  <w:style w:type="character" w:customStyle="1" w:styleId="WW8Num20z2">
    <w:name w:val="WW8Num20z2"/>
    <w:rsid w:val="00822DB2"/>
    <w:rPr>
      <w:rFonts w:ascii="Wingdings" w:hAnsi="Wingdings" w:cs="Wingdings"/>
    </w:rPr>
  </w:style>
  <w:style w:type="character" w:customStyle="1" w:styleId="WW8Num20z3">
    <w:name w:val="WW8Num20z3"/>
    <w:rsid w:val="00822DB2"/>
    <w:rPr>
      <w:rFonts w:ascii="Symbol" w:hAnsi="Symbol" w:cs="Symbol"/>
    </w:rPr>
  </w:style>
  <w:style w:type="character" w:customStyle="1" w:styleId="WW-DefaultParagraphFont11111111111111111">
    <w:name w:val="WW-Default Paragraph Font11111111111111111"/>
    <w:rsid w:val="00822DB2"/>
  </w:style>
  <w:style w:type="character" w:customStyle="1" w:styleId="WW8Num19z2">
    <w:name w:val="WW8Num19z2"/>
    <w:rsid w:val="00822DB2"/>
  </w:style>
  <w:style w:type="character" w:customStyle="1" w:styleId="WW8Num19z3">
    <w:name w:val="WW8Num19z3"/>
    <w:rsid w:val="00822DB2"/>
  </w:style>
  <w:style w:type="character" w:customStyle="1" w:styleId="WW8Num19z4">
    <w:name w:val="WW8Num19z4"/>
    <w:rsid w:val="00822DB2"/>
  </w:style>
  <w:style w:type="character" w:customStyle="1" w:styleId="WW8Num19z5">
    <w:name w:val="WW8Num19z5"/>
    <w:rsid w:val="00822DB2"/>
  </w:style>
  <w:style w:type="character" w:customStyle="1" w:styleId="WW8Num19z6">
    <w:name w:val="WW8Num19z6"/>
    <w:rsid w:val="00822DB2"/>
  </w:style>
  <w:style w:type="character" w:customStyle="1" w:styleId="WW8Num19z7">
    <w:name w:val="WW8Num19z7"/>
    <w:rsid w:val="00822DB2"/>
  </w:style>
  <w:style w:type="character" w:customStyle="1" w:styleId="WW8Num19z8">
    <w:name w:val="WW8Num19z8"/>
    <w:rsid w:val="00822DB2"/>
  </w:style>
  <w:style w:type="character" w:customStyle="1" w:styleId="WW8Num20z4">
    <w:name w:val="WW8Num20z4"/>
    <w:rsid w:val="00822DB2"/>
  </w:style>
  <w:style w:type="character" w:customStyle="1" w:styleId="WW8Num20z5">
    <w:name w:val="WW8Num20z5"/>
    <w:rsid w:val="00822DB2"/>
  </w:style>
  <w:style w:type="character" w:customStyle="1" w:styleId="WW8Num20z6">
    <w:name w:val="WW8Num20z6"/>
    <w:rsid w:val="00822DB2"/>
  </w:style>
  <w:style w:type="character" w:customStyle="1" w:styleId="WW8Num20z7">
    <w:name w:val="WW8Num20z7"/>
    <w:rsid w:val="00822DB2"/>
  </w:style>
  <w:style w:type="character" w:customStyle="1" w:styleId="WW8Num20z8">
    <w:name w:val="WW8Num20z8"/>
    <w:rsid w:val="00822DB2"/>
  </w:style>
  <w:style w:type="character" w:customStyle="1" w:styleId="WW-DefaultParagraphFont111111111111111111">
    <w:name w:val="WW-Default Paragraph Font111111111111111111"/>
    <w:rsid w:val="00822DB2"/>
  </w:style>
  <w:style w:type="character" w:customStyle="1" w:styleId="WW-DefaultParagraphFont1111111111111111111">
    <w:name w:val="WW-Default Paragraph Font1111111111111111111"/>
    <w:rsid w:val="00822DB2"/>
  </w:style>
  <w:style w:type="character" w:customStyle="1" w:styleId="WW8Num21z0">
    <w:name w:val="WW8Num21z0"/>
    <w:rsid w:val="00822DB2"/>
    <w:rPr>
      <w:rFonts w:ascii="Calibri" w:eastAsia="Times New Roman" w:hAnsi="Calibri" w:cs="Calibri"/>
    </w:rPr>
  </w:style>
  <w:style w:type="character" w:customStyle="1" w:styleId="WW8Num21z1">
    <w:name w:val="WW8Num21z1"/>
    <w:rsid w:val="00822DB2"/>
    <w:rPr>
      <w:rFonts w:ascii="Courier New" w:hAnsi="Courier New" w:cs="Courier New"/>
    </w:rPr>
  </w:style>
  <w:style w:type="character" w:customStyle="1" w:styleId="WW8Num21z2">
    <w:name w:val="WW8Num21z2"/>
    <w:rsid w:val="00822DB2"/>
    <w:rPr>
      <w:rFonts w:ascii="Wingdings" w:hAnsi="Wingdings" w:cs="Wingdings"/>
    </w:rPr>
  </w:style>
  <w:style w:type="character" w:customStyle="1" w:styleId="WW8Num21z3">
    <w:name w:val="WW8Num21z3"/>
    <w:rsid w:val="00822DB2"/>
    <w:rPr>
      <w:rFonts w:ascii="Symbol" w:hAnsi="Symbol" w:cs="Symbol"/>
    </w:rPr>
  </w:style>
  <w:style w:type="character" w:customStyle="1" w:styleId="WW8Num22z0">
    <w:name w:val="WW8Num22z0"/>
    <w:rsid w:val="00822DB2"/>
    <w:rPr>
      <w:rFonts w:ascii="Symbol" w:hAnsi="Symbol" w:cs="Symbol"/>
    </w:rPr>
  </w:style>
  <w:style w:type="character" w:customStyle="1" w:styleId="WW8Num22z1">
    <w:name w:val="WW8Num22z1"/>
    <w:rsid w:val="00822DB2"/>
    <w:rPr>
      <w:rFonts w:ascii="Courier New" w:hAnsi="Courier New" w:cs="Courier New"/>
    </w:rPr>
  </w:style>
  <w:style w:type="character" w:customStyle="1" w:styleId="WW8Num22z2">
    <w:name w:val="WW8Num22z2"/>
    <w:rsid w:val="00822DB2"/>
    <w:rPr>
      <w:rFonts w:ascii="Wingdings" w:hAnsi="Wingdings" w:cs="Wingdings"/>
    </w:rPr>
  </w:style>
  <w:style w:type="character" w:customStyle="1" w:styleId="WW8Num23z0">
    <w:name w:val="WW8Num23z0"/>
    <w:rsid w:val="00822DB2"/>
    <w:rPr>
      <w:rFonts w:ascii="Calibri" w:eastAsia="Times New Roman" w:hAnsi="Calibri" w:cs="Calibri"/>
    </w:rPr>
  </w:style>
  <w:style w:type="character" w:customStyle="1" w:styleId="WW8Num23z1">
    <w:name w:val="WW8Num23z1"/>
    <w:rsid w:val="00822DB2"/>
    <w:rPr>
      <w:rFonts w:ascii="Courier New" w:hAnsi="Courier New" w:cs="Courier New"/>
    </w:rPr>
  </w:style>
  <w:style w:type="character" w:customStyle="1" w:styleId="WW8Num23z2">
    <w:name w:val="WW8Num23z2"/>
    <w:rsid w:val="00822DB2"/>
    <w:rPr>
      <w:rFonts w:ascii="Wingdings" w:hAnsi="Wingdings" w:cs="Wingdings"/>
    </w:rPr>
  </w:style>
  <w:style w:type="character" w:customStyle="1" w:styleId="WW8Num23z3">
    <w:name w:val="WW8Num23z3"/>
    <w:rsid w:val="00822DB2"/>
    <w:rPr>
      <w:rFonts w:ascii="Symbol" w:hAnsi="Symbol" w:cs="Symbol"/>
    </w:rPr>
  </w:style>
  <w:style w:type="character" w:customStyle="1" w:styleId="WW8Num24z0">
    <w:name w:val="WW8Num24z0"/>
    <w:rsid w:val="00822DB2"/>
    <w:rPr>
      <w:rFonts w:ascii="Symbol" w:hAnsi="Symbol" w:cs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822DB2"/>
    <w:rPr>
      <w:rFonts w:ascii="Courier New" w:hAnsi="Courier New" w:cs="Courier New"/>
    </w:rPr>
  </w:style>
  <w:style w:type="character" w:customStyle="1" w:styleId="WW8Num24z2">
    <w:name w:val="WW8Num24z2"/>
    <w:rsid w:val="00822DB2"/>
    <w:rPr>
      <w:rFonts w:ascii="Wingdings" w:hAnsi="Wingdings" w:cs="Wingdings"/>
    </w:rPr>
  </w:style>
  <w:style w:type="character" w:customStyle="1" w:styleId="WW8Num25z0">
    <w:name w:val="WW8Num25z0"/>
    <w:rsid w:val="00822DB2"/>
    <w:rPr>
      <w:rFonts w:ascii="Symbol" w:hAnsi="Symbol" w:cs="Symbol"/>
    </w:rPr>
  </w:style>
  <w:style w:type="character" w:customStyle="1" w:styleId="WW8Num25z1">
    <w:name w:val="WW8Num25z1"/>
    <w:rsid w:val="00822DB2"/>
    <w:rPr>
      <w:rFonts w:ascii="Courier New" w:hAnsi="Courier New" w:cs="Courier New"/>
    </w:rPr>
  </w:style>
  <w:style w:type="character" w:customStyle="1" w:styleId="WW8Num25z2">
    <w:name w:val="WW8Num25z2"/>
    <w:rsid w:val="00822DB2"/>
    <w:rPr>
      <w:rFonts w:ascii="Wingdings" w:hAnsi="Wingdings" w:cs="Wingdings"/>
    </w:rPr>
  </w:style>
  <w:style w:type="character" w:customStyle="1" w:styleId="WW8Num26z0">
    <w:name w:val="WW8Num26z0"/>
    <w:rsid w:val="00822DB2"/>
    <w:rPr>
      <w:rFonts w:ascii="Symbol" w:hAnsi="Symbol" w:cs="Symbol"/>
    </w:rPr>
  </w:style>
  <w:style w:type="character" w:customStyle="1" w:styleId="WW8Num26z1">
    <w:name w:val="WW8Num26z1"/>
    <w:rsid w:val="00822DB2"/>
    <w:rPr>
      <w:rFonts w:ascii="Courier New" w:hAnsi="Courier New" w:cs="Courier New"/>
    </w:rPr>
  </w:style>
  <w:style w:type="character" w:customStyle="1" w:styleId="WW8Num26z2">
    <w:name w:val="WW8Num26z2"/>
    <w:rsid w:val="00822DB2"/>
    <w:rPr>
      <w:rFonts w:ascii="Wingdings" w:hAnsi="Wingdings" w:cs="Wingdings"/>
    </w:rPr>
  </w:style>
  <w:style w:type="character" w:customStyle="1" w:styleId="WW8Num27z0">
    <w:name w:val="WW8Num27z0"/>
    <w:rsid w:val="00822DB2"/>
    <w:rPr>
      <w:rFonts w:ascii="Calibri" w:eastAsia="Times New Roman" w:hAnsi="Calibri" w:cs="Calibri"/>
    </w:rPr>
  </w:style>
  <w:style w:type="character" w:customStyle="1" w:styleId="WW8Num27z1">
    <w:name w:val="WW8Num27z1"/>
    <w:rsid w:val="00822DB2"/>
    <w:rPr>
      <w:rFonts w:ascii="Courier New" w:hAnsi="Courier New" w:cs="Courier New"/>
    </w:rPr>
  </w:style>
  <w:style w:type="character" w:customStyle="1" w:styleId="WW8Num27z2">
    <w:name w:val="WW8Num27z2"/>
    <w:rsid w:val="00822DB2"/>
    <w:rPr>
      <w:rFonts w:ascii="Wingdings" w:hAnsi="Wingdings" w:cs="Wingdings"/>
    </w:rPr>
  </w:style>
  <w:style w:type="character" w:customStyle="1" w:styleId="WW8Num27z3">
    <w:name w:val="WW8Num27z3"/>
    <w:rsid w:val="00822DB2"/>
    <w:rPr>
      <w:rFonts w:ascii="Symbol" w:hAnsi="Symbol" w:cs="Symbol"/>
    </w:rPr>
  </w:style>
  <w:style w:type="character" w:customStyle="1" w:styleId="WW8Num28z0">
    <w:name w:val="WW8Num28z0"/>
    <w:rsid w:val="00822DB2"/>
    <w:rPr>
      <w:rFonts w:ascii="Symbol" w:hAnsi="Symbol" w:cs="Symbol"/>
    </w:rPr>
  </w:style>
  <w:style w:type="character" w:customStyle="1" w:styleId="WW8Num28z1">
    <w:name w:val="WW8Num28z1"/>
    <w:rsid w:val="00822DB2"/>
    <w:rPr>
      <w:rFonts w:ascii="Courier New" w:hAnsi="Courier New" w:cs="Courier New"/>
    </w:rPr>
  </w:style>
  <w:style w:type="character" w:customStyle="1" w:styleId="WW8Num28z2">
    <w:name w:val="WW8Num28z2"/>
    <w:rsid w:val="00822DB2"/>
    <w:rPr>
      <w:rFonts w:ascii="Wingdings" w:hAnsi="Wingdings" w:cs="Wingdings"/>
    </w:rPr>
  </w:style>
  <w:style w:type="character" w:customStyle="1" w:styleId="WW8Num29z0">
    <w:name w:val="WW8Num29z0"/>
    <w:rsid w:val="00822DB2"/>
    <w:rPr>
      <w:rFonts w:ascii="Calibri" w:eastAsia="Times New Roman" w:hAnsi="Calibri" w:cs="Calibri"/>
    </w:rPr>
  </w:style>
  <w:style w:type="character" w:customStyle="1" w:styleId="WW8Num29z1">
    <w:name w:val="WW8Num29z1"/>
    <w:rsid w:val="00822DB2"/>
    <w:rPr>
      <w:rFonts w:ascii="Courier New" w:hAnsi="Courier New" w:cs="Courier New"/>
    </w:rPr>
  </w:style>
  <w:style w:type="character" w:customStyle="1" w:styleId="WW8Num29z2">
    <w:name w:val="WW8Num29z2"/>
    <w:rsid w:val="00822DB2"/>
    <w:rPr>
      <w:rFonts w:ascii="Wingdings" w:hAnsi="Wingdings" w:cs="Wingdings"/>
    </w:rPr>
  </w:style>
  <w:style w:type="character" w:customStyle="1" w:styleId="WW8Num29z3">
    <w:name w:val="WW8Num29z3"/>
    <w:rsid w:val="00822DB2"/>
    <w:rPr>
      <w:rFonts w:ascii="Symbol" w:hAnsi="Symbol" w:cs="Symbol"/>
    </w:rPr>
  </w:style>
  <w:style w:type="character" w:customStyle="1" w:styleId="WW8Num30z0">
    <w:name w:val="WW8Num30z0"/>
    <w:rsid w:val="00822DB2"/>
    <w:rPr>
      <w:rFonts w:ascii="Symbol" w:hAnsi="Symbol" w:cs="Symbol"/>
      <w:shd w:val="clear" w:color="auto" w:fill="FFFF00"/>
    </w:rPr>
  </w:style>
  <w:style w:type="character" w:customStyle="1" w:styleId="WW8Num30z1">
    <w:name w:val="WW8Num30z1"/>
    <w:rsid w:val="00822DB2"/>
    <w:rPr>
      <w:rFonts w:ascii="Courier New" w:hAnsi="Courier New" w:cs="Courier New"/>
    </w:rPr>
  </w:style>
  <w:style w:type="character" w:customStyle="1" w:styleId="WW8Num30z2">
    <w:name w:val="WW8Num30z2"/>
    <w:rsid w:val="00822DB2"/>
    <w:rPr>
      <w:rFonts w:ascii="Wingdings" w:hAnsi="Wingdings" w:cs="Wingdings"/>
    </w:rPr>
  </w:style>
  <w:style w:type="character" w:customStyle="1" w:styleId="WW8Num31z0">
    <w:name w:val="WW8Num31z0"/>
    <w:rsid w:val="00822DB2"/>
    <w:rPr>
      <w:rFonts w:cs="Times New Roman"/>
    </w:rPr>
  </w:style>
  <w:style w:type="character" w:customStyle="1" w:styleId="WW8Num32z0">
    <w:name w:val="WW8Num32z0"/>
    <w:rsid w:val="00822DB2"/>
  </w:style>
  <w:style w:type="character" w:customStyle="1" w:styleId="WW8Num32z1">
    <w:name w:val="WW8Num32z1"/>
    <w:rsid w:val="00822DB2"/>
  </w:style>
  <w:style w:type="character" w:customStyle="1" w:styleId="WW8Num32z2">
    <w:name w:val="WW8Num32z2"/>
    <w:rsid w:val="00822DB2"/>
  </w:style>
  <w:style w:type="character" w:customStyle="1" w:styleId="WW8Num32z3">
    <w:name w:val="WW8Num32z3"/>
    <w:rsid w:val="00822DB2"/>
  </w:style>
  <w:style w:type="character" w:customStyle="1" w:styleId="WW8Num32z4">
    <w:name w:val="WW8Num32z4"/>
    <w:rsid w:val="00822DB2"/>
  </w:style>
  <w:style w:type="character" w:customStyle="1" w:styleId="WW8Num32z5">
    <w:name w:val="WW8Num32z5"/>
    <w:rsid w:val="00822DB2"/>
  </w:style>
  <w:style w:type="character" w:customStyle="1" w:styleId="WW8Num32z6">
    <w:name w:val="WW8Num32z6"/>
    <w:rsid w:val="00822DB2"/>
  </w:style>
  <w:style w:type="character" w:customStyle="1" w:styleId="WW8Num32z7">
    <w:name w:val="WW8Num32z7"/>
    <w:rsid w:val="00822DB2"/>
  </w:style>
  <w:style w:type="character" w:customStyle="1" w:styleId="WW8Num32z8">
    <w:name w:val="WW8Num32z8"/>
    <w:rsid w:val="00822DB2"/>
  </w:style>
  <w:style w:type="character" w:customStyle="1" w:styleId="WW8Num33z0">
    <w:name w:val="WW8Num33z0"/>
    <w:rsid w:val="00822DB2"/>
    <w:rPr>
      <w:rFonts w:ascii="Symbol" w:eastAsia="Calibri" w:hAnsi="Symbol" w:cs="Symbol"/>
    </w:rPr>
  </w:style>
  <w:style w:type="character" w:customStyle="1" w:styleId="WW8Num33z1">
    <w:name w:val="WW8Num33z1"/>
    <w:rsid w:val="00822DB2"/>
    <w:rPr>
      <w:rFonts w:ascii="Courier New" w:hAnsi="Courier New" w:cs="Courier New"/>
    </w:rPr>
  </w:style>
  <w:style w:type="character" w:customStyle="1" w:styleId="WW8Num33z2">
    <w:name w:val="WW8Num33z2"/>
    <w:rsid w:val="00822DB2"/>
    <w:rPr>
      <w:rFonts w:ascii="Wingdings" w:hAnsi="Wingdings" w:cs="Wingdings"/>
    </w:rPr>
  </w:style>
  <w:style w:type="character" w:customStyle="1" w:styleId="WW8Num34z0">
    <w:name w:val="WW8Num34z0"/>
    <w:rsid w:val="00822DB2"/>
    <w:rPr>
      <w:rFonts w:ascii="Symbol" w:hAnsi="Symbol" w:cs="Symbol"/>
    </w:rPr>
  </w:style>
  <w:style w:type="character" w:customStyle="1" w:styleId="WW8Num34z1">
    <w:name w:val="WW8Num34z1"/>
    <w:rsid w:val="00822DB2"/>
    <w:rPr>
      <w:rFonts w:ascii="Courier New" w:hAnsi="Courier New" w:cs="Courier New"/>
    </w:rPr>
  </w:style>
  <w:style w:type="character" w:customStyle="1" w:styleId="WW8Num34z2">
    <w:name w:val="WW8Num34z2"/>
    <w:rsid w:val="00822DB2"/>
    <w:rPr>
      <w:rFonts w:ascii="Wingdings" w:hAnsi="Wingdings" w:cs="Wingdings"/>
    </w:rPr>
  </w:style>
  <w:style w:type="character" w:customStyle="1" w:styleId="WW8Num35z0">
    <w:name w:val="WW8Num35z0"/>
    <w:rsid w:val="00822DB2"/>
    <w:rPr>
      <w:rFonts w:ascii="Calibri" w:eastAsia="Times New Roman" w:hAnsi="Calibri" w:cs="Calibri"/>
    </w:rPr>
  </w:style>
  <w:style w:type="character" w:customStyle="1" w:styleId="WW8Num35z1">
    <w:name w:val="WW8Num35z1"/>
    <w:rsid w:val="00822DB2"/>
    <w:rPr>
      <w:rFonts w:ascii="Courier New" w:hAnsi="Courier New" w:cs="Courier New"/>
    </w:rPr>
  </w:style>
  <w:style w:type="character" w:customStyle="1" w:styleId="WW8Num35z2">
    <w:name w:val="WW8Num35z2"/>
    <w:rsid w:val="00822DB2"/>
    <w:rPr>
      <w:rFonts w:ascii="Wingdings" w:hAnsi="Wingdings" w:cs="Wingdings"/>
    </w:rPr>
  </w:style>
  <w:style w:type="character" w:customStyle="1" w:styleId="WW8Num35z3">
    <w:name w:val="WW8Num35z3"/>
    <w:rsid w:val="00822DB2"/>
    <w:rPr>
      <w:rFonts w:ascii="Symbol" w:hAnsi="Symbol" w:cs="Symbol"/>
    </w:rPr>
  </w:style>
  <w:style w:type="character" w:customStyle="1" w:styleId="WW8Num36z0">
    <w:name w:val="WW8Num36z0"/>
    <w:rsid w:val="00822DB2"/>
    <w:rPr>
      <w:lang w:val="el-GR"/>
    </w:rPr>
  </w:style>
  <w:style w:type="character" w:customStyle="1" w:styleId="WW8Num36z1">
    <w:name w:val="WW8Num36z1"/>
    <w:rsid w:val="00822DB2"/>
  </w:style>
  <w:style w:type="character" w:customStyle="1" w:styleId="WW8Num36z2">
    <w:name w:val="WW8Num36z2"/>
    <w:rsid w:val="00822DB2"/>
  </w:style>
  <w:style w:type="character" w:customStyle="1" w:styleId="WW8Num36z3">
    <w:name w:val="WW8Num36z3"/>
    <w:rsid w:val="00822DB2"/>
  </w:style>
  <w:style w:type="character" w:customStyle="1" w:styleId="WW8Num36z4">
    <w:name w:val="WW8Num36z4"/>
    <w:rsid w:val="00822DB2"/>
  </w:style>
  <w:style w:type="character" w:customStyle="1" w:styleId="WW8Num36z5">
    <w:name w:val="WW8Num36z5"/>
    <w:rsid w:val="00822DB2"/>
  </w:style>
  <w:style w:type="character" w:customStyle="1" w:styleId="WW8Num36z6">
    <w:name w:val="WW8Num36z6"/>
    <w:rsid w:val="00822DB2"/>
  </w:style>
  <w:style w:type="character" w:customStyle="1" w:styleId="WW8Num36z7">
    <w:name w:val="WW8Num36z7"/>
    <w:rsid w:val="00822DB2"/>
  </w:style>
  <w:style w:type="character" w:customStyle="1" w:styleId="WW8Num36z8">
    <w:name w:val="WW8Num36z8"/>
    <w:rsid w:val="00822DB2"/>
  </w:style>
  <w:style w:type="character" w:customStyle="1" w:styleId="WW8Num37z0">
    <w:name w:val="WW8Num37z0"/>
    <w:rsid w:val="00822DB2"/>
    <w:rPr>
      <w:rFonts w:ascii="Calibri" w:eastAsia="Times New Roman" w:hAnsi="Calibri" w:cs="Calibri"/>
    </w:rPr>
  </w:style>
  <w:style w:type="character" w:customStyle="1" w:styleId="WW8Num37z1">
    <w:name w:val="WW8Num37z1"/>
    <w:rsid w:val="00822DB2"/>
    <w:rPr>
      <w:rFonts w:ascii="Courier New" w:hAnsi="Courier New" w:cs="Courier New"/>
    </w:rPr>
  </w:style>
  <w:style w:type="character" w:customStyle="1" w:styleId="WW8Num37z2">
    <w:name w:val="WW8Num37z2"/>
    <w:rsid w:val="00822DB2"/>
    <w:rPr>
      <w:rFonts w:ascii="Wingdings" w:hAnsi="Wingdings" w:cs="Wingdings"/>
    </w:rPr>
  </w:style>
  <w:style w:type="character" w:customStyle="1" w:styleId="WW8Num37z3">
    <w:name w:val="WW8Num37z3"/>
    <w:rsid w:val="00822DB2"/>
    <w:rPr>
      <w:rFonts w:ascii="Symbol" w:hAnsi="Symbol" w:cs="Symbol"/>
    </w:rPr>
  </w:style>
  <w:style w:type="character" w:customStyle="1" w:styleId="WW8Num38z0">
    <w:name w:val="WW8Num38z0"/>
    <w:rsid w:val="00822DB2"/>
  </w:style>
  <w:style w:type="character" w:customStyle="1" w:styleId="WW8Num38z1">
    <w:name w:val="WW8Num38z1"/>
    <w:rsid w:val="00822DB2"/>
  </w:style>
  <w:style w:type="character" w:customStyle="1" w:styleId="WW8Num38z2">
    <w:name w:val="WW8Num38z2"/>
    <w:rsid w:val="00822DB2"/>
  </w:style>
  <w:style w:type="character" w:customStyle="1" w:styleId="WW8Num38z3">
    <w:name w:val="WW8Num38z3"/>
    <w:rsid w:val="00822DB2"/>
  </w:style>
  <w:style w:type="character" w:customStyle="1" w:styleId="WW8Num38z4">
    <w:name w:val="WW8Num38z4"/>
    <w:rsid w:val="00822DB2"/>
  </w:style>
  <w:style w:type="character" w:customStyle="1" w:styleId="WW8Num38z5">
    <w:name w:val="WW8Num38z5"/>
    <w:rsid w:val="00822DB2"/>
  </w:style>
  <w:style w:type="character" w:customStyle="1" w:styleId="WW8Num38z6">
    <w:name w:val="WW8Num38z6"/>
    <w:rsid w:val="00822DB2"/>
  </w:style>
  <w:style w:type="character" w:customStyle="1" w:styleId="WW8Num38z7">
    <w:name w:val="WW8Num38z7"/>
    <w:rsid w:val="00822DB2"/>
  </w:style>
  <w:style w:type="character" w:customStyle="1" w:styleId="WW8Num38z8">
    <w:name w:val="WW8Num38z8"/>
    <w:rsid w:val="00822DB2"/>
  </w:style>
  <w:style w:type="character" w:customStyle="1" w:styleId="WW-DefaultParagraphFont11111111111111111111">
    <w:name w:val="WW-Default Paragraph Font11111111111111111111"/>
    <w:rsid w:val="00822DB2"/>
  </w:style>
  <w:style w:type="character" w:customStyle="1" w:styleId="WW8Num4z1">
    <w:name w:val="WW8Num4z1"/>
    <w:rsid w:val="00822DB2"/>
    <w:rPr>
      <w:rFonts w:cs="Times New Roman"/>
    </w:rPr>
  </w:style>
  <w:style w:type="character" w:customStyle="1" w:styleId="WW8Num5z1">
    <w:name w:val="WW8Num5z1"/>
    <w:rsid w:val="00822DB2"/>
    <w:rPr>
      <w:rFonts w:cs="Times New Roman"/>
    </w:rPr>
  </w:style>
  <w:style w:type="character" w:customStyle="1" w:styleId="WW8Num29z4">
    <w:name w:val="WW8Num29z4"/>
    <w:rsid w:val="00822DB2"/>
  </w:style>
  <w:style w:type="character" w:customStyle="1" w:styleId="WW8Num29z5">
    <w:name w:val="WW8Num29z5"/>
    <w:rsid w:val="00822DB2"/>
  </w:style>
  <w:style w:type="character" w:customStyle="1" w:styleId="WW8Num29z6">
    <w:name w:val="WW8Num29z6"/>
    <w:rsid w:val="00822DB2"/>
  </w:style>
  <w:style w:type="character" w:customStyle="1" w:styleId="WW8Num29z7">
    <w:name w:val="WW8Num29z7"/>
    <w:rsid w:val="00822DB2"/>
  </w:style>
  <w:style w:type="character" w:customStyle="1" w:styleId="WW8Num29z8">
    <w:name w:val="WW8Num29z8"/>
    <w:rsid w:val="00822DB2"/>
  </w:style>
  <w:style w:type="character" w:customStyle="1" w:styleId="WW8Num30z3">
    <w:name w:val="WW8Num30z3"/>
    <w:rsid w:val="00822DB2"/>
    <w:rPr>
      <w:rFonts w:ascii="Symbol" w:hAnsi="Symbol" w:cs="Symbol"/>
    </w:rPr>
  </w:style>
  <w:style w:type="character" w:customStyle="1" w:styleId="WW8Num31z1">
    <w:name w:val="WW8Num31z1"/>
    <w:rsid w:val="00822DB2"/>
  </w:style>
  <w:style w:type="character" w:customStyle="1" w:styleId="WW8Num31z2">
    <w:name w:val="WW8Num31z2"/>
    <w:rsid w:val="00822DB2"/>
  </w:style>
  <w:style w:type="character" w:customStyle="1" w:styleId="WW8Num31z3">
    <w:name w:val="WW8Num31z3"/>
    <w:rsid w:val="00822DB2"/>
  </w:style>
  <w:style w:type="character" w:customStyle="1" w:styleId="WW8Num31z4">
    <w:name w:val="WW8Num31z4"/>
    <w:rsid w:val="00822DB2"/>
  </w:style>
  <w:style w:type="character" w:customStyle="1" w:styleId="WW8Num31z5">
    <w:name w:val="WW8Num31z5"/>
    <w:rsid w:val="00822DB2"/>
  </w:style>
  <w:style w:type="character" w:customStyle="1" w:styleId="WW8Num31z6">
    <w:name w:val="WW8Num31z6"/>
    <w:rsid w:val="00822DB2"/>
  </w:style>
  <w:style w:type="character" w:customStyle="1" w:styleId="WW8Num31z7">
    <w:name w:val="WW8Num31z7"/>
    <w:rsid w:val="00822DB2"/>
  </w:style>
  <w:style w:type="character" w:customStyle="1" w:styleId="WW8Num31z8">
    <w:name w:val="WW8Num31z8"/>
    <w:rsid w:val="00822DB2"/>
  </w:style>
  <w:style w:type="character" w:customStyle="1" w:styleId="WW8Num39z0">
    <w:name w:val="WW8Num39z0"/>
    <w:rsid w:val="00822DB2"/>
    <w:rPr>
      <w:rFonts w:ascii="Calibri" w:eastAsia="Times New Roman" w:hAnsi="Calibri" w:cs="Calibri"/>
    </w:rPr>
  </w:style>
  <w:style w:type="character" w:customStyle="1" w:styleId="WW8Num39z1">
    <w:name w:val="WW8Num39z1"/>
    <w:rsid w:val="00822DB2"/>
    <w:rPr>
      <w:rFonts w:ascii="Courier New" w:hAnsi="Courier New" w:cs="Courier New"/>
    </w:rPr>
  </w:style>
  <w:style w:type="character" w:customStyle="1" w:styleId="WW8Num39z2">
    <w:name w:val="WW8Num39z2"/>
    <w:rsid w:val="00822DB2"/>
    <w:rPr>
      <w:rFonts w:ascii="Wingdings" w:hAnsi="Wingdings" w:cs="Wingdings"/>
    </w:rPr>
  </w:style>
  <w:style w:type="character" w:customStyle="1" w:styleId="WW8Num39z3">
    <w:name w:val="WW8Num39z3"/>
    <w:rsid w:val="00822DB2"/>
    <w:rPr>
      <w:rFonts w:ascii="Symbol" w:hAnsi="Symbol" w:cs="Symbol"/>
    </w:rPr>
  </w:style>
  <w:style w:type="character" w:customStyle="1" w:styleId="WW8Num40z0">
    <w:name w:val="WW8Num40z0"/>
    <w:rsid w:val="00822DB2"/>
    <w:rPr>
      <w:rFonts w:ascii="Symbol" w:hAnsi="Symbol" w:cs="Symbol"/>
    </w:rPr>
  </w:style>
  <w:style w:type="character" w:customStyle="1" w:styleId="WW8Num40z1">
    <w:name w:val="WW8Num40z1"/>
    <w:rsid w:val="00822DB2"/>
    <w:rPr>
      <w:rFonts w:ascii="Courier New" w:hAnsi="Courier New" w:cs="Courier New"/>
    </w:rPr>
  </w:style>
  <w:style w:type="character" w:customStyle="1" w:styleId="WW8Num40z2">
    <w:name w:val="WW8Num40z2"/>
    <w:rsid w:val="00822DB2"/>
    <w:rPr>
      <w:rFonts w:ascii="Wingdings" w:hAnsi="Wingdings" w:cs="Wingdings"/>
    </w:rPr>
  </w:style>
  <w:style w:type="character" w:customStyle="1" w:styleId="WW8Num41z0">
    <w:name w:val="WW8Num41z0"/>
    <w:rsid w:val="00822DB2"/>
    <w:rPr>
      <w:rFonts w:ascii="Arial" w:hAnsi="Arial" w:cs="Times New Roman"/>
      <w:b/>
      <w:i w:val="0"/>
      <w:sz w:val="20"/>
      <w:szCs w:val="20"/>
    </w:rPr>
  </w:style>
  <w:style w:type="character" w:customStyle="1" w:styleId="WW8Num41z1">
    <w:name w:val="WW8Num41z1"/>
    <w:rsid w:val="00822DB2"/>
    <w:rPr>
      <w:rFonts w:cs="Times New Roman"/>
    </w:rPr>
  </w:style>
  <w:style w:type="character" w:customStyle="1" w:styleId="WW8Num41z2">
    <w:name w:val="WW8Num41z2"/>
    <w:rsid w:val="00822DB2"/>
    <w:rPr>
      <w:rFonts w:ascii="Arial" w:hAnsi="Arial" w:cs="Times New Roman"/>
      <w:b w:val="0"/>
      <w:i w:val="0"/>
    </w:rPr>
  </w:style>
  <w:style w:type="character" w:customStyle="1" w:styleId="WW8Num41z3">
    <w:name w:val="WW8Num41z3"/>
    <w:rsid w:val="00822DB2"/>
    <w:rPr>
      <w:rFonts w:ascii="Arial" w:hAnsi="Arial" w:cs="Times New Roman"/>
      <w:b w:val="0"/>
      <w:i w:val="0"/>
      <w:sz w:val="20"/>
      <w:szCs w:val="20"/>
    </w:rPr>
  </w:style>
  <w:style w:type="character" w:customStyle="1" w:styleId="DefaultParagraphFont1">
    <w:name w:val="Default Paragraph Font1"/>
    <w:rsid w:val="00822DB2"/>
  </w:style>
  <w:style w:type="character" w:customStyle="1" w:styleId="Heading1Char">
    <w:name w:val="Heading 1 Char"/>
    <w:rsid w:val="00822DB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Heading2Char">
    <w:name w:val="Heading 2 Char"/>
    <w:rsid w:val="00822DB2"/>
    <w:rPr>
      <w:rFonts w:ascii="Arial" w:hAnsi="Arial" w:cs="Arial"/>
      <w:b/>
      <w:color w:val="002060"/>
      <w:sz w:val="24"/>
      <w:szCs w:val="22"/>
      <w:lang w:val="en-GB"/>
    </w:rPr>
  </w:style>
  <w:style w:type="character" w:customStyle="1" w:styleId="Heading5Char">
    <w:name w:val="Heading 5 Char"/>
    <w:rsid w:val="00822DB2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DateChar">
    <w:name w:val="Date Char"/>
    <w:rsid w:val="00822DB2"/>
    <w:rPr>
      <w:sz w:val="24"/>
      <w:szCs w:val="24"/>
      <w:lang w:val="en-GB"/>
    </w:rPr>
  </w:style>
  <w:style w:type="character" w:customStyle="1" w:styleId="FooterChar">
    <w:name w:val="Footer Char"/>
    <w:rsid w:val="00822DB2"/>
    <w:rPr>
      <w:rFonts w:eastAsia="MS Mincho" w:cs="Times New Roman"/>
      <w:sz w:val="24"/>
      <w:szCs w:val="24"/>
      <w:lang w:val="en-US" w:eastAsia="ja-JP"/>
    </w:rPr>
  </w:style>
  <w:style w:type="character" w:customStyle="1" w:styleId="22">
    <w:name w:val="Παραπομπή σχολίου2"/>
    <w:rsid w:val="00822DB2"/>
    <w:rPr>
      <w:sz w:val="16"/>
    </w:rPr>
  </w:style>
  <w:style w:type="character" w:styleId="-">
    <w:name w:val="Hyperlink"/>
    <w:uiPriority w:val="99"/>
    <w:rsid w:val="00822DB2"/>
    <w:rPr>
      <w:color w:val="0000FF"/>
      <w:u w:val="single"/>
    </w:rPr>
  </w:style>
  <w:style w:type="character" w:customStyle="1" w:styleId="HeaderChar">
    <w:name w:val="Header Char"/>
    <w:rsid w:val="00822DB2"/>
    <w:rPr>
      <w:rFonts w:cs="Times New Roman"/>
      <w:sz w:val="24"/>
      <w:szCs w:val="24"/>
      <w:lang w:val="en-GB"/>
    </w:rPr>
  </w:style>
  <w:style w:type="character" w:styleId="a6">
    <w:name w:val="page number"/>
    <w:rsid w:val="00822DB2"/>
    <w:rPr>
      <w:rFonts w:cs="Times New Roman"/>
    </w:rPr>
  </w:style>
  <w:style w:type="character" w:customStyle="1" w:styleId="BalloonTextChar">
    <w:name w:val="Balloon Text Char"/>
    <w:rsid w:val="00822DB2"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rsid w:val="00822DB2"/>
    <w:rPr>
      <w:rFonts w:cs="Times New Roman"/>
      <w:lang w:val="en-GB"/>
    </w:rPr>
  </w:style>
  <w:style w:type="character" w:customStyle="1" w:styleId="CommentSubjectChar">
    <w:name w:val="Comment Subject Char"/>
    <w:rsid w:val="00822DB2"/>
    <w:rPr>
      <w:rFonts w:cs="Times New Roman"/>
      <w:b/>
      <w:bCs/>
      <w:lang w:val="en-GB"/>
    </w:rPr>
  </w:style>
  <w:style w:type="character" w:customStyle="1" w:styleId="BodyTextChar">
    <w:name w:val="Body Text Char"/>
    <w:rsid w:val="00822DB2"/>
    <w:rPr>
      <w:rFonts w:cs="Times New Roman"/>
      <w:sz w:val="24"/>
      <w:szCs w:val="24"/>
      <w:lang w:val="en-GB"/>
    </w:rPr>
  </w:style>
  <w:style w:type="character" w:customStyle="1" w:styleId="10">
    <w:name w:val="Κείμενο κράτησης θέσης1"/>
    <w:rsid w:val="00822DB2"/>
    <w:rPr>
      <w:rFonts w:cs="Times New Roman"/>
      <w:color w:val="808080"/>
    </w:rPr>
  </w:style>
  <w:style w:type="character" w:customStyle="1" w:styleId="a7">
    <w:name w:val="Χαρακτήρες υποσημείωσης"/>
    <w:rsid w:val="00822DB2"/>
    <w:rPr>
      <w:rFonts w:cs="Times New Roman"/>
      <w:vertAlign w:val="superscript"/>
    </w:rPr>
  </w:style>
  <w:style w:type="character" w:customStyle="1" w:styleId="FootnoteTextChar">
    <w:name w:val="Footnote Text Char"/>
    <w:rsid w:val="00822DB2"/>
    <w:rPr>
      <w:rFonts w:ascii="Calibri" w:hAnsi="Calibri" w:cs="Times New Roman"/>
      <w:lang w:val="x-none"/>
    </w:rPr>
  </w:style>
  <w:style w:type="character" w:customStyle="1" w:styleId="Heading3Char">
    <w:name w:val="Heading 3 Char"/>
    <w:rsid w:val="00822DB2"/>
    <w:rPr>
      <w:rFonts w:ascii="Arial" w:hAnsi="Arial" w:cs="Arial"/>
      <w:b/>
      <w:bCs/>
      <w:sz w:val="22"/>
      <w:szCs w:val="26"/>
      <w:lang w:val="en-GB"/>
    </w:rPr>
  </w:style>
  <w:style w:type="character" w:customStyle="1" w:styleId="Heading4Char">
    <w:name w:val="Heading 4 Char"/>
    <w:rsid w:val="00822DB2"/>
    <w:rPr>
      <w:rFonts w:ascii="Arial" w:eastAsia="Times New Roman" w:hAnsi="Arial" w:cs="Times New Roman"/>
      <w:b/>
      <w:bCs/>
      <w:sz w:val="22"/>
      <w:szCs w:val="28"/>
      <w:lang w:val="en-GB"/>
    </w:rPr>
  </w:style>
  <w:style w:type="character" w:customStyle="1" w:styleId="DocTitleChar">
    <w:name w:val="Doc Title Char"/>
    <w:basedOn w:val="Heading1Char"/>
    <w:rsid w:val="00822DB2"/>
    <w:rPr>
      <w:rFonts w:ascii="Arial" w:hAnsi="Arial" w:cs="Arial"/>
      <w:b/>
      <w:bCs/>
      <w:color w:val="333399"/>
      <w:sz w:val="28"/>
      <w:szCs w:val="32"/>
      <w:lang w:val="en-US"/>
    </w:rPr>
  </w:style>
  <w:style w:type="character" w:customStyle="1" w:styleId="Style1Char">
    <w:name w:val="Style1 Char"/>
    <w:rsid w:val="00822DB2"/>
    <w:rPr>
      <w:rFonts w:ascii="Calibri" w:hAnsi="Calibri" w:cs="Calibri"/>
      <w:b/>
      <w:bCs/>
      <w:color w:val="333399"/>
      <w:sz w:val="40"/>
      <w:szCs w:val="40"/>
      <w:lang w:val="en-US"/>
    </w:rPr>
  </w:style>
  <w:style w:type="character" w:customStyle="1" w:styleId="ContentsChar">
    <w:name w:val="Contents Char"/>
    <w:rsid w:val="00822DB2"/>
    <w:rPr>
      <w:rFonts w:ascii="Calibri" w:hAnsi="Calibri" w:cs="Calibri"/>
      <w:b/>
      <w:bCs/>
      <w:color w:val="333399"/>
      <w:sz w:val="28"/>
      <w:szCs w:val="32"/>
      <w:lang w:val="en-US"/>
    </w:rPr>
  </w:style>
  <w:style w:type="character" w:customStyle="1" w:styleId="EndnoteTextChar">
    <w:name w:val="Endnote Text Char"/>
    <w:rsid w:val="00822DB2"/>
    <w:rPr>
      <w:rFonts w:ascii="Calibri" w:hAnsi="Calibri" w:cs="Calibri"/>
      <w:lang w:val="en-GB"/>
    </w:rPr>
  </w:style>
  <w:style w:type="character" w:customStyle="1" w:styleId="a8">
    <w:name w:val="Χαρακτήρες σημείωσης τέλους"/>
    <w:rsid w:val="00822DB2"/>
    <w:rPr>
      <w:vertAlign w:val="superscript"/>
    </w:rPr>
  </w:style>
  <w:style w:type="character" w:customStyle="1" w:styleId="FootnoteReference2">
    <w:name w:val="Footnote Reference2"/>
    <w:qFormat/>
    <w:rsid w:val="00822DB2"/>
    <w:rPr>
      <w:vertAlign w:val="superscript"/>
    </w:rPr>
  </w:style>
  <w:style w:type="character" w:customStyle="1" w:styleId="EndnoteReference1">
    <w:name w:val="Endnote Reference1"/>
    <w:rsid w:val="00822DB2"/>
    <w:rPr>
      <w:vertAlign w:val="superscript"/>
    </w:rPr>
  </w:style>
  <w:style w:type="character" w:customStyle="1" w:styleId="a9">
    <w:name w:val="Κουκκίδες"/>
    <w:rsid w:val="00822DB2"/>
    <w:rPr>
      <w:rFonts w:ascii="OpenSymbol" w:eastAsia="OpenSymbol" w:hAnsi="OpenSymbol" w:cs="OpenSymbol"/>
    </w:rPr>
  </w:style>
  <w:style w:type="character" w:styleId="aa">
    <w:name w:val="Strong"/>
    <w:uiPriority w:val="22"/>
    <w:qFormat/>
    <w:rsid w:val="00822DB2"/>
    <w:rPr>
      <w:b/>
      <w:bCs/>
    </w:rPr>
  </w:style>
  <w:style w:type="character" w:customStyle="1" w:styleId="11">
    <w:name w:val="Προεπιλεγμένη γραμματοσειρά1"/>
    <w:rsid w:val="00822DB2"/>
  </w:style>
  <w:style w:type="character" w:customStyle="1" w:styleId="ab">
    <w:name w:val="Σύμβολο υποσημείωσης"/>
    <w:rsid w:val="00822DB2"/>
    <w:rPr>
      <w:vertAlign w:val="superscript"/>
    </w:rPr>
  </w:style>
  <w:style w:type="character" w:styleId="ac">
    <w:name w:val="Emphasis"/>
    <w:uiPriority w:val="20"/>
    <w:qFormat/>
    <w:rsid w:val="00822DB2"/>
    <w:rPr>
      <w:i/>
      <w:iCs/>
    </w:rPr>
  </w:style>
  <w:style w:type="character" w:customStyle="1" w:styleId="ad">
    <w:name w:val="Χαρακτήρες αρίθμησης"/>
    <w:rsid w:val="00822DB2"/>
  </w:style>
  <w:style w:type="character" w:customStyle="1" w:styleId="normalwithoutspacingChar">
    <w:name w:val="normal_without_spacing Char"/>
    <w:rsid w:val="00822DB2"/>
    <w:rPr>
      <w:rFonts w:ascii="Calibri" w:hAnsi="Calibri" w:cs="Calibri"/>
      <w:sz w:val="22"/>
      <w:szCs w:val="24"/>
    </w:rPr>
  </w:style>
  <w:style w:type="character" w:customStyle="1" w:styleId="FootnoteTextChar1">
    <w:name w:val="Footnote Text Char1"/>
    <w:rsid w:val="00822DB2"/>
    <w:rPr>
      <w:rFonts w:ascii="Calibri" w:hAnsi="Calibri" w:cs="Calibri"/>
      <w:lang w:val="en-IE" w:eastAsia="zh-CN"/>
    </w:rPr>
  </w:style>
  <w:style w:type="character" w:customStyle="1" w:styleId="foothangingChar">
    <w:name w:val="foot_hanging Char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HTMLPreformattedChar">
    <w:name w:val="HTML Preformatted Char"/>
    <w:rsid w:val="00822DB2"/>
    <w:rPr>
      <w:rFonts w:ascii="Courier New" w:hAnsi="Courier New" w:cs="Courier New"/>
    </w:rPr>
  </w:style>
  <w:style w:type="character" w:customStyle="1" w:styleId="apple-converted-space">
    <w:name w:val="apple-converted-space"/>
    <w:basedOn w:val="WW-DefaultParagraphFont11111111111111111111"/>
    <w:rsid w:val="00822DB2"/>
  </w:style>
  <w:style w:type="character" w:customStyle="1" w:styleId="BodyTextIndent3Char">
    <w:name w:val="Body Text Indent 3 Char"/>
    <w:rsid w:val="00822DB2"/>
    <w:rPr>
      <w:rFonts w:ascii="Calibri" w:hAnsi="Calibri" w:cs="Calibri"/>
      <w:sz w:val="16"/>
      <w:szCs w:val="16"/>
      <w:lang w:val="en-GB"/>
    </w:rPr>
  </w:style>
  <w:style w:type="character" w:customStyle="1" w:styleId="WW-FootnoteReference">
    <w:name w:val="WW-Footnote Reference"/>
    <w:rsid w:val="00822DB2"/>
    <w:rPr>
      <w:vertAlign w:val="superscript"/>
    </w:rPr>
  </w:style>
  <w:style w:type="character" w:customStyle="1" w:styleId="WW-EndnoteReference">
    <w:name w:val="WW-Endnote Reference"/>
    <w:rsid w:val="00822DB2"/>
    <w:rPr>
      <w:vertAlign w:val="superscript"/>
    </w:rPr>
  </w:style>
  <w:style w:type="character" w:customStyle="1" w:styleId="FootnoteReference1">
    <w:name w:val="Footnote Reference1"/>
    <w:rsid w:val="00822DB2"/>
    <w:rPr>
      <w:vertAlign w:val="superscript"/>
    </w:rPr>
  </w:style>
  <w:style w:type="character" w:customStyle="1" w:styleId="FootnoteTextChar2">
    <w:name w:val="Footnote Text Char2"/>
    <w:rsid w:val="00822DB2"/>
    <w:rPr>
      <w:rFonts w:ascii="Calibri" w:hAnsi="Calibri" w:cs="Calibri"/>
      <w:sz w:val="18"/>
      <w:lang w:val="en-IE" w:eastAsia="zh-CN"/>
    </w:rPr>
  </w:style>
  <w:style w:type="character" w:customStyle="1" w:styleId="foothangingChar1">
    <w:name w:val="foot_hanging Char1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">
    <w:name w:val="footers Char"/>
    <w:basedOn w:val="foothangingChar1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822DB2"/>
    <w:rPr>
      <w:rFonts w:ascii="Calibri" w:hAnsi="Calibri" w:cs="Calibri"/>
      <w:lang w:val="en-GB" w:eastAsia="zh-CN"/>
    </w:rPr>
  </w:style>
  <w:style w:type="character" w:customStyle="1" w:styleId="HTMLPreformattedChar1">
    <w:name w:val="HTML Preformatted Char1"/>
    <w:rsid w:val="00822DB2"/>
    <w:rPr>
      <w:rFonts w:ascii="Courier New" w:hAnsi="Courier New" w:cs="Courier New"/>
      <w:lang w:eastAsia="zh-CN"/>
    </w:rPr>
  </w:style>
  <w:style w:type="character" w:customStyle="1" w:styleId="BodyText3Char">
    <w:name w:val="Body Text 3 Char"/>
    <w:rsid w:val="00822DB2"/>
    <w:rPr>
      <w:rFonts w:ascii="Calibri" w:hAnsi="Calibri" w:cs="Calibri"/>
      <w:sz w:val="16"/>
      <w:szCs w:val="16"/>
      <w:lang w:val="en-GB" w:eastAsia="zh-CN"/>
    </w:rPr>
  </w:style>
  <w:style w:type="character" w:customStyle="1" w:styleId="WW-FootnoteReference1">
    <w:name w:val="WW-Footnote Reference1"/>
    <w:rsid w:val="00822DB2"/>
    <w:rPr>
      <w:vertAlign w:val="superscript"/>
    </w:rPr>
  </w:style>
  <w:style w:type="character" w:customStyle="1" w:styleId="WW-EndnoteReference1">
    <w:name w:val="WW-Endnote Reference1"/>
    <w:rsid w:val="00822DB2"/>
    <w:rPr>
      <w:vertAlign w:val="superscript"/>
    </w:rPr>
  </w:style>
  <w:style w:type="character" w:customStyle="1" w:styleId="WW-FootnoteReference2">
    <w:name w:val="WW-Footnote Reference2"/>
    <w:rsid w:val="00822DB2"/>
    <w:rPr>
      <w:vertAlign w:val="superscript"/>
    </w:rPr>
  </w:style>
  <w:style w:type="character" w:customStyle="1" w:styleId="WW-EndnoteReference2">
    <w:name w:val="WW-Endnote Reference2"/>
    <w:rsid w:val="00822DB2"/>
    <w:rPr>
      <w:vertAlign w:val="superscript"/>
    </w:rPr>
  </w:style>
  <w:style w:type="character" w:customStyle="1" w:styleId="FootnoteTextChar3">
    <w:name w:val="Footnote Text Char3"/>
    <w:rsid w:val="00822DB2"/>
    <w:rPr>
      <w:rFonts w:ascii="Calibri" w:hAnsi="Calibri" w:cs="Calibri"/>
      <w:sz w:val="18"/>
      <w:lang w:val="en-IE" w:eastAsia="zh-CN"/>
    </w:rPr>
  </w:style>
  <w:style w:type="character" w:customStyle="1" w:styleId="foothangingChar2">
    <w:name w:val="foot_hanging Char2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footersChar1">
    <w:name w:val="footers Char1"/>
    <w:basedOn w:val="foothangingChar2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822DB2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822DB2"/>
    <w:rPr>
      <w:vertAlign w:val="superscript"/>
    </w:rPr>
  </w:style>
  <w:style w:type="character" w:customStyle="1" w:styleId="13">
    <w:name w:val="Παραπομπή σημείωσης τέλους1"/>
    <w:rsid w:val="00822DB2"/>
    <w:rPr>
      <w:vertAlign w:val="superscript"/>
    </w:rPr>
  </w:style>
  <w:style w:type="character" w:customStyle="1" w:styleId="Char1">
    <w:name w:val="Κείμενο πλαισίου Char"/>
    <w:rsid w:val="00822DB2"/>
    <w:rPr>
      <w:rFonts w:ascii="Tahoma" w:hAnsi="Tahoma" w:cs="Tahoma"/>
      <w:sz w:val="16"/>
      <w:szCs w:val="16"/>
      <w:lang w:val="en-GB"/>
    </w:rPr>
  </w:style>
  <w:style w:type="character" w:customStyle="1" w:styleId="14">
    <w:name w:val="Παραπομπή σχολίου1"/>
    <w:rsid w:val="00822DB2"/>
    <w:rPr>
      <w:sz w:val="16"/>
      <w:szCs w:val="16"/>
    </w:rPr>
  </w:style>
  <w:style w:type="character" w:customStyle="1" w:styleId="Char2">
    <w:name w:val="Κείμενο σχολίου Char"/>
    <w:rsid w:val="00822DB2"/>
    <w:rPr>
      <w:rFonts w:ascii="Calibri" w:hAnsi="Calibri" w:cs="Calibri"/>
      <w:lang w:val="en-GB"/>
    </w:rPr>
  </w:style>
  <w:style w:type="character" w:customStyle="1" w:styleId="Char3">
    <w:name w:val="Θέμα σχολίου Char"/>
    <w:rsid w:val="00822DB2"/>
    <w:rPr>
      <w:rFonts w:ascii="Calibri" w:hAnsi="Calibri" w:cs="Calibri"/>
      <w:b/>
      <w:bCs/>
      <w:lang w:val="en-GB"/>
    </w:rPr>
  </w:style>
  <w:style w:type="character" w:customStyle="1" w:styleId="-HTMLChar">
    <w:name w:val="Προ-διαμορφωμένο HTML Char"/>
    <w:link w:val="-HTML"/>
    <w:uiPriority w:val="99"/>
    <w:rsid w:val="00822DB2"/>
    <w:rPr>
      <w:rFonts w:ascii="Courier New" w:hAnsi="Courier New" w:cs="Courier New"/>
    </w:rPr>
  </w:style>
  <w:style w:type="paragraph" w:styleId="-HTML">
    <w:name w:val="HTML Preformatted"/>
    <w:basedOn w:val="a"/>
    <w:link w:val="-HTMLChar"/>
    <w:uiPriority w:val="99"/>
    <w:unhideWhenUsed/>
    <w:qFormat/>
    <w:rsid w:val="00822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2"/>
      <w14:ligatures w14:val="standardContextual"/>
    </w:rPr>
  </w:style>
  <w:style w:type="character" w:customStyle="1" w:styleId="-HTMLChar1">
    <w:name w:val="Προ-διαμορφωμένο HTML Char1"/>
    <w:basedOn w:val="a0"/>
    <w:uiPriority w:val="99"/>
    <w:semiHidden/>
    <w:rsid w:val="00822DB2"/>
    <w:rPr>
      <w:rFonts w:ascii="Consolas" w:hAnsi="Consolas"/>
      <w:kern w:val="0"/>
      <w:sz w:val="20"/>
      <w:szCs w:val="20"/>
      <w14:ligatures w14:val="none"/>
    </w:rPr>
  </w:style>
  <w:style w:type="character" w:customStyle="1" w:styleId="WW-FootnoteReference3">
    <w:name w:val="WW-Footnote Reference3"/>
    <w:rsid w:val="00822DB2"/>
    <w:rPr>
      <w:vertAlign w:val="superscript"/>
    </w:rPr>
  </w:style>
  <w:style w:type="character" w:customStyle="1" w:styleId="WW-EndnoteReference3">
    <w:name w:val="WW-Endnote Reference3"/>
    <w:rsid w:val="00822DB2"/>
    <w:rPr>
      <w:vertAlign w:val="superscript"/>
    </w:rPr>
  </w:style>
  <w:style w:type="character" w:customStyle="1" w:styleId="WW-FootnoteReference4">
    <w:name w:val="WW-Footnote Reference4"/>
    <w:rsid w:val="00822DB2"/>
    <w:rPr>
      <w:vertAlign w:val="superscript"/>
    </w:rPr>
  </w:style>
  <w:style w:type="character" w:customStyle="1" w:styleId="WW-EndnoteReference4">
    <w:name w:val="WW-Endnote Reference4"/>
    <w:rsid w:val="00822DB2"/>
    <w:rPr>
      <w:vertAlign w:val="superscript"/>
    </w:rPr>
  </w:style>
  <w:style w:type="character" w:customStyle="1" w:styleId="WW-FootnoteReference5">
    <w:name w:val="WW-Footnote Reference5"/>
    <w:rsid w:val="00822DB2"/>
    <w:rPr>
      <w:vertAlign w:val="superscript"/>
    </w:rPr>
  </w:style>
  <w:style w:type="character" w:customStyle="1" w:styleId="WW-EndnoteReference5">
    <w:name w:val="WW-Endnote Reference5"/>
    <w:rsid w:val="00822DB2"/>
    <w:rPr>
      <w:vertAlign w:val="superscript"/>
    </w:rPr>
  </w:style>
  <w:style w:type="character" w:customStyle="1" w:styleId="WW-FootnoteReference6">
    <w:name w:val="WW-Footnote Reference6"/>
    <w:rsid w:val="00822DB2"/>
    <w:rPr>
      <w:vertAlign w:val="superscript"/>
    </w:rPr>
  </w:style>
  <w:style w:type="character" w:styleId="-0">
    <w:name w:val="FollowedHyperlink"/>
    <w:uiPriority w:val="99"/>
    <w:rsid w:val="00822DB2"/>
    <w:rPr>
      <w:color w:val="800000"/>
      <w:u w:val="single"/>
    </w:rPr>
  </w:style>
  <w:style w:type="character" w:customStyle="1" w:styleId="WW-EndnoteReference6">
    <w:name w:val="WW-Endnote Reference6"/>
    <w:rsid w:val="00822DB2"/>
    <w:rPr>
      <w:vertAlign w:val="superscript"/>
    </w:rPr>
  </w:style>
  <w:style w:type="character" w:customStyle="1" w:styleId="WW-FootnoteReference7">
    <w:name w:val="WW-Footnote Reference7"/>
    <w:rsid w:val="00822DB2"/>
    <w:rPr>
      <w:vertAlign w:val="superscript"/>
    </w:rPr>
  </w:style>
  <w:style w:type="character" w:customStyle="1" w:styleId="WW-EndnoteReference7">
    <w:name w:val="WW-Endnote Reference7"/>
    <w:rsid w:val="00822DB2"/>
    <w:rPr>
      <w:vertAlign w:val="superscript"/>
    </w:rPr>
  </w:style>
  <w:style w:type="character" w:customStyle="1" w:styleId="WW-FootnoteReference8">
    <w:name w:val="WW-Footnote Reference8"/>
    <w:rsid w:val="00822DB2"/>
    <w:rPr>
      <w:vertAlign w:val="superscript"/>
    </w:rPr>
  </w:style>
  <w:style w:type="character" w:customStyle="1" w:styleId="WW-EndnoteReference8">
    <w:name w:val="WW-Endnote Reference8"/>
    <w:rsid w:val="00822DB2"/>
    <w:rPr>
      <w:vertAlign w:val="superscript"/>
    </w:rPr>
  </w:style>
  <w:style w:type="character" w:customStyle="1" w:styleId="WW-FootnoteReference9">
    <w:name w:val="WW-Footnote Reference9"/>
    <w:rsid w:val="00822DB2"/>
    <w:rPr>
      <w:vertAlign w:val="superscript"/>
    </w:rPr>
  </w:style>
  <w:style w:type="character" w:customStyle="1" w:styleId="WW-EndnoteReference9">
    <w:name w:val="WW-Endnote Reference9"/>
    <w:rsid w:val="00822DB2"/>
    <w:rPr>
      <w:vertAlign w:val="superscript"/>
    </w:rPr>
  </w:style>
  <w:style w:type="character" w:customStyle="1" w:styleId="WW-FootnoteReference10">
    <w:name w:val="WW-Footnote Reference10"/>
    <w:rsid w:val="00822DB2"/>
    <w:rPr>
      <w:vertAlign w:val="superscript"/>
    </w:rPr>
  </w:style>
  <w:style w:type="character" w:customStyle="1" w:styleId="WW-EndnoteReference10">
    <w:name w:val="WW-Endnote Reference10"/>
    <w:rsid w:val="00822DB2"/>
    <w:rPr>
      <w:vertAlign w:val="superscript"/>
    </w:rPr>
  </w:style>
  <w:style w:type="character" w:customStyle="1" w:styleId="WW-FootnoteReference11">
    <w:name w:val="WW-Footnote Reference11"/>
    <w:rsid w:val="00822DB2"/>
    <w:rPr>
      <w:vertAlign w:val="superscript"/>
    </w:rPr>
  </w:style>
  <w:style w:type="character" w:customStyle="1" w:styleId="WW-EndnoteReference11">
    <w:name w:val="WW-Endnote Reference11"/>
    <w:rsid w:val="00822DB2"/>
    <w:rPr>
      <w:vertAlign w:val="superscript"/>
    </w:rPr>
  </w:style>
  <w:style w:type="character" w:customStyle="1" w:styleId="WW-FootnoteReference12">
    <w:name w:val="WW-Footnote Reference12"/>
    <w:rsid w:val="00822DB2"/>
    <w:rPr>
      <w:vertAlign w:val="superscript"/>
    </w:rPr>
  </w:style>
  <w:style w:type="character" w:customStyle="1" w:styleId="WW-EndnoteReference12">
    <w:name w:val="WW-Endnote Reference12"/>
    <w:rsid w:val="00822DB2"/>
    <w:rPr>
      <w:vertAlign w:val="superscript"/>
    </w:rPr>
  </w:style>
  <w:style w:type="character" w:customStyle="1" w:styleId="WW-FootnoteReference13">
    <w:name w:val="WW-Footnote Reference13"/>
    <w:rsid w:val="00822DB2"/>
    <w:rPr>
      <w:vertAlign w:val="superscript"/>
    </w:rPr>
  </w:style>
  <w:style w:type="character" w:customStyle="1" w:styleId="WW-EndnoteReference13">
    <w:name w:val="WW-Endnote Reference13"/>
    <w:rsid w:val="00822DB2"/>
    <w:rPr>
      <w:vertAlign w:val="superscript"/>
    </w:rPr>
  </w:style>
  <w:style w:type="character" w:customStyle="1" w:styleId="41">
    <w:name w:val="Παραπομπή υποσημείωσης4"/>
    <w:rsid w:val="00822DB2"/>
    <w:rPr>
      <w:vertAlign w:val="superscript"/>
    </w:rPr>
  </w:style>
  <w:style w:type="character" w:customStyle="1" w:styleId="ae">
    <w:name w:val="Σύμβολα σημείωσης τέλους"/>
    <w:rsid w:val="00822DB2"/>
    <w:rPr>
      <w:vertAlign w:val="superscript"/>
    </w:rPr>
  </w:style>
  <w:style w:type="character" w:customStyle="1" w:styleId="23">
    <w:name w:val="Παραπομπή υποσημείωσης2"/>
    <w:rsid w:val="00822DB2"/>
    <w:rPr>
      <w:vertAlign w:val="superscript"/>
    </w:rPr>
  </w:style>
  <w:style w:type="character" w:customStyle="1" w:styleId="24">
    <w:name w:val="Παραπομπή σημείωσης τέλους2"/>
    <w:rsid w:val="00822DB2"/>
    <w:rPr>
      <w:vertAlign w:val="superscript"/>
    </w:rPr>
  </w:style>
  <w:style w:type="character" w:customStyle="1" w:styleId="WW-FootnoteReference14">
    <w:name w:val="WW-Footnote Reference14"/>
    <w:rsid w:val="00822DB2"/>
    <w:rPr>
      <w:vertAlign w:val="superscript"/>
    </w:rPr>
  </w:style>
  <w:style w:type="character" w:customStyle="1" w:styleId="WW-EndnoteReference14">
    <w:name w:val="WW-Endnote Reference14"/>
    <w:rsid w:val="00822DB2"/>
    <w:rPr>
      <w:vertAlign w:val="superscript"/>
    </w:rPr>
  </w:style>
  <w:style w:type="character" w:customStyle="1" w:styleId="WW-FootnoteReference15">
    <w:name w:val="WW-Footnote Reference15"/>
    <w:rsid w:val="00822DB2"/>
    <w:rPr>
      <w:vertAlign w:val="superscript"/>
    </w:rPr>
  </w:style>
  <w:style w:type="character" w:customStyle="1" w:styleId="WW-EndnoteReference15">
    <w:name w:val="WW-Endnote Reference15"/>
    <w:rsid w:val="00822DB2"/>
    <w:rPr>
      <w:vertAlign w:val="superscript"/>
    </w:rPr>
  </w:style>
  <w:style w:type="character" w:customStyle="1" w:styleId="WW-FootnoteReference16">
    <w:name w:val="WW-Footnote Reference16"/>
    <w:rsid w:val="00822DB2"/>
    <w:rPr>
      <w:vertAlign w:val="superscript"/>
    </w:rPr>
  </w:style>
  <w:style w:type="character" w:customStyle="1" w:styleId="WW-EndnoteReference16">
    <w:name w:val="WW-Endnote Reference16"/>
    <w:rsid w:val="00822DB2"/>
    <w:rPr>
      <w:vertAlign w:val="superscript"/>
    </w:rPr>
  </w:style>
  <w:style w:type="character" w:customStyle="1" w:styleId="WW-FootnoteReference17">
    <w:name w:val="WW-Footnote Reference17"/>
    <w:rsid w:val="00822DB2"/>
    <w:rPr>
      <w:vertAlign w:val="superscript"/>
    </w:rPr>
  </w:style>
  <w:style w:type="character" w:customStyle="1" w:styleId="WW-EndnoteReference17">
    <w:name w:val="WW-Endnote Reference17"/>
    <w:rsid w:val="00822DB2"/>
    <w:rPr>
      <w:vertAlign w:val="superscript"/>
    </w:rPr>
  </w:style>
  <w:style w:type="character" w:customStyle="1" w:styleId="31">
    <w:name w:val="Παραπομπή υποσημείωσης3"/>
    <w:rsid w:val="00822DB2"/>
    <w:rPr>
      <w:vertAlign w:val="superscript"/>
    </w:rPr>
  </w:style>
  <w:style w:type="character" w:customStyle="1" w:styleId="32">
    <w:name w:val="Παραπομπή σημείωσης τέλους3"/>
    <w:rsid w:val="00822DB2"/>
    <w:rPr>
      <w:vertAlign w:val="superscript"/>
    </w:rPr>
  </w:style>
  <w:style w:type="character" w:customStyle="1" w:styleId="WW-FootnoteReference18">
    <w:name w:val="WW-Footnote Reference18"/>
    <w:rsid w:val="00822DB2"/>
    <w:rPr>
      <w:vertAlign w:val="superscript"/>
    </w:rPr>
  </w:style>
  <w:style w:type="character" w:customStyle="1" w:styleId="WW-EndnoteReference18">
    <w:name w:val="WW-Endnote Reference18"/>
    <w:rsid w:val="00822DB2"/>
    <w:rPr>
      <w:vertAlign w:val="superscript"/>
    </w:rPr>
  </w:style>
  <w:style w:type="character" w:customStyle="1" w:styleId="WW-FootnoteReference19">
    <w:name w:val="WW-Footnote Reference19"/>
    <w:rsid w:val="00822DB2"/>
    <w:rPr>
      <w:vertAlign w:val="superscript"/>
    </w:rPr>
  </w:style>
  <w:style w:type="character" w:customStyle="1" w:styleId="WW-EndnoteReference19">
    <w:name w:val="WW-Endnote Reference19"/>
    <w:rsid w:val="00822DB2"/>
    <w:rPr>
      <w:vertAlign w:val="superscript"/>
    </w:rPr>
  </w:style>
  <w:style w:type="character" w:customStyle="1" w:styleId="WW-FootnoteReference20">
    <w:name w:val="WW-Footnote Reference20"/>
    <w:rsid w:val="00822DB2"/>
    <w:rPr>
      <w:vertAlign w:val="superscript"/>
    </w:rPr>
  </w:style>
  <w:style w:type="character" w:customStyle="1" w:styleId="WW-EndnoteReference20">
    <w:name w:val="WW-Endnote Reference20"/>
    <w:rsid w:val="00822DB2"/>
    <w:rPr>
      <w:vertAlign w:val="superscript"/>
    </w:rPr>
  </w:style>
  <w:style w:type="character" w:customStyle="1" w:styleId="af">
    <w:name w:val="Σύνδεση ευρετηρίου"/>
    <w:rsid w:val="00822DB2"/>
  </w:style>
  <w:style w:type="character" w:customStyle="1" w:styleId="WW-0">
    <w:name w:val="WW-Παραπομπή υποσημείωσης"/>
    <w:rsid w:val="00822DB2"/>
    <w:rPr>
      <w:vertAlign w:val="superscript"/>
    </w:rPr>
  </w:style>
  <w:style w:type="character" w:customStyle="1" w:styleId="42">
    <w:name w:val="Παραπομπή σημείωσης τέλους4"/>
    <w:rsid w:val="00822DB2"/>
    <w:rPr>
      <w:vertAlign w:val="superscript"/>
    </w:rPr>
  </w:style>
  <w:style w:type="character" w:customStyle="1" w:styleId="Char4">
    <w:name w:val="Κείμενο υποσημείωσης Char"/>
    <w:rsid w:val="00822DB2"/>
    <w:rPr>
      <w:rFonts w:ascii="Calibri" w:hAnsi="Calibri" w:cs="Calibri"/>
      <w:sz w:val="18"/>
      <w:lang w:val="en-IE" w:eastAsia="zh-CN"/>
    </w:rPr>
  </w:style>
  <w:style w:type="character" w:styleId="af0">
    <w:name w:val="footnote reference"/>
    <w:uiPriority w:val="99"/>
    <w:rsid w:val="00822DB2"/>
    <w:rPr>
      <w:vertAlign w:val="superscript"/>
    </w:rPr>
  </w:style>
  <w:style w:type="character" w:styleId="af1">
    <w:name w:val="endnote reference"/>
    <w:rsid w:val="00822DB2"/>
    <w:rPr>
      <w:vertAlign w:val="superscript"/>
    </w:rPr>
  </w:style>
  <w:style w:type="character" w:customStyle="1" w:styleId="WW-FootnoteReference123">
    <w:name w:val="WW-Footnote Reference123"/>
    <w:rsid w:val="00822DB2"/>
    <w:rPr>
      <w:vertAlign w:val="superscript"/>
    </w:rPr>
  </w:style>
  <w:style w:type="paragraph" w:customStyle="1" w:styleId="af2">
    <w:name w:val="Επικεφαλίδα"/>
    <w:basedOn w:val="a"/>
    <w:next w:val="af3"/>
    <w:rsid w:val="00822DB2"/>
    <w:pPr>
      <w:keepNext/>
      <w:suppressAutoHyphens/>
      <w:spacing w:before="240" w:after="120" w:line="240" w:lineRule="auto"/>
      <w:jc w:val="both"/>
    </w:pPr>
    <w:rPr>
      <w:rFonts w:ascii="Liberation Sans" w:eastAsia="Microsoft YaHei" w:hAnsi="Liberation Sans" w:cs="Mangal"/>
      <w:sz w:val="28"/>
      <w:szCs w:val="28"/>
      <w:lang w:val="en-GB" w:eastAsia="ar-SA"/>
    </w:rPr>
  </w:style>
  <w:style w:type="paragraph" w:styleId="af3">
    <w:name w:val="Body Text"/>
    <w:basedOn w:val="a"/>
    <w:link w:val="Char5"/>
    <w:rsid w:val="00822DB2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5">
    <w:name w:val="Σώμα κειμένου Char"/>
    <w:basedOn w:val="a0"/>
    <w:link w:val="af3"/>
    <w:rsid w:val="00822DB2"/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4">
    <w:name w:val="List"/>
    <w:basedOn w:val="af3"/>
    <w:rsid w:val="00822DB2"/>
    <w:rPr>
      <w:rFonts w:cs="Mangal"/>
    </w:rPr>
  </w:style>
  <w:style w:type="paragraph" w:customStyle="1" w:styleId="43">
    <w:name w:val="Λεζάντα4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af5">
    <w:name w:val="Ευρετήριο"/>
    <w:basedOn w:val="a"/>
    <w:rsid w:val="00822DB2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Mangal"/>
      <w:szCs w:val="24"/>
      <w:lang w:val="en-GB" w:eastAsia="ar-SA"/>
    </w:rPr>
  </w:style>
  <w:style w:type="paragraph" w:customStyle="1" w:styleId="WW-1">
    <w:name w:val="WW-Λεζάντα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">
    <w:name w:val="WW-Caption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">
    <w:name w:val="WW-Caption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33">
    <w:name w:val="Λεζάντα3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">
    <w:name w:val="WW-Caption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">
    <w:name w:val="WW-Caption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">
    <w:name w:val="WW-Caption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">
    <w:name w:val="WW-Caption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25">
    <w:name w:val="Λεζάντα2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Caption1">
    <w:name w:val="Caption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">
    <w:name w:val="WW-Caption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">
    <w:name w:val="WW-Caption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">
    <w:name w:val="WW-Caption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">
    <w:name w:val="WW-Caption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">
    <w:name w:val="WW-Caption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">
    <w:name w:val="WW-Caption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">
    <w:name w:val="WW-Caption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">
    <w:name w:val="WW-Caption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">
    <w:name w:val="WW-Caption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">
    <w:name w:val="WW-Caption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">
    <w:name w:val="WW-Caption1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15">
    <w:name w:val="Λεζάντα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">
    <w:name w:val="WW-Caption11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">
    <w:name w:val="WW-Caption111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">
    <w:name w:val="WW-Caption1111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WW-Caption11111111111111111111">
    <w:name w:val="WW-Caption11111111111111111111"/>
    <w:basedOn w:val="a"/>
    <w:rsid w:val="00822DB2"/>
    <w:pPr>
      <w:suppressLineNumbers/>
      <w:suppressAutoHyphens/>
      <w:spacing w:before="120" w:after="120" w:line="240" w:lineRule="auto"/>
      <w:jc w:val="both"/>
    </w:pPr>
    <w:rPr>
      <w:rFonts w:ascii="Calibri" w:eastAsia="Times New Roman" w:hAnsi="Calibri" w:cs="Mangal"/>
      <w:i/>
      <w:iCs/>
      <w:sz w:val="24"/>
      <w:szCs w:val="24"/>
      <w:lang w:val="en-GB" w:eastAsia="ar-SA"/>
    </w:rPr>
  </w:style>
  <w:style w:type="paragraph" w:customStyle="1" w:styleId="Bullet">
    <w:name w:val="Bullet"/>
    <w:basedOn w:val="a"/>
    <w:rsid w:val="00822DB2"/>
    <w:pPr>
      <w:numPr>
        <w:numId w:val="4"/>
      </w:num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16">
    <w:name w:val="Ημερομηνία1"/>
    <w:basedOn w:val="a"/>
    <w:next w:val="a"/>
    <w:rsid w:val="00822DB2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DocTitle">
    <w:name w:val="Doc Title"/>
    <w:basedOn w:val="1"/>
    <w:rsid w:val="00822DB2"/>
    <w:pPr>
      <w:keepLines w:val="0"/>
      <w:pageBreakBefore/>
      <w:pBdr>
        <w:bottom w:val="single" w:sz="20" w:space="1" w:color="000080"/>
      </w:pBdr>
      <w:suppressAutoHyphens/>
      <w:spacing w:before="320" w:after="160" w:line="240" w:lineRule="auto"/>
      <w:jc w:val="both"/>
    </w:pPr>
    <w:rPr>
      <w:rFonts w:ascii="Arial" w:eastAsia="Times New Roman" w:hAnsi="Arial" w:cs="Arial"/>
      <w:b/>
      <w:bCs/>
      <w:color w:val="333399"/>
      <w:sz w:val="28"/>
      <w:lang w:val="en-US" w:eastAsia="ar-SA"/>
    </w:rPr>
  </w:style>
  <w:style w:type="paragraph" w:customStyle="1" w:styleId="inserttext">
    <w:name w:val="insert text"/>
    <w:basedOn w:val="a"/>
    <w:rsid w:val="00822DB2"/>
    <w:pPr>
      <w:suppressAutoHyphens/>
      <w:spacing w:after="100" w:line="240" w:lineRule="auto"/>
      <w:ind w:left="794"/>
      <w:jc w:val="both"/>
    </w:pPr>
    <w:rPr>
      <w:rFonts w:ascii="Calibri" w:eastAsia="MS Mincho" w:hAnsi="Calibri" w:cs="Calibri"/>
      <w:szCs w:val="24"/>
      <w:lang w:val="en-US" w:eastAsia="ja-JP"/>
    </w:rPr>
  </w:style>
  <w:style w:type="paragraph" w:customStyle="1" w:styleId="26">
    <w:name w:val="Κείμενο πλαισίου2"/>
    <w:basedOn w:val="a"/>
    <w:rsid w:val="00822DB2"/>
    <w:pPr>
      <w:suppressAutoHyphens/>
      <w:spacing w:after="12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27">
    <w:name w:val="Κείμενο σχολίου2"/>
    <w:basedOn w:val="a"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28">
    <w:name w:val="Θέμα σχολίου2"/>
    <w:basedOn w:val="27"/>
    <w:next w:val="27"/>
    <w:rsid w:val="00822DB2"/>
    <w:rPr>
      <w:b/>
      <w:bCs/>
    </w:rPr>
  </w:style>
  <w:style w:type="paragraph" w:customStyle="1" w:styleId="29">
    <w:name w:val="Αναθεώρηση2"/>
    <w:rsid w:val="00822DB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ar-SA"/>
      <w14:ligatures w14:val="none"/>
    </w:rPr>
  </w:style>
  <w:style w:type="paragraph" w:customStyle="1" w:styleId="western">
    <w:name w:val="western"/>
    <w:basedOn w:val="a"/>
    <w:rsid w:val="00822DB2"/>
    <w:pPr>
      <w:suppressAutoHyphens/>
      <w:spacing w:before="280" w:after="200" w:line="240" w:lineRule="auto"/>
      <w:jc w:val="both"/>
    </w:pPr>
    <w:rPr>
      <w:rFonts w:ascii="Arial Unicode MS" w:eastAsia="Arial Unicode MS" w:hAnsi="Arial Unicode MS" w:cs="Arial Unicode MS"/>
      <w:szCs w:val="24"/>
      <w:lang w:val="en-GB" w:eastAsia="ar-SA"/>
    </w:rPr>
  </w:style>
  <w:style w:type="paragraph" w:customStyle="1" w:styleId="17">
    <w:name w:val="Παράγραφος λίστας1"/>
    <w:basedOn w:val="a"/>
    <w:rsid w:val="00822DB2"/>
    <w:pPr>
      <w:suppressAutoHyphens/>
      <w:spacing w:after="200" w:line="240" w:lineRule="auto"/>
      <w:ind w:left="720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6">
    <w:name w:val="footnote text"/>
    <w:basedOn w:val="a"/>
    <w:link w:val="Char10"/>
    <w:rsid w:val="00822DB2"/>
    <w:pPr>
      <w:suppressAutoHyphens/>
      <w:spacing w:after="0" w:line="240" w:lineRule="auto"/>
      <w:ind w:left="425" w:hanging="425"/>
      <w:jc w:val="both"/>
    </w:pPr>
    <w:rPr>
      <w:rFonts w:ascii="Calibri" w:eastAsia="Times New Roman" w:hAnsi="Calibri" w:cs="Calibri"/>
      <w:sz w:val="18"/>
      <w:szCs w:val="20"/>
      <w:lang w:val="en-IE" w:eastAsia="ar-SA"/>
    </w:rPr>
  </w:style>
  <w:style w:type="character" w:customStyle="1" w:styleId="Char10">
    <w:name w:val="Κείμενο υποσημείωσης Char1"/>
    <w:basedOn w:val="a0"/>
    <w:link w:val="af6"/>
    <w:rsid w:val="00822DB2"/>
    <w:rPr>
      <w:rFonts w:ascii="Calibri" w:eastAsia="Times New Roman" w:hAnsi="Calibri" w:cs="Calibri"/>
      <w:kern w:val="0"/>
      <w:sz w:val="18"/>
      <w:szCs w:val="20"/>
      <w:lang w:val="en-IE" w:eastAsia="ar-SA"/>
      <w14:ligatures w14:val="none"/>
    </w:rPr>
  </w:style>
  <w:style w:type="paragraph" w:styleId="18">
    <w:name w:val="toc 1"/>
    <w:basedOn w:val="a"/>
    <w:next w:val="a"/>
    <w:uiPriority w:val="39"/>
    <w:rsid w:val="00822DB2"/>
    <w:pPr>
      <w:suppressAutoHyphens/>
      <w:spacing w:before="120" w:after="120" w:line="240" w:lineRule="auto"/>
    </w:pPr>
    <w:rPr>
      <w:rFonts w:ascii="Calibri" w:eastAsia="Times New Roman" w:hAnsi="Calibri" w:cs="Calibri"/>
      <w:b/>
      <w:bCs/>
      <w:caps/>
      <w:sz w:val="20"/>
      <w:szCs w:val="20"/>
      <w:lang w:val="en-GB" w:eastAsia="ar-SA"/>
    </w:rPr>
  </w:style>
  <w:style w:type="paragraph" w:styleId="2a">
    <w:name w:val="toc 2"/>
    <w:basedOn w:val="a"/>
    <w:next w:val="a"/>
    <w:uiPriority w:val="39"/>
    <w:rsid w:val="00822DB2"/>
    <w:pPr>
      <w:suppressAutoHyphens/>
      <w:spacing w:after="0" w:line="240" w:lineRule="auto"/>
      <w:ind w:left="220"/>
    </w:pPr>
    <w:rPr>
      <w:rFonts w:ascii="Calibri" w:eastAsia="Times New Roman" w:hAnsi="Calibri" w:cs="Calibri"/>
      <w:smallCaps/>
      <w:sz w:val="20"/>
      <w:szCs w:val="20"/>
      <w:lang w:val="en-GB" w:eastAsia="ar-SA"/>
    </w:rPr>
  </w:style>
  <w:style w:type="paragraph" w:styleId="34">
    <w:name w:val="toc 3"/>
    <w:basedOn w:val="a"/>
    <w:next w:val="a"/>
    <w:uiPriority w:val="39"/>
    <w:rsid w:val="00822DB2"/>
    <w:pPr>
      <w:suppressAutoHyphens/>
      <w:spacing w:after="0" w:line="240" w:lineRule="auto"/>
      <w:ind w:left="440"/>
    </w:pPr>
    <w:rPr>
      <w:rFonts w:ascii="Calibri" w:eastAsia="Times New Roman" w:hAnsi="Calibri" w:cs="Calibri"/>
      <w:i/>
      <w:iCs/>
      <w:sz w:val="20"/>
      <w:szCs w:val="20"/>
      <w:lang w:val="en-GB" w:eastAsia="ar-SA"/>
    </w:rPr>
  </w:style>
  <w:style w:type="paragraph" w:styleId="44">
    <w:name w:val="toc 4"/>
    <w:basedOn w:val="a"/>
    <w:next w:val="a"/>
    <w:uiPriority w:val="39"/>
    <w:rsid w:val="00822DB2"/>
    <w:pPr>
      <w:suppressAutoHyphens/>
      <w:spacing w:after="0" w:line="240" w:lineRule="auto"/>
      <w:ind w:left="6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51">
    <w:name w:val="toc 5"/>
    <w:basedOn w:val="a"/>
    <w:next w:val="a"/>
    <w:uiPriority w:val="39"/>
    <w:rsid w:val="00822DB2"/>
    <w:pPr>
      <w:suppressAutoHyphens/>
      <w:spacing w:after="0" w:line="240" w:lineRule="auto"/>
      <w:ind w:left="88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6">
    <w:name w:val="toc 6"/>
    <w:basedOn w:val="a"/>
    <w:next w:val="a"/>
    <w:uiPriority w:val="39"/>
    <w:rsid w:val="00822DB2"/>
    <w:pPr>
      <w:suppressAutoHyphens/>
      <w:spacing w:after="0" w:line="240" w:lineRule="auto"/>
      <w:ind w:left="110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7">
    <w:name w:val="toc 7"/>
    <w:basedOn w:val="a"/>
    <w:next w:val="a"/>
    <w:uiPriority w:val="39"/>
    <w:rsid w:val="00822DB2"/>
    <w:pPr>
      <w:suppressAutoHyphens/>
      <w:spacing w:after="0" w:line="240" w:lineRule="auto"/>
      <w:ind w:left="132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8">
    <w:name w:val="toc 8"/>
    <w:basedOn w:val="a"/>
    <w:next w:val="a"/>
    <w:uiPriority w:val="39"/>
    <w:rsid w:val="00822DB2"/>
    <w:pPr>
      <w:suppressAutoHyphens/>
      <w:spacing w:after="0" w:line="240" w:lineRule="auto"/>
      <w:ind w:left="154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styleId="9">
    <w:name w:val="toc 9"/>
    <w:basedOn w:val="a"/>
    <w:next w:val="a"/>
    <w:uiPriority w:val="39"/>
    <w:rsid w:val="00822DB2"/>
    <w:pPr>
      <w:suppressAutoHyphens/>
      <w:spacing w:after="0" w:line="240" w:lineRule="auto"/>
      <w:ind w:left="1760"/>
    </w:pPr>
    <w:rPr>
      <w:rFonts w:ascii="Calibri" w:eastAsia="Times New Roman" w:hAnsi="Calibri" w:cs="Calibri"/>
      <w:sz w:val="18"/>
      <w:szCs w:val="18"/>
      <w:lang w:val="en-GB" w:eastAsia="ar-SA"/>
    </w:rPr>
  </w:style>
  <w:style w:type="paragraph" w:customStyle="1" w:styleId="Style1">
    <w:name w:val="Style1"/>
    <w:basedOn w:val="DocTitle"/>
    <w:rsid w:val="00822DB2"/>
    <w:pPr>
      <w:pageBreakBefore w:val="0"/>
      <w:pBdr>
        <w:top w:val="single" w:sz="20" w:space="1" w:color="000080"/>
        <w:left w:val="single" w:sz="20" w:space="4" w:color="000080"/>
        <w:right w:val="single" w:sz="20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qFormat/>
    <w:rsid w:val="00822DB2"/>
    <w:pPr>
      <w:keepLines w:val="0"/>
      <w:pageBreakBefore/>
      <w:pBdr>
        <w:bottom w:val="single" w:sz="20" w:space="1" w:color="000080"/>
      </w:pBdr>
      <w:suppressAutoHyphens/>
      <w:spacing w:before="320" w:after="160" w:line="240" w:lineRule="auto"/>
      <w:jc w:val="both"/>
    </w:pPr>
    <w:rPr>
      <w:rFonts w:ascii="Calibri" w:eastAsia="Times New Roman" w:hAnsi="Calibri" w:cs="Calibri"/>
      <w:b/>
      <w:bCs/>
      <w:color w:val="333399"/>
      <w:sz w:val="28"/>
      <w:lang w:eastAsia="ar-SA"/>
    </w:rPr>
  </w:style>
  <w:style w:type="paragraph" w:styleId="af7">
    <w:name w:val="endnote text"/>
    <w:basedOn w:val="a"/>
    <w:link w:val="Char6"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character" w:customStyle="1" w:styleId="Char6">
    <w:name w:val="Κείμενο σημείωσης τέλους Char"/>
    <w:basedOn w:val="a0"/>
    <w:link w:val="af7"/>
    <w:rsid w:val="00822DB2"/>
    <w:rPr>
      <w:rFonts w:ascii="Calibri" w:eastAsia="Times New Roman" w:hAnsi="Calibri" w:cs="Calibri"/>
      <w:kern w:val="0"/>
      <w:sz w:val="20"/>
      <w:szCs w:val="20"/>
      <w:lang w:val="en-GB" w:eastAsia="ar-SA"/>
      <w14:ligatures w14:val="none"/>
    </w:rPr>
  </w:style>
  <w:style w:type="paragraph" w:customStyle="1" w:styleId="Default">
    <w:name w:val="Default"/>
    <w:qFormat/>
    <w:rsid w:val="00822DB2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0"/>
      <w:sz w:val="24"/>
      <w:szCs w:val="24"/>
      <w:lang w:eastAsia="hi-IN" w:bidi="hi-IN"/>
      <w14:ligatures w14:val="none"/>
    </w:rPr>
  </w:style>
  <w:style w:type="paragraph" w:customStyle="1" w:styleId="af8">
    <w:name w:val="Προμορφοποιημένο κείμενο"/>
    <w:basedOn w:val="a"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styleId="af9">
    <w:name w:val="Body Text Indent"/>
    <w:basedOn w:val="a"/>
    <w:link w:val="Char7"/>
    <w:rsid w:val="00822DB2"/>
    <w:pPr>
      <w:suppressAutoHyphens/>
      <w:spacing w:after="120" w:line="240" w:lineRule="auto"/>
      <w:ind w:firstLine="1134"/>
      <w:jc w:val="both"/>
    </w:pPr>
    <w:rPr>
      <w:rFonts w:ascii="Arial" w:eastAsia="Times New Roman" w:hAnsi="Arial" w:cs="Arial"/>
      <w:szCs w:val="24"/>
      <w:lang w:val="en-GB" w:eastAsia="ar-SA"/>
    </w:rPr>
  </w:style>
  <w:style w:type="character" w:customStyle="1" w:styleId="Char7">
    <w:name w:val="Σώμα κείμενου με εσοχή Char"/>
    <w:basedOn w:val="a0"/>
    <w:link w:val="af9"/>
    <w:rsid w:val="00822DB2"/>
    <w:rPr>
      <w:rFonts w:ascii="Arial" w:eastAsia="Times New Roman" w:hAnsi="Arial" w:cs="Arial"/>
      <w:kern w:val="0"/>
      <w:szCs w:val="24"/>
      <w:lang w:val="en-GB" w:eastAsia="ar-SA"/>
      <w14:ligatures w14:val="none"/>
    </w:rPr>
  </w:style>
  <w:style w:type="paragraph" w:customStyle="1" w:styleId="normalwithoutspacing">
    <w:name w:val="normal_without_spacing"/>
    <w:basedOn w:val="a"/>
    <w:rsid w:val="00822DB2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  <w:style w:type="paragraph" w:customStyle="1" w:styleId="foothanging">
    <w:name w:val="foot_hanging"/>
    <w:basedOn w:val="af6"/>
    <w:rsid w:val="00822DB2"/>
    <w:pPr>
      <w:ind w:left="426" w:hanging="426"/>
    </w:pPr>
    <w:rPr>
      <w:szCs w:val="18"/>
    </w:rPr>
  </w:style>
  <w:style w:type="paragraph" w:customStyle="1" w:styleId="-HTML2">
    <w:name w:val="Προ-διαμορφωμένο HTML2"/>
    <w:basedOn w:val="a"/>
    <w:rsid w:val="00822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LO-normal">
    <w:name w:val="LO-normal"/>
    <w:rsid w:val="00822DB2"/>
    <w:pPr>
      <w:suppressAutoHyphens/>
      <w:spacing w:after="0" w:line="276" w:lineRule="auto"/>
    </w:pPr>
    <w:rPr>
      <w:rFonts w:ascii="Arial" w:eastAsia="Arial" w:hAnsi="Arial" w:cs="Arial"/>
      <w:color w:val="000000"/>
      <w:kern w:val="0"/>
      <w:lang w:eastAsia="ar-SA"/>
      <w14:ligatures w14:val="none"/>
    </w:rPr>
  </w:style>
  <w:style w:type="paragraph" w:customStyle="1" w:styleId="310">
    <w:name w:val="Σώμα κείμενου με εσοχή 31"/>
    <w:basedOn w:val="a"/>
    <w:rsid w:val="00822DB2"/>
    <w:pPr>
      <w:spacing w:after="120" w:line="312" w:lineRule="auto"/>
      <w:ind w:left="283"/>
      <w:jc w:val="both"/>
    </w:pPr>
    <w:rPr>
      <w:rFonts w:ascii="Calibri" w:eastAsia="Times New Roman" w:hAnsi="Calibri" w:cs="Times New Roman"/>
      <w:sz w:val="16"/>
      <w:szCs w:val="16"/>
      <w:lang w:val="en-GB" w:eastAsia="ar-SA"/>
    </w:rPr>
  </w:style>
  <w:style w:type="paragraph" w:customStyle="1" w:styleId="19">
    <w:name w:val="Χωρίς διάστιχο1"/>
    <w:rsid w:val="00822DB2"/>
    <w:pPr>
      <w:suppressAutoHyphens/>
      <w:spacing w:after="0" w:line="240" w:lineRule="auto"/>
      <w:jc w:val="both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afa">
    <w:name w:val="Περιεχόμενα πίνακα"/>
    <w:basedOn w:val="a"/>
    <w:rsid w:val="00822DB2"/>
    <w:pPr>
      <w:suppressLineNumbers/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paragraph" w:customStyle="1" w:styleId="afb">
    <w:name w:val="Επικεφαλίδα πίνακα"/>
    <w:basedOn w:val="afa"/>
    <w:rsid w:val="00822DB2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822DB2"/>
  </w:style>
  <w:style w:type="paragraph" w:customStyle="1" w:styleId="Standard">
    <w:name w:val="Standard"/>
    <w:rsid w:val="00822DB2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hi-IN" w:bidi="hi-IN"/>
      <w14:ligatures w14:val="none"/>
    </w:rPr>
  </w:style>
  <w:style w:type="paragraph" w:customStyle="1" w:styleId="Textbody">
    <w:name w:val="Text body"/>
    <w:basedOn w:val="Standard"/>
    <w:rsid w:val="00822DB2"/>
    <w:pPr>
      <w:spacing w:after="120"/>
    </w:pPr>
  </w:style>
  <w:style w:type="paragraph" w:customStyle="1" w:styleId="Footnote">
    <w:name w:val="Footnote"/>
    <w:basedOn w:val="Standard"/>
    <w:rsid w:val="00822DB2"/>
    <w:pPr>
      <w:suppressLineNumbers/>
      <w:ind w:left="283" w:hanging="283"/>
    </w:pPr>
    <w:rPr>
      <w:sz w:val="20"/>
      <w:szCs w:val="20"/>
    </w:rPr>
  </w:style>
  <w:style w:type="paragraph" w:customStyle="1" w:styleId="311">
    <w:name w:val="Σώμα κείμενου 31"/>
    <w:basedOn w:val="a"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16"/>
      <w:szCs w:val="16"/>
      <w:lang w:val="en-GB" w:eastAsia="ar-SA"/>
    </w:rPr>
  </w:style>
  <w:style w:type="paragraph" w:customStyle="1" w:styleId="fooot">
    <w:name w:val="fooot"/>
    <w:basedOn w:val="footers"/>
    <w:rsid w:val="00822DB2"/>
  </w:style>
  <w:style w:type="paragraph" w:customStyle="1" w:styleId="1a">
    <w:name w:val="Κείμενο πλαισίου1"/>
    <w:basedOn w:val="a"/>
    <w:rsid w:val="00822DB2"/>
    <w:pPr>
      <w:suppressAutoHyphens/>
      <w:spacing w:after="0" w:line="240" w:lineRule="auto"/>
      <w:jc w:val="both"/>
    </w:pPr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1b">
    <w:name w:val="Κείμενο σχολίου1"/>
    <w:basedOn w:val="a"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Calibri"/>
      <w:sz w:val="20"/>
      <w:szCs w:val="20"/>
      <w:lang w:val="en-GB" w:eastAsia="ar-SA"/>
    </w:rPr>
  </w:style>
  <w:style w:type="paragraph" w:customStyle="1" w:styleId="1c">
    <w:name w:val="Θέμα σχολίου1"/>
    <w:basedOn w:val="1b"/>
    <w:next w:val="1b"/>
    <w:rsid w:val="00822DB2"/>
    <w:rPr>
      <w:b/>
      <w:bCs/>
    </w:rPr>
  </w:style>
  <w:style w:type="paragraph" w:customStyle="1" w:styleId="-HTML1">
    <w:name w:val="Προ-διαμορφωμένο HTML1"/>
    <w:basedOn w:val="a"/>
    <w:rsid w:val="00822DB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eastAsia="ar-SA"/>
    </w:rPr>
  </w:style>
  <w:style w:type="paragraph" w:customStyle="1" w:styleId="1d">
    <w:name w:val="Αναθεώρηση1"/>
    <w:rsid w:val="00822DB2"/>
    <w:pPr>
      <w:suppressAutoHyphens/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customStyle="1" w:styleId="21">
    <w:name w:val="Λίστα με κουκκίδες 21"/>
    <w:basedOn w:val="a"/>
    <w:rsid w:val="00822DB2"/>
    <w:pPr>
      <w:numPr>
        <w:numId w:val="2"/>
      </w:numPr>
      <w:spacing w:after="0" w:line="360" w:lineRule="auto"/>
      <w:jc w:val="both"/>
    </w:pPr>
    <w:rPr>
      <w:rFonts w:ascii="Trebuchet MS" w:eastAsia="Times New Roman" w:hAnsi="Trebuchet MS" w:cs="Times New Roman"/>
      <w:szCs w:val="20"/>
      <w:lang w:val="en-US" w:eastAsia="ar-SA"/>
    </w:rPr>
  </w:style>
  <w:style w:type="paragraph" w:customStyle="1" w:styleId="100">
    <w:name w:val="Περιεχόμενα 10"/>
    <w:basedOn w:val="af5"/>
    <w:rsid w:val="00822DB2"/>
    <w:pPr>
      <w:tabs>
        <w:tab w:val="right" w:leader="dot" w:pos="7091"/>
      </w:tabs>
      <w:ind w:left="2547"/>
    </w:pPr>
  </w:style>
  <w:style w:type="paragraph" w:customStyle="1" w:styleId="afc">
    <w:name w:val="Οριζόντια γραμμή"/>
    <w:basedOn w:val="a"/>
    <w:next w:val="af3"/>
    <w:rsid w:val="00822DB2"/>
    <w:pPr>
      <w:suppressLineNumbers/>
      <w:suppressAutoHyphens/>
      <w:spacing w:after="283" w:line="240" w:lineRule="auto"/>
      <w:jc w:val="both"/>
    </w:pPr>
    <w:rPr>
      <w:rFonts w:ascii="Calibri" w:eastAsia="Times New Roman" w:hAnsi="Calibri" w:cs="Calibri"/>
      <w:sz w:val="12"/>
      <w:szCs w:val="12"/>
      <w:lang w:val="en-GB" w:eastAsia="ar-SA"/>
    </w:rPr>
  </w:style>
  <w:style w:type="paragraph" w:customStyle="1" w:styleId="210">
    <w:name w:val="Σώμα κείμενου 21"/>
    <w:basedOn w:val="a"/>
    <w:rsid w:val="00822DB2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Cs w:val="20"/>
      <w:lang w:eastAsia="ar-SA"/>
    </w:rPr>
  </w:style>
  <w:style w:type="paragraph" w:customStyle="1" w:styleId="para-1">
    <w:name w:val="para-1"/>
    <w:basedOn w:val="a"/>
    <w:rsid w:val="00822DB2"/>
    <w:pPr>
      <w:tabs>
        <w:tab w:val="left" w:pos="1021"/>
        <w:tab w:val="left" w:pos="1588"/>
        <w:tab w:val="left" w:pos="2155"/>
        <w:tab w:val="left" w:pos="2722"/>
        <w:tab w:val="left" w:pos="3289"/>
      </w:tabs>
      <w:suppressAutoHyphens/>
      <w:spacing w:after="0" w:line="240" w:lineRule="auto"/>
      <w:ind w:left="1021" w:hanging="1021"/>
      <w:jc w:val="both"/>
    </w:pPr>
    <w:rPr>
      <w:rFonts w:ascii="Arial" w:eastAsia="Times New Roman" w:hAnsi="Arial" w:cs="Arial"/>
      <w:spacing w:val="5"/>
      <w:szCs w:val="20"/>
      <w:lang w:eastAsia="ar-SA"/>
    </w:rPr>
  </w:style>
  <w:style w:type="paragraph" w:customStyle="1" w:styleId="101">
    <w:name w:val="Κατάλογος περιεχομένων 10"/>
    <w:basedOn w:val="af5"/>
    <w:rsid w:val="00822DB2"/>
    <w:pPr>
      <w:tabs>
        <w:tab w:val="right" w:leader="dot" w:pos="7091"/>
      </w:tabs>
      <w:ind w:left="2547"/>
    </w:pPr>
  </w:style>
  <w:style w:type="paragraph" w:styleId="afd">
    <w:name w:val="Balloon Text"/>
    <w:basedOn w:val="a"/>
    <w:link w:val="Char11"/>
    <w:uiPriority w:val="99"/>
    <w:semiHidden/>
    <w:unhideWhenUsed/>
    <w:rsid w:val="00822DB2"/>
    <w:pPr>
      <w:suppressAutoHyphens/>
      <w:spacing w:after="0" w:line="240" w:lineRule="auto"/>
      <w:jc w:val="both"/>
    </w:pPr>
    <w:rPr>
      <w:rFonts w:ascii="Segoe UI" w:eastAsia="Times New Roman" w:hAnsi="Segoe UI" w:cs="Times New Roman"/>
      <w:sz w:val="18"/>
      <w:szCs w:val="18"/>
      <w:lang w:val="en-GB" w:eastAsia="ar-SA"/>
    </w:rPr>
  </w:style>
  <w:style w:type="character" w:customStyle="1" w:styleId="Char11">
    <w:name w:val="Κείμενο πλαισίου Char1"/>
    <w:basedOn w:val="a0"/>
    <w:link w:val="afd"/>
    <w:uiPriority w:val="99"/>
    <w:semiHidden/>
    <w:rsid w:val="00822DB2"/>
    <w:rPr>
      <w:rFonts w:ascii="Segoe UI" w:eastAsia="Times New Roman" w:hAnsi="Segoe UI" w:cs="Times New Roman"/>
      <w:kern w:val="0"/>
      <w:sz w:val="18"/>
      <w:szCs w:val="18"/>
      <w:lang w:val="en-GB" w:eastAsia="ar-SA"/>
      <w14:ligatures w14:val="none"/>
    </w:rPr>
  </w:style>
  <w:style w:type="character" w:styleId="afe">
    <w:name w:val="annotation reference"/>
    <w:uiPriority w:val="99"/>
    <w:unhideWhenUsed/>
    <w:rsid w:val="00822DB2"/>
    <w:rPr>
      <w:sz w:val="16"/>
      <w:szCs w:val="16"/>
    </w:rPr>
  </w:style>
  <w:style w:type="paragraph" w:styleId="aff">
    <w:name w:val="annotation text"/>
    <w:basedOn w:val="a"/>
    <w:link w:val="Char12"/>
    <w:uiPriority w:val="99"/>
    <w:unhideWhenUsed/>
    <w:rsid w:val="00822DB2"/>
    <w:pPr>
      <w:suppressAutoHyphens/>
      <w:spacing w:after="120" w:line="240" w:lineRule="auto"/>
      <w:jc w:val="both"/>
    </w:pPr>
    <w:rPr>
      <w:rFonts w:ascii="Calibri" w:eastAsia="Times New Roman" w:hAnsi="Calibri" w:cs="Times New Roman"/>
      <w:sz w:val="20"/>
      <w:szCs w:val="20"/>
      <w:lang w:val="en-GB" w:eastAsia="ar-SA"/>
    </w:rPr>
  </w:style>
  <w:style w:type="character" w:customStyle="1" w:styleId="Char12">
    <w:name w:val="Κείμενο σχολίου Char1"/>
    <w:basedOn w:val="a0"/>
    <w:link w:val="aff"/>
    <w:uiPriority w:val="99"/>
    <w:rsid w:val="00822DB2"/>
    <w:rPr>
      <w:rFonts w:ascii="Calibri" w:eastAsia="Times New Roman" w:hAnsi="Calibri" w:cs="Times New Roman"/>
      <w:kern w:val="0"/>
      <w:sz w:val="20"/>
      <w:szCs w:val="20"/>
      <w:lang w:val="en-GB" w:eastAsia="ar-SA"/>
      <w14:ligatures w14:val="none"/>
    </w:rPr>
  </w:style>
  <w:style w:type="paragraph" w:styleId="aff0">
    <w:name w:val="annotation subject"/>
    <w:basedOn w:val="aff"/>
    <w:next w:val="aff"/>
    <w:link w:val="Char13"/>
    <w:uiPriority w:val="99"/>
    <w:semiHidden/>
    <w:unhideWhenUsed/>
    <w:rsid w:val="00822DB2"/>
    <w:rPr>
      <w:b/>
      <w:bCs/>
    </w:rPr>
  </w:style>
  <w:style w:type="character" w:customStyle="1" w:styleId="Char13">
    <w:name w:val="Θέμα σχολίου Char1"/>
    <w:basedOn w:val="Char12"/>
    <w:link w:val="aff0"/>
    <w:uiPriority w:val="99"/>
    <w:semiHidden/>
    <w:rsid w:val="00822DB2"/>
    <w:rPr>
      <w:rFonts w:ascii="Calibri" w:eastAsia="Times New Roman" w:hAnsi="Calibri" w:cs="Times New Roman"/>
      <w:b/>
      <w:bCs/>
      <w:kern w:val="0"/>
      <w:sz w:val="20"/>
      <w:szCs w:val="20"/>
      <w:lang w:val="en-GB" w:eastAsia="ar-SA"/>
      <w14:ligatures w14:val="none"/>
    </w:rPr>
  </w:style>
  <w:style w:type="paragraph" w:styleId="aff1">
    <w:name w:val="Revision"/>
    <w:hidden/>
    <w:uiPriority w:val="99"/>
    <w:semiHidden/>
    <w:rsid w:val="00822DB2"/>
    <w:pPr>
      <w:spacing w:after="0" w:line="240" w:lineRule="auto"/>
    </w:pPr>
    <w:rPr>
      <w:rFonts w:ascii="Calibri" w:eastAsia="Times New Roman" w:hAnsi="Calibri" w:cs="Calibri"/>
      <w:kern w:val="0"/>
      <w:szCs w:val="24"/>
      <w:lang w:val="en-GB" w:eastAsia="ar-SA"/>
      <w14:ligatures w14:val="none"/>
    </w:rPr>
  </w:style>
  <w:style w:type="paragraph" w:styleId="aff2">
    <w:name w:val="List Paragraph"/>
    <w:aliases w:val="Itemize"/>
    <w:basedOn w:val="a"/>
    <w:link w:val="Char8"/>
    <w:uiPriority w:val="34"/>
    <w:qFormat/>
    <w:rsid w:val="00822DB2"/>
    <w:pPr>
      <w:spacing w:after="0" w:line="240" w:lineRule="auto"/>
      <w:ind w:left="720"/>
      <w:contextualSpacing/>
    </w:pPr>
    <w:rPr>
      <w:rFonts w:ascii="CG Times" w:eastAsia="Times New Roman" w:hAnsi="CG Times" w:cs="Times New Roman"/>
      <w:sz w:val="20"/>
      <w:szCs w:val="20"/>
      <w:lang w:val="en-US" w:eastAsia="el-GR"/>
    </w:rPr>
  </w:style>
  <w:style w:type="character" w:customStyle="1" w:styleId="Char8">
    <w:name w:val="Παράγραφος λίστας Char"/>
    <w:aliases w:val="Itemize Char"/>
    <w:link w:val="aff2"/>
    <w:uiPriority w:val="34"/>
    <w:qFormat/>
    <w:locked/>
    <w:rsid w:val="00822DB2"/>
    <w:rPr>
      <w:rFonts w:ascii="CG Times" w:eastAsia="Times New Roman" w:hAnsi="CG Times" w:cs="Times New Roman"/>
      <w:kern w:val="0"/>
      <w:sz w:val="20"/>
      <w:szCs w:val="20"/>
      <w:lang w:val="en-US" w:eastAsia="el-GR"/>
      <w14:ligatures w14:val="none"/>
    </w:rPr>
  </w:style>
  <w:style w:type="character" w:customStyle="1" w:styleId="1e">
    <w:name w:val="Ανεπίλυτη αναφορά1"/>
    <w:uiPriority w:val="99"/>
    <w:semiHidden/>
    <w:unhideWhenUsed/>
    <w:rsid w:val="00822DB2"/>
    <w:rPr>
      <w:color w:val="605E5C"/>
      <w:shd w:val="clear" w:color="auto" w:fill="E1DFDD"/>
    </w:rPr>
  </w:style>
  <w:style w:type="character" w:customStyle="1" w:styleId="Bodytext2NotBold">
    <w:name w:val="Body text (2) + Not Bold"/>
    <w:basedOn w:val="a0"/>
    <w:qFormat/>
    <w:rsid w:val="00822DB2"/>
    <w:rPr>
      <w:rFonts w:ascii="Arial" w:eastAsia="Arial" w:hAnsi="Arial" w:cs="Arial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shd w:val="clear" w:color="auto" w:fill="FFFFFF"/>
      <w:lang w:val="el-GR" w:eastAsia="el-GR" w:bidi="el-GR"/>
    </w:rPr>
  </w:style>
  <w:style w:type="character" w:styleId="aff3">
    <w:name w:val="Unresolved Mention"/>
    <w:basedOn w:val="a0"/>
    <w:uiPriority w:val="99"/>
    <w:semiHidden/>
    <w:unhideWhenUsed/>
    <w:rsid w:val="00822DB2"/>
    <w:rPr>
      <w:color w:val="605E5C"/>
      <w:shd w:val="clear" w:color="auto" w:fill="E1DFDD"/>
    </w:rPr>
  </w:style>
  <w:style w:type="character" w:customStyle="1" w:styleId="WW-2">
    <w:name w:val="WW-Χαρακτήρες υποσημείωσης"/>
    <w:rsid w:val="00822DB2"/>
  </w:style>
  <w:style w:type="paragraph" w:customStyle="1" w:styleId="aff4">
    <w:name w:val="ΣτυλΔημοσιότητας"/>
    <w:basedOn w:val="1"/>
    <w:rsid w:val="00822DB2"/>
    <w:pPr>
      <w:keepNext w:val="0"/>
      <w:tabs>
        <w:tab w:val="left" w:pos="0"/>
      </w:tabs>
      <w:suppressAutoHyphens/>
      <w:spacing w:before="0" w:line="360" w:lineRule="auto"/>
      <w:jc w:val="center"/>
    </w:pPr>
    <w:rPr>
      <w:rFonts w:ascii="Calibri" w:eastAsia="Times New Roman" w:hAnsi="Calibri" w:cs="Calibri"/>
      <w:b/>
      <w:caps/>
      <w:color w:val="auto"/>
      <w:kern w:val="1"/>
      <w:sz w:val="24"/>
      <w:szCs w:val="24"/>
      <w:lang w:eastAsia="zh-CN"/>
    </w:rPr>
  </w:style>
  <w:style w:type="paragraph" w:customStyle="1" w:styleId="msonormal0">
    <w:name w:val="msonormal"/>
    <w:basedOn w:val="a"/>
    <w:rsid w:val="00822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3">
    <w:name w:val="xl63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4">
    <w:name w:val="xl64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5">
    <w:name w:val="xl65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6">
    <w:name w:val="xl66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67">
    <w:name w:val="xl67"/>
    <w:basedOn w:val="a"/>
    <w:rsid w:val="00822DB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8">
    <w:name w:val="xl68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69">
    <w:name w:val="xl69"/>
    <w:basedOn w:val="a"/>
    <w:rsid w:val="00822DB2"/>
    <w:pPr>
      <w:shd w:val="clear" w:color="000000" w:fill="C6E0B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0">
    <w:name w:val="xl70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1">
    <w:name w:val="xl71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72">
    <w:name w:val="xl72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3">
    <w:name w:val="xl73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4">
    <w:name w:val="xl74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5">
    <w:name w:val="xl75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6">
    <w:name w:val="xl76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77">
    <w:name w:val="xl77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78">
    <w:name w:val="xl78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79">
    <w:name w:val="xl79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80">
    <w:name w:val="xl80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81">
    <w:name w:val="xl81"/>
    <w:basedOn w:val="a"/>
    <w:rsid w:val="00822DB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xl82">
    <w:name w:val="xl82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83">
    <w:name w:val="xl83"/>
    <w:basedOn w:val="a"/>
    <w:rsid w:val="00822D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84">
    <w:name w:val="xl84"/>
    <w:basedOn w:val="a"/>
    <w:rsid w:val="00822DB2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5">
    <w:name w:val="xl85"/>
    <w:basedOn w:val="a"/>
    <w:rsid w:val="00822DB2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6">
    <w:name w:val="xl86"/>
    <w:basedOn w:val="a"/>
    <w:rsid w:val="00822DB2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7">
    <w:name w:val="xl87"/>
    <w:basedOn w:val="a"/>
    <w:rsid w:val="00822DB2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8">
    <w:name w:val="xl88"/>
    <w:basedOn w:val="a"/>
    <w:rsid w:val="00822DB2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89">
    <w:name w:val="xl89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0">
    <w:name w:val="xl90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1">
    <w:name w:val="xl91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2">
    <w:name w:val="xl92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93">
    <w:name w:val="xl93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94">
    <w:name w:val="xl94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5">
    <w:name w:val="xl95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6">
    <w:name w:val="xl96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7">
    <w:name w:val="xl97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  <w:style w:type="paragraph" w:customStyle="1" w:styleId="xl98">
    <w:name w:val="xl98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99">
    <w:name w:val="xl99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0">
    <w:name w:val="xl100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1">
    <w:name w:val="xl101"/>
    <w:basedOn w:val="a"/>
    <w:rsid w:val="00ED3C9F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2">
    <w:name w:val="xl102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3">
    <w:name w:val="xl103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4">
    <w:name w:val="xl104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5">
    <w:name w:val="xl105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6">
    <w:name w:val="xl106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7">
    <w:name w:val="xl107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08">
    <w:name w:val="xl108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09">
    <w:name w:val="xl109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0">
    <w:name w:val="xl110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right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1">
    <w:name w:val="xl111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2">
    <w:name w:val="xl112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3">
    <w:name w:val="xl113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4">
    <w:name w:val="xl114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15">
    <w:name w:val="xl115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6">
    <w:name w:val="xl116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color w:val="000000"/>
      <w:sz w:val="24"/>
      <w:szCs w:val="24"/>
      <w:lang w:eastAsia="el-GR"/>
    </w:rPr>
  </w:style>
  <w:style w:type="paragraph" w:customStyle="1" w:styleId="xl117">
    <w:name w:val="xl117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xl118">
    <w:name w:val="xl118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font0">
    <w:name w:val="font0"/>
    <w:basedOn w:val="a"/>
    <w:rsid w:val="00ED3C9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lang w:eastAsia="el-GR"/>
    </w:rPr>
  </w:style>
  <w:style w:type="paragraph" w:customStyle="1" w:styleId="font5">
    <w:name w:val="font5"/>
    <w:basedOn w:val="a"/>
    <w:rsid w:val="00ED3C9F"/>
    <w:pPr>
      <w:spacing w:before="100" w:beforeAutospacing="1" w:after="100" w:afterAutospacing="1" w:line="240" w:lineRule="auto"/>
    </w:pPr>
    <w:rPr>
      <w:rFonts w:ascii="Calibri" w:eastAsia="Times New Roman" w:hAnsi="Calibri" w:cs="Calibri"/>
      <w:color w:val="FF0000"/>
      <w:lang w:eastAsia="el-GR"/>
    </w:rPr>
  </w:style>
  <w:style w:type="paragraph" w:customStyle="1" w:styleId="xl119">
    <w:name w:val="xl119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4"/>
      <w:szCs w:val="24"/>
      <w:lang w:eastAsia="el-GR"/>
    </w:rPr>
  </w:style>
  <w:style w:type="paragraph" w:customStyle="1" w:styleId="xl120">
    <w:name w:val="xl120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el-GR"/>
    </w:rPr>
  </w:style>
  <w:style w:type="paragraph" w:customStyle="1" w:styleId="xl121">
    <w:name w:val="xl121"/>
    <w:basedOn w:val="a"/>
    <w:rsid w:val="00ED3C9F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4"/>
      <w:szCs w:val="24"/>
      <w:lang w:eastAsia="el-GR"/>
    </w:rPr>
  </w:style>
  <w:style w:type="paragraph" w:customStyle="1" w:styleId="xl122">
    <w:name w:val="xl122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3">
    <w:name w:val="xl123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customStyle="1" w:styleId="xl124">
    <w:name w:val="xl124"/>
    <w:basedOn w:val="a"/>
    <w:rsid w:val="00ED3C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4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ARSIS ARSIS</dc:creator>
  <cp:keywords/>
  <dc:description/>
  <cp:lastModifiedBy>ARSIS ARSIS</cp:lastModifiedBy>
  <cp:revision>61</cp:revision>
  <dcterms:created xsi:type="dcterms:W3CDTF">2023-11-01T10:44:00Z</dcterms:created>
  <dcterms:modified xsi:type="dcterms:W3CDTF">2025-11-11T08:43:00Z</dcterms:modified>
</cp:coreProperties>
</file>