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58D6" w14:textId="77777777" w:rsidR="00553D7B" w:rsidRPr="00246FB5" w:rsidRDefault="00553D7B" w:rsidP="00553D7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168391480"/>
      <w:r w:rsidRPr="00246FB5">
        <w:rPr>
          <w:rFonts w:asciiTheme="minorHAnsi" w:hAnsiTheme="minorHAnsi" w:cstheme="minorHAnsi"/>
          <w:sz w:val="22"/>
          <w:lang w:val="el-GR"/>
        </w:rPr>
        <w:t xml:space="preserve">ΠΑΡΑΡΤΗΜΑ V – </w:t>
      </w:r>
      <w:r w:rsidRPr="00E90E18">
        <w:rPr>
          <w:rFonts w:asciiTheme="minorHAnsi" w:hAnsiTheme="minorHAnsi" w:cstheme="minorHAnsi"/>
          <w:sz w:val="22"/>
          <w:lang w:val="el-GR"/>
        </w:rPr>
        <w:t xml:space="preserve">Υποδείγματα </w:t>
      </w:r>
      <w:r w:rsidRPr="00246FB5">
        <w:rPr>
          <w:rFonts w:asciiTheme="minorHAnsi" w:hAnsiTheme="minorHAnsi" w:cstheme="minorHAnsi"/>
          <w:sz w:val="22"/>
          <w:lang w:val="el-GR"/>
        </w:rPr>
        <w:t>Οικονομικής Προσφοράς</w:t>
      </w:r>
      <w:bookmarkEnd w:id="0"/>
    </w:p>
    <w:p w14:paraId="52CDE3BB" w14:textId="77777777" w:rsidR="00553D7B" w:rsidRPr="00990B7A" w:rsidRDefault="00553D7B" w:rsidP="00553D7B">
      <w:pPr>
        <w:spacing w:after="0" w:line="276" w:lineRule="auto"/>
        <w:jc w:val="center"/>
        <w:rPr>
          <w:b/>
        </w:rPr>
      </w:pPr>
      <w:r w:rsidRPr="00990B7A">
        <w:rPr>
          <w:b/>
        </w:rPr>
        <w:t>ΟΙΚΟΝΟΜΙΚΗ ΠΡΟΣΦΟΡΑ</w:t>
      </w:r>
    </w:p>
    <w:p w14:paraId="3FA65C8B" w14:textId="77777777" w:rsidR="00553D7B" w:rsidRPr="00990B7A" w:rsidRDefault="00553D7B" w:rsidP="00553D7B">
      <w:pPr>
        <w:spacing w:after="0" w:line="276" w:lineRule="auto"/>
        <w:jc w:val="center"/>
        <w:rPr>
          <w:b/>
        </w:rPr>
      </w:pPr>
      <w:r w:rsidRPr="00990B7A">
        <w:rPr>
          <w:b/>
        </w:rPr>
        <w:t>ΠΡΟΣ: ΑΡΣΙΣ – ΚΟΙΝΩΝΙΚΗ ΟΡΓΑΝΩΣΗ ΥΠΟΣΤΗΡΙΞΗΣ ΝΕΩΝ</w:t>
      </w:r>
    </w:p>
    <w:p w14:paraId="6C3911A4" w14:textId="77777777" w:rsidR="00553D7B" w:rsidRPr="00990B7A" w:rsidRDefault="00553D7B" w:rsidP="00553D7B">
      <w:pPr>
        <w:spacing w:after="0"/>
        <w:jc w:val="center"/>
        <w:rPr>
          <w:b/>
        </w:rPr>
      </w:pPr>
    </w:p>
    <w:p w14:paraId="6466B5EA" w14:textId="0741B416" w:rsidR="00553D7B" w:rsidRPr="00990B7A" w:rsidRDefault="00553D7B" w:rsidP="00264F04">
      <w:pPr>
        <w:spacing w:after="0"/>
        <w:jc w:val="both"/>
        <w:rPr>
          <w:b/>
        </w:rPr>
      </w:pPr>
      <w:r w:rsidRPr="00990B7A">
        <w:rPr>
          <w:b/>
        </w:rPr>
        <w:t>Ο/Η υπογράφων/</w:t>
      </w:r>
      <w:proofErr w:type="spellStart"/>
      <w:r w:rsidRPr="00990B7A">
        <w:rPr>
          <w:b/>
        </w:rPr>
        <w:t>ουσα</w:t>
      </w:r>
      <w:proofErr w:type="spellEnd"/>
      <w:r w:rsidRPr="00990B7A">
        <w:rPr>
          <w:b/>
        </w:rPr>
        <w:t xml:space="preserve"> ……….……………………………………………………………………………….αφού έλαβα γνώση των όρων του διαγωνισμού με αριθ. Διακήρυξης ΑΜ0</w:t>
      </w:r>
      <w:r w:rsidR="00366093" w:rsidRPr="00EB7C96">
        <w:rPr>
          <w:b/>
        </w:rPr>
        <w:t>6</w:t>
      </w:r>
      <w:r w:rsidRPr="00990B7A">
        <w:rPr>
          <w:b/>
        </w:rPr>
        <w:t>/202</w:t>
      </w:r>
      <w:r w:rsidR="00903658">
        <w:rPr>
          <w:b/>
        </w:rPr>
        <w:t>5</w:t>
      </w:r>
      <w:r w:rsidRPr="00990B7A">
        <w:rPr>
          <w:b/>
        </w:rPr>
        <w:t xml:space="preserve"> για την </w:t>
      </w:r>
      <w:r w:rsidRPr="00203221">
        <w:rPr>
          <w:b/>
        </w:rPr>
        <w:t>προμήθεια ΔΙΑΦΟΡΩΝ ΕΙΔΩΝ ΣΙΤΙΣΗΣ</w:t>
      </w:r>
      <w:r>
        <w:rPr>
          <w:b/>
        </w:rPr>
        <w:t xml:space="preserve"> </w:t>
      </w:r>
      <w:r w:rsidRPr="00EA5140">
        <w:rPr>
          <w:b/>
        </w:rPr>
        <w:t>-</w:t>
      </w:r>
      <w:r>
        <w:rPr>
          <w:b/>
        </w:rPr>
        <w:t xml:space="preserve"> </w:t>
      </w:r>
      <w:r w:rsidRPr="00AE4637">
        <w:rPr>
          <w:b/>
        </w:rPr>
        <w:t>ΟΜΑΔΑ Α - ΟΠΩΡΟΚΗΠΕΥΤΙΚΑ</w:t>
      </w:r>
      <w:r w:rsidRPr="00203221">
        <w:rPr>
          <w:b/>
        </w:rPr>
        <w:t xml:space="preserve"> (CPV: </w:t>
      </w:r>
      <w:proofErr w:type="spellStart"/>
      <w:r w:rsidRPr="00203221">
        <w:rPr>
          <w:b/>
        </w:rPr>
        <w:t>οπωροκηπευτικά</w:t>
      </w:r>
      <w:proofErr w:type="spellEnd"/>
      <w:r w:rsidRPr="00203221">
        <w:rPr>
          <w:b/>
        </w:rPr>
        <w:t>: 03221200-8</w:t>
      </w:r>
      <w:r w:rsidRPr="00990B7A">
        <w:rPr>
          <w:b/>
        </w:rPr>
        <w:t xml:space="preserve">) για τις ανάγκες των Κ.Φ.Α.Α. (Κέντρων Φιλοξενίας Ασυνόδευτων Ανηλίκων) στην </w:t>
      </w:r>
      <w:proofErr w:type="spellStart"/>
      <w:r w:rsidRPr="00990B7A">
        <w:rPr>
          <w:b/>
        </w:rPr>
        <w:t>Περαία</w:t>
      </w:r>
      <w:proofErr w:type="spellEnd"/>
      <w:r w:rsidRPr="00990B7A">
        <w:rPr>
          <w:b/>
        </w:rPr>
        <w:t xml:space="preserve">, στους </w:t>
      </w:r>
      <w:proofErr w:type="spellStart"/>
      <w:r w:rsidRPr="00990B7A">
        <w:rPr>
          <w:b/>
        </w:rPr>
        <w:t>Ταγαράδες</w:t>
      </w:r>
      <w:proofErr w:type="spellEnd"/>
      <w:r w:rsidRPr="00990B7A">
        <w:rPr>
          <w:b/>
        </w:rPr>
        <w:t xml:space="preserve">, στο Ωραιόκαστρο, στο «Σπίτι της </w:t>
      </w:r>
      <w:proofErr w:type="spellStart"/>
      <w:r w:rsidRPr="00990B7A">
        <w:rPr>
          <w:b/>
        </w:rPr>
        <w:t>Άρσις</w:t>
      </w:r>
      <w:proofErr w:type="spellEnd"/>
      <w:r w:rsidRPr="00990B7A">
        <w:rPr>
          <w:b/>
        </w:rPr>
        <w:t>» στο Ωραιόκαστρο, στην Έλλη και στον Φρίξο στην Αλεξανδρούπολη, στη Μακρινίτσα και στην Αθήνα, τους οποίους αποδέχομαι ανεπιφύλακτα, προσφέρω για την ανάληψη της προμήθειας τις παρακάτω τιμές:</w:t>
      </w:r>
    </w:p>
    <w:p w14:paraId="64E5A5B1" w14:textId="77777777" w:rsidR="00EB7C96" w:rsidRDefault="00EB7C96" w:rsidP="00EB7C96">
      <w:pPr>
        <w:spacing w:after="0" w:line="276" w:lineRule="auto"/>
        <w:rPr>
          <w:lang w:val="en-US"/>
        </w:rPr>
      </w:pPr>
    </w:p>
    <w:p w14:paraId="2C40E6FE" w14:textId="478C1A9C" w:rsidR="00EB7C96" w:rsidRPr="00990B7A" w:rsidRDefault="00EB7C96" w:rsidP="00EB7C96">
      <w:pPr>
        <w:spacing w:after="0" w:line="276" w:lineRule="auto"/>
      </w:pPr>
      <w:r w:rsidRPr="00990B7A">
        <w:t>Ημερομηνία: …./…/202</w:t>
      </w:r>
      <w:r>
        <w:t>5</w:t>
      </w:r>
    </w:p>
    <w:p w14:paraId="7937083B" w14:textId="77777777" w:rsidR="00A60FC1" w:rsidRDefault="00A60FC1" w:rsidP="00A60FC1"/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835E85" w:rsidRPr="00F863E0" w14:paraId="579187AD" w14:textId="77777777" w:rsidTr="00835E85">
        <w:trPr>
          <w:trHeight w:val="709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A0455C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ΤΜΗΜΑ 1 - ΑΘΗΝΑ</w:t>
            </w:r>
            <w:r w:rsidRPr="007667A2">
              <w:rPr>
                <w:b/>
                <w:bCs/>
                <w:lang w:eastAsia="el-GR"/>
              </w:rPr>
              <w:br/>
              <w:t>ΟΜΑΔΑ Α - ΟΠΩΡΟΚΗΠΕΥΤΙΚΑ</w:t>
            </w:r>
          </w:p>
        </w:tc>
      </w:tr>
      <w:tr w:rsidR="00835E85" w:rsidRPr="00F863E0" w14:paraId="6695BAA7" w14:textId="77777777" w:rsidTr="00835E85">
        <w:trPr>
          <w:trHeight w:val="12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0EECF7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A56F89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B4B043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DADDD8" w14:textId="1C6D9F5A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7D89B3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1876E4" w14:textId="3487000F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 xml:space="preserve">ΣΥΝΟΛΙΚΟ ΚΟΣΤΟΣ ΑΝΕΥ ΦΠΑ </w:t>
            </w:r>
          </w:p>
        </w:tc>
      </w:tr>
      <w:tr w:rsidR="00835E85" w:rsidRPr="007667A2" w14:paraId="319475E7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90D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E28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F4A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3EA6A" w14:textId="3A1A1A6A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10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725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C1C40" w14:textId="5B99B15E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2914E283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F0A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8A1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ΑΝΙΘΟΣ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6B0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D17E" w14:textId="16741B9E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973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EB6" w14:textId="32363D5D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664C930A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7FA0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F44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ΑΧΛΑΔΙΑ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B80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EBBF" w14:textId="7F543E55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BF20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0611" w14:textId="65DCE6E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3619D133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D0CF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5770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ΚΑΡΟΤΑ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2D0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D22C" w14:textId="5DE83D16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86E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6FAA1" w14:textId="669449F8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70631493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5BC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E1B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ΚΟΛΟΚΥΘΑΚΙΑ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366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9A55" w14:textId="317C58B9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AB8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7061" w14:textId="61E6A58E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57985278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355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918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 xml:space="preserve">ΚΡΕΜΜΥΔΙΑ ΞΕΡΑ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3EC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9556" w14:textId="0A6481FC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E8C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1AAF6" w14:textId="686A191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1AFD90B7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9AC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FF03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ΛΑΧΑΝΟ ΛΕΥΚΟ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08C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0A445" w14:textId="4CDB4CAE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D85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4876" w14:textId="495185C2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7EA2193C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8A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4CA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ΜΑΙΝΤΑΝΟΣ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508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32AE9" w14:textId="1419888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F8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8D7F8" w14:textId="57854DB9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52064813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125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D9F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ΜΑΝΤΑΡΙΝΙΑ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7E9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9CB4" w14:textId="32976A4D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9F8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B45E" w14:textId="3003A1C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6D23BD62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D72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82E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ΜΑΡΟΥΛΙ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B74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E794" w14:textId="75D5DBD8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F41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C7365" w14:textId="16621488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5830CBDE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54B0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F9F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ΜΕΛΙΤΖΑΝΕΣ ΦΛΑΣΚΕΣ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9CA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AC78" w14:textId="285FDF70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6B9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13DC" w14:textId="4BBA5296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763A4219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E1A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CED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 xml:space="preserve">ΜΗΛΑ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E6E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C266" w14:textId="010B89C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896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335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A707C" w14:textId="45FF32A3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55F53951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BF5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CCB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6D5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4274" w14:textId="32B26D91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2E3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BD4E" w14:textId="6A467180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56A410AE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CC6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DF3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ΝΤΟΜΑΤΕΣ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141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2DB2" w14:textId="02222354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D01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3042E" w14:textId="2B7D36FC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7B755C3F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D75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6000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C4C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EBE6" w14:textId="72B20FB6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95B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9267" w14:textId="7DB32235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28FF94D0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CD2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48B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 xml:space="preserve">ΠΙΠΕΡΙΕΣ ΠΡΑΣΙΝΕΣ ΓΕΜΙΣΤΑ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C3F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9DCA" w14:textId="3411B889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3E0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5EC0" w14:textId="5C34421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17CB5280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B7B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FB9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93E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48F11" w14:textId="26E138DC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39D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F5EC" w14:textId="5BD8497D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236559AB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C46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7D5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ΠΡΑΣΟ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FE8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0995" w14:textId="294F28A4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E3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B6C4" w14:textId="13883826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074588F2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AE2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7DAF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 xml:space="preserve">ΣΕΛΙΝΟ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7DE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5499" w14:textId="5CD6D173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3C3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BA2A" w14:textId="6BDEC752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65F69090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5B6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F7D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5A30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9DCE" w14:textId="382E199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D4C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DAB0" w14:textId="5C91737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5493A20B" w14:textId="77777777" w:rsidTr="00835E85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14E377" w14:textId="22091620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ΟΜΑΔΑ Α: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672F70" w14:textId="5308BFC1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  <w:tr w:rsidR="00835E85" w:rsidRPr="007667A2" w14:paraId="7BA4CA84" w14:textId="77777777" w:rsidTr="00835E85">
        <w:trPr>
          <w:trHeight w:val="315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BC6F57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08334C" w14:textId="11B1292E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  <w:tr w:rsidR="00835E85" w:rsidRPr="007667A2" w14:paraId="53D02A37" w14:textId="77777777" w:rsidTr="00835E85">
        <w:trPr>
          <w:trHeight w:val="315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FA16F8" w14:textId="51A298F9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ΟΜΑΔΑ Α: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503363" w14:textId="548589EC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</w:tbl>
    <w:p w14:paraId="73F0643B" w14:textId="77777777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lang w:eastAsia="el-GR"/>
        </w:rPr>
        <w:lastRenderedPageBreak/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p w14:paraId="4BB10FA8" w14:textId="77777777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jc w:val="center"/>
        <w:rPr>
          <w:rFonts w:ascii="Times New Roman" w:hAnsi="Times New Roman" w:cs="Times New Roman"/>
          <w:sz w:val="20"/>
          <w:szCs w:val="20"/>
          <w:lang w:eastAsia="el-GR"/>
        </w:rPr>
      </w:pPr>
    </w:p>
    <w:p w14:paraId="5C7057C5" w14:textId="7A059676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835E85" w:rsidRPr="00F863E0" w14:paraId="30CDDC2C" w14:textId="77777777" w:rsidTr="00835E85">
        <w:trPr>
          <w:trHeight w:val="552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E3F8D5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ΤΜΗΜΑ 2 - ΕΛΛΗ</w:t>
            </w:r>
            <w:r w:rsidRPr="007667A2">
              <w:rPr>
                <w:b/>
                <w:bCs/>
                <w:lang w:eastAsia="el-GR"/>
              </w:rPr>
              <w:br/>
              <w:t xml:space="preserve"> ΟΜΑΔΑ Α - ΟΠΩΡΟΚΗΠΕΥΤΙΚΑ</w:t>
            </w:r>
          </w:p>
        </w:tc>
      </w:tr>
      <w:tr w:rsidR="00835E85" w:rsidRPr="00F863E0" w14:paraId="5B3C2613" w14:textId="77777777" w:rsidTr="00835E85">
        <w:trPr>
          <w:trHeight w:val="12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8440D3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B7CB60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01EADA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9BAA3F" w14:textId="3F526B5A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DF3928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A0A08E" w14:textId="2ABD682E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 xml:space="preserve"> ΣΥΝΟΛΙΚΟ ΚΟΣΤΟΣ ΑΝΕΥ ΦΠΑ </w:t>
            </w:r>
          </w:p>
        </w:tc>
      </w:tr>
      <w:tr w:rsidR="00835E85" w:rsidRPr="007667A2" w14:paraId="1438A16B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937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6A5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50B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58202" w14:textId="57ED2FD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2E0F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0383" w14:textId="10AB8404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71033B0C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3DC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756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ΑΧΛΑΔΙΑ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B04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E4D" w14:textId="41512445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922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D3E0" w14:textId="1EF444E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11150AEB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332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E38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ΚΡΕΜΜΥΔΙΑ ΞΕΡΑ ΛΕΥΚΑ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2D0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3898" w14:textId="60E94AC0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F623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D6B2B" w14:textId="1C041548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3770AEF8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98F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DD8F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ΛΕΜΟΝΙΑ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5A8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44B0" w14:textId="70E57FDD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FBA3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4850A" w14:textId="63B129F2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69E32F5D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2DD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8C5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E43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8492" w14:textId="2F673281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9B2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C16C" w14:textId="1EA30AF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1269EC82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E88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C33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AB1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5AF7" w14:textId="25094406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90F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4342" w14:textId="6FE9A98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42379954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ED2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A8C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5E9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AC7F6" w14:textId="6F8366C1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DA9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E157" w14:textId="721AB361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7340AA90" w14:textId="77777777" w:rsidTr="00835E85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01F35F" w14:textId="1F09EC62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ΟΜΑΔΑ Α: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E264C4" w14:textId="056087C1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  <w:tr w:rsidR="00835E85" w:rsidRPr="007667A2" w14:paraId="5C2504B4" w14:textId="77777777" w:rsidTr="00835E85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DC3DB7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38626F" w14:textId="63449FCC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  <w:tr w:rsidR="00835E85" w:rsidRPr="007667A2" w14:paraId="58607B2D" w14:textId="77777777" w:rsidTr="00835E85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325911" w14:textId="5ABE1F3A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ΟΜΑΔΑ Α: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8F9554" w14:textId="5AB34726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</w:tbl>
    <w:p w14:paraId="08624804" w14:textId="77777777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p w14:paraId="0EEC8872" w14:textId="7F688889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835E85" w:rsidRPr="00F863E0" w14:paraId="32FD1EEA" w14:textId="77777777" w:rsidTr="00835E85">
        <w:trPr>
          <w:trHeight w:val="672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3B3F6E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ΤΜΗΜΑ 3 ΜΑΚΡΙΝΙΤΣΑ</w:t>
            </w:r>
            <w:r w:rsidRPr="007667A2">
              <w:rPr>
                <w:b/>
                <w:bCs/>
                <w:color w:val="000000"/>
                <w:lang w:eastAsia="el-GR"/>
              </w:rPr>
              <w:br/>
              <w:t>ΟΜΑΔΑ Α - ΟΠΩΡΟΚΗΠΕΥΤΙΚΑ</w:t>
            </w:r>
          </w:p>
        </w:tc>
      </w:tr>
      <w:tr w:rsidR="00835E85" w:rsidRPr="00F863E0" w14:paraId="1CBB6065" w14:textId="77777777" w:rsidTr="00835E85">
        <w:trPr>
          <w:trHeight w:val="12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97BED4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80959B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F8418C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F77F1C" w14:textId="65D37002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D43A8C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D703D8" w14:textId="7B7CD79C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ΣΥΝΟΛΙΚΟ ΚΟΣΤΟΣ ΑΝΕΥ ΦΠΑ</w:t>
            </w:r>
          </w:p>
        </w:tc>
      </w:tr>
      <w:tr w:rsidR="00835E85" w:rsidRPr="007667A2" w14:paraId="2B3D126E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BDE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73F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EE6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A753" w14:textId="30282BF6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FBC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1A2D" w14:textId="684ADC30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3FE7E10A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D6F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5C6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ΑΝΙΘΟΣ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CEBB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CAAE" w14:textId="102B4520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3A8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DAD5" w14:textId="1AEE1759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721CBC2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174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903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ΚΑΡΟΤΑ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13A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A632" w14:textId="67079E69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978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143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17EFF" w14:textId="3B02791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328B1651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CA7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DE6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ΚΡΕΜΜΥΔΙΑ ΞΕΡΑ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CED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9A6D" w14:textId="2A550E6B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0C8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143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9B71" w14:textId="68ED27D2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3CBBA001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FA3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F32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ΚΡΕΜΜΥΔΙΑ ΦΡΕΣΚΑ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3EC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E12B" w14:textId="1C16E46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E5E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4429" w14:textId="6D1D9EC5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4C79C88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084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45D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ΛΑΧΑΝΟ ΛΕΥΚΟ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69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8C16" w14:textId="354532D6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E62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91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69C5" w14:textId="2460D29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095CA63E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F1E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5B4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ΛΕΜΟΝΙΑ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3CB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DE85" w14:textId="3ABC196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38B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65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C4269" w14:textId="317BE1C5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052ECAD0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4D5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2B5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ΜΑΙΝΤΑΝΟΣ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AAE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5B40" w14:textId="5D276034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7F7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2C510" w14:textId="7891002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384FB78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326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678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ΜΑΡΟΥΛΙ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571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1921" w14:textId="4AA29849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CAC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DCB6" w14:textId="6DBFE435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295EAE3C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242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D17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ΜΗΛΑ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B28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6353" w14:textId="5AB909D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13D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CFEE" w14:textId="75A2B1D2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A5D3E06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064B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448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0F9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23EA" w14:textId="07BBC82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939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AC14" w14:textId="7D8CCD2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534BF71E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665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E7E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ΝΤΟΜΑΤΕΣ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3E6B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5CDF" w14:textId="49FAB02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B43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7C70D" w14:textId="1DA67755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0EA7DCCE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18F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424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899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2347C" w14:textId="31457BA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5AD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780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D5DE4" w14:textId="163CB39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4421E3ED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90B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B4E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ΠΙΠΕΡΙΕΣ ΠΡΑΣΙΝΕΣ ΓΕΜΙΣΤΑ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8AC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9450A" w14:textId="51A660B5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92C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F020" w14:textId="31C2C58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42EAA733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CEF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D73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ΠΙΠΕΡΙΕΣ ΠΡΑΣΙΝΕΣ ΚΕΡΑΤΟ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D61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D410" w14:textId="76D8D6D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691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96EC0" w14:textId="181FC64C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1D3BC8B9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152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AFB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ΠΙΠΕΡΙΕΣ ΦΛΩΡΙΝΗΣ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BF3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DE3B0" w14:textId="77B612AC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C0D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B84A" w14:textId="160722AF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3048BB95" w14:textId="77777777" w:rsidTr="00835E85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32E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BB2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AF3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59CBB" w14:textId="1EF74F5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44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F250" w14:textId="2ACA5B95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1D8028D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18C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lastRenderedPageBreak/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2F0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ΠΡΑΣΟ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39D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C0D5" w14:textId="24F5AFE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744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3E43F" w14:textId="64F4AF5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5AECA363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C7D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782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ΣΕΛΙΝΟ με </w:t>
            </w:r>
            <w:proofErr w:type="spellStart"/>
            <w:r w:rsidRPr="007667A2">
              <w:rPr>
                <w:color w:val="000000"/>
                <w:lang w:eastAsia="el-GR"/>
              </w:rPr>
              <w:t>ριζα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18B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2BB97" w14:textId="00690676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5AC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E9D12" w14:textId="19F86C5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5F64ADFB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03B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CC9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846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9BE4" w14:textId="5829876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5B4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9CB9B" w14:textId="6A61DCA3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04FF2FAB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6AA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39F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ΤΖΙΝΤΖΕΡ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A6C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B3B3" w14:textId="4C3D410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B59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3A58" w14:textId="475A438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467E8460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D46399" w14:textId="167E942E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Α: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FDD26E" w14:textId="6CDDD54E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835E85" w:rsidRPr="007667A2" w14:paraId="3E5AD878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A93C79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81F9D9" w14:textId="154CF8D1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835E85" w:rsidRPr="007667A2" w14:paraId="5D29CAEF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2F36E1" w14:textId="11076A47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Α: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5933ED" w14:textId="44F2178F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275B29BD" w14:textId="77777777" w:rsidR="00835E85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p w14:paraId="4B72C6DB" w14:textId="0F7F340A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835E85" w:rsidRPr="00F863E0" w14:paraId="78015176" w14:textId="77777777" w:rsidTr="00835E85">
        <w:trPr>
          <w:trHeight w:val="552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43AAEF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ΤΜΗΜΑ 5 ΤΑΓΑΡΑΔΕΣ</w:t>
            </w:r>
            <w:r w:rsidRPr="007667A2">
              <w:rPr>
                <w:b/>
                <w:bCs/>
                <w:color w:val="000000"/>
                <w:lang w:eastAsia="el-GR"/>
              </w:rPr>
              <w:br/>
              <w:t>ΟΜΑΔΑ Α - ΟΠΩΡΟΚΗΠΕΥΤΙΚΑ</w:t>
            </w:r>
          </w:p>
        </w:tc>
      </w:tr>
      <w:tr w:rsidR="00835E85" w:rsidRPr="00F863E0" w14:paraId="0AC29D2D" w14:textId="77777777" w:rsidTr="00835E85">
        <w:trPr>
          <w:trHeight w:val="12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9F165F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2A3A1E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045130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AB726F" w14:textId="0BC4363A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51D78D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C72425" w14:textId="0160FF67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ΣΥΝΟΛΙΚΟ ΚΟΣΤΟΣ ΑΝΕΥ ΦΠΑ</w:t>
            </w:r>
          </w:p>
        </w:tc>
      </w:tr>
      <w:tr w:rsidR="00835E85" w:rsidRPr="007667A2" w14:paraId="53CF66C9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730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CFC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ΚΡΕΜΜΥΔΙΑ ΞΕΡΑ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BEE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0E4A3" w14:textId="45EE8B5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FB9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7012" w14:textId="0EF74E8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56D202DD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1DC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900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ΚΡΕΜΜΥΔΙΑ ΞΕΡΑ ΛΕΥΚΑ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EE2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1BF1" w14:textId="6B6386A4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DB3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AD81F" w14:textId="408B5739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040A6557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BDD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B32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8EF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95DB" w14:textId="64312C6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D86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221C" w14:textId="3C9DED90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4084B48C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73E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233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BFD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39E6" w14:textId="4D822C56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1F7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170B" w14:textId="11AF8E93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53B63B88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378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15C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127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284A" w14:textId="15EBB7CF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562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FE7F" w14:textId="16FD480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4FD31868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16B1BE" w14:textId="0132CBF8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Α: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EAD77A1" w14:textId="0DC168AD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835E85" w:rsidRPr="007667A2" w14:paraId="5221F80C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5C1B1B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88C609" w14:textId="4FD95B6F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835E85" w:rsidRPr="007667A2" w14:paraId="256E121C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35C7B6" w14:textId="14C78964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Α: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3B8BC7" w14:textId="6095A011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30302058" w14:textId="6A6E6615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835E85" w:rsidRPr="00F863E0" w14:paraId="0C0776E7" w14:textId="77777777" w:rsidTr="00835E85">
        <w:trPr>
          <w:trHeight w:val="769"/>
          <w:tblHeader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559A26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ΤΜΗΜΑ 6 - ΦΡΙΞΟΣ</w:t>
            </w:r>
            <w:r w:rsidRPr="007667A2">
              <w:rPr>
                <w:b/>
                <w:bCs/>
                <w:lang w:eastAsia="el-GR"/>
              </w:rPr>
              <w:br/>
              <w:t xml:space="preserve"> ΟΜΑΔΑ Α - ΟΠΩΡΟΚΗΠΕΥΤΙΚΑ</w:t>
            </w:r>
          </w:p>
        </w:tc>
      </w:tr>
      <w:tr w:rsidR="00835E85" w:rsidRPr="00F863E0" w14:paraId="40C1984C" w14:textId="77777777" w:rsidTr="00835E85">
        <w:trPr>
          <w:trHeight w:val="1200"/>
          <w:tblHeader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694041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D2CA45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A66594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938E33" w14:textId="284F33FC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C3042E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8447C1" w14:textId="26C053E5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 xml:space="preserve">ΣΥΝΟΛΙΚΟ ΚΟΣΤΟΣ ΑΝΕΥ ΦΠΑ </w:t>
            </w:r>
          </w:p>
        </w:tc>
      </w:tr>
      <w:tr w:rsidR="00835E85" w:rsidRPr="007667A2" w14:paraId="072E23D3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65B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E99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CE2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9443" w14:textId="3B5F472B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CB3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01DB" w14:textId="61CE828B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EB791B3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136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D6F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ΑΝΙΘΟΣ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BFC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1D06" w14:textId="513A0CD5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4B3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72BC" w14:textId="4A72F213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6198BA87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67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BE8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ΚΑΡΟΤΑ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DED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A95D" w14:textId="3B0B1F32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2FF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3F78" w14:textId="36BDAC1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3098795C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C86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E3F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ΚΟΛΟΚΥΘΑΚΙΑ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537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F18A7" w14:textId="34B89682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892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73F6A" w14:textId="25803C2F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35163ED8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8C9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A82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ΚΡΕΜΜΥΔΙΑ ΞΕΡΑ ΛΕΥΚΑ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098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AD48" w14:textId="2872CECC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54D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59A0" w14:textId="4391AFA4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33C7004A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B7A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D9E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ΚΡΕΜΜΥΔΙΑ ΦΡΕΣΚΑ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7BA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C919" w14:textId="57742C3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965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3E577" w14:textId="470BF4E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E5B692F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EC9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A1F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ΛΑΧΑΝΟ ΛΕΥΚΟ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633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51BEF" w14:textId="1ED13E75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95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E9C9F" w14:textId="30BE2E76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617D1D27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1FB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A23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ΛΕΜΟΝΙΑ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358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3C1B" w14:textId="5C55C760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BD5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B6ACD" w14:textId="0B092CB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EC5FD0C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38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3EA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ΜΑΙΝΤΑΝΟΣ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2F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A9C1" w14:textId="672A97D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316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D931" w14:textId="3BD726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B316483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3C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E5C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ΜΑΡΟΥΛΙ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229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DB23" w14:textId="68103A5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B73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893B" w14:textId="47EB69B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5C61A747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EBC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0FD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ΜΕΛΙΤΖΑΝΕΣ ΤΣΑΚΩΝΙΚΕΣ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DAC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0F49" w14:textId="519B2BFE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3B2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67D8" w14:textId="2D444E94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6816C0CF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388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051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ΜΗΛΑ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BEE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01C1" w14:textId="48F389F0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032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F325" w14:textId="3087523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54040622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B46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lastRenderedPageBreak/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4F7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ΜΗΛΑ ΠΡΑΣΙΝΑ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B09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7096" w14:textId="41FF8DC9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F01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E578" w14:textId="5269E8A3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4E8241D1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228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E57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D2F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DAD8" w14:textId="03EF2A72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22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D879" w14:textId="440E9B3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19CCA40B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E10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2EF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ΝΤΟΜΑΤΕΣ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E77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88DD" w14:textId="093C036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7A0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10A0" w14:textId="7F6488CE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3E286BD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EC4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0EB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B7A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63B8" w14:textId="5E5B2B6E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679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7B85" w14:textId="4EE1372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A80CED3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F06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8C7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ΠΙΠΕΡΙΕΣ ΠΡΑΣΙΝΕΣ ΓΕΜΙΣΤΑ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435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6532" w14:textId="6A9E10D2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292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C658F" w14:textId="310DB7CC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50CD2CDA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777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2DB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ΠΙΠΕΡΙΕΣ ΠΡΑΣΙΝΕΣ ΚΕΡΑΤΟ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35B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66C1" w14:textId="4CF83DC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E4D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ECC36" w14:textId="7650E4C6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BCDA42F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7D2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8EA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ΠΙΠΕΡΙΕΣ ΦΛΩΡΙΝΗΣ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FF9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F7E4E" w14:textId="6A66CDF0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66C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DB8F6" w14:textId="18656DB4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20B939E0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91B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F00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E82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EF10" w14:textId="04F7577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435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CE5B" w14:textId="062E49EB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1AE62F54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FE6B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49F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ΠΡΑΣΟ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E67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56919" w14:textId="1FE2491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BB1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9D52" w14:textId="38D66056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2C9240BD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698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85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ΣΕΛΙΝΟ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2A0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CE6D" w14:textId="4719E1CC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EAC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1967" w14:textId="133AA44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4E6C515E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4E9B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4FC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330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47033" w14:textId="46F83A0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2F4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1C44" w14:textId="4BBCF3E3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E300CE7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7A55DF" w14:textId="7599E476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Α: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3D13DE" w14:textId="2AE518DE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835E85" w:rsidRPr="007667A2" w14:paraId="5680B6C4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6BF16E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19D804" w14:textId="31F7C87A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835E85" w:rsidRPr="007667A2" w14:paraId="295DCDED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F06894" w14:textId="2BDE7E20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Α: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E8B467" w14:textId="09D2C345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026CFF16" w14:textId="54FFCB2F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p w14:paraId="30A4C2CC" w14:textId="77777777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835E85" w:rsidRPr="00F863E0" w14:paraId="7A72FADB" w14:textId="77777777" w:rsidTr="00FA1A64">
        <w:trPr>
          <w:trHeight w:val="702"/>
          <w:tblHeader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D1CB59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ΤΜΗΜΑ 7 - ΩΡΑΙΟΚΑΣΤΡΟ</w:t>
            </w:r>
            <w:r w:rsidRPr="007667A2">
              <w:rPr>
                <w:b/>
                <w:bCs/>
                <w:lang w:eastAsia="el-GR"/>
              </w:rPr>
              <w:br/>
              <w:t xml:space="preserve"> ΟΜΑΔΑ Α - ΟΠΩΡΟΚΗΠΕΥΤΙΚΑ</w:t>
            </w:r>
          </w:p>
        </w:tc>
      </w:tr>
      <w:tr w:rsidR="00BE5895" w:rsidRPr="007667A2" w14:paraId="30C7D06C" w14:textId="77777777" w:rsidTr="00BE589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331EEDF" w14:textId="7EC9B40A" w:rsidR="00BE5895" w:rsidRPr="00BE5895" w:rsidRDefault="00BE5895" w:rsidP="00BE5895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A5A978" w14:textId="58ACF924" w:rsidR="00BE5895" w:rsidRPr="00BE5895" w:rsidRDefault="00BE5895" w:rsidP="00BE5895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7632CDE" w14:textId="41A324CB" w:rsidR="00BE5895" w:rsidRPr="00BE5895" w:rsidRDefault="00BE5895" w:rsidP="00BE5895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2BD3D68" w14:textId="2AC74BF3" w:rsidR="00BE5895" w:rsidRPr="00BE5895" w:rsidRDefault="00BE5895" w:rsidP="00BE5895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0E982E5" w14:textId="7858598B" w:rsidR="00BE5895" w:rsidRPr="00BE5895" w:rsidRDefault="00BE5895" w:rsidP="00BE5895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94F42F0" w14:textId="707026A0" w:rsidR="00BE5895" w:rsidRPr="00BE5895" w:rsidRDefault="00BE5895" w:rsidP="00BE5895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BE5895">
              <w:rPr>
                <w:b/>
                <w:bCs/>
                <w:lang w:eastAsia="el-GR"/>
              </w:rPr>
              <w:t xml:space="preserve">ΣΥΝΟΛΙΚΟ ΚΟΣΤΟΣ ΑΝΕΥ ΦΠΑ </w:t>
            </w:r>
          </w:p>
        </w:tc>
      </w:tr>
      <w:tr w:rsidR="00BE5895" w:rsidRPr="007667A2" w14:paraId="38A244E8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D4AB" w14:textId="73C27321" w:rsidR="00BE5895" w:rsidRPr="007667A2" w:rsidRDefault="00BE5895" w:rsidP="00BE5895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8B72" w14:textId="05C7ACC2" w:rsidR="00BE5895" w:rsidRPr="007667A2" w:rsidRDefault="00BE5895" w:rsidP="00BE5895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80C2" w14:textId="583B3404" w:rsidR="00BE5895" w:rsidRPr="007667A2" w:rsidRDefault="00BE5895" w:rsidP="00BE5895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8557" w14:textId="77777777" w:rsidR="00BE5895" w:rsidRPr="007667A2" w:rsidRDefault="00BE5895" w:rsidP="00BE5895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45E7" w14:textId="7247575D" w:rsidR="00BE5895" w:rsidRPr="007667A2" w:rsidRDefault="00BE5895" w:rsidP="00BE5895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8CF3" w14:textId="77777777" w:rsidR="00BE5895" w:rsidRPr="007667A2" w:rsidRDefault="00BE5895" w:rsidP="00BE5895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478477D0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93E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E87F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ΑΝΙΘΟΣ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396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052DA" w14:textId="2F6CFB22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49A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E740" w14:textId="58AB1F4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427381FF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404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C15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ΚΑΡΟΤΑ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54F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5536" w14:textId="02EB10A3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A50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B28D" w14:textId="37DD0D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5CBA4772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E502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619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ΚΟΛΟΚΥΘΑΚΙΑ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560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C811" w14:textId="0EE9E30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349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BDEAD" w14:textId="365A5A0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4B56B110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CDE2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3F6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ΚΟΥΝΟΥΠΙΔΙ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2643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BBFE" w14:textId="3DB85F83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EF72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98AA" w14:textId="433DC465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20506121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7DA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CE3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 xml:space="preserve">ΚΡΕΜΜΥΔΙΑ ΞΕΡΑ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8CD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CA50" w14:textId="653503B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123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8A52" w14:textId="33A43374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7127D992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F3D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A2E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ΚΡΕΜΜΥΔΙΑ ΞΕΡΑ ΛΕΥΚΑ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2DF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4EF7" w14:textId="3DDDAA73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407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A38C" w14:textId="3D56BE09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22C4BD71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9A3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2AA3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ΛΑΧΑΝΟ ΛΕΥΚΟ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965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78DE" w14:textId="7BE0E57A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B58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4CC3" w14:textId="43C53164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6E98448B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616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A5F3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ΜΑΙΝΤΑΝΟΣ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4D1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6843" w14:textId="7DD06224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A44F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5FF6" w14:textId="7F04A629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37D18934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832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565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ΜΑΝΤΑΡΙΝΙΑ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4C62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DF9FC" w14:textId="3E5203C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FCB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B7703" w14:textId="7067751E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355EF05C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64E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04E2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ΜΑΡΟΥΛΙ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26D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1705" w14:textId="6B67B724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D98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A1185" w14:textId="4C04F469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4076669C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D97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184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ΜΕΛΙΤΖΑΝΕΣ ΦΛΑΣΚΕΣ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386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7B4BD" w14:textId="04E9D5B8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910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6F45" w14:textId="75214B5D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000EB6C9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3F8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C1C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 xml:space="preserve">ΜΗΛΑ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082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6243" w14:textId="19B8AE3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709F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33CB" w14:textId="19552C38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20D0CC3F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EDC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8E7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D2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073F" w14:textId="5D003A90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BE3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7AD9" w14:textId="738E1684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3533F33E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58A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578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ΝΤΟΜΑΤΕΣ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C37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A71C" w14:textId="6CD38432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D92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84DC" w14:textId="2D02AC4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3E0B1809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6D2A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9D5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6F4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8149" w14:textId="098362DC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917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EEBDB" w14:textId="5A990AF8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3A4748F0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E54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lastRenderedPageBreak/>
              <w:t>17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2CE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 xml:space="preserve">ΠΙΠΕΡΙΕΣ ΠΡΑΣΙΝΕΣ ΓΕΜΙΣΤΑ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8E63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4356" w14:textId="3C46B5BE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E5C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CB3A" w14:textId="28232F14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174C5C86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E2FF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393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ΠΙΠΕΡΙΕΣ ΠΡΑΣΙΝΕΣ ΚΑΥΤΕΡΕΣ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A28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7520" w14:textId="7FB71834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17E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CDFE" w14:textId="68D1CAAF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3BE6D08D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2C9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614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ΠΙΠΕΡΙΕΣ ΦΛΩΡΙΝΗΣ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4152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DBE7" w14:textId="2E288F75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031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F387C" w14:textId="53599329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1AA4AE1C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937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A80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E032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899F" w14:textId="65144C0D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01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B857" w14:textId="2E6F61D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29657F72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2D1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42D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ΠΡΑΣΟ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30BD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67516" w14:textId="56B672AD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B034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5AE3" w14:textId="020935B3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4308F9FA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F1B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5EB8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 xml:space="preserve">ΣΕΛΙΝΟ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7F8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365A" w14:textId="305A3C8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0745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69D30" w14:textId="365DB72B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423EF86C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6DC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B3FE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21D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F2338" w14:textId="10D0CD2E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0272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A6DB" w14:textId="4448CDBB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72FE90EB" w14:textId="77777777" w:rsidTr="00FA1A64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3169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4B61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ΤΖΙΝΤΖΕΡ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B7F6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052D" w14:textId="355C11C9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5AA7" w14:textId="77777777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8CB3" w14:textId="38095900" w:rsidR="00835E85" w:rsidRPr="007667A2" w:rsidRDefault="00835E85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835E85" w:rsidRPr="007667A2" w14:paraId="00BC3AAF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0A8075" w14:textId="424FF874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ΟΜΑΔΑ Α: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EED05C" w14:textId="59A81536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  <w:tr w:rsidR="00835E85" w:rsidRPr="007667A2" w14:paraId="0CA2A373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23F635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A936A9" w14:textId="2042AC02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  <w:tr w:rsidR="00835E85" w:rsidRPr="007667A2" w14:paraId="3F4BB81A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653324" w14:textId="10FB5508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ΟΜΑΔΑ Α: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67C70C" w14:textId="38CD9814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</w:tbl>
    <w:p w14:paraId="44C8E62F" w14:textId="18D3FAFF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b/>
          <w:bCs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835E85" w:rsidRPr="00F863E0" w14:paraId="54E8B45E" w14:textId="77777777" w:rsidTr="00835E85">
        <w:trPr>
          <w:trHeight w:val="709"/>
          <w:tblHeader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3380FF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ΤΜΗΜΑ 8 - ΣΠΙΤΙ ΤΗΣ ΑΡΣΙΣ</w:t>
            </w:r>
            <w:r w:rsidRPr="007667A2">
              <w:rPr>
                <w:b/>
                <w:bCs/>
                <w:lang w:eastAsia="el-GR"/>
              </w:rPr>
              <w:br/>
              <w:t xml:space="preserve"> ΟΜΑΔΑ Α - ΟΠΩΡΟΚΗΠΕΥΤΙΚΑ</w:t>
            </w:r>
          </w:p>
        </w:tc>
      </w:tr>
      <w:tr w:rsidR="00835E85" w:rsidRPr="00F863E0" w14:paraId="4EEE3B94" w14:textId="77777777" w:rsidTr="00835E85">
        <w:trPr>
          <w:trHeight w:val="1200"/>
          <w:tblHeader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5C4C0B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DE304B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EF6F1C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86520D" w14:textId="1750CE53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067E22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21CE24" w14:textId="1207F6C9" w:rsidR="00835E85" w:rsidRPr="007667A2" w:rsidRDefault="00835E85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 xml:space="preserve">ΣΥΝΟΛΙΚΟ ΚΟΣΤΟΣ ΑΝΕΥ ΦΠΑ </w:t>
            </w:r>
          </w:p>
        </w:tc>
      </w:tr>
      <w:tr w:rsidR="00835E85" w:rsidRPr="007667A2" w14:paraId="2B19B629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8A6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C7D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4EB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5A28" w14:textId="56932C13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99A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95CD" w14:textId="5E19D6C9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6DB53E0B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10D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1E8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ΚΟΛΟΚΥΘΑΚΙΑ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23D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4DB08" w14:textId="670EB170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A48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10ED" w14:textId="2051B5A9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73B3FFC6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263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7C9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ΚΡΕΜΜΥΔΙΑ ΞΕΡΑ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B08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4A44" w14:textId="39B9FC0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EC0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4313" w14:textId="79B2E9A9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6B3E722A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0E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75A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ΛΑΧΑΝΟ ΛΕΥΚΟ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113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3AA1" w14:textId="2F06EA1E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F9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3E7F" w14:textId="5FBAED5B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60453E44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A1E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037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ΛΕΜΟΝΙΑ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EEC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C05C4" w14:textId="37505C9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FB2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01368" w14:textId="2130AABB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20F4D171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AD7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843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ΜΑΝΤΑΡΙΝΙΑ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52C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9495" w14:textId="20FDB31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F99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BB93" w14:textId="63128646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5076C4B9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AA2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71C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ΜΕΛΙΤΖΑΝΕΣ ΦΛΑΣΚΕΣ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C02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992A" w14:textId="3FCCAB89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BEB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5ABD" w14:textId="58B60A10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0BEA67BB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D2A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74F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ΜΗΛΑ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CE6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EE22" w14:textId="29DD7E5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739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DDD0" w14:textId="5AACF176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5DD31EC1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2B6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F5CA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ΜΗΛΑ ΠΡΑΣΙΝΑ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202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61C83" w14:textId="3145763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84C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3F463" w14:textId="37B81A0E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10C861D3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31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950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FF1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FFAA2" w14:textId="50D54AA3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C8F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2A02" w14:textId="2CCC4AE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37438C97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9FF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799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ΝΤΟΜΑΤΕΣ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5C43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2CBE" w14:textId="219D389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238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D0B5" w14:textId="346336A6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186363CD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58B8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58D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33A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728D" w14:textId="278FD4FD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6AF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FE44" w14:textId="5D343BE5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632D470B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74E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B6E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ΠΙΠΕΡΙΕΣ ΠΡΑΣΙΝΕΣ ΓΕΜΙΣΤΑ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EA6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3304" w14:textId="53EABE3B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C4A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BD83" w14:textId="37EAA5DF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3140EF0F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65F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569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ΠΙΠΕΡΙΕΣ ΠΡΑΣΙΝΕΣ ΚΕΡΑΤΟ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0952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4B2E" w14:textId="6F90D2D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0CFC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40142" w14:textId="3FEA2225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214B6476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E120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57D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ΠΙΠΕΡΙΕΣ ΦΛΩΡΙΝΗΣ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345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FAD5" w14:textId="21F59A83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A321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71C75" w14:textId="142CBFE2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42D84A7B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BFEF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0F1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A1F9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A545" w14:textId="663558BF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43C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D893" w14:textId="13C9FDCC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6675DFD7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2AAB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E81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ΠΡΑΣΟ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B1DE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760B3" w14:textId="279A8A54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7EB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AAC3" w14:textId="471A3388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035BF73A" w14:textId="77777777" w:rsidTr="00FA1A64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359D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A134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0136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4CBC" w14:textId="6EB9846A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9327" w14:textId="77777777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0441" w14:textId="5337B9A1" w:rsidR="00835E85" w:rsidRPr="007667A2" w:rsidRDefault="00835E85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835E85" w:rsidRPr="007667A2" w14:paraId="360B7E32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2815BA" w14:textId="5CC74886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Α: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D68078" w14:textId="0DCDB2AB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835E85" w:rsidRPr="007667A2" w14:paraId="4E12771D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F50EB7" w14:textId="77777777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42786A" w14:textId="274BFDAC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835E85" w:rsidRPr="007667A2" w14:paraId="5A1AC76C" w14:textId="77777777" w:rsidTr="00FA1A64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706FFF" w14:textId="64362F9E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Α: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856905" w14:textId="294F8820" w:rsidR="00835E85" w:rsidRPr="007667A2" w:rsidRDefault="00835E85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50615592" w14:textId="77777777" w:rsidR="00835E85" w:rsidRPr="007667A2" w:rsidRDefault="00835E85" w:rsidP="00835E85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p w14:paraId="537EB601" w14:textId="77777777" w:rsidR="00216106" w:rsidRDefault="00216106" w:rsidP="00A60FC1"/>
    <w:p w14:paraId="326EA6E0" w14:textId="77777777" w:rsidR="00553D7B" w:rsidRPr="00990B7A" w:rsidRDefault="00553D7B" w:rsidP="00553D7B">
      <w:pPr>
        <w:spacing w:after="0" w:line="276" w:lineRule="auto"/>
      </w:pPr>
    </w:p>
    <w:p w14:paraId="5A04B252" w14:textId="3338C229" w:rsidR="00553D7B" w:rsidRPr="00990B7A" w:rsidRDefault="00553D7B" w:rsidP="00553D7B">
      <w:pPr>
        <w:spacing w:after="0" w:line="276" w:lineRule="auto"/>
      </w:pPr>
      <w:r w:rsidRPr="00990B7A">
        <w:t xml:space="preserve">ΕΛΑΒΑ ΓΝΩΣΗ ΤΩΝ ΟΡΩΝ ΤΗΣ ΔΙΑΚΗΡΥΞΗΣ </w:t>
      </w:r>
      <w:r w:rsidRPr="00990B7A">
        <w:rPr>
          <w:b/>
        </w:rPr>
        <w:t>ΑΜ0</w:t>
      </w:r>
      <w:r w:rsidR="00906A02" w:rsidRPr="00C4148D">
        <w:rPr>
          <w:b/>
        </w:rPr>
        <w:t>6</w:t>
      </w:r>
      <w:r w:rsidRPr="00990B7A">
        <w:rPr>
          <w:b/>
        </w:rPr>
        <w:t>/202</w:t>
      </w:r>
      <w:r w:rsidR="00A5754E">
        <w:rPr>
          <w:b/>
        </w:rPr>
        <w:t>5</w:t>
      </w:r>
      <w:r w:rsidRPr="00990B7A">
        <w:t xml:space="preserve"> ΓΙΑ ΤΗΝ ΑΝΑΘΕΣΗ ΤΗΣ ΩΣ ΑΝΩ ΠΡΟΜΗΘΕΙΑΣ ΚΑΙ ΤΟΥΣ ΑΠΟΔΕΧΟΜΑΙ ΑΝΕΠΙΦΥΛΑΚΤΑ. </w:t>
      </w:r>
    </w:p>
    <w:p w14:paraId="0139D08E" w14:textId="77777777" w:rsidR="00553D7B" w:rsidRPr="00990B7A" w:rsidRDefault="00553D7B" w:rsidP="00553D7B">
      <w:pPr>
        <w:spacing w:after="0" w:line="276" w:lineRule="auto"/>
      </w:pPr>
    </w:p>
    <w:p w14:paraId="2202861E" w14:textId="77777777" w:rsidR="00553D7B" w:rsidRPr="00990B7A" w:rsidRDefault="00553D7B" w:rsidP="00553D7B">
      <w:pPr>
        <w:spacing w:after="0" w:line="276" w:lineRule="auto"/>
        <w:rPr>
          <w:color w:val="000000" w:themeColor="text1"/>
        </w:rPr>
      </w:pPr>
      <w:r w:rsidRPr="00990B7A">
        <w:t>Βεβαιώνω ότι η προσφορά μου ισχύει για 180 (</w:t>
      </w:r>
      <w:proofErr w:type="spellStart"/>
      <w:r w:rsidRPr="00990B7A">
        <w:t>εκατόν</w:t>
      </w:r>
      <w:proofErr w:type="spellEnd"/>
      <w:r w:rsidRPr="00990B7A">
        <w:t xml:space="preserve"> ογδόντα) ημέρες από την επόμενη της καταληκτικής ημερομηνίας υποβολής προσφορών</w:t>
      </w:r>
      <w:r w:rsidRPr="00990B7A">
        <w:rPr>
          <w:color w:val="000000" w:themeColor="text1"/>
        </w:rPr>
        <w:t>.</w:t>
      </w:r>
    </w:p>
    <w:p w14:paraId="55DFFF05" w14:textId="77777777" w:rsidR="00553D7B" w:rsidRPr="00990B7A" w:rsidRDefault="00553D7B" w:rsidP="00553D7B">
      <w:pPr>
        <w:spacing w:after="0" w:line="276" w:lineRule="auto"/>
        <w:rPr>
          <w:color w:val="000000" w:themeColor="text1"/>
        </w:rPr>
      </w:pPr>
    </w:p>
    <w:p w14:paraId="0D474B28" w14:textId="77777777" w:rsidR="00553D7B" w:rsidRPr="00990B7A" w:rsidRDefault="00553D7B" w:rsidP="00553D7B">
      <w:pPr>
        <w:spacing w:after="0" w:line="360" w:lineRule="auto"/>
      </w:pPr>
      <w:r w:rsidRPr="00990B7A">
        <w:t xml:space="preserve">Εταιρία / Επιχείρηση: </w:t>
      </w:r>
      <w:r w:rsidRPr="00990B7A">
        <w:tab/>
      </w:r>
    </w:p>
    <w:p w14:paraId="031B01B8" w14:textId="77777777" w:rsidR="00553D7B" w:rsidRPr="00990B7A" w:rsidRDefault="00553D7B" w:rsidP="00553D7B">
      <w:pPr>
        <w:spacing w:after="0" w:line="360" w:lineRule="auto"/>
      </w:pPr>
      <w:r w:rsidRPr="00990B7A">
        <w:t>Ονοματεπώνυμο:</w:t>
      </w:r>
    </w:p>
    <w:p w14:paraId="63C2A91E" w14:textId="3E1DAE8F" w:rsidR="00051645" w:rsidRPr="000610BD" w:rsidRDefault="00553D7B" w:rsidP="00553D7B">
      <w:r w:rsidRPr="00990B7A">
        <w:t xml:space="preserve">Υπογραφή </w:t>
      </w:r>
      <w:r w:rsidRPr="00990B7A">
        <w:tab/>
      </w:r>
      <w:r w:rsidRPr="00990B7A">
        <w:tab/>
      </w:r>
      <w:r w:rsidRPr="00990B7A">
        <w:tab/>
      </w:r>
      <w:r w:rsidRPr="00990B7A">
        <w:tab/>
      </w:r>
      <w:r w:rsidRPr="00990B7A">
        <w:tab/>
      </w:r>
      <w:r w:rsidRPr="00990B7A">
        <w:tab/>
      </w:r>
      <w:r w:rsidRPr="00990B7A">
        <w:tab/>
      </w:r>
      <w:r w:rsidRPr="00990B7A">
        <w:tab/>
      </w:r>
      <w:r w:rsidRPr="00990B7A">
        <w:tab/>
        <w:t>Σφραγίδα</w:t>
      </w:r>
    </w:p>
    <w:sectPr w:rsidR="00051645" w:rsidRPr="000610B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7E59" w14:textId="77777777" w:rsidR="000E51C5" w:rsidRDefault="000E51C5" w:rsidP="000E51C5">
      <w:pPr>
        <w:spacing w:after="0" w:line="240" w:lineRule="auto"/>
      </w:pPr>
      <w:r>
        <w:separator/>
      </w:r>
    </w:p>
  </w:endnote>
  <w:endnote w:type="continuationSeparator" w:id="0">
    <w:p w14:paraId="69FC623C" w14:textId="77777777" w:rsidR="000E51C5" w:rsidRDefault="000E51C5" w:rsidP="000E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6D66" w14:textId="77777777" w:rsidR="000E51C5" w:rsidRDefault="000E51C5" w:rsidP="000E51C5">
      <w:pPr>
        <w:spacing w:after="0" w:line="240" w:lineRule="auto"/>
      </w:pPr>
      <w:r>
        <w:separator/>
      </w:r>
    </w:p>
  </w:footnote>
  <w:footnote w:type="continuationSeparator" w:id="0">
    <w:p w14:paraId="02375E50" w14:textId="77777777" w:rsidR="000E51C5" w:rsidRDefault="000E51C5" w:rsidP="000E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C08B" w14:textId="73335B91" w:rsidR="000E51C5" w:rsidRDefault="000E51C5">
    <w:pPr>
      <w:pStyle w:val="a4"/>
    </w:pPr>
    <w:r w:rsidRPr="002E1CC7">
      <w:rPr>
        <w:rFonts w:cstheme="minorHAnsi"/>
        <w:bCs/>
        <w:noProof/>
      </w:rPr>
      <w:drawing>
        <wp:inline distT="0" distB="0" distL="0" distR="0" wp14:anchorId="144CBAD2" wp14:editId="5EA7C88E">
          <wp:extent cx="5267325" cy="523875"/>
          <wp:effectExtent l="0" t="0" r="9525" b="9525"/>
          <wp:docPr id="213986600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91088"/>
    <w:multiLevelType w:val="hybridMultilevel"/>
    <w:tmpl w:val="CC1254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6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964190515">
    <w:abstractNumId w:val="0"/>
  </w:num>
  <w:num w:numId="2" w16cid:durableId="1352955704">
    <w:abstractNumId w:val="1"/>
  </w:num>
  <w:num w:numId="3" w16cid:durableId="1870798349">
    <w:abstractNumId w:val="2"/>
  </w:num>
  <w:num w:numId="4" w16cid:durableId="2075934758">
    <w:abstractNumId w:val="3"/>
  </w:num>
  <w:num w:numId="5" w16cid:durableId="888416703">
    <w:abstractNumId w:val="4"/>
  </w:num>
  <w:num w:numId="6" w16cid:durableId="944850324">
    <w:abstractNumId w:val="5"/>
  </w:num>
  <w:num w:numId="7" w16cid:durableId="240409828">
    <w:abstractNumId w:val="6"/>
  </w:num>
  <w:num w:numId="8" w16cid:durableId="1568030166">
    <w:abstractNumId w:val="7"/>
  </w:num>
  <w:num w:numId="9" w16cid:durableId="212667656">
    <w:abstractNumId w:val="8"/>
  </w:num>
  <w:num w:numId="10" w16cid:durableId="919220949">
    <w:abstractNumId w:val="9"/>
  </w:num>
  <w:num w:numId="11" w16cid:durableId="2127196815">
    <w:abstractNumId w:val="10"/>
  </w:num>
  <w:num w:numId="12" w16cid:durableId="1369602508">
    <w:abstractNumId w:val="36"/>
  </w:num>
  <w:num w:numId="13" w16cid:durableId="828331026">
    <w:abstractNumId w:val="34"/>
  </w:num>
  <w:num w:numId="14" w16cid:durableId="745346282">
    <w:abstractNumId w:val="25"/>
  </w:num>
  <w:num w:numId="15" w16cid:durableId="1725256947">
    <w:abstractNumId w:val="26"/>
  </w:num>
  <w:num w:numId="16" w16cid:durableId="2063140297">
    <w:abstractNumId w:val="33"/>
  </w:num>
  <w:num w:numId="17" w16cid:durableId="1283268618">
    <w:abstractNumId w:val="21"/>
  </w:num>
  <w:num w:numId="18" w16cid:durableId="2053530296">
    <w:abstractNumId w:val="30"/>
  </w:num>
  <w:num w:numId="19" w16cid:durableId="355421678">
    <w:abstractNumId w:val="23"/>
  </w:num>
  <w:num w:numId="20" w16cid:durableId="859777750">
    <w:abstractNumId w:val="28"/>
  </w:num>
  <w:num w:numId="21" w16cid:durableId="1826314967">
    <w:abstractNumId w:val="35"/>
  </w:num>
  <w:num w:numId="22" w16cid:durableId="752435547">
    <w:abstractNumId w:val="20"/>
  </w:num>
  <w:num w:numId="23" w16cid:durableId="581913095">
    <w:abstractNumId w:val="31"/>
  </w:num>
  <w:num w:numId="24" w16cid:durableId="1687903604">
    <w:abstractNumId w:val="14"/>
  </w:num>
  <w:num w:numId="25" w16cid:durableId="248393901">
    <w:abstractNumId w:val="15"/>
  </w:num>
  <w:num w:numId="26" w16cid:durableId="1775592918">
    <w:abstractNumId w:val="37"/>
  </w:num>
  <w:num w:numId="27" w16cid:durableId="2076197733">
    <w:abstractNumId w:val="18"/>
  </w:num>
  <w:num w:numId="28" w16cid:durableId="928273552">
    <w:abstractNumId w:val="13"/>
  </w:num>
  <w:num w:numId="29" w16cid:durableId="187111283">
    <w:abstractNumId w:val="24"/>
  </w:num>
  <w:num w:numId="30" w16cid:durableId="132335220">
    <w:abstractNumId w:val="27"/>
  </w:num>
  <w:num w:numId="31" w16cid:durableId="1516184886">
    <w:abstractNumId w:val="22"/>
  </w:num>
  <w:num w:numId="32" w16cid:durableId="402459553">
    <w:abstractNumId w:val="29"/>
  </w:num>
  <w:num w:numId="33" w16cid:durableId="402139589">
    <w:abstractNumId w:val="19"/>
  </w:num>
  <w:num w:numId="34" w16cid:durableId="1523058310">
    <w:abstractNumId w:val="11"/>
  </w:num>
  <w:num w:numId="35" w16cid:durableId="611475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6421665">
    <w:abstractNumId w:val="16"/>
  </w:num>
  <w:num w:numId="37" w16cid:durableId="2046909607">
    <w:abstractNumId w:val="32"/>
  </w:num>
  <w:num w:numId="38" w16cid:durableId="887649318">
    <w:abstractNumId w:val="17"/>
  </w:num>
  <w:num w:numId="39" w16cid:durableId="301694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13"/>
    <w:rsid w:val="00016750"/>
    <w:rsid w:val="00051645"/>
    <w:rsid w:val="000610BD"/>
    <w:rsid w:val="000A1A22"/>
    <w:rsid w:val="000A48C0"/>
    <w:rsid w:val="000A4DF5"/>
    <w:rsid w:val="000B18E0"/>
    <w:rsid w:val="000E33AC"/>
    <w:rsid w:val="000E51C5"/>
    <w:rsid w:val="0013128D"/>
    <w:rsid w:val="00153DD5"/>
    <w:rsid w:val="00167E84"/>
    <w:rsid w:val="001917B0"/>
    <w:rsid w:val="00192854"/>
    <w:rsid w:val="001E6A6C"/>
    <w:rsid w:val="00216106"/>
    <w:rsid w:val="00264F04"/>
    <w:rsid w:val="00272907"/>
    <w:rsid w:val="002A00AF"/>
    <w:rsid w:val="002E3E02"/>
    <w:rsid w:val="0035426C"/>
    <w:rsid w:val="00366093"/>
    <w:rsid w:val="003753BD"/>
    <w:rsid w:val="003850DA"/>
    <w:rsid w:val="00426AC4"/>
    <w:rsid w:val="004B7E6B"/>
    <w:rsid w:val="004F27B9"/>
    <w:rsid w:val="004F686B"/>
    <w:rsid w:val="00553D7B"/>
    <w:rsid w:val="00590354"/>
    <w:rsid w:val="005A22E5"/>
    <w:rsid w:val="005B2D4D"/>
    <w:rsid w:val="00601247"/>
    <w:rsid w:val="006061EC"/>
    <w:rsid w:val="006E3E0B"/>
    <w:rsid w:val="006F259E"/>
    <w:rsid w:val="00704278"/>
    <w:rsid w:val="007049DA"/>
    <w:rsid w:val="00835E85"/>
    <w:rsid w:val="0087632F"/>
    <w:rsid w:val="008875E5"/>
    <w:rsid w:val="008A10B3"/>
    <w:rsid w:val="00903658"/>
    <w:rsid w:val="00906A02"/>
    <w:rsid w:val="00926DA0"/>
    <w:rsid w:val="00935FE7"/>
    <w:rsid w:val="00952148"/>
    <w:rsid w:val="009F04F0"/>
    <w:rsid w:val="009F3616"/>
    <w:rsid w:val="00A20EE0"/>
    <w:rsid w:val="00A5754E"/>
    <w:rsid w:val="00A60FC1"/>
    <w:rsid w:val="00A77B18"/>
    <w:rsid w:val="00A92D24"/>
    <w:rsid w:val="00B01539"/>
    <w:rsid w:val="00B02B82"/>
    <w:rsid w:val="00B360E6"/>
    <w:rsid w:val="00BD5769"/>
    <w:rsid w:val="00BD5BC5"/>
    <w:rsid w:val="00BE00FB"/>
    <w:rsid w:val="00BE5895"/>
    <w:rsid w:val="00C4148D"/>
    <w:rsid w:val="00C46CF0"/>
    <w:rsid w:val="00CF2E7C"/>
    <w:rsid w:val="00D555C1"/>
    <w:rsid w:val="00D975C5"/>
    <w:rsid w:val="00DA1153"/>
    <w:rsid w:val="00DB2141"/>
    <w:rsid w:val="00DE2513"/>
    <w:rsid w:val="00E025EF"/>
    <w:rsid w:val="00E3638D"/>
    <w:rsid w:val="00E51E4C"/>
    <w:rsid w:val="00E61728"/>
    <w:rsid w:val="00EB0150"/>
    <w:rsid w:val="00EB7C96"/>
    <w:rsid w:val="00F27083"/>
    <w:rsid w:val="00FA1A64"/>
    <w:rsid w:val="00FD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0BF7"/>
  <w15:chartTrackingRefBased/>
  <w15:docId w15:val="{EAAAB802-0A5E-417B-BEDA-DAE6476E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E0B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A48C0"/>
    <w:pPr>
      <w:keepNext/>
      <w:pageBreakBefore/>
      <w:pBdr>
        <w:bottom w:val="single" w:sz="20" w:space="1" w:color="00008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paragraph" w:styleId="2">
    <w:name w:val="heading 2"/>
    <w:basedOn w:val="1"/>
    <w:next w:val="a"/>
    <w:link w:val="2Char"/>
    <w:uiPriority w:val="9"/>
    <w:qFormat/>
    <w:rsid w:val="000A48C0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0A48C0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basedOn w:val="a"/>
    <w:next w:val="a"/>
    <w:link w:val="4Char"/>
    <w:uiPriority w:val="9"/>
    <w:qFormat/>
    <w:rsid w:val="000A48C0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basedOn w:val="a"/>
    <w:next w:val="a"/>
    <w:link w:val="5Char"/>
    <w:uiPriority w:val="9"/>
    <w:qFormat/>
    <w:rsid w:val="000A48C0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0E5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0E51C5"/>
    <w:rPr>
      <w:kern w:val="0"/>
      <w14:ligatures w14:val="none"/>
    </w:rPr>
  </w:style>
  <w:style w:type="paragraph" w:styleId="a5">
    <w:name w:val="footer"/>
    <w:basedOn w:val="a"/>
    <w:link w:val="Char0"/>
    <w:unhideWhenUsed/>
    <w:rsid w:val="000E5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51C5"/>
    <w:rPr>
      <w:kern w:val="0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0A48C0"/>
    <w:rPr>
      <w:rFonts w:ascii="Arial" w:eastAsia="Times New Roman" w:hAnsi="Arial" w:cs="Arial"/>
      <w:b/>
      <w:bCs/>
      <w:color w:val="333399"/>
      <w:kern w:val="0"/>
      <w:sz w:val="28"/>
      <w:szCs w:val="32"/>
      <w:lang w:val="en-US" w:eastAsia="ar-SA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0A48C0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0A48C0"/>
    <w:rPr>
      <w:rFonts w:ascii="Arial" w:eastAsia="Times New Roman" w:hAnsi="Arial" w:cs="Times New Roman"/>
      <w:b/>
      <w:bCs/>
      <w:kern w:val="0"/>
      <w:szCs w:val="26"/>
      <w:lang w:val="en-GB" w:eastAsia="ar-SA"/>
      <w14:ligatures w14:val="none"/>
    </w:rPr>
  </w:style>
  <w:style w:type="character" w:customStyle="1" w:styleId="4Char">
    <w:name w:val="Επικεφαλίδα 4 Char"/>
    <w:basedOn w:val="a0"/>
    <w:link w:val="4"/>
    <w:uiPriority w:val="9"/>
    <w:rsid w:val="000A48C0"/>
    <w:rPr>
      <w:rFonts w:ascii="Arial" w:eastAsia="Times New Roman" w:hAnsi="Arial" w:cs="Times New Roman"/>
      <w:b/>
      <w:bCs/>
      <w:kern w:val="0"/>
      <w:szCs w:val="28"/>
      <w:lang w:val="en-GB" w:eastAsia="ar-SA"/>
      <w14:ligatures w14:val="none"/>
    </w:rPr>
  </w:style>
  <w:style w:type="character" w:customStyle="1" w:styleId="5Char">
    <w:name w:val="Επικεφαλίδα 5 Char"/>
    <w:basedOn w:val="a0"/>
    <w:link w:val="5"/>
    <w:uiPriority w:val="9"/>
    <w:rsid w:val="000A48C0"/>
    <w:rPr>
      <w:rFonts w:ascii="Lucida Sans" w:eastAsia="Times New Roman" w:hAnsi="Lucida Sans" w:cs="Lucida Sans"/>
      <w:b/>
      <w:kern w:val="0"/>
      <w:szCs w:val="20"/>
      <w:lang w:val="en-US" w:eastAsia="ar-SA"/>
      <w14:ligatures w14:val="none"/>
    </w:rPr>
  </w:style>
  <w:style w:type="character" w:customStyle="1" w:styleId="WW8Num1z0">
    <w:name w:val="WW8Num1z0"/>
    <w:rsid w:val="000A48C0"/>
  </w:style>
  <w:style w:type="character" w:customStyle="1" w:styleId="WW8Num1z1">
    <w:name w:val="WW8Num1z1"/>
    <w:rsid w:val="000A48C0"/>
  </w:style>
  <w:style w:type="character" w:customStyle="1" w:styleId="WW8Num1z2">
    <w:name w:val="WW8Num1z2"/>
    <w:rsid w:val="000A48C0"/>
  </w:style>
  <w:style w:type="character" w:customStyle="1" w:styleId="WW8Num1z3">
    <w:name w:val="WW8Num1z3"/>
    <w:rsid w:val="000A48C0"/>
  </w:style>
  <w:style w:type="character" w:customStyle="1" w:styleId="WW8Num1z4">
    <w:name w:val="WW8Num1z4"/>
    <w:rsid w:val="000A4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A48C0"/>
  </w:style>
  <w:style w:type="character" w:customStyle="1" w:styleId="WW8Num1z6">
    <w:name w:val="WW8Num1z6"/>
    <w:rsid w:val="000A48C0"/>
  </w:style>
  <w:style w:type="character" w:customStyle="1" w:styleId="WW8Num1z7">
    <w:name w:val="WW8Num1z7"/>
    <w:rsid w:val="000A48C0"/>
  </w:style>
  <w:style w:type="character" w:customStyle="1" w:styleId="WW8Num1z8">
    <w:name w:val="WW8Num1z8"/>
    <w:rsid w:val="000A48C0"/>
  </w:style>
  <w:style w:type="character" w:customStyle="1" w:styleId="WW8Num2z0">
    <w:name w:val="WW8Num2z0"/>
    <w:rsid w:val="000A48C0"/>
    <w:rPr>
      <w:rFonts w:ascii="Symbol" w:hAnsi="Symbol" w:cs="Symbol"/>
      <w:lang w:val="el-GR"/>
    </w:rPr>
  </w:style>
  <w:style w:type="character" w:customStyle="1" w:styleId="WW8Num3z0">
    <w:name w:val="WW8Num3z0"/>
    <w:rsid w:val="000A48C0"/>
    <w:rPr>
      <w:lang w:val="el-GR"/>
    </w:rPr>
  </w:style>
  <w:style w:type="character" w:customStyle="1" w:styleId="WW8Num4z0">
    <w:name w:val="WW8Num4z0"/>
    <w:rsid w:val="000A48C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0A48C0"/>
    <w:rPr>
      <w:shd w:val="clear" w:color="auto" w:fill="FFFF00"/>
      <w:lang w:val="el-GR"/>
    </w:rPr>
  </w:style>
  <w:style w:type="character" w:customStyle="1" w:styleId="WW8Num6z0">
    <w:name w:val="WW8Num6z0"/>
    <w:rsid w:val="000A48C0"/>
    <w:rPr>
      <w:b/>
      <w:bCs/>
      <w:szCs w:val="22"/>
      <w:lang w:val="el-GR"/>
    </w:rPr>
  </w:style>
  <w:style w:type="character" w:customStyle="1" w:styleId="WW8Num6z1">
    <w:name w:val="WW8Num6z1"/>
    <w:rsid w:val="000A48C0"/>
  </w:style>
  <w:style w:type="character" w:customStyle="1" w:styleId="WW8Num6z2">
    <w:name w:val="WW8Num6z2"/>
    <w:rsid w:val="000A48C0"/>
  </w:style>
  <w:style w:type="character" w:customStyle="1" w:styleId="WW8Num6z3">
    <w:name w:val="WW8Num6z3"/>
    <w:rsid w:val="000A48C0"/>
  </w:style>
  <w:style w:type="character" w:customStyle="1" w:styleId="WW8Num6z4">
    <w:name w:val="WW8Num6z4"/>
    <w:rsid w:val="000A48C0"/>
  </w:style>
  <w:style w:type="character" w:customStyle="1" w:styleId="WW8Num6z5">
    <w:name w:val="WW8Num6z5"/>
    <w:rsid w:val="000A48C0"/>
  </w:style>
  <w:style w:type="character" w:customStyle="1" w:styleId="WW8Num6z6">
    <w:name w:val="WW8Num6z6"/>
    <w:rsid w:val="000A48C0"/>
  </w:style>
  <w:style w:type="character" w:customStyle="1" w:styleId="WW8Num6z7">
    <w:name w:val="WW8Num6z7"/>
    <w:rsid w:val="000A48C0"/>
  </w:style>
  <w:style w:type="character" w:customStyle="1" w:styleId="WW8Num6z8">
    <w:name w:val="WW8Num6z8"/>
    <w:rsid w:val="000A48C0"/>
  </w:style>
  <w:style w:type="character" w:customStyle="1" w:styleId="WW8Num7z0">
    <w:name w:val="WW8Num7z0"/>
    <w:rsid w:val="000A48C0"/>
    <w:rPr>
      <w:b/>
      <w:bCs/>
      <w:szCs w:val="22"/>
      <w:lang w:val="el-GR"/>
    </w:rPr>
  </w:style>
  <w:style w:type="character" w:customStyle="1" w:styleId="WW8Num7z1">
    <w:name w:val="WW8Num7z1"/>
    <w:rsid w:val="000A48C0"/>
    <w:rPr>
      <w:rFonts w:eastAsia="Calibri"/>
      <w:lang w:val="el-GR"/>
    </w:rPr>
  </w:style>
  <w:style w:type="character" w:customStyle="1" w:styleId="WW8Num7z2">
    <w:name w:val="WW8Num7z2"/>
    <w:rsid w:val="000A48C0"/>
  </w:style>
  <w:style w:type="character" w:customStyle="1" w:styleId="WW8Num7z3">
    <w:name w:val="WW8Num7z3"/>
    <w:rsid w:val="000A48C0"/>
  </w:style>
  <w:style w:type="character" w:customStyle="1" w:styleId="WW8Num7z4">
    <w:name w:val="WW8Num7z4"/>
    <w:rsid w:val="000A48C0"/>
  </w:style>
  <w:style w:type="character" w:customStyle="1" w:styleId="WW8Num7z5">
    <w:name w:val="WW8Num7z5"/>
    <w:rsid w:val="000A48C0"/>
  </w:style>
  <w:style w:type="character" w:customStyle="1" w:styleId="WW8Num7z6">
    <w:name w:val="WW8Num7z6"/>
    <w:rsid w:val="000A48C0"/>
  </w:style>
  <w:style w:type="character" w:customStyle="1" w:styleId="WW8Num7z7">
    <w:name w:val="WW8Num7z7"/>
    <w:rsid w:val="000A48C0"/>
  </w:style>
  <w:style w:type="character" w:customStyle="1" w:styleId="WW8Num7z8">
    <w:name w:val="WW8Num7z8"/>
    <w:rsid w:val="000A48C0"/>
  </w:style>
  <w:style w:type="character" w:customStyle="1" w:styleId="WW8Num8z0">
    <w:name w:val="WW8Num8z0"/>
    <w:rsid w:val="000A48C0"/>
    <w:rPr>
      <w:rFonts w:ascii="Symbol" w:hAnsi="Symbol" w:cs="OpenSymbol"/>
      <w:color w:val="5B9BD5"/>
    </w:rPr>
  </w:style>
  <w:style w:type="character" w:customStyle="1" w:styleId="WW8Num9z0">
    <w:name w:val="WW8Num9z0"/>
    <w:rsid w:val="000A48C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0A48C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0A48C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0A48C0"/>
    <w:rPr>
      <w:rFonts w:ascii="Courier New" w:hAnsi="Courier New" w:cs="Courier New" w:hint="default"/>
    </w:rPr>
  </w:style>
  <w:style w:type="character" w:customStyle="1" w:styleId="WW8Num11z2">
    <w:name w:val="WW8Num11z2"/>
    <w:rsid w:val="000A48C0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0A48C0"/>
  </w:style>
  <w:style w:type="character" w:customStyle="1" w:styleId="WW8Num10z1">
    <w:name w:val="WW8Num10z1"/>
    <w:rsid w:val="000A48C0"/>
  </w:style>
  <w:style w:type="character" w:customStyle="1" w:styleId="WW8Num10z2">
    <w:name w:val="WW8Num10z2"/>
    <w:rsid w:val="000A48C0"/>
  </w:style>
  <w:style w:type="character" w:customStyle="1" w:styleId="WW8Num10z3">
    <w:name w:val="WW8Num10z3"/>
    <w:rsid w:val="000A48C0"/>
  </w:style>
  <w:style w:type="character" w:customStyle="1" w:styleId="WW8Num10z4">
    <w:name w:val="WW8Num10z4"/>
    <w:rsid w:val="000A48C0"/>
  </w:style>
  <w:style w:type="character" w:customStyle="1" w:styleId="WW8Num10z5">
    <w:name w:val="WW8Num10z5"/>
    <w:rsid w:val="000A48C0"/>
  </w:style>
  <w:style w:type="character" w:customStyle="1" w:styleId="WW8Num10z6">
    <w:name w:val="WW8Num10z6"/>
    <w:rsid w:val="000A48C0"/>
  </w:style>
  <w:style w:type="character" w:customStyle="1" w:styleId="WW8Num10z7">
    <w:name w:val="WW8Num10z7"/>
    <w:rsid w:val="000A48C0"/>
  </w:style>
  <w:style w:type="character" w:customStyle="1" w:styleId="WW8Num10z8">
    <w:name w:val="WW8Num10z8"/>
    <w:rsid w:val="000A48C0"/>
  </w:style>
  <w:style w:type="character" w:customStyle="1" w:styleId="WW-">
    <w:name w:val="WW-Προεπιλεγμένη γραμματοσειρά"/>
    <w:rsid w:val="000A48C0"/>
  </w:style>
  <w:style w:type="character" w:customStyle="1" w:styleId="WW-DefaultParagraphFont">
    <w:name w:val="WW-Default Paragraph Font"/>
    <w:rsid w:val="000A48C0"/>
  </w:style>
  <w:style w:type="character" w:customStyle="1" w:styleId="WW8Num8z1">
    <w:name w:val="WW8Num8z1"/>
    <w:rsid w:val="000A48C0"/>
    <w:rPr>
      <w:rFonts w:eastAsia="Calibri"/>
      <w:lang w:val="el-GR"/>
    </w:rPr>
  </w:style>
  <w:style w:type="character" w:customStyle="1" w:styleId="WW8Num8z2">
    <w:name w:val="WW8Num8z2"/>
    <w:rsid w:val="000A48C0"/>
  </w:style>
  <w:style w:type="character" w:customStyle="1" w:styleId="WW8Num8z3">
    <w:name w:val="WW8Num8z3"/>
    <w:rsid w:val="000A48C0"/>
  </w:style>
  <w:style w:type="character" w:customStyle="1" w:styleId="WW8Num8z4">
    <w:name w:val="WW8Num8z4"/>
    <w:rsid w:val="000A48C0"/>
  </w:style>
  <w:style w:type="character" w:customStyle="1" w:styleId="WW8Num8z5">
    <w:name w:val="WW8Num8z5"/>
    <w:rsid w:val="000A48C0"/>
  </w:style>
  <w:style w:type="character" w:customStyle="1" w:styleId="WW8Num8z6">
    <w:name w:val="WW8Num8z6"/>
    <w:rsid w:val="000A48C0"/>
  </w:style>
  <w:style w:type="character" w:customStyle="1" w:styleId="WW8Num8z7">
    <w:name w:val="WW8Num8z7"/>
    <w:rsid w:val="000A48C0"/>
  </w:style>
  <w:style w:type="character" w:customStyle="1" w:styleId="WW8Num8z8">
    <w:name w:val="WW8Num8z8"/>
    <w:rsid w:val="000A48C0"/>
  </w:style>
  <w:style w:type="character" w:customStyle="1" w:styleId="WW8Num11z3">
    <w:name w:val="WW8Num11z3"/>
    <w:rsid w:val="000A48C0"/>
  </w:style>
  <w:style w:type="character" w:customStyle="1" w:styleId="WW8Num11z4">
    <w:name w:val="WW8Num11z4"/>
    <w:rsid w:val="000A48C0"/>
  </w:style>
  <w:style w:type="character" w:customStyle="1" w:styleId="WW8Num11z5">
    <w:name w:val="WW8Num11z5"/>
    <w:rsid w:val="000A48C0"/>
  </w:style>
  <w:style w:type="character" w:customStyle="1" w:styleId="WW8Num11z6">
    <w:name w:val="WW8Num11z6"/>
    <w:rsid w:val="000A48C0"/>
  </w:style>
  <w:style w:type="character" w:customStyle="1" w:styleId="WW8Num11z7">
    <w:name w:val="WW8Num11z7"/>
    <w:rsid w:val="000A48C0"/>
  </w:style>
  <w:style w:type="character" w:customStyle="1" w:styleId="WW8Num11z8">
    <w:name w:val="WW8Num11z8"/>
    <w:rsid w:val="000A48C0"/>
  </w:style>
  <w:style w:type="character" w:customStyle="1" w:styleId="WW-DefaultParagraphFont1">
    <w:name w:val="WW-Default Paragraph Font1"/>
    <w:rsid w:val="000A48C0"/>
  </w:style>
  <w:style w:type="character" w:customStyle="1" w:styleId="40">
    <w:name w:val="Προεπιλεγμένη γραμματοσειρά4"/>
    <w:rsid w:val="000A48C0"/>
  </w:style>
  <w:style w:type="character" w:customStyle="1" w:styleId="WW8Num2z1">
    <w:name w:val="WW8Num2z1"/>
    <w:rsid w:val="000A48C0"/>
  </w:style>
  <w:style w:type="character" w:customStyle="1" w:styleId="WW8Num2z2">
    <w:name w:val="WW8Num2z2"/>
    <w:rsid w:val="000A48C0"/>
  </w:style>
  <w:style w:type="character" w:customStyle="1" w:styleId="WW8Num2z3">
    <w:name w:val="WW8Num2z3"/>
    <w:rsid w:val="000A48C0"/>
  </w:style>
  <w:style w:type="character" w:customStyle="1" w:styleId="WW8Num2z4">
    <w:name w:val="WW8Num2z4"/>
    <w:rsid w:val="000A4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A48C0"/>
  </w:style>
  <w:style w:type="character" w:customStyle="1" w:styleId="WW8Num2z6">
    <w:name w:val="WW8Num2z6"/>
    <w:rsid w:val="000A48C0"/>
  </w:style>
  <w:style w:type="character" w:customStyle="1" w:styleId="WW8Num2z7">
    <w:name w:val="WW8Num2z7"/>
    <w:rsid w:val="000A48C0"/>
  </w:style>
  <w:style w:type="character" w:customStyle="1" w:styleId="WW8Num2z8">
    <w:name w:val="WW8Num2z8"/>
    <w:rsid w:val="000A48C0"/>
  </w:style>
  <w:style w:type="character" w:customStyle="1" w:styleId="WW8Num9z1">
    <w:name w:val="WW8Num9z1"/>
    <w:rsid w:val="000A48C0"/>
    <w:rPr>
      <w:rFonts w:eastAsia="Calibri"/>
      <w:lang w:val="el-GR"/>
    </w:rPr>
  </w:style>
  <w:style w:type="character" w:customStyle="1" w:styleId="WW8Num9z2">
    <w:name w:val="WW8Num9z2"/>
    <w:rsid w:val="000A48C0"/>
  </w:style>
  <w:style w:type="character" w:customStyle="1" w:styleId="WW8Num9z3">
    <w:name w:val="WW8Num9z3"/>
    <w:rsid w:val="000A48C0"/>
  </w:style>
  <w:style w:type="character" w:customStyle="1" w:styleId="WW8Num9z4">
    <w:name w:val="WW8Num9z4"/>
    <w:rsid w:val="000A48C0"/>
  </w:style>
  <w:style w:type="character" w:customStyle="1" w:styleId="WW8Num9z5">
    <w:name w:val="WW8Num9z5"/>
    <w:rsid w:val="000A48C0"/>
  </w:style>
  <w:style w:type="character" w:customStyle="1" w:styleId="WW8Num9z6">
    <w:name w:val="WW8Num9z6"/>
    <w:rsid w:val="000A48C0"/>
  </w:style>
  <w:style w:type="character" w:customStyle="1" w:styleId="WW8Num9z7">
    <w:name w:val="WW8Num9z7"/>
    <w:rsid w:val="000A48C0"/>
  </w:style>
  <w:style w:type="character" w:customStyle="1" w:styleId="WW8Num9z8">
    <w:name w:val="WW8Num9z8"/>
    <w:rsid w:val="000A48C0"/>
  </w:style>
  <w:style w:type="character" w:customStyle="1" w:styleId="WW-DefaultParagraphFont11">
    <w:name w:val="WW-Default Paragraph Font11"/>
    <w:rsid w:val="000A48C0"/>
  </w:style>
  <w:style w:type="character" w:customStyle="1" w:styleId="WW8Num12z0">
    <w:name w:val="WW8Num12z0"/>
    <w:rsid w:val="000A48C0"/>
    <w:rPr>
      <w:rFonts w:ascii="Symbol" w:hAnsi="Symbol" w:cs="Symbol"/>
    </w:rPr>
  </w:style>
  <w:style w:type="character" w:customStyle="1" w:styleId="WW8Num12z1">
    <w:name w:val="WW8Num12z1"/>
    <w:rsid w:val="000A48C0"/>
    <w:rPr>
      <w:rFonts w:ascii="Courier New" w:hAnsi="Courier New" w:cs="Courier New"/>
    </w:rPr>
  </w:style>
  <w:style w:type="character" w:customStyle="1" w:styleId="WW8Num12z2">
    <w:name w:val="WW8Num12z2"/>
    <w:rsid w:val="000A48C0"/>
    <w:rPr>
      <w:rFonts w:ascii="Wingdings" w:hAnsi="Wingdings" w:cs="Wingdings"/>
    </w:rPr>
  </w:style>
  <w:style w:type="character" w:customStyle="1" w:styleId="WW-DefaultParagraphFont111">
    <w:name w:val="WW-Default Paragraph Font111"/>
    <w:rsid w:val="000A48C0"/>
  </w:style>
  <w:style w:type="character" w:customStyle="1" w:styleId="WW-DefaultParagraphFont1111">
    <w:name w:val="WW-Default Paragraph Font1111"/>
    <w:rsid w:val="000A48C0"/>
  </w:style>
  <w:style w:type="character" w:customStyle="1" w:styleId="WW-DefaultParagraphFont11111">
    <w:name w:val="WW-Default Paragraph Font11111"/>
    <w:rsid w:val="000A48C0"/>
  </w:style>
  <w:style w:type="character" w:customStyle="1" w:styleId="30">
    <w:name w:val="Προεπιλεγμένη γραμματοσειρά3"/>
    <w:rsid w:val="000A48C0"/>
  </w:style>
  <w:style w:type="character" w:customStyle="1" w:styleId="WW-DefaultParagraphFont111111">
    <w:name w:val="WW-Default Paragraph Font111111"/>
    <w:rsid w:val="000A48C0"/>
  </w:style>
  <w:style w:type="character" w:customStyle="1" w:styleId="DefaultParagraphFont2">
    <w:name w:val="Default Paragraph Font2"/>
    <w:rsid w:val="000A48C0"/>
  </w:style>
  <w:style w:type="character" w:customStyle="1" w:styleId="WW8Num12z3">
    <w:name w:val="WW8Num12z3"/>
    <w:rsid w:val="000A48C0"/>
  </w:style>
  <w:style w:type="character" w:customStyle="1" w:styleId="WW8Num12z4">
    <w:name w:val="WW8Num12z4"/>
    <w:rsid w:val="000A48C0"/>
  </w:style>
  <w:style w:type="character" w:customStyle="1" w:styleId="WW8Num12z5">
    <w:name w:val="WW8Num12z5"/>
    <w:rsid w:val="000A48C0"/>
  </w:style>
  <w:style w:type="character" w:customStyle="1" w:styleId="WW8Num12z6">
    <w:name w:val="WW8Num12z6"/>
    <w:rsid w:val="000A48C0"/>
  </w:style>
  <w:style w:type="character" w:customStyle="1" w:styleId="WW8Num12z7">
    <w:name w:val="WW8Num12z7"/>
    <w:rsid w:val="000A48C0"/>
  </w:style>
  <w:style w:type="character" w:customStyle="1" w:styleId="WW8Num12z8">
    <w:name w:val="WW8Num12z8"/>
    <w:rsid w:val="000A48C0"/>
  </w:style>
  <w:style w:type="character" w:customStyle="1" w:styleId="WW8Num13z0">
    <w:name w:val="WW8Num13z0"/>
    <w:rsid w:val="000A48C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0A48C0"/>
  </w:style>
  <w:style w:type="character" w:customStyle="1" w:styleId="WW8Num13z1">
    <w:name w:val="WW8Num13z1"/>
    <w:rsid w:val="000A48C0"/>
    <w:rPr>
      <w:rFonts w:eastAsia="Calibri"/>
      <w:lang w:val="el-GR"/>
    </w:rPr>
  </w:style>
  <w:style w:type="character" w:customStyle="1" w:styleId="WW8Num13z2">
    <w:name w:val="WW8Num13z2"/>
    <w:rsid w:val="000A48C0"/>
  </w:style>
  <w:style w:type="character" w:customStyle="1" w:styleId="WW8Num13z3">
    <w:name w:val="WW8Num13z3"/>
    <w:rsid w:val="000A48C0"/>
  </w:style>
  <w:style w:type="character" w:customStyle="1" w:styleId="WW8Num13z4">
    <w:name w:val="WW8Num13z4"/>
    <w:rsid w:val="000A48C0"/>
  </w:style>
  <w:style w:type="character" w:customStyle="1" w:styleId="WW8Num13z5">
    <w:name w:val="WW8Num13z5"/>
    <w:rsid w:val="000A48C0"/>
  </w:style>
  <w:style w:type="character" w:customStyle="1" w:styleId="WW8Num13z6">
    <w:name w:val="WW8Num13z6"/>
    <w:rsid w:val="000A48C0"/>
  </w:style>
  <w:style w:type="character" w:customStyle="1" w:styleId="WW8Num13z7">
    <w:name w:val="WW8Num13z7"/>
    <w:rsid w:val="000A48C0"/>
  </w:style>
  <w:style w:type="character" w:customStyle="1" w:styleId="WW8Num13z8">
    <w:name w:val="WW8Num13z8"/>
    <w:rsid w:val="000A48C0"/>
  </w:style>
  <w:style w:type="character" w:customStyle="1" w:styleId="WW8Num14z0">
    <w:name w:val="WW8Num14z0"/>
    <w:rsid w:val="000A48C0"/>
    <w:rPr>
      <w:rFonts w:ascii="Symbol" w:hAnsi="Symbol" w:cs="OpenSymbol"/>
    </w:rPr>
  </w:style>
  <w:style w:type="character" w:customStyle="1" w:styleId="WW8Num14z1">
    <w:name w:val="WW8Num14z1"/>
    <w:rsid w:val="000A48C0"/>
  </w:style>
  <w:style w:type="character" w:customStyle="1" w:styleId="WW8Num14z2">
    <w:name w:val="WW8Num14z2"/>
    <w:rsid w:val="000A48C0"/>
  </w:style>
  <w:style w:type="character" w:customStyle="1" w:styleId="WW8Num14z3">
    <w:name w:val="WW8Num14z3"/>
    <w:rsid w:val="000A48C0"/>
  </w:style>
  <w:style w:type="character" w:customStyle="1" w:styleId="WW8Num14z4">
    <w:name w:val="WW8Num14z4"/>
    <w:rsid w:val="000A48C0"/>
  </w:style>
  <w:style w:type="character" w:customStyle="1" w:styleId="WW8Num14z5">
    <w:name w:val="WW8Num14z5"/>
    <w:rsid w:val="000A48C0"/>
  </w:style>
  <w:style w:type="character" w:customStyle="1" w:styleId="WW8Num14z6">
    <w:name w:val="WW8Num14z6"/>
    <w:rsid w:val="000A48C0"/>
  </w:style>
  <w:style w:type="character" w:customStyle="1" w:styleId="WW8Num14z7">
    <w:name w:val="WW8Num14z7"/>
    <w:rsid w:val="000A48C0"/>
  </w:style>
  <w:style w:type="character" w:customStyle="1" w:styleId="WW8Num14z8">
    <w:name w:val="WW8Num14z8"/>
    <w:rsid w:val="000A48C0"/>
  </w:style>
  <w:style w:type="character" w:customStyle="1" w:styleId="WW8Num15z0">
    <w:name w:val="WW8Num15z0"/>
    <w:rsid w:val="000A48C0"/>
  </w:style>
  <w:style w:type="character" w:customStyle="1" w:styleId="WW8Num15z1">
    <w:name w:val="WW8Num15z1"/>
    <w:rsid w:val="000A48C0"/>
  </w:style>
  <w:style w:type="character" w:customStyle="1" w:styleId="WW8Num15z2">
    <w:name w:val="WW8Num15z2"/>
    <w:rsid w:val="000A48C0"/>
  </w:style>
  <w:style w:type="character" w:customStyle="1" w:styleId="WW8Num15z3">
    <w:name w:val="WW8Num15z3"/>
    <w:rsid w:val="000A48C0"/>
  </w:style>
  <w:style w:type="character" w:customStyle="1" w:styleId="WW8Num15z4">
    <w:name w:val="WW8Num15z4"/>
    <w:rsid w:val="000A48C0"/>
  </w:style>
  <w:style w:type="character" w:customStyle="1" w:styleId="WW8Num15z5">
    <w:name w:val="WW8Num15z5"/>
    <w:rsid w:val="000A48C0"/>
  </w:style>
  <w:style w:type="character" w:customStyle="1" w:styleId="WW8Num15z6">
    <w:name w:val="WW8Num15z6"/>
    <w:rsid w:val="000A48C0"/>
  </w:style>
  <w:style w:type="character" w:customStyle="1" w:styleId="WW8Num15z7">
    <w:name w:val="WW8Num15z7"/>
    <w:rsid w:val="000A48C0"/>
  </w:style>
  <w:style w:type="character" w:customStyle="1" w:styleId="WW8Num15z8">
    <w:name w:val="WW8Num15z8"/>
    <w:rsid w:val="000A48C0"/>
  </w:style>
  <w:style w:type="character" w:customStyle="1" w:styleId="WW8Num16z0">
    <w:name w:val="WW8Num16z0"/>
    <w:rsid w:val="000A48C0"/>
  </w:style>
  <w:style w:type="character" w:customStyle="1" w:styleId="WW8Num16z1">
    <w:name w:val="WW8Num16z1"/>
    <w:rsid w:val="000A48C0"/>
  </w:style>
  <w:style w:type="character" w:customStyle="1" w:styleId="WW8Num16z2">
    <w:name w:val="WW8Num16z2"/>
    <w:rsid w:val="000A48C0"/>
  </w:style>
  <w:style w:type="character" w:customStyle="1" w:styleId="WW8Num16z3">
    <w:name w:val="WW8Num16z3"/>
    <w:rsid w:val="000A48C0"/>
  </w:style>
  <w:style w:type="character" w:customStyle="1" w:styleId="WW8Num16z4">
    <w:name w:val="WW8Num16z4"/>
    <w:rsid w:val="000A48C0"/>
  </w:style>
  <w:style w:type="character" w:customStyle="1" w:styleId="WW8Num16z5">
    <w:name w:val="WW8Num16z5"/>
    <w:rsid w:val="000A48C0"/>
  </w:style>
  <w:style w:type="character" w:customStyle="1" w:styleId="WW8Num16z6">
    <w:name w:val="WW8Num16z6"/>
    <w:rsid w:val="000A48C0"/>
  </w:style>
  <w:style w:type="character" w:customStyle="1" w:styleId="WW8Num16z7">
    <w:name w:val="WW8Num16z7"/>
    <w:rsid w:val="000A48C0"/>
  </w:style>
  <w:style w:type="character" w:customStyle="1" w:styleId="WW8Num16z8">
    <w:name w:val="WW8Num16z8"/>
    <w:rsid w:val="000A48C0"/>
  </w:style>
  <w:style w:type="character" w:customStyle="1" w:styleId="WW-DefaultParagraphFont11111111">
    <w:name w:val="WW-Default Paragraph Font11111111"/>
    <w:rsid w:val="000A48C0"/>
  </w:style>
  <w:style w:type="character" w:customStyle="1" w:styleId="WW-DefaultParagraphFont111111111">
    <w:name w:val="WW-Default Paragraph Font111111111"/>
    <w:rsid w:val="000A48C0"/>
  </w:style>
  <w:style w:type="character" w:customStyle="1" w:styleId="WW-DefaultParagraphFont1111111111">
    <w:name w:val="WW-Default Paragraph Font1111111111"/>
    <w:rsid w:val="000A48C0"/>
  </w:style>
  <w:style w:type="character" w:customStyle="1" w:styleId="WW-DefaultParagraphFont11111111111">
    <w:name w:val="WW-Default Paragraph Font11111111111"/>
    <w:rsid w:val="000A48C0"/>
  </w:style>
  <w:style w:type="character" w:customStyle="1" w:styleId="WW-DefaultParagraphFont111111111111">
    <w:name w:val="WW-Default Paragraph Font111111111111"/>
    <w:rsid w:val="000A48C0"/>
  </w:style>
  <w:style w:type="character" w:customStyle="1" w:styleId="WW8Num17z0">
    <w:name w:val="WW8Num17z0"/>
    <w:rsid w:val="000A48C0"/>
  </w:style>
  <w:style w:type="character" w:customStyle="1" w:styleId="WW8Num17z1">
    <w:name w:val="WW8Num17z1"/>
    <w:rsid w:val="000A48C0"/>
  </w:style>
  <w:style w:type="character" w:customStyle="1" w:styleId="WW8Num17z2">
    <w:name w:val="WW8Num17z2"/>
    <w:rsid w:val="000A48C0"/>
  </w:style>
  <w:style w:type="character" w:customStyle="1" w:styleId="WW8Num17z3">
    <w:name w:val="WW8Num17z3"/>
    <w:rsid w:val="000A48C0"/>
  </w:style>
  <w:style w:type="character" w:customStyle="1" w:styleId="WW8Num17z4">
    <w:name w:val="WW8Num17z4"/>
    <w:rsid w:val="000A48C0"/>
  </w:style>
  <w:style w:type="character" w:customStyle="1" w:styleId="WW8Num17z5">
    <w:name w:val="WW8Num17z5"/>
    <w:rsid w:val="000A48C0"/>
  </w:style>
  <w:style w:type="character" w:customStyle="1" w:styleId="WW8Num17z6">
    <w:name w:val="WW8Num17z6"/>
    <w:rsid w:val="000A48C0"/>
  </w:style>
  <w:style w:type="character" w:customStyle="1" w:styleId="WW8Num17z7">
    <w:name w:val="WW8Num17z7"/>
    <w:rsid w:val="000A48C0"/>
  </w:style>
  <w:style w:type="character" w:customStyle="1" w:styleId="WW8Num17z8">
    <w:name w:val="WW8Num17z8"/>
    <w:rsid w:val="000A48C0"/>
  </w:style>
  <w:style w:type="character" w:customStyle="1" w:styleId="WW8Num18z0">
    <w:name w:val="WW8Num18z0"/>
    <w:rsid w:val="000A48C0"/>
  </w:style>
  <w:style w:type="character" w:customStyle="1" w:styleId="WW8Num18z1">
    <w:name w:val="WW8Num18z1"/>
    <w:rsid w:val="000A48C0"/>
  </w:style>
  <w:style w:type="character" w:customStyle="1" w:styleId="WW8Num18z2">
    <w:name w:val="WW8Num18z2"/>
    <w:rsid w:val="000A48C0"/>
  </w:style>
  <w:style w:type="character" w:customStyle="1" w:styleId="WW8Num18z3">
    <w:name w:val="WW8Num18z3"/>
    <w:rsid w:val="000A48C0"/>
  </w:style>
  <w:style w:type="character" w:customStyle="1" w:styleId="WW8Num18z4">
    <w:name w:val="WW8Num18z4"/>
    <w:rsid w:val="000A48C0"/>
  </w:style>
  <w:style w:type="character" w:customStyle="1" w:styleId="WW8Num18z5">
    <w:name w:val="WW8Num18z5"/>
    <w:rsid w:val="000A48C0"/>
  </w:style>
  <w:style w:type="character" w:customStyle="1" w:styleId="WW8Num18z6">
    <w:name w:val="WW8Num18z6"/>
    <w:rsid w:val="000A48C0"/>
  </w:style>
  <w:style w:type="character" w:customStyle="1" w:styleId="WW8Num18z7">
    <w:name w:val="WW8Num18z7"/>
    <w:rsid w:val="000A48C0"/>
  </w:style>
  <w:style w:type="character" w:customStyle="1" w:styleId="WW8Num18z8">
    <w:name w:val="WW8Num18z8"/>
    <w:rsid w:val="000A48C0"/>
  </w:style>
  <w:style w:type="character" w:customStyle="1" w:styleId="WW8Num3z1">
    <w:name w:val="WW8Num3z1"/>
    <w:rsid w:val="000A48C0"/>
  </w:style>
  <w:style w:type="character" w:customStyle="1" w:styleId="WW8Num3z2">
    <w:name w:val="WW8Num3z2"/>
    <w:rsid w:val="000A48C0"/>
  </w:style>
  <w:style w:type="character" w:customStyle="1" w:styleId="WW8Num3z3">
    <w:name w:val="WW8Num3z3"/>
    <w:rsid w:val="000A48C0"/>
  </w:style>
  <w:style w:type="character" w:customStyle="1" w:styleId="WW8Num3z4">
    <w:name w:val="WW8Num3z4"/>
    <w:rsid w:val="000A4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A48C0"/>
  </w:style>
  <w:style w:type="character" w:customStyle="1" w:styleId="WW8Num3z6">
    <w:name w:val="WW8Num3z6"/>
    <w:rsid w:val="000A48C0"/>
  </w:style>
  <w:style w:type="character" w:customStyle="1" w:styleId="WW8Num3z7">
    <w:name w:val="WW8Num3z7"/>
    <w:rsid w:val="000A48C0"/>
  </w:style>
  <w:style w:type="character" w:customStyle="1" w:styleId="WW8Num3z8">
    <w:name w:val="WW8Num3z8"/>
    <w:rsid w:val="000A48C0"/>
  </w:style>
  <w:style w:type="character" w:customStyle="1" w:styleId="WW-DefaultParagraphFont1111111111111">
    <w:name w:val="WW-Default Paragraph Font1111111111111"/>
    <w:rsid w:val="000A48C0"/>
  </w:style>
  <w:style w:type="character" w:customStyle="1" w:styleId="WW-DefaultParagraphFont11111111111111">
    <w:name w:val="WW-Default Paragraph Font11111111111111"/>
    <w:rsid w:val="000A48C0"/>
  </w:style>
  <w:style w:type="character" w:customStyle="1" w:styleId="WW-DefaultParagraphFont111111111111111">
    <w:name w:val="WW-Default Paragraph Font111111111111111"/>
    <w:rsid w:val="000A48C0"/>
  </w:style>
  <w:style w:type="character" w:customStyle="1" w:styleId="WW-DefaultParagraphFont1111111111111111">
    <w:name w:val="WW-Default Paragraph Font1111111111111111"/>
    <w:rsid w:val="000A48C0"/>
  </w:style>
  <w:style w:type="character" w:customStyle="1" w:styleId="20">
    <w:name w:val="Προεπιλεγμένη γραμματοσειρά2"/>
    <w:rsid w:val="000A48C0"/>
  </w:style>
  <w:style w:type="character" w:customStyle="1" w:styleId="WW8Num19z0">
    <w:name w:val="WW8Num19z0"/>
    <w:rsid w:val="000A48C0"/>
    <w:rPr>
      <w:rFonts w:ascii="Calibri" w:hAnsi="Calibri" w:cs="Calibri"/>
    </w:rPr>
  </w:style>
  <w:style w:type="character" w:customStyle="1" w:styleId="WW8Num19z1">
    <w:name w:val="WW8Num19z1"/>
    <w:rsid w:val="000A48C0"/>
  </w:style>
  <w:style w:type="character" w:customStyle="1" w:styleId="WW8Num20z0">
    <w:name w:val="WW8Num20z0"/>
    <w:rsid w:val="000A48C0"/>
    <w:rPr>
      <w:rFonts w:ascii="Calibri" w:eastAsia="Calibri" w:hAnsi="Calibri" w:cs="Times New Roman"/>
    </w:rPr>
  </w:style>
  <w:style w:type="character" w:customStyle="1" w:styleId="WW8Num20z1">
    <w:name w:val="WW8Num20z1"/>
    <w:rsid w:val="000A48C0"/>
    <w:rPr>
      <w:rFonts w:ascii="Courier New" w:hAnsi="Courier New" w:cs="Courier New"/>
    </w:rPr>
  </w:style>
  <w:style w:type="character" w:customStyle="1" w:styleId="WW8Num20z2">
    <w:name w:val="WW8Num20z2"/>
    <w:rsid w:val="000A48C0"/>
    <w:rPr>
      <w:rFonts w:ascii="Wingdings" w:hAnsi="Wingdings" w:cs="Wingdings"/>
    </w:rPr>
  </w:style>
  <w:style w:type="character" w:customStyle="1" w:styleId="WW8Num20z3">
    <w:name w:val="WW8Num20z3"/>
    <w:rsid w:val="000A48C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0A48C0"/>
  </w:style>
  <w:style w:type="character" w:customStyle="1" w:styleId="WW8Num19z2">
    <w:name w:val="WW8Num19z2"/>
    <w:rsid w:val="000A48C0"/>
  </w:style>
  <w:style w:type="character" w:customStyle="1" w:styleId="WW8Num19z3">
    <w:name w:val="WW8Num19z3"/>
    <w:rsid w:val="000A48C0"/>
  </w:style>
  <w:style w:type="character" w:customStyle="1" w:styleId="WW8Num19z4">
    <w:name w:val="WW8Num19z4"/>
    <w:rsid w:val="000A48C0"/>
  </w:style>
  <w:style w:type="character" w:customStyle="1" w:styleId="WW8Num19z5">
    <w:name w:val="WW8Num19z5"/>
    <w:rsid w:val="000A48C0"/>
  </w:style>
  <w:style w:type="character" w:customStyle="1" w:styleId="WW8Num19z6">
    <w:name w:val="WW8Num19z6"/>
    <w:rsid w:val="000A48C0"/>
  </w:style>
  <w:style w:type="character" w:customStyle="1" w:styleId="WW8Num19z7">
    <w:name w:val="WW8Num19z7"/>
    <w:rsid w:val="000A48C0"/>
  </w:style>
  <w:style w:type="character" w:customStyle="1" w:styleId="WW8Num19z8">
    <w:name w:val="WW8Num19z8"/>
    <w:rsid w:val="000A48C0"/>
  </w:style>
  <w:style w:type="character" w:customStyle="1" w:styleId="WW8Num20z4">
    <w:name w:val="WW8Num20z4"/>
    <w:rsid w:val="000A48C0"/>
  </w:style>
  <w:style w:type="character" w:customStyle="1" w:styleId="WW8Num20z5">
    <w:name w:val="WW8Num20z5"/>
    <w:rsid w:val="000A48C0"/>
  </w:style>
  <w:style w:type="character" w:customStyle="1" w:styleId="WW8Num20z6">
    <w:name w:val="WW8Num20z6"/>
    <w:rsid w:val="000A48C0"/>
  </w:style>
  <w:style w:type="character" w:customStyle="1" w:styleId="WW8Num20z7">
    <w:name w:val="WW8Num20z7"/>
    <w:rsid w:val="000A48C0"/>
  </w:style>
  <w:style w:type="character" w:customStyle="1" w:styleId="WW8Num20z8">
    <w:name w:val="WW8Num20z8"/>
    <w:rsid w:val="000A48C0"/>
  </w:style>
  <w:style w:type="character" w:customStyle="1" w:styleId="WW-DefaultParagraphFont111111111111111111">
    <w:name w:val="WW-Default Paragraph Font111111111111111111"/>
    <w:rsid w:val="000A48C0"/>
  </w:style>
  <w:style w:type="character" w:customStyle="1" w:styleId="WW-DefaultParagraphFont1111111111111111111">
    <w:name w:val="WW-Default Paragraph Font1111111111111111111"/>
    <w:rsid w:val="000A48C0"/>
  </w:style>
  <w:style w:type="character" w:customStyle="1" w:styleId="WW8Num21z0">
    <w:name w:val="WW8Num21z0"/>
    <w:rsid w:val="000A48C0"/>
    <w:rPr>
      <w:rFonts w:ascii="Calibri" w:eastAsia="Times New Roman" w:hAnsi="Calibri" w:cs="Calibri"/>
    </w:rPr>
  </w:style>
  <w:style w:type="character" w:customStyle="1" w:styleId="WW8Num21z1">
    <w:name w:val="WW8Num21z1"/>
    <w:rsid w:val="000A48C0"/>
    <w:rPr>
      <w:rFonts w:ascii="Courier New" w:hAnsi="Courier New" w:cs="Courier New"/>
    </w:rPr>
  </w:style>
  <w:style w:type="character" w:customStyle="1" w:styleId="WW8Num21z2">
    <w:name w:val="WW8Num21z2"/>
    <w:rsid w:val="000A48C0"/>
    <w:rPr>
      <w:rFonts w:ascii="Wingdings" w:hAnsi="Wingdings" w:cs="Wingdings"/>
    </w:rPr>
  </w:style>
  <w:style w:type="character" w:customStyle="1" w:styleId="WW8Num21z3">
    <w:name w:val="WW8Num21z3"/>
    <w:rsid w:val="000A48C0"/>
    <w:rPr>
      <w:rFonts w:ascii="Symbol" w:hAnsi="Symbol" w:cs="Symbol"/>
    </w:rPr>
  </w:style>
  <w:style w:type="character" w:customStyle="1" w:styleId="WW8Num22z0">
    <w:name w:val="WW8Num22z0"/>
    <w:rsid w:val="000A48C0"/>
    <w:rPr>
      <w:rFonts w:ascii="Symbol" w:hAnsi="Symbol" w:cs="Symbol"/>
    </w:rPr>
  </w:style>
  <w:style w:type="character" w:customStyle="1" w:styleId="WW8Num22z1">
    <w:name w:val="WW8Num22z1"/>
    <w:rsid w:val="000A48C0"/>
    <w:rPr>
      <w:rFonts w:ascii="Courier New" w:hAnsi="Courier New" w:cs="Courier New"/>
    </w:rPr>
  </w:style>
  <w:style w:type="character" w:customStyle="1" w:styleId="WW8Num22z2">
    <w:name w:val="WW8Num22z2"/>
    <w:rsid w:val="000A48C0"/>
    <w:rPr>
      <w:rFonts w:ascii="Wingdings" w:hAnsi="Wingdings" w:cs="Wingdings"/>
    </w:rPr>
  </w:style>
  <w:style w:type="character" w:customStyle="1" w:styleId="WW8Num23z0">
    <w:name w:val="WW8Num23z0"/>
    <w:rsid w:val="000A48C0"/>
    <w:rPr>
      <w:rFonts w:ascii="Calibri" w:eastAsia="Times New Roman" w:hAnsi="Calibri" w:cs="Calibri"/>
    </w:rPr>
  </w:style>
  <w:style w:type="character" w:customStyle="1" w:styleId="WW8Num23z1">
    <w:name w:val="WW8Num23z1"/>
    <w:rsid w:val="000A48C0"/>
    <w:rPr>
      <w:rFonts w:ascii="Courier New" w:hAnsi="Courier New" w:cs="Courier New"/>
    </w:rPr>
  </w:style>
  <w:style w:type="character" w:customStyle="1" w:styleId="WW8Num23z2">
    <w:name w:val="WW8Num23z2"/>
    <w:rsid w:val="000A48C0"/>
    <w:rPr>
      <w:rFonts w:ascii="Wingdings" w:hAnsi="Wingdings" w:cs="Wingdings"/>
    </w:rPr>
  </w:style>
  <w:style w:type="character" w:customStyle="1" w:styleId="WW8Num23z3">
    <w:name w:val="WW8Num23z3"/>
    <w:rsid w:val="000A48C0"/>
    <w:rPr>
      <w:rFonts w:ascii="Symbol" w:hAnsi="Symbol" w:cs="Symbol"/>
    </w:rPr>
  </w:style>
  <w:style w:type="character" w:customStyle="1" w:styleId="WW8Num24z0">
    <w:name w:val="WW8Num24z0"/>
    <w:rsid w:val="000A48C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A48C0"/>
    <w:rPr>
      <w:rFonts w:ascii="Courier New" w:hAnsi="Courier New" w:cs="Courier New"/>
    </w:rPr>
  </w:style>
  <w:style w:type="character" w:customStyle="1" w:styleId="WW8Num24z2">
    <w:name w:val="WW8Num24z2"/>
    <w:rsid w:val="000A48C0"/>
    <w:rPr>
      <w:rFonts w:ascii="Wingdings" w:hAnsi="Wingdings" w:cs="Wingdings"/>
    </w:rPr>
  </w:style>
  <w:style w:type="character" w:customStyle="1" w:styleId="WW8Num25z0">
    <w:name w:val="WW8Num25z0"/>
    <w:rsid w:val="000A48C0"/>
    <w:rPr>
      <w:rFonts w:ascii="Symbol" w:hAnsi="Symbol" w:cs="Symbol"/>
    </w:rPr>
  </w:style>
  <w:style w:type="character" w:customStyle="1" w:styleId="WW8Num25z1">
    <w:name w:val="WW8Num25z1"/>
    <w:rsid w:val="000A48C0"/>
    <w:rPr>
      <w:rFonts w:ascii="Courier New" w:hAnsi="Courier New" w:cs="Courier New"/>
    </w:rPr>
  </w:style>
  <w:style w:type="character" w:customStyle="1" w:styleId="WW8Num25z2">
    <w:name w:val="WW8Num25z2"/>
    <w:rsid w:val="000A48C0"/>
    <w:rPr>
      <w:rFonts w:ascii="Wingdings" w:hAnsi="Wingdings" w:cs="Wingdings"/>
    </w:rPr>
  </w:style>
  <w:style w:type="character" w:customStyle="1" w:styleId="WW8Num26z0">
    <w:name w:val="WW8Num26z0"/>
    <w:rsid w:val="000A48C0"/>
    <w:rPr>
      <w:rFonts w:ascii="Symbol" w:hAnsi="Symbol" w:cs="Symbol"/>
    </w:rPr>
  </w:style>
  <w:style w:type="character" w:customStyle="1" w:styleId="WW8Num26z1">
    <w:name w:val="WW8Num26z1"/>
    <w:rsid w:val="000A48C0"/>
    <w:rPr>
      <w:rFonts w:ascii="Courier New" w:hAnsi="Courier New" w:cs="Courier New"/>
    </w:rPr>
  </w:style>
  <w:style w:type="character" w:customStyle="1" w:styleId="WW8Num26z2">
    <w:name w:val="WW8Num26z2"/>
    <w:rsid w:val="000A48C0"/>
    <w:rPr>
      <w:rFonts w:ascii="Wingdings" w:hAnsi="Wingdings" w:cs="Wingdings"/>
    </w:rPr>
  </w:style>
  <w:style w:type="character" w:customStyle="1" w:styleId="WW8Num27z0">
    <w:name w:val="WW8Num27z0"/>
    <w:rsid w:val="000A48C0"/>
    <w:rPr>
      <w:rFonts w:ascii="Calibri" w:eastAsia="Times New Roman" w:hAnsi="Calibri" w:cs="Calibri"/>
    </w:rPr>
  </w:style>
  <w:style w:type="character" w:customStyle="1" w:styleId="WW8Num27z1">
    <w:name w:val="WW8Num27z1"/>
    <w:rsid w:val="000A48C0"/>
    <w:rPr>
      <w:rFonts w:ascii="Courier New" w:hAnsi="Courier New" w:cs="Courier New"/>
    </w:rPr>
  </w:style>
  <w:style w:type="character" w:customStyle="1" w:styleId="WW8Num27z2">
    <w:name w:val="WW8Num27z2"/>
    <w:rsid w:val="000A48C0"/>
    <w:rPr>
      <w:rFonts w:ascii="Wingdings" w:hAnsi="Wingdings" w:cs="Wingdings"/>
    </w:rPr>
  </w:style>
  <w:style w:type="character" w:customStyle="1" w:styleId="WW8Num27z3">
    <w:name w:val="WW8Num27z3"/>
    <w:rsid w:val="000A48C0"/>
    <w:rPr>
      <w:rFonts w:ascii="Symbol" w:hAnsi="Symbol" w:cs="Symbol"/>
    </w:rPr>
  </w:style>
  <w:style w:type="character" w:customStyle="1" w:styleId="WW8Num28z0">
    <w:name w:val="WW8Num28z0"/>
    <w:rsid w:val="000A48C0"/>
    <w:rPr>
      <w:rFonts w:ascii="Symbol" w:hAnsi="Symbol" w:cs="Symbol"/>
    </w:rPr>
  </w:style>
  <w:style w:type="character" w:customStyle="1" w:styleId="WW8Num28z1">
    <w:name w:val="WW8Num28z1"/>
    <w:rsid w:val="000A48C0"/>
    <w:rPr>
      <w:rFonts w:ascii="Courier New" w:hAnsi="Courier New" w:cs="Courier New"/>
    </w:rPr>
  </w:style>
  <w:style w:type="character" w:customStyle="1" w:styleId="WW8Num28z2">
    <w:name w:val="WW8Num28z2"/>
    <w:rsid w:val="000A48C0"/>
    <w:rPr>
      <w:rFonts w:ascii="Wingdings" w:hAnsi="Wingdings" w:cs="Wingdings"/>
    </w:rPr>
  </w:style>
  <w:style w:type="character" w:customStyle="1" w:styleId="WW8Num29z0">
    <w:name w:val="WW8Num29z0"/>
    <w:rsid w:val="000A48C0"/>
    <w:rPr>
      <w:rFonts w:ascii="Calibri" w:eastAsia="Times New Roman" w:hAnsi="Calibri" w:cs="Calibri"/>
    </w:rPr>
  </w:style>
  <w:style w:type="character" w:customStyle="1" w:styleId="WW8Num29z1">
    <w:name w:val="WW8Num29z1"/>
    <w:rsid w:val="000A48C0"/>
    <w:rPr>
      <w:rFonts w:ascii="Courier New" w:hAnsi="Courier New" w:cs="Courier New"/>
    </w:rPr>
  </w:style>
  <w:style w:type="character" w:customStyle="1" w:styleId="WW8Num29z2">
    <w:name w:val="WW8Num29z2"/>
    <w:rsid w:val="000A48C0"/>
    <w:rPr>
      <w:rFonts w:ascii="Wingdings" w:hAnsi="Wingdings" w:cs="Wingdings"/>
    </w:rPr>
  </w:style>
  <w:style w:type="character" w:customStyle="1" w:styleId="WW8Num29z3">
    <w:name w:val="WW8Num29z3"/>
    <w:rsid w:val="000A48C0"/>
    <w:rPr>
      <w:rFonts w:ascii="Symbol" w:hAnsi="Symbol" w:cs="Symbol"/>
    </w:rPr>
  </w:style>
  <w:style w:type="character" w:customStyle="1" w:styleId="WW8Num30z0">
    <w:name w:val="WW8Num30z0"/>
    <w:rsid w:val="000A48C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A48C0"/>
    <w:rPr>
      <w:rFonts w:ascii="Courier New" w:hAnsi="Courier New" w:cs="Courier New"/>
    </w:rPr>
  </w:style>
  <w:style w:type="character" w:customStyle="1" w:styleId="WW8Num30z2">
    <w:name w:val="WW8Num30z2"/>
    <w:rsid w:val="000A48C0"/>
    <w:rPr>
      <w:rFonts w:ascii="Wingdings" w:hAnsi="Wingdings" w:cs="Wingdings"/>
    </w:rPr>
  </w:style>
  <w:style w:type="character" w:customStyle="1" w:styleId="WW8Num31z0">
    <w:name w:val="WW8Num31z0"/>
    <w:rsid w:val="000A48C0"/>
    <w:rPr>
      <w:rFonts w:cs="Times New Roman"/>
    </w:rPr>
  </w:style>
  <w:style w:type="character" w:customStyle="1" w:styleId="WW8Num32z0">
    <w:name w:val="WW8Num32z0"/>
    <w:rsid w:val="000A48C0"/>
  </w:style>
  <w:style w:type="character" w:customStyle="1" w:styleId="WW8Num32z1">
    <w:name w:val="WW8Num32z1"/>
    <w:rsid w:val="000A48C0"/>
  </w:style>
  <w:style w:type="character" w:customStyle="1" w:styleId="WW8Num32z2">
    <w:name w:val="WW8Num32z2"/>
    <w:rsid w:val="000A48C0"/>
  </w:style>
  <w:style w:type="character" w:customStyle="1" w:styleId="WW8Num32z3">
    <w:name w:val="WW8Num32z3"/>
    <w:rsid w:val="000A48C0"/>
  </w:style>
  <w:style w:type="character" w:customStyle="1" w:styleId="WW8Num32z4">
    <w:name w:val="WW8Num32z4"/>
    <w:rsid w:val="000A48C0"/>
  </w:style>
  <w:style w:type="character" w:customStyle="1" w:styleId="WW8Num32z5">
    <w:name w:val="WW8Num32z5"/>
    <w:rsid w:val="000A48C0"/>
  </w:style>
  <w:style w:type="character" w:customStyle="1" w:styleId="WW8Num32z6">
    <w:name w:val="WW8Num32z6"/>
    <w:rsid w:val="000A48C0"/>
  </w:style>
  <w:style w:type="character" w:customStyle="1" w:styleId="WW8Num32z7">
    <w:name w:val="WW8Num32z7"/>
    <w:rsid w:val="000A48C0"/>
  </w:style>
  <w:style w:type="character" w:customStyle="1" w:styleId="WW8Num32z8">
    <w:name w:val="WW8Num32z8"/>
    <w:rsid w:val="000A48C0"/>
  </w:style>
  <w:style w:type="character" w:customStyle="1" w:styleId="WW8Num33z0">
    <w:name w:val="WW8Num33z0"/>
    <w:rsid w:val="000A48C0"/>
    <w:rPr>
      <w:rFonts w:ascii="Symbol" w:eastAsia="Calibri" w:hAnsi="Symbol" w:cs="Symbol"/>
    </w:rPr>
  </w:style>
  <w:style w:type="character" w:customStyle="1" w:styleId="WW8Num33z1">
    <w:name w:val="WW8Num33z1"/>
    <w:rsid w:val="000A48C0"/>
    <w:rPr>
      <w:rFonts w:ascii="Courier New" w:hAnsi="Courier New" w:cs="Courier New"/>
    </w:rPr>
  </w:style>
  <w:style w:type="character" w:customStyle="1" w:styleId="WW8Num33z2">
    <w:name w:val="WW8Num33z2"/>
    <w:rsid w:val="000A48C0"/>
    <w:rPr>
      <w:rFonts w:ascii="Wingdings" w:hAnsi="Wingdings" w:cs="Wingdings"/>
    </w:rPr>
  </w:style>
  <w:style w:type="character" w:customStyle="1" w:styleId="WW8Num34z0">
    <w:name w:val="WW8Num34z0"/>
    <w:rsid w:val="000A48C0"/>
    <w:rPr>
      <w:rFonts w:ascii="Symbol" w:hAnsi="Symbol" w:cs="Symbol"/>
    </w:rPr>
  </w:style>
  <w:style w:type="character" w:customStyle="1" w:styleId="WW8Num34z1">
    <w:name w:val="WW8Num34z1"/>
    <w:rsid w:val="000A48C0"/>
    <w:rPr>
      <w:rFonts w:ascii="Courier New" w:hAnsi="Courier New" w:cs="Courier New"/>
    </w:rPr>
  </w:style>
  <w:style w:type="character" w:customStyle="1" w:styleId="WW8Num34z2">
    <w:name w:val="WW8Num34z2"/>
    <w:rsid w:val="000A48C0"/>
    <w:rPr>
      <w:rFonts w:ascii="Wingdings" w:hAnsi="Wingdings" w:cs="Wingdings"/>
    </w:rPr>
  </w:style>
  <w:style w:type="character" w:customStyle="1" w:styleId="WW8Num35z0">
    <w:name w:val="WW8Num35z0"/>
    <w:rsid w:val="000A48C0"/>
    <w:rPr>
      <w:rFonts w:ascii="Calibri" w:eastAsia="Times New Roman" w:hAnsi="Calibri" w:cs="Calibri"/>
    </w:rPr>
  </w:style>
  <w:style w:type="character" w:customStyle="1" w:styleId="WW8Num35z1">
    <w:name w:val="WW8Num35z1"/>
    <w:rsid w:val="000A48C0"/>
    <w:rPr>
      <w:rFonts w:ascii="Courier New" w:hAnsi="Courier New" w:cs="Courier New"/>
    </w:rPr>
  </w:style>
  <w:style w:type="character" w:customStyle="1" w:styleId="WW8Num35z2">
    <w:name w:val="WW8Num35z2"/>
    <w:rsid w:val="000A48C0"/>
    <w:rPr>
      <w:rFonts w:ascii="Wingdings" w:hAnsi="Wingdings" w:cs="Wingdings"/>
    </w:rPr>
  </w:style>
  <w:style w:type="character" w:customStyle="1" w:styleId="WW8Num35z3">
    <w:name w:val="WW8Num35z3"/>
    <w:rsid w:val="000A48C0"/>
    <w:rPr>
      <w:rFonts w:ascii="Symbol" w:hAnsi="Symbol" w:cs="Symbol"/>
    </w:rPr>
  </w:style>
  <w:style w:type="character" w:customStyle="1" w:styleId="WW8Num36z0">
    <w:name w:val="WW8Num36z0"/>
    <w:rsid w:val="000A48C0"/>
    <w:rPr>
      <w:lang w:val="el-GR"/>
    </w:rPr>
  </w:style>
  <w:style w:type="character" w:customStyle="1" w:styleId="WW8Num36z1">
    <w:name w:val="WW8Num36z1"/>
    <w:rsid w:val="000A48C0"/>
  </w:style>
  <w:style w:type="character" w:customStyle="1" w:styleId="WW8Num36z2">
    <w:name w:val="WW8Num36z2"/>
    <w:rsid w:val="000A48C0"/>
  </w:style>
  <w:style w:type="character" w:customStyle="1" w:styleId="WW8Num36z3">
    <w:name w:val="WW8Num36z3"/>
    <w:rsid w:val="000A48C0"/>
  </w:style>
  <w:style w:type="character" w:customStyle="1" w:styleId="WW8Num36z4">
    <w:name w:val="WW8Num36z4"/>
    <w:rsid w:val="000A48C0"/>
  </w:style>
  <w:style w:type="character" w:customStyle="1" w:styleId="WW8Num36z5">
    <w:name w:val="WW8Num36z5"/>
    <w:rsid w:val="000A48C0"/>
  </w:style>
  <w:style w:type="character" w:customStyle="1" w:styleId="WW8Num36z6">
    <w:name w:val="WW8Num36z6"/>
    <w:rsid w:val="000A48C0"/>
  </w:style>
  <w:style w:type="character" w:customStyle="1" w:styleId="WW8Num36z7">
    <w:name w:val="WW8Num36z7"/>
    <w:rsid w:val="000A48C0"/>
  </w:style>
  <w:style w:type="character" w:customStyle="1" w:styleId="WW8Num36z8">
    <w:name w:val="WW8Num36z8"/>
    <w:rsid w:val="000A48C0"/>
  </w:style>
  <w:style w:type="character" w:customStyle="1" w:styleId="WW8Num37z0">
    <w:name w:val="WW8Num37z0"/>
    <w:rsid w:val="000A48C0"/>
    <w:rPr>
      <w:rFonts w:ascii="Calibri" w:eastAsia="Times New Roman" w:hAnsi="Calibri" w:cs="Calibri"/>
    </w:rPr>
  </w:style>
  <w:style w:type="character" w:customStyle="1" w:styleId="WW8Num37z1">
    <w:name w:val="WW8Num37z1"/>
    <w:rsid w:val="000A48C0"/>
    <w:rPr>
      <w:rFonts w:ascii="Courier New" w:hAnsi="Courier New" w:cs="Courier New"/>
    </w:rPr>
  </w:style>
  <w:style w:type="character" w:customStyle="1" w:styleId="WW8Num37z2">
    <w:name w:val="WW8Num37z2"/>
    <w:rsid w:val="000A48C0"/>
    <w:rPr>
      <w:rFonts w:ascii="Wingdings" w:hAnsi="Wingdings" w:cs="Wingdings"/>
    </w:rPr>
  </w:style>
  <w:style w:type="character" w:customStyle="1" w:styleId="WW8Num37z3">
    <w:name w:val="WW8Num37z3"/>
    <w:rsid w:val="000A48C0"/>
    <w:rPr>
      <w:rFonts w:ascii="Symbol" w:hAnsi="Symbol" w:cs="Symbol"/>
    </w:rPr>
  </w:style>
  <w:style w:type="character" w:customStyle="1" w:styleId="WW8Num38z0">
    <w:name w:val="WW8Num38z0"/>
    <w:rsid w:val="000A48C0"/>
  </w:style>
  <w:style w:type="character" w:customStyle="1" w:styleId="WW8Num38z1">
    <w:name w:val="WW8Num38z1"/>
    <w:rsid w:val="000A48C0"/>
  </w:style>
  <w:style w:type="character" w:customStyle="1" w:styleId="WW8Num38z2">
    <w:name w:val="WW8Num38z2"/>
    <w:rsid w:val="000A48C0"/>
  </w:style>
  <w:style w:type="character" w:customStyle="1" w:styleId="WW8Num38z3">
    <w:name w:val="WW8Num38z3"/>
    <w:rsid w:val="000A48C0"/>
  </w:style>
  <w:style w:type="character" w:customStyle="1" w:styleId="WW8Num38z4">
    <w:name w:val="WW8Num38z4"/>
    <w:rsid w:val="000A48C0"/>
  </w:style>
  <w:style w:type="character" w:customStyle="1" w:styleId="WW8Num38z5">
    <w:name w:val="WW8Num38z5"/>
    <w:rsid w:val="000A48C0"/>
  </w:style>
  <w:style w:type="character" w:customStyle="1" w:styleId="WW8Num38z6">
    <w:name w:val="WW8Num38z6"/>
    <w:rsid w:val="000A48C0"/>
  </w:style>
  <w:style w:type="character" w:customStyle="1" w:styleId="WW8Num38z7">
    <w:name w:val="WW8Num38z7"/>
    <w:rsid w:val="000A48C0"/>
  </w:style>
  <w:style w:type="character" w:customStyle="1" w:styleId="WW8Num38z8">
    <w:name w:val="WW8Num38z8"/>
    <w:rsid w:val="000A48C0"/>
  </w:style>
  <w:style w:type="character" w:customStyle="1" w:styleId="WW-DefaultParagraphFont11111111111111111111">
    <w:name w:val="WW-Default Paragraph Font11111111111111111111"/>
    <w:rsid w:val="000A48C0"/>
  </w:style>
  <w:style w:type="character" w:customStyle="1" w:styleId="WW8Num4z1">
    <w:name w:val="WW8Num4z1"/>
    <w:rsid w:val="000A48C0"/>
    <w:rPr>
      <w:rFonts w:cs="Times New Roman"/>
    </w:rPr>
  </w:style>
  <w:style w:type="character" w:customStyle="1" w:styleId="WW8Num5z1">
    <w:name w:val="WW8Num5z1"/>
    <w:rsid w:val="000A48C0"/>
    <w:rPr>
      <w:rFonts w:cs="Times New Roman"/>
    </w:rPr>
  </w:style>
  <w:style w:type="character" w:customStyle="1" w:styleId="WW8Num29z4">
    <w:name w:val="WW8Num29z4"/>
    <w:rsid w:val="000A48C0"/>
  </w:style>
  <w:style w:type="character" w:customStyle="1" w:styleId="WW8Num29z5">
    <w:name w:val="WW8Num29z5"/>
    <w:rsid w:val="000A48C0"/>
  </w:style>
  <w:style w:type="character" w:customStyle="1" w:styleId="WW8Num29z6">
    <w:name w:val="WW8Num29z6"/>
    <w:rsid w:val="000A48C0"/>
  </w:style>
  <w:style w:type="character" w:customStyle="1" w:styleId="WW8Num29z7">
    <w:name w:val="WW8Num29z7"/>
    <w:rsid w:val="000A48C0"/>
  </w:style>
  <w:style w:type="character" w:customStyle="1" w:styleId="WW8Num29z8">
    <w:name w:val="WW8Num29z8"/>
    <w:rsid w:val="000A48C0"/>
  </w:style>
  <w:style w:type="character" w:customStyle="1" w:styleId="WW8Num30z3">
    <w:name w:val="WW8Num30z3"/>
    <w:rsid w:val="000A48C0"/>
    <w:rPr>
      <w:rFonts w:ascii="Symbol" w:hAnsi="Symbol" w:cs="Symbol"/>
    </w:rPr>
  </w:style>
  <w:style w:type="character" w:customStyle="1" w:styleId="WW8Num31z1">
    <w:name w:val="WW8Num31z1"/>
    <w:rsid w:val="000A48C0"/>
  </w:style>
  <w:style w:type="character" w:customStyle="1" w:styleId="WW8Num31z2">
    <w:name w:val="WW8Num31z2"/>
    <w:rsid w:val="000A48C0"/>
  </w:style>
  <w:style w:type="character" w:customStyle="1" w:styleId="WW8Num31z3">
    <w:name w:val="WW8Num31z3"/>
    <w:rsid w:val="000A48C0"/>
  </w:style>
  <w:style w:type="character" w:customStyle="1" w:styleId="WW8Num31z4">
    <w:name w:val="WW8Num31z4"/>
    <w:rsid w:val="000A48C0"/>
  </w:style>
  <w:style w:type="character" w:customStyle="1" w:styleId="WW8Num31z5">
    <w:name w:val="WW8Num31z5"/>
    <w:rsid w:val="000A48C0"/>
  </w:style>
  <w:style w:type="character" w:customStyle="1" w:styleId="WW8Num31z6">
    <w:name w:val="WW8Num31z6"/>
    <w:rsid w:val="000A48C0"/>
  </w:style>
  <w:style w:type="character" w:customStyle="1" w:styleId="WW8Num31z7">
    <w:name w:val="WW8Num31z7"/>
    <w:rsid w:val="000A48C0"/>
  </w:style>
  <w:style w:type="character" w:customStyle="1" w:styleId="WW8Num31z8">
    <w:name w:val="WW8Num31z8"/>
    <w:rsid w:val="000A48C0"/>
  </w:style>
  <w:style w:type="character" w:customStyle="1" w:styleId="WW8Num39z0">
    <w:name w:val="WW8Num39z0"/>
    <w:rsid w:val="000A48C0"/>
    <w:rPr>
      <w:rFonts w:ascii="Calibri" w:eastAsia="Times New Roman" w:hAnsi="Calibri" w:cs="Calibri"/>
    </w:rPr>
  </w:style>
  <w:style w:type="character" w:customStyle="1" w:styleId="WW8Num39z1">
    <w:name w:val="WW8Num39z1"/>
    <w:rsid w:val="000A48C0"/>
    <w:rPr>
      <w:rFonts w:ascii="Courier New" w:hAnsi="Courier New" w:cs="Courier New"/>
    </w:rPr>
  </w:style>
  <w:style w:type="character" w:customStyle="1" w:styleId="WW8Num39z2">
    <w:name w:val="WW8Num39z2"/>
    <w:rsid w:val="000A48C0"/>
    <w:rPr>
      <w:rFonts w:ascii="Wingdings" w:hAnsi="Wingdings" w:cs="Wingdings"/>
    </w:rPr>
  </w:style>
  <w:style w:type="character" w:customStyle="1" w:styleId="WW8Num39z3">
    <w:name w:val="WW8Num39z3"/>
    <w:rsid w:val="000A48C0"/>
    <w:rPr>
      <w:rFonts w:ascii="Symbol" w:hAnsi="Symbol" w:cs="Symbol"/>
    </w:rPr>
  </w:style>
  <w:style w:type="character" w:customStyle="1" w:styleId="WW8Num40z0">
    <w:name w:val="WW8Num40z0"/>
    <w:rsid w:val="000A48C0"/>
    <w:rPr>
      <w:rFonts w:ascii="Symbol" w:hAnsi="Symbol" w:cs="Symbol"/>
    </w:rPr>
  </w:style>
  <w:style w:type="character" w:customStyle="1" w:styleId="WW8Num40z1">
    <w:name w:val="WW8Num40z1"/>
    <w:rsid w:val="000A48C0"/>
    <w:rPr>
      <w:rFonts w:ascii="Courier New" w:hAnsi="Courier New" w:cs="Courier New"/>
    </w:rPr>
  </w:style>
  <w:style w:type="character" w:customStyle="1" w:styleId="WW8Num40z2">
    <w:name w:val="WW8Num40z2"/>
    <w:rsid w:val="000A48C0"/>
    <w:rPr>
      <w:rFonts w:ascii="Wingdings" w:hAnsi="Wingdings" w:cs="Wingdings"/>
    </w:rPr>
  </w:style>
  <w:style w:type="character" w:customStyle="1" w:styleId="WW8Num41z0">
    <w:name w:val="WW8Num41z0"/>
    <w:rsid w:val="000A48C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A48C0"/>
    <w:rPr>
      <w:rFonts w:cs="Times New Roman"/>
    </w:rPr>
  </w:style>
  <w:style w:type="character" w:customStyle="1" w:styleId="WW8Num41z2">
    <w:name w:val="WW8Num41z2"/>
    <w:rsid w:val="000A48C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A48C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A48C0"/>
  </w:style>
  <w:style w:type="character" w:customStyle="1" w:styleId="Heading1Char">
    <w:name w:val="Heading 1 Char"/>
    <w:rsid w:val="000A48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A48C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A48C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A48C0"/>
    <w:rPr>
      <w:sz w:val="24"/>
      <w:szCs w:val="24"/>
      <w:lang w:val="en-GB"/>
    </w:rPr>
  </w:style>
  <w:style w:type="character" w:customStyle="1" w:styleId="FooterChar">
    <w:name w:val="Footer Char"/>
    <w:rsid w:val="000A48C0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0A48C0"/>
    <w:rPr>
      <w:sz w:val="16"/>
    </w:rPr>
  </w:style>
  <w:style w:type="character" w:styleId="-">
    <w:name w:val="Hyperlink"/>
    <w:uiPriority w:val="99"/>
    <w:rsid w:val="000A48C0"/>
    <w:rPr>
      <w:color w:val="0000FF"/>
      <w:u w:val="single"/>
    </w:rPr>
  </w:style>
  <w:style w:type="character" w:customStyle="1" w:styleId="HeaderChar">
    <w:name w:val="Header Char"/>
    <w:rsid w:val="000A48C0"/>
    <w:rPr>
      <w:rFonts w:cs="Times New Roman"/>
      <w:sz w:val="24"/>
      <w:szCs w:val="24"/>
      <w:lang w:val="en-GB"/>
    </w:rPr>
  </w:style>
  <w:style w:type="character" w:styleId="a6">
    <w:name w:val="page number"/>
    <w:rsid w:val="000A48C0"/>
    <w:rPr>
      <w:rFonts w:cs="Times New Roman"/>
    </w:rPr>
  </w:style>
  <w:style w:type="character" w:customStyle="1" w:styleId="BalloonTextChar">
    <w:name w:val="Balloon Text Char"/>
    <w:rsid w:val="000A48C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A48C0"/>
    <w:rPr>
      <w:rFonts w:cs="Times New Roman"/>
      <w:lang w:val="en-GB"/>
    </w:rPr>
  </w:style>
  <w:style w:type="character" w:customStyle="1" w:styleId="CommentSubjectChar">
    <w:name w:val="Comment Subject Char"/>
    <w:rsid w:val="000A48C0"/>
    <w:rPr>
      <w:rFonts w:cs="Times New Roman"/>
      <w:b/>
      <w:bCs/>
      <w:lang w:val="en-GB"/>
    </w:rPr>
  </w:style>
  <w:style w:type="character" w:customStyle="1" w:styleId="BodyTextChar">
    <w:name w:val="Body Text Char"/>
    <w:rsid w:val="000A48C0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0A48C0"/>
    <w:rPr>
      <w:rFonts w:cs="Times New Roman"/>
      <w:color w:val="808080"/>
    </w:rPr>
  </w:style>
  <w:style w:type="character" w:customStyle="1" w:styleId="a7">
    <w:name w:val="Χαρακτήρες υποσημείωσης"/>
    <w:rsid w:val="000A48C0"/>
    <w:rPr>
      <w:rFonts w:cs="Times New Roman"/>
      <w:vertAlign w:val="superscript"/>
    </w:rPr>
  </w:style>
  <w:style w:type="character" w:customStyle="1" w:styleId="FootnoteTextChar">
    <w:name w:val="Footnote Text Char"/>
    <w:rsid w:val="000A48C0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0A48C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A48C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A48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A48C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A48C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A48C0"/>
    <w:rPr>
      <w:rFonts w:ascii="Calibri" w:hAnsi="Calibri" w:cs="Calibri"/>
      <w:lang w:val="en-GB"/>
    </w:rPr>
  </w:style>
  <w:style w:type="character" w:customStyle="1" w:styleId="a8">
    <w:name w:val="Χαρακτήρες σημείωσης τέλους"/>
    <w:rsid w:val="000A48C0"/>
    <w:rPr>
      <w:vertAlign w:val="superscript"/>
    </w:rPr>
  </w:style>
  <w:style w:type="character" w:customStyle="1" w:styleId="FootnoteReference2">
    <w:name w:val="Footnote Reference2"/>
    <w:qFormat/>
    <w:rsid w:val="000A48C0"/>
    <w:rPr>
      <w:vertAlign w:val="superscript"/>
    </w:rPr>
  </w:style>
  <w:style w:type="character" w:customStyle="1" w:styleId="EndnoteReference1">
    <w:name w:val="Endnote Reference1"/>
    <w:rsid w:val="000A48C0"/>
    <w:rPr>
      <w:vertAlign w:val="superscript"/>
    </w:rPr>
  </w:style>
  <w:style w:type="character" w:customStyle="1" w:styleId="a9">
    <w:name w:val="Κουκκίδες"/>
    <w:rsid w:val="000A48C0"/>
    <w:rPr>
      <w:rFonts w:ascii="OpenSymbol" w:eastAsia="OpenSymbol" w:hAnsi="OpenSymbol" w:cs="OpenSymbol"/>
    </w:rPr>
  </w:style>
  <w:style w:type="character" w:styleId="aa">
    <w:name w:val="Strong"/>
    <w:uiPriority w:val="22"/>
    <w:qFormat/>
    <w:rsid w:val="000A48C0"/>
    <w:rPr>
      <w:b/>
      <w:bCs/>
    </w:rPr>
  </w:style>
  <w:style w:type="character" w:customStyle="1" w:styleId="11">
    <w:name w:val="Προεπιλεγμένη γραμματοσειρά1"/>
    <w:rsid w:val="000A48C0"/>
  </w:style>
  <w:style w:type="character" w:customStyle="1" w:styleId="ab">
    <w:name w:val="Σύμβολο υποσημείωσης"/>
    <w:rsid w:val="000A48C0"/>
    <w:rPr>
      <w:vertAlign w:val="superscript"/>
    </w:rPr>
  </w:style>
  <w:style w:type="character" w:styleId="ac">
    <w:name w:val="Emphasis"/>
    <w:uiPriority w:val="20"/>
    <w:qFormat/>
    <w:rsid w:val="000A48C0"/>
    <w:rPr>
      <w:i/>
      <w:iCs/>
    </w:rPr>
  </w:style>
  <w:style w:type="character" w:customStyle="1" w:styleId="ad">
    <w:name w:val="Χαρακτήρες αρίθμησης"/>
    <w:rsid w:val="000A48C0"/>
  </w:style>
  <w:style w:type="character" w:customStyle="1" w:styleId="normalwithoutspacingChar">
    <w:name w:val="normal_without_spacing Char"/>
    <w:rsid w:val="000A48C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A48C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A48C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A48C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0A48C0"/>
  </w:style>
  <w:style w:type="character" w:customStyle="1" w:styleId="BodyTextIndent3Char">
    <w:name w:val="Body Text Indent 3 Char"/>
    <w:rsid w:val="000A48C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A48C0"/>
    <w:rPr>
      <w:vertAlign w:val="superscript"/>
    </w:rPr>
  </w:style>
  <w:style w:type="character" w:customStyle="1" w:styleId="WW-EndnoteReference">
    <w:name w:val="WW-Endnote Reference"/>
    <w:rsid w:val="000A48C0"/>
    <w:rPr>
      <w:vertAlign w:val="superscript"/>
    </w:rPr>
  </w:style>
  <w:style w:type="character" w:customStyle="1" w:styleId="FootnoteReference1">
    <w:name w:val="Footnote Reference1"/>
    <w:rsid w:val="000A48C0"/>
    <w:rPr>
      <w:vertAlign w:val="superscript"/>
    </w:rPr>
  </w:style>
  <w:style w:type="character" w:customStyle="1" w:styleId="FootnoteTextChar2">
    <w:name w:val="Footnote Text Char2"/>
    <w:rsid w:val="000A48C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A48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A48C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A48C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A48C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A48C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A48C0"/>
    <w:rPr>
      <w:vertAlign w:val="superscript"/>
    </w:rPr>
  </w:style>
  <w:style w:type="character" w:customStyle="1" w:styleId="WW-EndnoteReference1">
    <w:name w:val="WW-Endnote Reference1"/>
    <w:rsid w:val="000A48C0"/>
    <w:rPr>
      <w:vertAlign w:val="superscript"/>
    </w:rPr>
  </w:style>
  <w:style w:type="character" w:customStyle="1" w:styleId="WW-FootnoteReference2">
    <w:name w:val="WW-Footnote Reference2"/>
    <w:rsid w:val="000A48C0"/>
    <w:rPr>
      <w:vertAlign w:val="superscript"/>
    </w:rPr>
  </w:style>
  <w:style w:type="character" w:customStyle="1" w:styleId="WW-EndnoteReference2">
    <w:name w:val="WW-Endnote Reference2"/>
    <w:rsid w:val="000A48C0"/>
    <w:rPr>
      <w:vertAlign w:val="superscript"/>
    </w:rPr>
  </w:style>
  <w:style w:type="character" w:customStyle="1" w:styleId="FootnoteTextChar3">
    <w:name w:val="Footnote Text Char3"/>
    <w:rsid w:val="000A48C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A48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A48C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A48C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0A48C0"/>
    <w:rPr>
      <w:vertAlign w:val="superscript"/>
    </w:rPr>
  </w:style>
  <w:style w:type="character" w:customStyle="1" w:styleId="13">
    <w:name w:val="Παραπομπή σημείωσης τέλους1"/>
    <w:rsid w:val="000A48C0"/>
    <w:rPr>
      <w:vertAlign w:val="superscript"/>
    </w:rPr>
  </w:style>
  <w:style w:type="character" w:customStyle="1" w:styleId="Char1">
    <w:name w:val="Κείμενο πλαισίου Char"/>
    <w:rsid w:val="000A48C0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0A48C0"/>
    <w:rPr>
      <w:sz w:val="16"/>
      <w:szCs w:val="16"/>
    </w:rPr>
  </w:style>
  <w:style w:type="character" w:customStyle="1" w:styleId="Char2">
    <w:name w:val="Κείμενο σχολίου Char"/>
    <w:rsid w:val="000A48C0"/>
    <w:rPr>
      <w:rFonts w:ascii="Calibri" w:hAnsi="Calibri" w:cs="Calibri"/>
      <w:lang w:val="en-GB"/>
    </w:rPr>
  </w:style>
  <w:style w:type="character" w:customStyle="1" w:styleId="Char3">
    <w:name w:val="Θέμα σχολίου Char"/>
    <w:rsid w:val="000A48C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0A48C0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0A4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2"/>
      <w14:ligatures w14:val="standardContextual"/>
    </w:rPr>
  </w:style>
  <w:style w:type="character" w:customStyle="1" w:styleId="-HTMLChar1">
    <w:name w:val="Προ-διαμορφωμένο HTML Char1"/>
    <w:basedOn w:val="a0"/>
    <w:uiPriority w:val="99"/>
    <w:semiHidden/>
    <w:rsid w:val="000A48C0"/>
    <w:rPr>
      <w:rFonts w:ascii="Consolas" w:hAnsi="Consolas"/>
      <w:kern w:val="0"/>
      <w:sz w:val="20"/>
      <w:szCs w:val="20"/>
      <w14:ligatures w14:val="none"/>
    </w:rPr>
  </w:style>
  <w:style w:type="character" w:customStyle="1" w:styleId="WW-FootnoteReference3">
    <w:name w:val="WW-Footnote Reference3"/>
    <w:rsid w:val="000A48C0"/>
    <w:rPr>
      <w:vertAlign w:val="superscript"/>
    </w:rPr>
  </w:style>
  <w:style w:type="character" w:customStyle="1" w:styleId="WW-EndnoteReference3">
    <w:name w:val="WW-Endnote Reference3"/>
    <w:rsid w:val="000A48C0"/>
    <w:rPr>
      <w:vertAlign w:val="superscript"/>
    </w:rPr>
  </w:style>
  <w:style w:type="character" w:customStyle="1" w:styleId="WW-FootnoteReference4">
    <w:name w:val="WW-Footnote Reference4"/>
    <w:rsid w:val="000A48C0"/>
    <w:rPr>
      <w:vertAlign w:val="superscript"/>
    </w:rPr>
  </w:style>
  <w:style w:type="character" w:customStyle="1" w:styleId="WW-EndnoteReference4">
    <w:name w:val="WW-Endnote Reference4"/>
    <w:rsid w:val="000A48C0"/>
    <w:rPr>
      <w:vertAlign w:val="superscript"/>
    </w:rPr>
  </w:style>
  <w:style w:type="character" w:customStyle="1" w:styleId="WW-FootnoteReference5">
    <w:name w:val="WW-Footnote Reference5"/>
    <w:rsid w:val="000A48C0"/>
    <w:rPr>
      <w:vertAlign w:val="superscript"/>
    </w:rPr>
  </w:style>
  <w:style w:type="character" w:customStyle="1" w:styleId="WW-EndnoteReference5">
    <w:name w:val="WW-Endnote Reference5"/>
    <w:rsid w:val="000A48C0"/>
    <w:rPr>
      <w:vertAlign w:val="superscript"/>
    </w:rPr>
  </w:style>
  <w:style w:type="character" w:customStyle="1" w:styleId="WW-FootnoteReference6">
    <w:name w:val="WW-Footnote Reference6"/>
    <w:rsid w:val="000A48C0"/>
    <w:rPr>
      <w:vertAlign w:val="superscript"/>
    </w:rPr>
  </w:style>
  <w:style w:type="character" w:styleId="-0">
    <w:name w:val="FollowedHyperlink"/>
    <w:uiPriority w:val="99"/>
    <w:rsid w:val="000A48C0"/>
    <w:rPr>
      <w:color w:val="800000"/>
      <w:u w:val="single"/>
    </w:rPr>
  </w:style>
  <w:style w:type="character" w:customStyle="1" w:styleId="WW-EndnoteReference6">
    <w:name w:val="WW-Endnote Reference6"/>
    <w:rsid w:val="000A48C0"/>
    <w:rPr>
      <w:vertAlign w:val="superscript"/>
    </w:rPr>
  </w:style>
  <w:style w:type="character" w:customStyle="1" w:styleId="WW-FootnoteReference7">
    <w:name w:val="WW-Footnote Reference7"/>
    <w:rsid w:val="000A48C0"/>
    <w:rPr>
      <w:vertAlign w:val="superscript"/>
    </w:rPr>
  </w:style>
  <w:style w:type="character" w:customStyle="1" w:styleId="WW-EndnoteReference7">
    <w:name w:val="WW-Endnote Reference7"/>
    <w:rsid w:val="000A48C0"/>
    <w:rPr>
      <w:vertAlign w:val="superscript"/>
    </w:rPr>
  </w:style>
  <w:style w:type="character" w:customStyle="1" w:styleId="WW-FootnoteReference8">
    <w:name w:val="WW-Footnote Reference8"/>
    <w:rsid w:val="000A48C0"/>
    <w:rPr>
      <w:vertAlign w:val="superscript"/>
    </w:rPr>
  </w:style>
  <w:style w:type="character" w:customStyle="1" w:styleId="WW-EndnoteReference8">
    <w:name w:val="WW-Endnote Reference8"/>
    <w:rsid w:val="000A48C0"/>
    <w:rPr>
      <w:vertAlign w:val="superscript"/>
    </w:rPr>
  </w:style>
  <w:style w:type="character" w:customStyle="1" w:styleId="WW-FootnoteReference9">
    <w:name w:val="WW-Footnote Reference9"/>
    <w:rsid w:val="000A48C0"/>
    <w:rPr>
      <w:vertAlign w:val="superscript"/>
    </w:rPr>
  </w:style>
  <w:style w:type="character" w:customStyle="1" w:styleId="WW-EndnoteReference9">
    <w:name w:val="WW-Endnote Reference9"/>
    <w:rsid w:val="000A48C0"/>
    <w:rPr>
      <w:vertAlign w:val="superscript"/>
    </w:rPr>
  </w:style>
  <w:style w:type="character" w:customStyle="1" w:styleId="WW-FootnoteReference10">
    <w:name w:val="WW-Footnote Reference10"/>
    <w:rsid w:val="000A48C0"/>
    <w:rPr>
      <w:vertAlign w:val="superscript"/>
    </w:rPr>
  </w:style>
  <w:style w:type="character" w:customStyle="1" w:styleId="WW-EndnoteReference10">
    <w:name w:val="WW-Endnote Reference10"/>
    <w:rsid w:val="000A48C0"/>
    <w:rPr>
      <w:vertAlign w:val="superscript"/>
    </w:rPr>
  </w:style>
  <w:style w:type="character" w:customStyle="1" w:styleId="WW-FootnoteReference11">
    <w:name w:val="WW-Footnote Reference11"/>
    <w:rsid w:val="000A48C0"/>
    <w:rPr>
      <w:vertAlign w:val="superscript"/>
    </w:rPr>
  </w:style>
  <w:style w:type="character" w:customStyle="1" w:styleId="WW-EndnoteReference11">
    <w:name w:val="WW-Endnote Reference11"/>
    <w:rsid w:val="000A48C0"/>
    <w:rPr>
      <w:vertAlign w:val="superscript"/>
    </w:rPr>
  </w:style>
  <w:style w:type="character" w:customStyle="1" w:styleId="WW-FootnoteReference12">
    <w:name w:val="WW-Footnote Reference12"/>
    <w:rsid w:val="000A48C0"/>
    <w:rPr>
      <w:vertAlign w:val="superscript"/>
    </w:rPr>
  </w:style>
  <w:style w:type="character" w:customStyle="1" w:styleId="WW-EndnoteReference12">
    <w:name w:val="WW-Endnote Reference12"/>
    <w:rsid w:val="000A48C0"/>
    <w:rPr>
      <w:vertAlign w:val="superscript"/>
    </w:rPr>
  </w:style>
  <w:style w:type="character" w:customStyle="1" w:styleId="WW-FootnoteReference13">
    <w:name w:val="WW-Footnote Reference13"/>
    <w:rsid w:val="000A48C0"/>
    <w:rPr>
      <w:vertAlign w:val="superscript"/>
    </w:rPr>
  </w:style>
  <w:style w:type="character" w:customStyle="1" w:styleId="WW-EndnoteReference13">
    <w:name w:val="WW-Endnote Reference13"/>
    <w:rsid w:val="000A48C0"/>
    <w:rPr>
      <w:vertAlign w:val="superscript"/>
    </w:rPr>
  </w:style>
  <w:style w:type="character" w:customStyle="1" w:styleId="41">
    <w:name w:val="Παραπομπή υποσημείωσης4"/>
    <w:rsid w:val="000A48C0"/>
    <w:rPr>
      <w:vertAlign w:val="superscript"/>
    </w:rPr>
  </w:style>
  <w:style w:type="character" w:customStyle="1" w:styleId="ae">
    <w:name w:val="Σύμβολα σημείωσης τέλους"/>
    <w:rsid w:val="000A48C0"/>
    <w:rPr>
      <w:vertAlign w:val="superscript"/>
    </w:rPr>
  </w:style>
  <w:style w:type="character" w:customStyle="1" w:styleId="23">
    <w:name w:val="Παραπομπή υποσημείωσης2"/>
    <w:rsid w:val="000A48C0"/>
    <w:rPr>
      <w:vertAlign w:val="superscript"/>
    </w:rPr>
  </w:style>
  <w:style w:type="character" w:customStyle="1" w:styleId="24">
    <w:name w:val="Παραπομπή σημείωσης τέλους2"/>
    <w:rsid w:val="000A48C0"/>
    <w:rPr>
      <w:vertAlign w:val="superscript"/>
    </w:rPr>
  </w:style>
  <w:style w:type="character" w:customStyle="1" w:styleId="WW-FootnoteReference14">
    <w:name w:val="WW-Footnote Reference14"/>
    <w:rsid w:val="000A48C0"/>
    <w:rPr>
      <w:vertAlign w:val="superscript"/>
    </w:rPr>
  </w:style>
  <w:style w:type="character" w:customStyle="1" w:styleId="WW-EndnoteReference14">
    <w:name w:val="WW-Endnote Reference14"/>
    <w:rsid w:val="000A48C0"/>
    <w:rPr>
      <w:vertAlign w:val="superscript"/>
    </w:rPr>
  </w:style>
  <w:style w:type="character" w:customStyle="1" w:styleId="WW-FootnoteReference15">
    <w:name w:val="WW-Footnote Reference15"/>
    <w:rsid w:val="000A48C0"/>
    <w:rPr>
      <w:vertAlign w:val="superscript"/>
    </w:rPr>
  </w:style>
  <w:style w:type="character" w:customStyle="1" w:styleId="WW-EndnoteReference15">
    <w:name w:val="WW-Endnote Reference15"/>
    <w:rsid w:val="000A48C0"/>
    <w:rPr>
      <w:vertAlign w:val="superscript"/>
    </w:rPr>
  </w:style>
  <w:style w:type="character" w:customStyle="1" w:styleId="WW-FootnoteReference16">
    <w:name w:val="WW-Footnote Reference16"/>
    <w:rsid w:val="000A48C0"/>
    <w:rPr>
      <w:vertAlign w:val="superscript"/>
    </w:rPr>
  </w:style>
  <w:style w:type="character" w:customStyle="1" w:styleId="WW-EndnoteReference16">
    <w:name w:val="WW-Endnote Reference16"/>
    <w:rsid w:val="000A48C0"/>
    <w:rPr>
      <w:vertAlign w:val="superscript"/>
    </w:rPr>
  </w:style>
  <w:style w:type="character" w:customStyle="1" w:styleId="WW-FootnoteReference17">
    <w:name w:val="WW-Footnote Reference17"/>
    <w:rsid w:val="000A48C0"/>
    <w:rPr>
      <w:vertAlign w:val="superscript"/>
    </w:rPr>
  </w:style>
  <w:style w:type="character" w:customStyle="1" w:styleId="WW-EndnoteReference17">
    <w:name w:val="WW-Endnote Reference17"/>
    <w:rsid w:val="000A48C0"/>
    <w:rPr>
      <w:vertAlign w:val="superscript"/>
    </w:rPr>
  </w:style>
  <w:style w:type="character" w:customStyle="1" w:styleId="31">
    <w:name w:val="Παραπομπή υποσημείωσης3"/>
    <w:rsid w:val="000A48C0"/>
    <w:rPr>
      <w:vertAlign w:val="superscript"/>
    </w:rPr>
  </w:style>
  <w:style w:type="character" w:customStyle="1" w:styleId="32">
    <w:name w:val="Παραπομπή σημείωσης τέλους3"/>
    <w:rsid w:val="000A48C0"/>
    <w:rPr>
      <w:vertAlign w:val="superscript"/>
    </w:rPr>
  </w:style>
  <w:style w:type="character" w:customStyle="1" w:styleId="WW-FootnoteReference18">
    <w:name w:val="WW-Footnote Reference18"/>
    <w:rsid w:val="000A48C0"/>
    <w:rPr>
      <w:vertAlign w:val="superscript"/>
    </w:rPr>
  </w:style>
  <w:style w:type="character" w:customStyle="1" w:styleId="WW-EndnoteReference18">
    <w:name w:val="WW-Endnote Reference18"/>
    <w:rsid w:val="000A48C0"/>
    <w:rPr>
      <w:vertAlign w:val="superscript"/>
    </w:rPr>
  </w:style>
  <w:style w:type="character" w:customStyle="1" w:styleId="WW-FootnoteReference19">
    <w:name w:val="WW-Footnote Reference19"/>
    <w:rsid w:val="000A48C0"/>
    <w:rPr>
      <w:vertAlign w:val="superscript"/>
    </w:rPr>
  </w:style>
  <w:style w:type="character" w:customStyle="1" w:styleId="WW-EndnoteReference19">
    <w:name w:val="WW-Endnote Reference19"/>
    <w:rsid w:val="000A48C0"/>
    <w:rPr>
      <w:vertAlign w:val="superscript"/>
    </w:rPr>
  </w:style>
  <w:style w:type="character" w:customStyle="1" w:styleId="WW-FootnoteReference20">
    <w:name w:val="WW-Footnote Reference20"/>
    <w:rsid w:val="000A48C0"/>
    <w:rPr>
      <w:vertAlign w:val="superscript"/>
    </w:rPr>
  </w:style>
  <w:style w:type="character" w:customStyle="1" w:styleId="WW-EndnoteReference20">
    <w:name w:val="WW-Endnote Reference20"/>
    <w:rsid w:val="000A48C0"/>
    <w:rPr>
      <w:vertAlign w:val="superscript"/>
    </w:rPr>
  </w:style>
  <w:style w:type="character" w:customStyle="1" w:styleId="af">
    <w:name w:val="Σύνδεση ευρετηρίου"/>
    <w:rsid w:val="000A48C0"/>
  </w:style>
  <w:style w:type="character" w:customStyle="1" w:styleId="WW-0">
    <w:name w:val="WW-Παραπομπή υποσημείωσης"/>
    <w:rsid w:val="000A48C0"/>
    <w:rPr>
      <w:vertAlign w:val="superscript"/>
    </w:rPr>
  </w:style>
  <w:style w:type="character" w:customStyle="1" w:styleId="42">
    <w:name w:val="Παραπομπή σημείωσης τέλους4"/>
    <w:rsid w:val="000A48C0"/>
    <w:rPr>
      <w:vertAlign w:val="superscript"/>
    </w:rPr>
  </w:style>
  <w:style w:type="character" w:customStyle="1" w:styleId="Char4">
    <w:name w:val="Κείμενο υποσημείωσης Char"/>
    <w:rsid w:val="000A48C0"/>
    <w:rPr>
      <w:rFonts w:ascii="Calibri" w:hAnsi="Calibri" w:cs="Calibri"/>
      <w:sz w:val="18"/>
      <w:lang w:val="en-IE" w:eastAsia="zh-CN"/>
    </w:rPr>
  </w:style>
  <w:style w:type="character" w:styleId="af0">
    <w:name w:val="footnote reference"/>
    <w:uiPriority w:val="99"/>
    <w:rsid w:val="000A48C0"/>
    <w:rPr>
      <w:vertAlign w:val="superscript"/>
    </w:rPr>
  </w:style>
  <w:style w:type="character" w:styleId="af1">
    <w:name w:val="endnote reference"/>
    <w:rsid w:val="000A48C0"/>
    <w:rPr>
      <w:vertAlign w:val="superscript"/>
    </w:rPr>
  </w:style>
  <w:style w:type="character" w:customStyle="1" w:styleId="WW-FootnoteReference123">
    <w:name w:val="WW-Footnote Reference123"/>
    <w:rsid w:val="000A48C0"/>
    <w:rPr>
      <w:vertAlign w:val="superscript"/>
    </w:rPr>
  </w:style>
  <w:style w:type="paragraph" w:customStyle="1" w:styleId="af2">
    <w:name w:val="Επικεφαλίδα"/>
    <w:basedOn w:val="a"/>
    <w:next w:val="af3"/>
    <w:rsid w:val="000A48C0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3">
    <w:name w:val="Body Text"/>
    <w:basedOn w:val="a"/>
    <w:link w:val="Char5"/>
    <w:rsid w:val="000A48C0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Σώμα κειμένου Char"/>
    <w:basedOn w:val="a0"/>
    <w:link w:val="af3"/>
    <w:rsid w:val="000A48C0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f4">
    <w:name w:val="List"/>
    <w:basedOn w:val="af3"/>
    <w:rsid w:val="000A48C0"/>
    <w:rPr>
      <w:rFonts w:cs="Mangal"/>
    </w:rPr>
  </w:style>
  <w:style w:type="paragraph" w:customStyle="1" w:styleId="43">
    <w:name w:val="Λεζάντα4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5">
    <w:name w:val="Ευρετήριο"/>
    <w:basedOn w:val="a"/>
    <w:rsid w:val="000A48C0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5">
    <w:name w:val="Λεζάντα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0A48C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rsid w:val="000A48C0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6">
    <w:name w:val="Ημερομηνία1"/>
    <w:basedOn w:val="a"/>
    <w:next w:val="a"/>
    <w:rsid w:val="000A48C0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0A48C0"/>
  </w:style>
  <w:style w:type="paragraph" w:customStyle="1" w:styleId="inserttext">
    <w:name w:val="insert text"/>
    <w:basedOn w:val="a"/>
    <w:rsid w:val="000A48C0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26">
    <w:name w:val="Κείμενο πλαισίου2"/>
    <w:basedOn w:val="a"/>
    <w:rsid w:val="000A48C0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rsid w:val="000A48C0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rsid w:val="000A48C0"/>
    <w:rPr>
      <w:b/>
      <w:bCs/>
    </w:rPr>
  </w:style>
  <w:style w:type="paragraph" w:customStyle="1" w:styleId="29">
    <w:name w:val="Αναθεώρηση2"/>
    <w:rsid w:val="000A4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customStyle="1" w:styleId="western">
    <w:name w:val="western"/>
    <w:basedOn w:val="a"/>
    <w:rsid w:val="000A48C0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7">
    <w:name w:val="Παράγραφος λίστας1"/>
    <w:basedOn w:val="a"/>
    <w:rsid w:val="000A48C0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6">
    <w:name w:val="footnote text"/>
    <w:basedOn w:val="a"/>
    <w:link w:val="Char10"/>
    <w:rsid w:val="000A48C0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6"/>
    <w:rsid w:val="000A48C0"/>
    <w:rPr>
      <w:rFonts w:ascii="Calibri" w:eastAsia="Times New Roman" w:hAnsi="Calibri" w:cs="Calibri"/>
      <w:kern w:val="0"/>
      <w:sz w:val="18"/>
      <w:szCs w:val="20"/>
      <w:lang w:val="en-IE" w:eastAsia="ar-SA"/>
      <w14:ligatures w14:val="none"/>
    </w:rPr>
  </w:style>
  <w:style w:type="paragraph" w:styleId="18">
    <w:name w:val="toc 1"/>
    <w:basedOn w:val="a"/>
    <w:next w:val="a"/>
    <w:uiPriority w:val="39"/>
    <w:rsid w:val="000A48C0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ar-SA"/>
    </w:rPr>
  </w:style>
  <w:style w:type="paragraph" w:styleId="2a">
    <w:name w:val="toc 2"/>
    <w:basedOn w:val="a"/>
    <w:next w:val="a"/>
    <w:uiPriority w:val="39"/>
    <w:rsid w:val="000A48C0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rsid w:val="000A48C0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rsid w:val="000A48C0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51">
    <w:name w:val="toc 5"/>
    <w:basedOn w:val="a"/>
    <w:next w:val="a"/>
    <w:uiPriority w:val="39"/>
    <w:rsid w:val="000A48C0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6">
    <w:name w:val="toc 6"/>
    <w:basedOn w:val="a"/>
    <w:next w:val="a"/>
    <w:uiPriority w:val="39"/>
    <w:rsid w:val="000A48C0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7">
    <w:name w:val="toc 7"/>
    <w:basedOn w:val="a"/>
    <w:next w:val="a"/>
    <w:uiPriority w:val="39"/>
    <w:rsid w:val="000A48C0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8">
    <w:name w:val="toc 8"/>
    <w:basedOn w:val="a"/>
    <w:next w:val="a"/>
    <w:uiPriority w:val="39"/>
    <w:rsid w:val="000A48C0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9">
    <w:name w:val="toc 9"/>
    <w:basedOn w:val="a"/>
    <w:next w:val="a"/>
    <w:uiPriority w:val="39"/>
    <w:rsid w:val="000A48C0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customStyle="1" w:styleId="Style1">
    <w:name w:val="Style1"/>
    <w:basedOn w:val="DocTitle"/>
    <w:rsid w:val="000A48C0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sid w:val="000A48C0"/>
    <w:rPr>
      <w:rFonts w:ascii="Calibri" w:hAnsi="Calibri" w:cs="Calibri"/>
      <w:lang w:val="el-GR"/>
    </w:rPr>
  </w:style>
  <w:style w:type="paragraph" w:styleId="af7">
    <w:name w:val="endnote text"/>
    <w:basedOn w:val="a"/>
    <w:link w:val="Char6"/>
    <w:rsid w:val="000A48C0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7"/>
    <w:rsid w:val="000A48C0"/>
    <w:rPr>
      <w:rFonts w:ascii="Calibri" w:eastAsia="Times New Roman" w:hAnsi="Calibri" w:cs="Calibri"/>
      <w:kern w:val="0"/>
      <w:sz w:val="20"/>
      <w:szCs w:val="20"/>
      <w:lang w:val="en-GB" w:eastAsia="ar-SA"/>
      <w14:ligatures w14:val="none"/>
    </w:rPr>
  </w:style>
  <w:style w:type="paragraph" w:customStyle="1" w:styleId="Default">
    <w:name w:val="Default"/>
    <w:qFormat/>
    <w:rsid w:val="000A48C0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hi-IN" w:bidi="hi-IN"/>
      <w14:ligatures w14:val="none"/>
    </w:rPr>
  </w:style>
  <w:style w:type="paragraph" w:customStyle="1" w:styleId="af8">
    <w:name w:val="Προμορφοποιημένο κείμενο"/>
    <w:basedOn w:val="a"/>
    <w:rsid w:val="000A48C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9">
    <w:name w:val="Body Text Indent"/>
    <w:basedOn w:val="a"/>
    <w:link w:val="Char7"/>
    <w:rsid w:val="000A48C0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9"/>
    <w:rsid w:val="000A48C0"/>
    <w:rPr>
      <w:rFonts w:ascii="Arial" w:eastAsia="Times New Roman" w:hAnsi="Arial" w:cs="Arial"/>
      <w:kern w:val="0"/>
      <w:szCs w:val="24"/>
      <w:lang w:val="en-GB" w:eastAsia="ar-SA"/>
      <w14:ligatures w14:val="none"/>
    </w:rPr>
  </w:style>
  <w:style w:type="paragraph" w:customStyle="1" w:styleId="normalwithoutspacing">
    <w:name w:val="normal_without_spacing"/>
    <w:basedOn w:val="a"/>
    <w:rsid w:val="000A48C0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6"/>
    <w:rsid w:val="000A48C0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0A4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rsid w:val="000A48C0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ar-SA"/>
      <w14:ligatures w14:val="none"/>
    </w:rPr>
  </w:style>
  <w:style w:type="paragraph" w:customStyle="1" w:styleId="310">
    <w:name w:val="Σώμα κείμενου με εσοχή 31"/>
    <w:basedOn w:val="a"/>
    <w:rsid w:val="000A48C0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9">
    <w:name w:val="Χωρίς διάστιχο1"/>
    <w:rsid w:val="000A48C0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afa">
    <w:name w:val="Περιεχόμενα πίνακα"/>
    <w:basedOn w:val="a"/>
    <w:rsid w:val="000A48C0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b">
    <w:name w:val="Επικεφαλίδα πίνακα"/>
    <w:basedOn w:val="afa"/>
    <w:rsid w:val="000A48C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A48C0"/>
  </w:style>
  <w:style w:type="paragraph" w:customStyle="1" w:styleId="Standard">
    <w:name w:val="Standard"/>
    <w:rsid w:val="000A48C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Standard"/>
    <w:rsid w:val="000A48C0"/>
    <w:pPr>
      <w:spacing w:after="120"/>
    </w:pPr>
  </w:style>
  <w:style w:type="paragraph" w:customStyle="1" w:styleId="Footnote">
    <w:name w:val="Footnote"/>
    <w:basedOn w:val="Standard"/>
    <w:rsid w:val="000A48C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0A48C0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rsid w:val="000A48C0"/>
  </w:style>
  <w:style w:type="paragraph" w:customStyle="1" w:styleId="1a">
    <w:name w:val="Κείμενο πλαισίου1"/>
    <w:basedOn w:val="a"/>
    <w:rsid w:val="000A48C0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b">
    <w:name w:val="Κείμενο σχολίου1"/>
    <w:basedOn w:val="a"/>
    <w:rsid w:val="000A48C0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c">
    <w:name w:val="Θέμα σχολίου1"/>
    <w:basedOn w:val="1b"/>
    <w:next w:val="1b"/>
    <w:rsid w:val="000A48C0"/>
    <w:rPr>
      <w:b/>
      <w:bCs/>
    </w:rPr>
  </w:style>
  <w:style w:type="paragraph" w:customStyle="1" w:styleId="-HTML1">
    <w:name w:val="Προ-διαμορφωμένο HTML1"/>
    <w:basedOn w:val="a"/>
    <w:rsid w:val="000A4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d">
    <w:name w:val="Αναθεώρηση1"/>
    <w:rsid w:val="000A48C0"/>
    <w:pPr>
      <w:suppressAutoHyphens/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21">
    <w:name w:val="Λίστα με κουκκίδες 21"/>
    <w:basedOn w:val="a"/>
    <w:rsid w:val="000A48C0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5"/>
    <w:rsid w:val="000A48C0"/>
    <w:pPr>
      <w:tabs>
        <w:tab w:val="right" w:leader="dot" w:pos="7091"/>
      </w:tabs>
      <w:ind w:left="2547"/>
    </w:pPr>
  </w:style>
  <w:style w:type="paragraph" w:customStyle="1" w:styleId="afc">
    <w:name w:val="Οριζόντια γραμμή"/>
    <w:basedOn w:val="a"/>
    <w:next w:val="af3"/>
    <w:rsid w:val="000A48C0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rsid w:val="000A48C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rsid w:val="000A48C0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5"/>
    <w:rsid w:val="000A48C0"/>
    <w:pPr>
      <w:tabs>
        <w:tab w:val="right" w:leader="dot" w:pos="7091"/>
      </w:tabs>
      <w:ind w:left="2547"/>
    </w:pPr>
  </w:style>
  <w:style w:type="paragraph" w:styleId="afd">
    <w:name w:val="Balloon Text"/>
    <w:basedOn w:val="a"/>
    <w:link w:val="Char11"/>
    <w:uiPriority w:val="99"/>
    <w:semiHidden/>
    <w:unhideWhenUsed/>
    <w:rsid w:val="000A48C0"/>
    <w:pPr>
      <w:suppressAutoHyphens/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customStyle="1" w:styleId="Char11">
    <w:name w:val="Κείμενο πλαισίου Char1"/>
    <w:basedOn w:val="a0"/>
    <w:link w:val="afd"/>
    <w:uiPriority w:val="99"/>
    <w:semiHidden/>
    <w:rsid w:val="000A48C0"/>
    <w:rPr>
      <w:rFonts w:ascii="Segoe UI" w:eastAsia="Times New Roman" w:hAnsi="Segoe UI" w:cs="Times New Roman"/>
      <w:kern w:val="0"/>
      <w:sz w:val="18"/>
      <w:szCs w:val="18"/>
      <w:lang w:val="en-GB" w:eastAsia="ar-SA"/>
      <w14:ligatures w14:val="none"/>
    </w:rPr>
  </w:style>
  <w:style w:type="character" w:styleId="afe">
    <w:name w:val="annotation reference"/>
    <w:uiPriority w:val="99"/>
    <w:unhideWhenUsed/>
    <w:rsid w:val="000A48C0"/>
    <w:rPr>
      <w:sz w:val="16"/>
      <w:szCs w:val="16"/>
    </w:rPr>
  </w:style>
  <w:style w:type="paragraph" w:styleId="aff">
    <w:name w:val="annotation text"/>
    <w:basedOn w:val="a"/>
    <w:link w:val="Char12"/>
    <w:uiPriority w:val="99"/>
    <w:unhideWhenUsed/>
    <w:rsid w:val="000A48C0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f"/>
    <w:uiPriority w:val="99"/>
    <w:rsid w:val="000A48C0"/>
    <w:rPr>
      <w:rFonts w:ascii="Calibri" w:eastAsia="Times New Roman" w:hAnsi="Calibri" w:cs="Times New Roman"/>
      <w:kern w:val="0"/>
      <w:sz w:val="20"/>
      <w:szCs w:val="20"/>
      <w:lang w:val="en-GB" w:eastAsia="ar-SA"/>
      <w14:ligatures w14:val="none"/>
    </w:rPr>
  </w:style>
  <w:style w:type="paragraph" w:styleId="aff0">
    <w:name w:val="annotation subject"/>
    <w:basedOn w:val="aff"/>
    <w:next w:val="aff"/>
    <w:link w:val="Char13"/>
    <w:uiPriority w:val="99"/>
    <w:semiHidden/>
    <w:unhideWhenUsed/>
    <w:rsid w:val="000A48C0"/>
    <w:rPr>
      <w:b/>
      <w:bCs/>
    </w:rPr>
  </w:style>
  <w:style w:type="character" w:customStyle="1" w:styleId="Char13">
    <w:name w:val="Θέμα σχολίου Char1"/>
    <w:basedOn w:val="Char12"/>
    <w:link w:val="aff0"/>
    <w:uiPriority w:val="99"/>
    <w:semiHidden/>
    <w:rsid w:val="000A48C0"/>
    <w:rPr>
      <w:rFonts w:ascii="Calibri" w:eastAsia="Times New Roman" w:hAnsi="Calibri" w:cs="Times New Roman"/>
      <w:b/>
      <w:bCs/>
      <w:kern w:val="0"/>
      <w:sz w:val="20"/>
      <w:szCs w:val="20"/>
      <w:lang w:val="en-GB" w:eastAsia="ar-SA"/>
      <w14:ligatures w14:val="none"/>
    </w:rPr>
  </w:style>
  <w:style w:type="paragraph" w:styleId="aff1">
    <w:name w:val="Revision"/>
    <w:hidden/>
    <w:uiPriority w:val="99"/>
    <w:semiHidden/>
    <w:rsid w:val="000A48C0"/>
    <w:pPr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ff2">
    <w:name w:val="List Paragraph"/>
    <w:aliases w:val="Itemize"/>
    <w:basedOn w:val="a"/>
    <w:link w:val="Char8"/>
    <w:uiPriority w:val="34"/>
    <w:qFormat/>
    <w:rsid w:val="000A48C0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Char8">
    <w:name w:val="Παράγραφος λίστας Char"/>
    <w:aliases w:val="Itemize Char"/>
    <w:link w:val="aff2"/>
    <w:uiPriority w:val="34"/>
    <w:qFormat/>
    <w:locked/>
    <w:rsid w:val="000A48C0"/>
    <w:rPr>
      <w:rFonts w:ascii="CG Times" w:eastAsia="Times New Roman" w:hAnsi="CG Times" w:cs="Times New Roman"/>
      <w:kern w:val="0"/>
      <w:sz w:val="20"/>
      <w:szCs w:val="20"/>
      <w:lang w:val="en-US" w:eastAsia="el-GR"/>
      <w14:ligatures w14:val="none"/>
    </w:rPr>
  </w:style>
  <w:style w:type="character" w:customStyle="1" w:styleId="1e">
    <w:name w:val="Ανεπίλυτη αναφορά1"/>
    <w:uiPriority w:val="99"/>
    <w:semiHidden/>
    <w:unhideWhenUsed/>
    <w:rsid w:val="000A48C0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0A48C0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character" w:styleId="aff3">
    <w:name w:val="Unresolved Mention"/>
    <w:basedOn w:val="a0"/>
    <w:uiPriority w:val="99"/>
    <w:semiHidden/>
    <w:unhideWhenUsed/>
    <w:rsid w:val="000A48C0"/>
    <w:rPr>
      <w:color w:val="605E5C"/>
      <w:shd w:val="clear" w:color="auto" w:fill="E1DFDD"/>
    </w:rPr>
  </w:style>
  <w:style w:type="character" w:customStyle="1" w:styleId="WW-2">
    <w:name w:val="WW-Χαρακτήρες υποσημείωσης"/>
    <w:rsid w:val="000A48C0"/>
  </w:style>
  <w:style w:type="paragraph" w:customStyle="1" w:styleId="aff4">
    <w:name w:val="ΣτυλΔημοσιότητας"/>
    <w:basedOn w:val="1"/>
    <w:rsid w:val="000A48C0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 w:eastAsia="zh-CN"/>
    </w:rPr>
  </w:style>
  <w:style w:type="paragraph" w:customStyle="1" w:styleId="msonormal0">
    <w:name w:val="msonormal"/>
    <w:basedOn w:val="a"/>
    <w:rsid w:val="0055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3">
    <w:name w:val="xl63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4">
    <w:name w:val="xl64"/>
    <w:basedOn w:val="a"/>
    <w:rsid w:val="00553D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553D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553D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67">
    <w:name w:val="xl67"/>
    <w:basedOn w:val="a"/>
    <w:rsid w:val="00553D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553D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553D7B"/>
    <w:pP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73">
    <w:name w:val="xl73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78">
    <w:name w:val="xl78"/>
    <w:basedOn w:val="a"/>
    <w:rsid w:val="00553D7B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79">
    <w:name w:val="xl79"/>
    <w:basedOn w:val="a"/>
    <w:rsid w:val="00553D7B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80">
    <w:name w:val="xl80"/>
    <w:basedOn w:val="a"/>
    <w:rsid w:val="00553D7B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553D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83">
    <w:name w:val="xl83"/>
    <w:basedOn w:val="a"/>
    <w:rsid w:val="00553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84">
    <w:name w:val="xl84"/>
    <w:basedOn w:val="a"/>
    <w:rsid w:val="00553D7B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553D7B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60FC1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A60FC1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8">
    <w:name w:val="xl88"/>
    <w:basedOn w:val="a"/>
    <w:rsid w:val="00A60FC1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9">
    <w:name w:val="xl89"/>
    <w:basedOn w:val="a"/>
    <w:rsid w:val="0021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0">
    <w:name w:val="xl90"/>
    <w:basedOn w:val="a"/>
    <w:rsid w:val="0021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21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21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93">
    <w:name w:val="xl93"/>
    <w:basedOn w:val="a"/>
    <w:rsid w:val="0021610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4">
    <w:name w:val="xl94"/>
    <w:basedOn w:val="a"/>
    <w:rsid w:val="0021610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5">
    <w:name w:val="xl95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98">
    <w:name w:val="xl98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9">
    <w:name w:val="xl99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00">
    <w:name w:val="xl100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01">
    <w:name w:val="xl101"/>
    <w:basedOn w:val="a"/>
    <w:rsid w:val="00835E8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2">
    <w:name w:val="xl102"/>
    <w:basedOn w:val="a"/>
    <w:rsid w:val="00835E8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3">
    <w:name w:val="xl103"/>
    <w:basedOn w:val="a"/>
    <w:rsid w:val="00835E8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04">
    <w:name w:val="xl104"/>
    <w:basedOn w:val="a"/>
    <w:rsid w:val="00835E8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5">
    <w:name w:val="xl105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6">
    <w:name w:val="xl106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7">
    <w:name w:val="xl107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8">
    <w:name w:val="xl108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09">
    <w:name w:val="xl109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10">
    <w:name w:val="xl110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11">
    <w:name w:val="xl111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2">
    <w:name w:val="xl112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3">
    <w:name w:val="xl113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16">
    <w:name w:val="xl116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17">
    <w:name w:val="xl117"/>
    <w:basedOn w:val="a"/>
    <w:rsid w:val="00835E8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8">
    <w:name w:val="xl118"/>
    <w:basedOn w:val="a"/>
    <w:rsid w:val="00835E8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font0">
    <w:name w:val="font0"/>
    <w:basedOn w:val="a"/>
    <w:rsid w:val="00835E8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5">
    <w:name w:val="font5"/>
    <w:basedOn w:val="a"/>
    <w:rsid w:val="00835E8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l-GR"/>
    </w:rPr>
  </w:style>
  <w:style w:type="paragraph" w:customStyle="1" w:styleId="xl119">
    <w:name w:val="xl119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835E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121">
    <w:name w:val="xl121"/>
    <w:basedOn w:val="a"/>
    <w:rsid w:val="00835E8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122">
    <w:name w:val="xl122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23">
    <w:name w:val="xl123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24">
    <w:name w:val="xl124"/>
    <w:basedOn w:val="a"/>
    <w:rsid w:val="00835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886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21</cp:revision>
  <dcterms:created xsi:type="dcterms:W3CDTF">2023-12-08T13:21:00Z</dcterms:created>
  <dcterms:modified xsi:type="dcterms:W3CDTF">2025-11-11T08:41:00Z</dcterms:modified>
</cp:coreProperties>
</file>