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A4979" w14:textId="77777777" w:rsidR="00EF524E" w:rsidRPr="00625D38" w:rsidRDefault="00EF524E" w:rsidP="00EF524E">
      <w:pPr>
        <w:tabs>
          <w:tab w:val="left" w:pos="1080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Cs w:val="24"/>
          <w:lang w:eastAsia="ar-SA"/>
        </w:rPr>
      </w:pPr>
      <w:r w:rsidRPr="00625D38">
        <w:rPr>
          <w:rFonts w:ascii="Calibri" w:eastAsia="Times New Roman" w:hAnsi="Calibri" w:cs="Calibri"/>
          <w:b/>
          <w:bCs/>
          <w:szCs w:val="24"/>
          <w:lang w:eastAsia="ar-SA"/>
        </w:rPr>
        <w:t>ΟΙΚΟΝΟΜΙΚΗ ΠΡΟΣΦΟΡΑ</w:t>
      </w:r>
    </w:p>
    <w:p w14:paraId="7F6183A4" w14:textId="77777777" w:rsidR="00EF524E" w:rsidRPr="00625D38" w:rsidRDefault="00EF524E" w:rsidP="00EF524E">
      <w:pPr>
        <w:tabs>
          <w:tab w:val="left" w:pos="1080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szCs w:val="24"/>
          <w:lang w:eastAsia="ar-SA"/>
        </w:rPr>
      </w:pPr>
      <w:r w:rsidRPr="00625D38">
        <w:rPr>
          <w:rFonts w:ascii="Calibri" w:eastAsia="Times New Roman" w:hAnsi="Calibri" w:cs="Calibri"/>
          <w:b/>
          <w:bCs/>
          <w:szCs w:val="24"/>
          <w:lang w:eastAsia="ar-SA"/>
        </w:rPr>
        <w:t xml:space="preserve"> ΠΡΟΣ: ΑΡΣΙΣ – ΚΟΙΝΩΝΙΚΗ ΟΡΓΑΝΩΣΗ ΥΠΟΣΤΗΡΙΞΗΣ ΝΕΩΝ</w:t>
      </w:r>
      <w:r w:rsidRPr="00625D38">
        <w:rPr>
          <w:rFonts w:ascii="Calibri" w:eastAsia="Times New Roman" w:hAnsi="Calibri" w:cs="Calibri"/>
          <w:szCs w:val="24"/>
          <w:lang w:eastAsia="ar-SA"/>
        </w:rPr>
        <w:t xml:space="preserve"> </w:t>
      </w:r>
    </w:p>
    <w:p w14:paraId="5B041EDE" w14:textId="77777777" w:rsidR="00EF524E" w:rsidRPr="00625D38" w:rsidRDefault="00EF524E" w:rsidP="00EF524E">
      <w:pPr>
        <w:tabs>
          <w:tab w:val="left" w:pos="1080"/>
        </w:tabs>
        <w:suppressAutoHyphens/>
        <w:spacing w:after="0" w:line="240" w:lineRule="auto"/>
        <w:jc w:val="both"/>
        <w:rPr>
          <w:rFonts w:ascii="Calibri" w:eastAsia="Calibri" w:hAnsi="Calibri" w:cs="Calibri"/>
          <w:b/>
          <w:bCs/>
          <w:szCs w:val="24"/>
          <w:lang w:eastAsia="ar-SA"/>
        </w:rPr>
      </w:pPr>
    </w:p>
    <w:tbl>
      <w:tblPr>
        <w:tblW w:w="9820" w:type="dxa"/>
        <w:tblLook w:val="04A0" w:firstRow="1" w:lastRow="0" w:firstColumn="1" w:lastColumn="0" w:noHBand="0" w:noVBand="1"/>
      </w:tblPr>
      <w:tblGrid>
        <w:gridCol w:w="2818"/>
        <w:gridCol w:w="1665"/>
        <w:gridCol w:w="1008"/>
        <w:gridCol w:w="1194"/>
        <w:gridCol w:w="1566"/>
        <w:gridCol w:w="1569"/>
      </w:tblGrid>
      <w:tr w:rsidR="00AB2C75" w:rsidRPr="00B66C7E" w14:paraId="5DA2EC58" w14:textId="77777777" w:rsidTr="000547B0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11AE0FDB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 Α - ΚΦΑΑ ΑΘΗΝΑΣ</w:t>
            </w:r>
          </w:p>
        </w:tc>
      </w:tr>
      <w:tr w:rsidR="00AB2C75" w:rsidRPr="00B66C7E" w14:paraId="0AD1ACF6" w14:textId="77777777" w:rsidTr="000547B0">
        <w:trPr>
          <w:trHeight w:val="116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E51D71E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Είδη ένδυσης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4B669FF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Α/Α Τεχνικών  Προδιαγραφών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50D3C25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Μονάδα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7C92F7B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Ποσότητες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C2F6BEE" w14:textId="0A3924AB" w:rsidR="00AB2C75" w:rsidRPr="00B66C7E" w:rsidRDefault="008F4368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Τιμή μονάδας </w:t>
            </w:r>
            <w:r w:rsidR="00AB2C75"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άνευ ΦΠΑ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24C792E" w14:textId="504A7B75" w:rsidR="00AB2C75" w:rsidRPr="00B66C7E" w:rsidRDefault="008F4368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Συνολική τιμή</w:t>
            </w:r>
            <w:r w:rsidR="00AB2C75"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άνευ ΦΠΑ</w:t>
            </w:r>
          </w:p>
        </w:tc>
      </w:tr>
      <w:tr w:rsidR="00AB2C75" w:rsidRPr="00B66C7E" w14:paraId="75083933" w14:textId="77777777" w:rsidTr="000547B0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E50547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ΟΜΑΔΑ Α: ΕΞΩΤΕΡΙΚΑ ΕΝΔΥΜΑΤΑ</w:t>
            </w:r>
          </w:p>
        </w:tc>
      </w:tr>
      <w:tr w:rsidR="00AB2C75" w:rsidRPr="00B66C7E" w14:paraId="71FDCED5" w14:textId="77777777" w:rsidTr="00AB2C75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5382" w14:textId="77777777" w:rsidR="00AB2C75" w:rsidRPr="00B66C7E" w:rsidRDefault="00AB2C75" w:rsidP="0005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Ζακέτα φούτερ αντρική με κουκούλα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9756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9BAC6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F1392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EB97C" w14:textId="4943DF18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E7DD3" w14:textId="2345D688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AB2C75" w:rsidRPr="00B66C7E" w14:paraId="10FCCC50" w14:textId="77777777" w:rsidTr="00AB2C75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C7A7" w14:textId="77777777" w:rsidR="00AB2C75" w:rsidRPr="00B66C7E" w:rsidRDefault="00AB2C75" w:rsidP="0005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Μπλούζα κοντομάνικη αντρική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C1853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E0D02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CBF0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80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D713C" w14:textId="6639667F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DC35E" w14:textId="4BD284B1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AB2C75" w:rsidRPr="00B66C7E" w14:paraId="717A5C7B" w14:textId="77777777" w:rsidTr="00AB2C75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6C066" w14:textId="77777777" w:rsidR="00AB2C75" w:rsidRPr="00B66C7E" w:rsidRDefault="00AB2C75" w:rsidP="0005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Μπλούζα μακρυμάνικη αντρική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FF0C1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404EF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E4973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487BC" w14:textId="70358859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811A9" w14:textId="431DFB11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AB2C75" w:rsidRPr="00B66C7E" w14:paraId="77493363" w14:textId="77777777" w:rsidTr="00AB2C75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ABD96" w14:textId="77777777" w:rsidR="00AB2C75" w:rsidRPr="00B66C7E" w:rsidRDefault="00AB2C75" w:rsidP="0005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Μπλούζα φούτερ μακρυμάνικη αντρική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81AB4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44EE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23A9F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FCFA3" w14:textId="746A9990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D6CF1" w14:textId="50BCC1FB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AB2C75" w:rsidRPr="00B66C7E" w14:paraId="0099C66D" w14:textId="77777777" w:rsidTr="00AB2C75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55500" w14:textId="77777777" w:rsidR="00AB2C75" w:rsidRPr="00B66C7E" w:rsidRDefault="00AB2C75" w:rsidP="0005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Μπουφάν χειμερινό αντρικό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ABA8A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31C4B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1531E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E98FC" w14:textId="5B9FCF7E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FFBC0" w14:textId="38923248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AB2C75" w:rsidRPr="00B66C7E" w14:paraId="0ECEFD75" w14:textId="77777777" w:rsidTr="00AB2C75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DF6A0" w14:textId="77777777" w:rsidR="00AB2C75" w:rsidRPr="00B66C7E" w:rsidRDefault="00AB2C75" w:rsidP="0005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Παντελόνι υφασμάτινο τύπου </w:t>
            </w:r>
            <w:proofErr w:type="spellStart"/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cargo</w:t>
            </w:r>
            <w:proofErr w:type="spellEnd"/>
            <w:r w:rsidRPr="00B66C7E"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 </w:t>
            </w:r>
            <w:r w:rsidRPr="00B66C7E">
              <w:rPr>
                <w:rFonts w:ascii="Calibri" w:eastAsia="Times New Roman" w:hAnsi="Calibri" w:cs="Calibri"/>
                <w:lang w:eastAsia="el-GR"/>
              </w:rPr>
              <w:t>αντρικό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B2659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21F2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4203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B6C17" w14:textId="0B23D2E8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EAA10" w14:textId="1CE7FEB9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AB2C75" w:rsidRPr="00B66C7E" w14:paraId="1980056A" w14:textId="77777777" w:rsidTr="00AB2C75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E3C95" w14:textId="77777777" w:rsidR="00AB2C75" w:rsidRPr="00B66C7E" w:rsidRDefault="00AB2C75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Παντελόνι φόρμας αντρικό με λάστιχο στον αστράγαλο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FA1F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Α.12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63082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FBC60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A7DD9" w14:textId="659DE842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AD8E7" w14:textId="785EBDA2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AB2C75" w:rsidRPr="00B66C7E" w14:paraId="1F6A3D4D" w14:textId="77777777" w:rsidTr="00AB2C75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C71C6" w14:textId="77777777" w:rsidR="00AB2C75" w:rsidRPr="00B66C7E" w:rsidRDefault="00AB2C75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Παντελόνι τζιν αντρικό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59098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Α.16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04FD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13BCB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FCB70" w14:textId="4CEA391B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C68B9" w14:textId="75E42848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AB2C75" w:rsidRPr="00B66C7E" w14:paraId="07EE0257" w14:textId="77777777" w:rsidTr="000547B0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E8060" w14:textId="77777777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ΣΥΝΟΛΟ ΟΜΑΔΑΣ 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AEB4" w14:textId="509DB0D3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B2C75" w:rsidRPr="00B66C7E" w14:paraId="35414D42" w14:textId="77777777" w:rsidTr="000547B0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DC7A01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ΟΜΑΔΑ Β: ΕΣΩΡΟΥΧΑ &amp; ΕΝΔΥΜΑΤΑ ΝΥΚΤΟΣ</w:t>
            </w:r>
          </w:p>
        </w:tc>
      </w:tr>
      <w:tr w:rsidR="00AB2C75" w:rsidRPr="00B66C7E" w14:paraId="749F62BE" w14:textId="77777777" w:rsidTr="00AB2C75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DAF1A" w14:textId="77777777" w:rsidR="00AB2C75" w:rsidRPr="00B66C7E" w:rsidRDefault="00AB2C75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Εσώρουχο τύπου μπόξερ αντρικά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32EEB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Β.1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BC93C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3D0CB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DFF53" w14:textId="1E03F6D9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8C521" w14:textId="4C957DB2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AB2C75" w:rsidRPr="00B66C7E" w14:paraId="68E4D6A0" w14:textId="77777777" w:rsidTr="00AB2C75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1879" w14:textId="77777777" w:rsidR="00AB2C75" w:rsidRPr="00B66C7E" w:rsidRDefault="00AB2C75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Κάλτσες αντρικές σοσόνι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3A0C3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Β.5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B4BA2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143D1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400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38B15" w14:textId="3BF15F72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B7C85" w14:textId="1921ACDD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AB2C75" w:rsidRPr="00B66C7E" w14:paraId="3E7F875A" w14:textId="77777777" w:rsidTr="00AB2C75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AAFF0" w14:textId="77777777" w:rsidR="00AB2C75" w:rsidRPr="00B66C7E" w:rsidRDefault="00AB2C75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Φανελάκια κοντομάνικα αντρικά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4EAB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Β.10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2F712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D5E9C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33DD2" w14:textId="091A302E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76F24" w14:textId="35E764FE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AB2C75" w:rsidRPr="00B66C7E" w14:paraId="194C6C87" w14:textId="77777777" w:rsidTr="00AB2C75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86847" w14:textId="77777777" w:rsidR="00AB2C75" w:rsidRPr="00B66C7E" w:rsidRDefault="00AB2C75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Σετ πιζάμες χειμερινές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54ACD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Β.12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3809A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5D87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5C5C1" w14:textId="24C4CAFB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0626B" w14:textId="4CB70843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AB2C75" w:rsidRPr="00B66C7E" w14:paraId="337E6AB0" w14:textId="77777777" w:rsidTr="00AB2C75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C3FBA" w14:textId="77777777" w:rsidR="00AB2C75" w:rsidRPr="00B66C7E" w:rsidRDefault="00AB2C75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Ανδρικές Κάλτσες , Μακριές Λεπτές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7D64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Β.13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82F5C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DA194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C9DB4" w14:textId="570234BD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AF4CE" w14:textId="2CABD474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AB2C75" w:rsidRPr="00B66C7E" w14:paraId="7761C8E5" w14:textId="77777777" w:rsidTr="000547B0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B257" w14:textId="77777777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ΣΥΝΟΛΟ ΟΜΑΔΑΣ 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6343" w14:textId="55D80C59" w:rsidR="00AB2C75" w:rsidRPr="00B66C7E" w:rsidRDefault="00AB2C75" w:rsidP="00AB2C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</w:p>
        </w:tc>
      </w:tr>
      <w:tr w:rsidR="00AB2C75" w:rsidRPr="00B66C7E" w14:paraId="22AFACD2" w14:textId="77777777" w:rsidTr="000547B0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64E4EF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ΟΜΑΔΑ Γ: ΥΠΟΔΗΜΑΤΑ</w:t>
            </w:r>
          </w:p>
        </w:tc>
      </w:tr>
      <w:tr w:rsidR="00AB2C75" w:rsidRPr="00B66C7E" w14:paraId="0238E024" w14:textId="77777777" w:rsidTr="00AB2C75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5C1D7" w14:textId="77777777" w:rsidR="00AB2C75" w:rsidRPr="00B66C7E" w:rsidRDefault="00AB2C75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Αθλητικά παπούτσια αντρικά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2EDE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Γ.1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4EBB7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A8FE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6E61F" w14:textId="338A5644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728E6" w14:textId="5C5E9516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AB2C75" w:rsidRPr="00B66C7E" w14:paraId="4CE18F41" w14:textId="77777777" w:rsidTr="00AB2C75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B7DB9" w14:textId="77777777" w:rsidR="00AB2C75" w:rsidRPr="00B66C7E" w:rsidRDefault="00AB2C75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Παντόφλες αντρικές καλοκαιρινές (κολυμβητικές)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30855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Γ.4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3ABD3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9CBC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0C564" w14:textId="2245A097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17927" w14:textId="5D1C5068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AB2C75" w:rsidRPr="00B66C7E" w14:paraId="4A35BE5D" w14:textId="77777777" w:rsidTr="00AB2C75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19266" w14:textId="77777777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ΣΥΝΟΛΟ ΟΜΑΔΑΣ Γ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A081A" w14:textId="642E8F87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</w:p>
        </w:tc>
      </w:tr>
      <w:tr w:rsidR="00AB2C75" w:rsidRPr="00B66C7E" w14:paraId="78E6067A" w14:textId="77777777" w:rsidTr="00AB2C75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AD4C55D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ΣΥΝΟΛΙΚΗ ΠΡΟΫΠ/ΜΕΝΗ ΔΑΠΑΝΗ ΑΝΕΥ ΦΠΑ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FA43084" w14:textId="6945239A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B2C75" w:rsidRPr="00B66C7E" w14:paraId="2CE2BDD2" w14:textId="77777777" w:rsidTr="00AB2C75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B935DF3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ΦΠΑ 24%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4F87EED8" w14:textId="1C73CAED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B2C75" w:rsidRPr="00B66C7E" w14:paraId="589A351D" w14:textId="77777777" w:rsidTr="00AB2C75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198E39B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ΣΥΝΟΛΙΚΗ ΠΡΟΫΠ/ΜΕΝΗ ΔΑΠΑΝΗ ΜΕ ΦΠΑ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1605B45" w14:textId="213CA2DE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</w:tbl>
    <w:p w14:paraId="140EE20A" w14:textId="77777777" w:rsidR="00EF524E" w:rsidRPr="00625D38" w:rsidRDefault="00EF524E" w:rsidP="00EF524E">
      <w:pPr>
        <w:tabs>
          <w:tab w:val="left" w:pos="8571"/>
        </w:tabs>
        <w:suppressAutoHyphens/>
        <w:spacing w:after="0" w:line="240" w:lineRule="auto"/>
        <w:ind w:left="113"/>
        <w:jc w:val="both"/>
        <w:rPr>
          <w:rFonts w:ascii="Calibri" w:eastAsia="Times New Roman" w:hAnsi="Calibri" w:cs="Calibri"/>
          <w:b/>
          <w:bCs/>
          <w:szCs w:val="24"/>
          <w:lang w:eastAsia="el-GR"/>
        </w:rPr>
      </w:pPr>
      <w:r w:rsidRPr="00625D38">
        <w:rPr>
          <w:rFonts w:ascii="Calibri" w:eastAsia="Times New Roman" w:hAnsi="Calibri" w:cs="Calibri"/>
          <w:b/>
          <w:bCs/>
          <w:szCs w:val="24"/>
          <w:lang w:eastAsia="el-GR"/>
        </w:rPr>
        <w:tab/>
      </w:r>
    </w:p>
    <w:p w14:paraId="1A025D4C" w14:textId="77777777" w:rsidR="00EF524E" w:rsidRPr="00625D38" w:rsidRDefault="00EF524E" w:rsidP="00EF524E">
      <w:pPr>
        <w:tabs>
          <w:tab w:val="left" w:pos="1080"/>
        </w:tabs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szCs w:val="24"/>
          <w:lang w:eastAsia="ar-SA"/>
        </w:rPr>
      </w:pPr>
    </w:p>
    <w:p w14:paraId="67C1E0E8" w14:textId="3D0CD916" w:rsidR="00EF524E" w:rsidRPr="00625D38" w:rsidRDefault="00EF524E" w:rsidP="00EF524E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625D38">
        <w:rPr>
          <w:rFonts w:ascii="Calibri" w:eastAsia="Times New Roman" w:hAnsi="Calibri" w:cs="Calibri"/>
          <w:szCs w:val="24"/>
          <w:lang w:eastAsia="ar-SA"/>
        </w:rPr>
        <w:t>Ημερομηνία: …./…/</w:t>
      </w:r>
      <w:r w:rsidR="00AB2C75">
        <w:rPr>
          <w:rFonts w:ascii="Calibri" w:eastAsia="Times New Roman" w:hAnsi="Calibri" w:cs="Calibri"/>
          <w:szCs w:val="24"/>
          <w:lang w:eastAsia="ar-SA"/>
        </w:rPr>
        <w:t>2025</w:t>
      </w:r>
    </w:p>
    <w:p w14:paraId="13DE1C3F" w14:textId="77777777" w:rsidR="00EF524E" w:rsidRPr="00625D38" w:rsidRDefault="00EF524E" w:rsidP="00EF524E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4AEE48F2" w14:textId="775B9CDE" w:rsidR="00EF524E" w:rsidRPr="00625D38" w:rsidRDefault="00EF524E" w:rsidP="00EF524E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625D38">
        <w:rPr>
          <w:rFonts w:ascii="Calibri" w:eastAsia="Times New Roman" w:hAnsi="Calibri" w:cs="Calibri"/>
          <w:szCs w:val="24"/>
          <w:lang w:eastAsia="ar-SA"/>
        </w:rPr>
        <w:t xml:space="preserve">ΕΛΑΒΑ ΓΝΩΣΗ ΤΩΝ ΟΡΩΝ ΤΗΣ ΔΙΑΚΗΡΥΞΗΣ </w:t>
      </w:r>
      <w:r w:rsidR="001311DB">
        <w:rPr>
          <w:rFonts w:ascii="Calibri" w:eastAsia="Times New Roman" w:hAnsi="Calibri" w:cs="Calibri"/>
          <w:b/>
          <w:szCs w:val="24"/>
          <w:lang w:eastAsia="ar-SA"/>
        </w:rPr>
        <w:t>ΑΜ05/2025</w:t>
      </w:r>
      <w:r w:rsidRPr="00625D38">
        <w:rPr>
          <w:rFonts w:ascii="Calibri" w:eastAsia="Times New Roman" w:hAnsi="Calibri" w:cs="Calibri"/>
          <w:szCs w:val="24"/>
          <w:lang w:eastAsia="ar-SA"/>
        </w:rPr>
        <w:t xml:space="preserve"> ΓΙΑ ΤΗΝ ΑΝΑΘΕΣΗ ΤΗΣ ΩΣ ΑΝΩ ΠΡΟΜΗΘΕΙΑΣ ΚΑΙ ΤΟΥΣ ΑΠΟΔΕΧΟΜΑΙ ΑΝΕΠΙΦΥΛΑΚΤΑ. </w:t>
      </w:r>
    </w:p>
    <w:p w14:paraId="32713E43" w14:textId="77777777" w:rsidR="00EF524E" w:rsidRPr="00625D38" w:rsidRDefault="00EF524E" w:rsidP="00EF524E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3D6E5BB8" w14:textId="77777777" w:rsidR="00EF524E" w:rsidRPr="00625D38" w:rsidRDefault="00EF524E" w:rsidP="00EF524E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ar-SA"/>
        </w:rPr>
      </w:pPr>
      <w:r w:rsidRPr="00625D38">
        <w:rPr>
          <w:rFonts w:ascii="Calibri" w:eastAsia="Times New Roman" w:hAnsi="Calibri" w:cs="Calibri"/>
          <w:szCs w:val="24"/>
          <w:lang w:eastAsia="ar-SA"/>
        </w:rPr>
        <w:t>Βεβαιώνω ότι η προσφορά μου ισχύει για 180 (εκατόν ογδόντα) ημέρες από την επόμενη της καταληκτικής ημερομηνίας υποβολής προσφορών</w:t>
      </w:r>
      <w:r w:rsidRPr="00625D38">
        <w:rPr>
          <w:rFonts w:ascii="Calibri" w:eastAsia="Times New Roman" w:hAnsi="Calibri" w:cs="Calibri"/>
          <w:color w:val="000000"/>
          <w:szCs w:val="24"/>
          <w:lang w:eastAsia="ar-SA"/>
        </w:rPr>
        <w:t>.</w:t>
      </w:r>
    </w:p>
    <w:p w14:paraId="4DC17158" w14:textId="77777777" w:rsidR="00EF524E" w:rsidRPr="00625D38" w:rsidRDefault="00EF524E" w:rsidP="00EF524E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ar-SA"/>
        </w:rPr>
      </w:pPr>
    </w:p>
    <w:p w14:paraId="11260C19" w14:textId="77777777" w:rsidR="00EF524E" w:rsidRPr="00625D38" w:rsidRDefault="00EF524E" w:rsidP="00EF524E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625D38">
        <w:rPr>
          <w:rFonts w:ascii="Calibri" w:eastAsia="Times New Roman" w:hAnsi="Calibri" w:cs="Calibri"/>
          <w:szCs w:val="24"/>
          <w:lang w:eastAsia="ar-SA"/>
        </w:rPr>
        <w:t xml:space="preserve">Εταιρία / Επιχείρηση: </w:t>
      </w:r>
    </w:p>
    <w:p w14:paraId="7BAAC75D" w14:textId="77777777" w:rsidR="00EF524E" w:rsidRPr="00625D38" w:rsidRDefault="00EF524E" w:rsidP="00EF524E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625D38">
        <w:rPr>
          <w:rFonts w:ascii="Calibri" w:eastAsia="Times New Roman" w:hAnsi="Calibri" w:cs="Calibri"/>
          <w:szCs w:val="24"/>
          <w:lang w:eastAsia="ar-SA"/>
        </w:rPr>
        <w:t>Ονοματεπώνυμο:</w:t>
      </w:r>
    </w:p>
    <w:p w14:paraId="61AF2209" w14:textId="77777777" w:rsidR="00EF524E" w:rsidRPr="00625D38" w:rsidRDefault="00EF524E" w:rsidP="00EF524E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bCs/>
          <w:szCs w:val="24"/>
          <w:lang w:eastAsia="ar-SA"/>
        </w:rPr>
      </w:pPr>
      <w:r w:rsidRPr="00625D38">
        <w:rPr>
          <w:rFonts w:ascii="Calibri" w:eastAsia="Times New Roman" w:hAnsi="Calibri" w:cs="Calibri"/>
          <w:szCs w:val="24"/>
          <w:lang w:eastAsia="ar-SA"/>
        </w:rPr>
        <w:t xml:space="preserve">Υπογραφή </w:t>
      </w:r>
      <w:r w:rsidRPr="00625D38">
        <w:rPr>
          <w:rFonts w:ascii="Calibri" w:eastAsia="Times New Roman" w:hAnsi="Calibri" w:cs="Calibri"/>
          <w:szCs w:val="24"/>
          <w:lang w:eastAsia="ar-SA"/>
        </w:rPr>
        <w:tab/>
      </w:r>
      <w:r w:rsidRPr="00625D38">
        <w:rPr>
          <w:rFonts w:ascii="Calibri" w:eastAsia="Times New Roman" w:hAnsi="Calibri" w:cs="Calibri"/>
          <w:szCs w:val="24"/>
          <w:lang w:eastAsia="ar-SA"/>
        </w:rPr>
        <w:tab/>
      </w:r>
      <w:r w:rsidRPr="00625D38">
        <w:rPr>
          <w:rFonts w:ascii="Calibri" w:eastAsia="Times New Roman" w:hAnsi="Calibri" w:cs="Calibri"/>
          <w:szCs w:val="24"/>
          <w:lang w:eastAsia="ar-SA"/>
        </w:rPr>
        <w:tab/>
      </w:r>
      <w:r w:rsidRPr="00625D38">
        <w:rPr>
          <w:rFonts w:ascii="Calibri" w:eastAsia="Times New Roman" w:hAnsi="Calibri" w:cs="Calibri"/>
          <w:szCs w:val="24"/>
          <w:lang w:eastAsia="ar-SA"/>
        </w:rPr>
        <w:tab/>
      </w:r>
      <w:r w:rsidRPr="00625D38">
        <w:rPr>
          <w:rFonts w:ascii="Calibri" w:eastAsia="Times New Roman" w:hAnsi="Calibri" w:cs="Calibri"/>
          <w:szCs w:val="24"/>
          <w:lang w:eastAsia="ar-SA"/>
        </w:rPr>
        <w:tab/>
      </w:r>
      <w:r w:rsidRPr="00625D38">
        <w:rPr>
          <w:rFonts w:ascii="Calibri" w:eastAsia="Times New Roman" w:hAnsi="Calibri" w:cs="Calibri"/>
          <w:szCs w:val="24"/>
          <w:lang w:eastAsia="ar-SA"/>
        </w:rPr>
        <w:tab/>
      </w:r>
      <w:r w:rsidRPr="00625D38">
        <w:rPr>
          <w:rFonts w:ascii="Calibri" w:eastAsia="Times New Roman" w:hAnsi="Calibri" w:cs="Calibri"/>
          <w:szCs w:val="24"/>
          <w:lang w:eastAsia="ar-SA"/>
        </w:rPr>
        <w:tab/>
      </w:r>
      <w:r w:rsidRPr="00625D38">
        <w:rPr>
          <w:rFonts w:ascii="Calibri" w:eastAsia="Times New Roman" w:hAnsi="Calibri" w:cs="Calibri"/>
          <w:szCs w:val="24"/>
          <w:lang w:eastAsia="ar-SA"/>
        </w:rPr>
        <w:tab/>
      </w:r>
      <w:r w:rsidRPr="00625D38">
        <w:rPr>
          <w:rFonts w:ascii="Calibri" w:eastAsia="Times New Roman" w:hAnsi="Calibri" w:cs="Calibri"/>
          <w:szCs w:val="24"/>
          <w:lang w:eastAsia="ar-SA"/>
        </w:rPr>
        <w:tab/>
        <w:t>Σφραγίδα</w:t>
      </w:r>
    </w:p>
    <w:p w14:paraId="3A0C32CE" w14:textId="717FB794" w:rsidR="006E09D3" w:rsidRDefault="006E09D3" w:rsidP="00EF524E"/>
    <w:p w14:paraId="4BB2933D" w14:textId="77777777" w:rsidR="006E09D3" w:rsidRDefault="006E09D3">
      <w:pPr>
        <w:spacing w:after="200" w:line="276" w:lineRule="auto"/>
      </w:pPr>
      <w:r>
        <w:br w:type="page"/>
      </w:r>
    </w:p>
    <w:p w14:paraId="7CC9B571" w14:textId="77777777" w:rsidR="006E09D3" w:rsidRPr="00625D38" w:rsidRDefault="006E09D3" w:rsidP="006E09D3">
      <w:pPr>
        <w:tabs>
          <w:tab w:val="left" w:pos="1080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Cs w:val="24"/>
          <w:lang w:eastAsia="ar-SA"/>
        </w:rPr>
      </w:pPr>
      <w:r w:rsidRPr="00625D38">
        <w:rPr>
          <w:rFonts w:ascii="Calibri" w:eastAsia="Times New Roman" w:hAnsi="Calibri" w:cs="Calibri"/>
          <w:b/>
          <w:bCs/>
          <w:szCs w:val="24"/>
          <w:lang w:eastAsia="ar-SA"/>
        </w:rPr>
        <w:lastRenderedPageBreak/>
        <w:t>ΟΙΚΟΝΟΜΙΚΗ ΠΡΟΣΦΟΡΑ</w:t>
      </w:r>
    </w:p>
    <w:p w14:paraId="6142BE0A" w14:textId="77777777" w:rsidR="006E09D3" w:rsidRPr="00625D38" w:rsidRDefault="006E09D3" w:rsidP="006E09D3">
      <w:pPr>
        <w:tabs>
          <w:tab w:val="left" w:pos="1080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szCs w:val="24"/>
          <w:lang w:eastAsia="ar-SA"/>
        </w:rPr>
      </w:pPr>
      <w:r w:rsidRPr="00625D38">
        <w:rPr>
          <w:rFonts w:ascii="Calibri" w:eastAsia="Times New Roman" w:hAnsi="Calibri" w:cs="Calibri"/>
          <w:b/>
          <w:bCs/>
          <w:szCs w:val="24"/>
          <w:lang w:eastAsia="ar-SA"/>
        </w:rPr>
        <w:t xml:space="preserve"> ΠΡΟΣ: ΑΡΣΙΣ – ΚΟΙΝΩΝΙΚΗ ΟΡΓΑΝΩΣΗ ΥΠΟΣΤΗΡΙΞΗΣ ΝΕΩΝ</w:t>
      </w:r>
      <w:r w:rsidRPr="00625D38">
        <w:rPr>
          <w:rFonts w:ascii="Calibri" w:eastAsia="Times New Roman" w:hAnsi="Calibri" w:cs="Calibri"/>
          <w:szCs w:val="24"/>
          <w:lang w:eastAsia="ar-SA"/>
        </w:rPr>
        <w:t xml:space="preserve"> </w:t>
      </w:r>
    </w:p>
    <w:p w14:paraId="379EE4B0" w14:textId="77777777" w:rsidR="004213FA" w:rsidRDefault="004213FA" w:rsidP="006E09D3">
      <w:pPr>
        <w:tabs>
          <w:tab w:val="left" w:pos="8571"/>
        </w:tabs>
        <w:suppressAutoHyphens/>
        <w:spacing w:after="0" w:line="240" w:lineRule="auto"/>
        <w:ind w:left="113"/>
        <w:jc w:val="both"/>
        <w:rPr>
          <w:rFonts w:ascii="Calibri" w:eastAsia="Times New Roman" w:hAnsi="Calibri" w:cs="Calibri"/>
          <w:b/>
          <w:bCs/>
          <w:szCs w:val="24"/>
          <w:lang w:eastAsia="el-GR"/>
        </w:rPr>
      </w:pPr>
    </w:p>
    <w:tbl>
      <w:tblPr>
        <w:tblW w:w="9820" w:type="dxa"/>
        <w:tblLook w:val="04A0" w:firstRow="1" w:lastRow="0" w:firstColumn="1" w:lastColumn="0" w:noHBand="0" w:noVBand="1"/>
      </w:tblPr>
      <w:tblGrid>
        <w:gridCol w:w="2818"/>
        <w:gridCol w:w="1665"/>
        <w:gridCol w:w="1008"/>
        <w:gridCol w:w="1194"/>
        <w:gridCol w:w="1566"/>
        <w:gridCol w:w="1569"/>
      </w:tblGrid>
      <w:tr w:rsidR="00AB2C75" w:rsidRPr="00B66C7E" w14:paraId="68CE9093" w14:textId="77777777" w:rsidTr="000547B0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78B592D3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 2 -ΚΦΑΑ "ΈΛΛΗ" ΣΤΗΝ ΑΛΕΞΑΝΔΡΟΥΠΟΛΗ</w:t>
            </w:r>
          </w:p>
        </w:tc>
      </w:tr>
      <w:tr w:rsidR="00AB2C75" w:rsidRPr="00B66C7E" w14:paraId="34BD8197" w14:textId="77777777" w:rsidTr="000547B0">
        <w:trPr>
          <w:trHeight w:val="116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78D5535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Είδη ένδυσης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40AAB1E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Α/Α Τεχνικών  Προδιαγραφών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8538813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Μονάδα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7980325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Ποσότητες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DBD456E" w14:textId="3C65AF24" w:rsidR="00AB2C75" w:rsidRPr="00B66C7E" w:rsidRDefault="008F4368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Τιμή μονάδας </w:t>
            </w:r>
            <w:r w:rsidR="00AB2C75"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άνευ ΦΠΑ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11D867F" w14:textId="33FF3E20" w:rsidR="00AB2C75" w:rsidRPr="00B66C7E" w:rsidRDefault="008F4368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Συνολική τιμή</w:t>
            </w:r>
            <w:r w:rsidR="00AB2C75"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άνευ ΦΠΑ</w:t>
            </w:r>
          </w:p>
        </w:tc>
      </w:tr>
      <w:tr w:rsidR="00AB2C75" w:rsidRPr="00B66C7E" w14:paraId="4AACBF28" w14:textId="77777777" w:rsidTr="000547B0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215452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ΟΜΑΔΑ Α: ΕΞΩΤΕΡΙΚΑ ΕΝΔΥΜΑΤΑ</w:t>
            </w:r>
          </w:p>
        </w:tc>
      </w:tr>
      <w:tr w:rsidR="00AB2C75" w:rsidRPr="00B66C7E" w14:paraId="5AD5205B" w14:textId="77777777" w:rsidTr="00AB2C75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E348D" w14:textId="77777777" w:rsidR="00AB2C75" w:rsidRPr="00B66C7E" w:rsidRDefault="00AB2C75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 xml:space="preserve">Μπλούζα κοντομάνικη αντρική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2E8F3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FA969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31A02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971C0" w14:textId="0A3FFA0E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DC757" w14:textId="3A3B267A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AB2C75" w:rsidRPr="00B66C7E" w14:paraId="723F2D36" w14:textId="77777777" w:rsidTr="00AB2C75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73566" w14:textId="77777777" w:rsidR="00AB2C75" w:rsidRPr="00B66C7E" w:rsidRDefault="00AB2C75" w:rsidP="0005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Μπλούζα μακρυμάνικη αντρική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86AEF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B4DB5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0EE65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68A22" w14:textId="6E3BFBA1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E1457" w14:textId="5368957F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AB2C75" w:rsidRPr="00B66C7E" w14:paraId="17550564" w14:textId="77777777" w:rsidTr="00AB2C75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66820" w14:textId="77777777" w:rsidR="00AB2C75" w:rsidRPr="00B66C7E" w:rsidRDefault="00AB2C75" w:rsidP="0005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Μπλούζα φούτερ μακρυμάνικη αντρική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8909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71063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C7205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EEB4D" w14:textId="14B6EBE2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5DFBB" w14:textId="0E314F2B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AB2C75" w:rsidRPr="00B66C7E" w14:paraId="0040B448" w14:textId="77777777" w:rsidTr="00AB2C75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9BEE" w14:textId="77777777" w:rsidR="00AB2C75" w:rsidRPr="00B66C7E" w:rsidRDefault="00AB2C75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 xml:space="preserve">Παντελόνι υφασμάτινο τύπου </w:t>
            </w:r>
            <w:proofErr w:type="spellStart"/>
            <w:r w:rsidRPr="00B66C7E">
              <w:rPr>
                <w:rFonts w:ascii="Calibri" w:eastAsia="Times New Roman" w:hAnsi="Calibri" w:cs="Calibri"/>
                <w:lang w:eastAsia="el-GR"/>
              </w:rPr>
              <w:t>cargo</w:t>
            </w:r>
            <w:proofErr w:type="spellEnd"/>
            <w:r w:rsidRPr="00B66C7E">
              <w:rPr>
                <w:rFonts w:ascii="Calibri" w:eastAsia="Times New Roman" w:hAnsi="Calibri" w:cs="Calibri"/>
                <w:lang w:eastAsia="el-GR"/>
              </w:rPr>
              <w:t xml:space="preserve"> αντρικό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6C1B1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1810A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01907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CE474" w14:textId="0732E0A4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517D8" w14:textId="4883E69D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AB2C75" w:rsidRPr="00B66C7E" w14:paraId="154B995A" w14:textId="77777777" w:rsidTr="00AB2C75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D68B" w14:textId="77777777" w:rsidR="00AB2C75" w:rsidRPr="00B66C7E" w:rsidRDefault="00AB2C75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Παντελόνι φόρμας αντρικό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368AB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325A4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7BCED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79A5A" w14:textId="580AE386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95FC2" w14:textId="45E0B19E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AB2C75" w:rsidRPr="00B66C7E" w14:paraId="759C71EE" w14:textId="77777777" w:rsidTr="000547B0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6DF8D" w14:textId="77777777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ΣΥΝΟΛΟ ΟΜΑΔΑΣ 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CD23" w14:textId="34C75F73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B2C75" w:rsidRPr="00B66C7E" w14:paraId="5C181D81" w14:textId="77777777" w:rsidTr="000547B0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CBBCD6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ΟΜΑΔΑ Β: ΕΣΩΡΟΥΧΑ &amp; ΕΝΔΥΜΑΤΑ ΝΥΚΤΟΣ</w:t>
            </w:r>
          </w:p>
        </w:tc>
      </w:tr>
      <w:tr w:rsidR="00AB2C75" w:rsidRPr="00B66C7E" w14:paraId="7F44A663" w14:textId="77777777" w:rsidTr="00AB2C75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0CDCF" w14:textId="77777777" w:rsidR="00AB2C75" w:rsidRPr="00B66C7E" w:rsidRDefault="00AB2C75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Κάλτσες αντρικές αθλητικές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43FE8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Β.4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4B2F2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1DDEF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BE282" w14:textId="6F49F227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D500C" w14:textId="5FA59B76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AB2C75" w:rsidRPr="00B66C7E" w14:paraId="2DC798B9" w14:textId="77777777" w:rsidTr="00AB2C75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00F7E" w14:textId="77777777" w:rsidR="00AB2C75" w:rsidRPr="00B66C7E" w:rsidRDefault="00AB2C75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Κάλτσες αντρικές σοσόνι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EFB11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Β.5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267AF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07A5E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3412A" w14:textId="43328E77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7BA01" w14:textId="02DBBEC7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AB2C75" w:rsidRPr="00B66C7E" w14:paraId="21C0FBFC" w14:textId="77777777" w:rsidTr="00AB2C75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ABB4F" w14:textId="77777777" w:rsidR="00AB2C75" w:rsidRPr="00B66C7E" w:rsidRDefault="00AB2C75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Σετ πιζάμες χειμερινές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0B831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Β.12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6F842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C841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60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53C01" w14:textId="0C96B69F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BDCC4" w14:textId="05905197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AB2C75" w:rsidRPr="00B66C7E" w14:paraId="6098DDB3" w14:textId="77777777" w:rsidTr="000547B0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FAF8B" w14:textId="77777777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ΣΥΝΟΛΟ ΟΜΑΔΑΣ 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E156E" w14:textId="70A05096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</w:p>
        </w:tc>
      </w:tr>
      <w:tr w:rsidR="00AB2C75" w:rsidRPr="00B66C7E" w14:paraId="71F21B75" w14:textId="77777777" w:rsidTr="000547B0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7DF378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ΟΜΑΔΑ Γ: ΥΠΟΔΗΜΑΤΑ</w:t>
            </w:r>
          </w:p>
        </w:tc>
      </w:tr>
      <w:tr w:rsidR="00AB2C75" w:rsidRPr="00B66C7E" w14:paraId="674E15EF" w14:textId="77777777" w:rsidTr="00AB2C75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441AD" w14:textId="77777777" w:rsidR="00AB2C75" w:rsidRPr="00B66C7E" w:rsidRDefault="00AB2C75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Αθλητικά παπούτσια αντρικά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87286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Γ.1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E4F14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C8848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52013" w14:textId="304CF775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C64A7" w14:textId="51407172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AB2C75" w:rsidRPr="00B66C7E" w14:paraId="67930171" w14:textId="77777777" w:rsidTr="00AB2C75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C65AA" w14:textId="77777777" w:rsidR="00AB2C75" w:rsidRPr="00B66C7E" w:rsidRDefault="00AB2C75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Παντόφλες αντρικές καλοκαιρινές (κολυμβητικές)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4FD8E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Γ.4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FFF6A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63C47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36787" w14:textId="00671FE9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789ED" w14:textId="13BE2391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AB2C75" w:rsidRPr="00B66C7E" w14:paraId="18E85FA7" w14:textId="77777777" w:rsidTr="00AB2C75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B3CAC" w14:textId="77777777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ΣΥΝΟΛΟ ΟΜΑΔΑΣ Γ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3462E" w14:textId="0F3FE3E5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</w:p>
        </w:tc>
      </w:tr>
      <w:tr w:rsidR="00AB2C75" w:rsidRPr="00B66C7E" w14:paraId="414F5688" w14:textId="77777777" w:rsidTr="00AB2C75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5AA56C5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ΣΥΝΟΛΙΚΗ ΠΡΟΫΠ/ΜΕΝΗ ΔΑΠΑΝΗ ΑΝΕΥ ΦΠΑ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2CF99E3" w14:textId="21168F27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B2C75" w:rsidRPr="00B66C7E" w14:paraId="6DA11E42" w14:textId="77777777" w:rsidTr="00AB2C75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BB77AAC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ΦΠΑ 24%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8E9D519" w14:textId="797E8D88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B2C75" w:rsidRPr="00B66C7E" w14:paraId="0AAD4F6D" w14:textId="77777777" w:rsidTr="00AB2C75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912C5AF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ΣΥΝΟΛΙΚΗ ΠΡΟΫΠ/ΜΕΝΗ ΔΑΠΑΝΗ ΜΕ ΦΠΑ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4036A038" w14:textId="07089FEF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</w:tbl>
    <w:p w14:paraId="35CCBC39" w14:textId="77777777" w:rsidR="00AB2C75" w:rsidRDefault="00AB2C75" w:rsidP="00AB2C75">
      <w:pPr>
        <w:tabs>
          <w:tab w:val="left" w:pos="3079"/>
          <w:tab w:val="left" w:pos="4744"/>
          <w:tab w:val="left" w:pos="5752"/>
          <w:tab w:val="left" w:pos="6946"/>
          <w:tab w:val="left" w:pos="8576"/>
        </w:tabs>
        <w:spacing w:after="0" w:line="240" w:lineRule="auto"/>
        <w:ind w:left="113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B66C7E">
        <w:rPr>
          <w:rFonts w:ascii="Calibri" w:eastAsia="Times New Roman" w:hAnsi="Calibri" w:cs="Calibri"/>
          <w:b/>
          <w:bCs/>
          <w:color w:val="000000"/>
          <w:lang w:eastAsia="el-GR"/>
        </w:rPr>
        <w:tab/>
      </w:r>
      <w:r w:rsidRPr="00B66C7E">
        <w:rPr>
          <w:rFonts w:ascii="Times New Roman" w:eastAsia="Times New Roman" w:hAnsi="Times New Roman" w:cs="Times New Roman"/>
          <w:sz w:val="20"/>
          <w:szCs w:val="20"/>
          <w:lang w:eastAsia="el-GR"/>
        </w:rPr>
        <w:tab/>
      </w:r>
      <w:r w:rsidRPr="00B66C7E">
        <w:rPr>
          <w:rFonts w:ascii="Times New Roman" w:eastAsia="Times New Roman" w:hAnsi="Times New Roman" w:cs="Times New Roman"/>
          <w:sz w:val="20"/>
          <w:szCs w:val="20"/>
          <w:lang w:eastAsia="el-GR"/>
        </w:rPr>
        <w:tab/>
      </w:r>
    </w:p>
    <w:p w14:paraId="0A5DB652" w14:textId="77777777" w:rsidR="00AB2C75" w:rsidRPr="00B66C7E" w:rsidRDefault="00AB2C75" w:rsidP="00AB2C75">
      <w:pPr>
        <w:tabs>
          <w:tab w:val="left" w:pos="3079"/>
          <w:tab w:val="left" w:pos="4744"/>
          <w:tab w:val="left" w:pos="5752"/>
          <w:tab w:val="left" w:pos="6946"/>
          <w:tab w:val="left" w:pos="8576"/>
        </w:tabs>
        <w:spacing w:after="0" w:line="240" w:lineRule="auto"/>
        <w:ind w:left="113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B66C7E">
        <w:rPr>
          <w:rFonts w:ascii="Times New Roman" w:eastAsia="Times New Roman" w:hAnsi="Times New Roman" w:cs="Times New Roman"/>
          <w:sz w:val="20"/>
          <w:szCs w:val="20"/>
          <w:lang w:eastAsia="el-GR"/>
        </w:rPr>
        <w:tab/>
      </w:r>
      <w:r w:rsidRPr="00B66C7E">
        <w:rPr>
          <w:rFonts w:ascii="Times New Roman" w:eastAsia="Times New Roman" w:hAnsi="Times New Roman" w:cs="Times New Roman"/>
          <w:sz w:val="20"/>
          <w:szCs w:val="20"/>
          <w:lang w:eastAsia="el-GR"/>
        </w:rPr>
        <w:tab/>
      </w:r>
    </w:p>
    <w:tbl>
      <w:tblPr>
        <w:tblW w:w="9820" w:type="dxa"/>
        <w:tblLook w:val="04A0" w:firstRow="1" w:lastRow="0" w:firstColumn="1" w:lastColumn="0" w:noHBand="0" w:noVBand="1"/>
      </w:tblPr>
      <w:tblGrid>
        <w:gridCol w:w="2818"/>
        <w:gridCol w:w="1665"/>
        <w:gridCol w:w="1008"/>
        <w:gridCol w:w="1194"/>
        <w:gridCol w:w="1566"/>
        <w:gridCol w:w="1569"/>
      </w:tblGrid>
      <w:tr w:rsidR="00AB2C75" w:rsidRPr="00B66C7E" w14:paraId="445D6060" w14:textId="77777777" w:rsidTr="000547B0">
        <w:trPr>
          <w:trHeight w:val="290"/>
          <w:tblHeader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48281293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 2Α- ΠΑΙΔΙΚΑ - ΑΓΟΡΙ -ΚΦΑΑ "Έλλη" ΣΤΗΝ ΑΛΕΞΑΝΔΡΟΥΠΟΛΗ</w:t>
            </w:r>
          </w:p>
        </w:tc>
      </w:tr>
      <w:tr w:rsidR="00AB2C75" w:rsidRPr="00B66C7E" w14:paraId="52D129A4" w14:textId="77777777" w:rsidTr="000547B0">
        <w:trPr>
          <w:trHeight w:val="1160"/>
          <w:tblHeader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D472DF2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Είδη ένδυσης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EBA8C68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Α/Α Τεχνικών  Προδιαγραφών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5A9566A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Μονάδα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C64D1D0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Ποσότητες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2D1DFF8" w14:textId="36DCC139" w:rsidR="00AB2C75" w:rsidRPr="00B66C7E" w:rsidRDefault="008F4368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Τιμή μονάδας </w:t>
            </w:r>
            <w:r w:rsidR="00AB2C75"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άνευ ΦΠΑ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88A0AE8" w14:textId="11AF8E62" w:rsidR="00AB2C75" w:rsidRPr="00B66C7E" w:rsidRDefault="008F4368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Συνολική τιμή</w:t>
            </w:r>
            <w:r w:rsidR="00AB2C75"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άνευ ΦΠΑ</w:t>
            </w:r>
          </w:p>
        </w:tc>
      </w:tr>
      <w:tr w:rsidR="00AB2C75" w:rsidRPr="00B66C7E" w14:paraId="1013B105" w14:textId="77777777" w:rsidTr="000547B0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375DBB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ΟΜΑΔΑ Α: ΕΞΩΤΕΡΙΚΑ ΕΝΔΥΜΑΤΑ</w:t>
            </w:r>
          </w:p>
        </w:tc>
      </w:tr>
      <w:tr w:rsidR="00AB2C75" w:rsidRPr="00B66C7E" w14:paraId="165E6D31" w14:textId="77777777" w:rsidTr="00AB2C75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B760" w14:textId="77777777" w:rsidR="00AB2C75" w:rsidRPr="00B66C7E" w:rsidRDefault="00AB2C75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Ζακέτα φούτερ παιδική για αγόρι με κουκούλα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BE4F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Α.3.1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6ADC5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4CF0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55C05" w14:textId="31AC3B56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7F493" w14:textId="70EC3B4F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AB2C75" w:rsidRPr="00B66C7E" w14:paraId="4927692D" w14:textId="77777777" w:rsidTr="00AB2C75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FB6B6" w14:textId="77777777" w:rsidR="00AB2C75" w:rsidRPr="00B66C7E" w:rsidRDefault="00AB2C75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 xml:space="preserve">Μπλούζα κοντομάνικη παιδική για αγόρι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129A8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Α.6.1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B4B9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CFADE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0F271" w14:textId="73496766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179B7" w14:textId="376D32FA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AB2C75" w:rsidRPr="00B66C7E" w14:paraId="4BD22D7D" w14:textId="77777777" w:rsidTr="00AB2C75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AD252" w14:textId="77777777" w:rsidR="00AB2C75" w:rsidRPr="00B66C7E" w:rsidRDefault="00AB2C75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Μπλούζα μακρυμάνικη παιδική για αγόρι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347A4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Α.7.1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02CBA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0C6B8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450F2" w14:textId="367B52BE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20E0E" w14:textId="6210B84D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AB2C75" w:rsidRPr="00B66C7E" w14:paraId="64536E10" w14:textId="77777777" w:rsidTr="00AB2C75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FEA8" w14:textId="77777777" w:rsidR="00AB2C75" w:rsidRPr="00B66C7E" w:rsidRDefault="00AB2C75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lastRenderedPageBreak/>
              <w:t>Μπλούζα φούτερ μακρυμάνικη παιδική για αγόρι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16299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Α.8.1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0732E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F7F41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1CEC3" w14:textId="1819A5BB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5C2EA" w14:textId="342204A9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AB2C75" w:rsidRPr="00B66C7E" w14:paraId="0EEE7FC0" w14:textId="77777777" w:rsidTr="00AB2C75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23A98" w14:textId="77777777" w:rsidR="00AB2C75" w:rsidRPr="00B66C7E" w:rsidRDefault="00AB2C75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Μπουφάν χειμερινό παιδικό για αγόρι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ED0CE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Α.10.1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D44C7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46D3F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FD364" w14:textId="7E42426B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D8470" w14:textId="2AF7C4B6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AB2C75" w:rsidRPr="00B66C7E" w14:paraId="7C32EA69" w14:textId="77777777" w:rsidTr="00AB2C75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7B207" w14:textId="77777777" w:rsidR="00AB2C75" w:rsidRPr="00B66C7E" w:rsidRDefault="00AB2C75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 xml:space="preserve">Παντελόνι παιδικό τύπου </w:t>
            </w:r>
            <w:proofErr w:type="spellStart"/>
            <w:r w:rsidRPr="00B66C7E">
              <w:rPr>
                <w:rFonts w:ascii="Calibri" w:eastAsia="Times New Roman" w:hAnsi="Calibri" w:cs="Calibri"/>
                <w:lang w:eastAsia="el-GR"/>
              </w:rPr>
              <w:t>cargo</w:t>
            </w:r>
            <w:proofErr w:type="spellEnd"/>
            <w:r w:rsidRPr="00B66C7E">
              <w:rPr>
                <w:rFonts w:ascii="Calibri" w:eastAsia="Times New Roman" w:hAnsi="Calibri" w:cs="Calibri"/>
                <w:lang w:eastAsia="el-GR"/>
              </w:rPr>
              <w:t xml:space="preserve"> για αγόρι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A91C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Α.11.1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566AD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A39C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16A51" w14:textId="10528ED3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8982E" w14:textId="4EFB0DF0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AB2C75" w:rsidRPr="00B66C7E" w14:paraId="1FC87C6F" w14:textId="77777777" w:rsidTr="00AB2C75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7A5D8" w14:textId="77777777" w:rsidR="00AB2C75" w:rsidRPr="00B66C7E" w:rsidRDefault="00AB2C75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Παντελόνι φόρμας παιδικό για αγόρι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2384B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Α.12.1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7381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0909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96AB2" w14:textId="465D905F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F12FE" w14:textId="4A3DF7F0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AB2C75" w:rsidRPr="00B66C7E" w14:paraId="1082A141" w14:textId="77777777" w:rsidTr="00AB2C75">
        <w:trPr>
          <w:trHeight w:val="87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5FDA" w14:textId="77777777" w:rsidR="00AB2C75" w:rsidRPr="00B66C7E" w:rsidRDefault="00AB2C75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 xml:space="preserve">Σετ φόρμας παντελόνι μακρύ με μπλούζα φούτερ παιδικό για αγόρι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C0A82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Α.14.1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BEEAD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02755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1C278" w14:textId="3DD5A707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E4038" w14:textId="0E7872B8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AB2C75" w:rsidRPr="00B66C7E" w14:paraId="45D47374" w14:textId="77777777" w:rsidTr="00AB2C75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70E64B" w14:textId="77777777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ΣΥΝΟΛΟ ΟΜΑΔΑΣ 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FC77A" w14:textId="48759B7F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</w:p>
        </w:tc>
      </w:tr>
      <w:tr w:rsidR="00AB2C75" w:rsidRPr="00B66C7E" w14:paraId="6BE745E1" w14:textId="77777777" w:rsidTr="000547B0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5E04B5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ΟΜΑΔΑ Β: ΕΣΩΡΟΥΧΑ &amp; ΕΝΔΥΜΑΤΑ ΝΥΚΤΟΣ</w:t>
            </w:r>
          </w:p>
        </w:tc>
      </w:tr>
      <w:tr w:rsidR="00AB2C75" w:rsidRPr="00B66C7E" w14:paraId="775290CF" w14:textId="77777777" w:rsidTr="00AB2C75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B670" w14:textId="77777777" w:rsidR="00AB2C75" w:rsidRPr="00B66C7E" w:rsidRDefault="00AB2C75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Κάλτσες παιδικές αθλητικές για αγόρι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AE3E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Β.4.1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06C45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6748D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204C3" w14:textId="0FB8E410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D87E0" w14:textId="62DB3CD0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AB2C75" w:rsidRPr="00B66C7E" w14:paraId="55FB67D5" w14:textId="77777777" w:rsidTr="00AB2C75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A5FE4" w14:textId="77777777" w:rsidR="00AB2C75" w:rsidRPr="00B66C7E" w:rsidRDefault="00AB2C75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Κάλτσες παιδικές σοσόνι για αγόρι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D9010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Β.5.1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C6E50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A4E3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290A7" w14:textId="21E00086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417A1" w14:textId="4311EDE3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AB2C75" w:rsidRPr="00B66C7E" w14:paraId="0102F14F" w14:textId="77777777" w:rsidTr="00AB2C75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B493F" w14:textId="77777777" w:rsidR="00AB2C75" w:rsidRPr="00B66C7E" w:rsidRDefault="00AB2C75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Σετ πιζάμες χειμερινές παιδικές για αγόρι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BAD3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Β.12.1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CE853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9906C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631A9" w14:textId="4D492FAB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C0399" w14:textId="2980CD1A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AB2C75" w:rsidRPr="00B66C7E" w14:paraId="3B22F245" w14:textId="77777777" w:rsidTr="000547B0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F00650" w14:textId="77777777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ΣΥΝΟΛΟ ΟΜΑΔΑΣ 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281E" w14:textId="0BB68911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</w:p>
        </w:tc>
      </w:tr>
      <w:tr w:rsidR="00AB2C75" w:rsidRPr="00B66C7E" w14:paraId="2E8254AF" w14:textId="77777777" w:rsidTr="000547B0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B52612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ΟΜΑΔΑ Γ: ΥΠΟΔΗΜΑΤΑ</w:t>
            </w:r>
          </w:p>
        </w:tc>
      </w:tr>
      <w:tr w:rsidR="00AB2C75" w:rsidRPr="00B66C7E" w14:paraId="555E3035" w14:textId="77777777" w:rsidTr="00AB2C75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796BD" w14:textId="77777777" w:rsidR="00AB2C75" w:rsidRPr="00B66C7E" w:rsidRDefault="00AB2C75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Αθλητικά παπούτσια παιδικά για αγόρι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EB058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Γ.1.1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FF816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2ED9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AFFEB" w14:textId="617755B5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89FFA" w14:textId="74B511C3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AB2C75" w:rsidRPr="00B66C7E" w14:paraId="7E8D4CF8" w14:textId="77777777" w:rsidTr="00AB2C75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C3ACC" w14:textId="77777777" w:rsidR="00AB2C75" w:rsidRPr="00B66C7E" w:rsidRDefault="00AB2C75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Παντόφλες παιδικές για αγόρι καλοκαιρινές (κολυμβητικές)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859E8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Γ.4.1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E0329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E242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3D7D2" w14:textId="742B7E37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B3E9A" w14:textId="3A1FE1F0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AB2C75" w:rsidRPr="00B66C7E" w14:paraId="37352934" w14:textId="77777777" w:rsidTr="00AB2C75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CED1AF" w14:textId="77777777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ΣΥΝΟΛΟ ΟΜΑΔΑΣ Γ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EE1B1" w14:textId="4395EF81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</w:p>
        </w:tc>
      </w:tr>
      <w:tr w:rsidR="00AB2C75" w:rsidRPr="00B66C7E" w14:paraId="30A55DF3" w14:textId="77777777" w:rsidTr="00AB2C75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D7A8AEF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ΣΥΝΟΛΙΚΗ ΠΡΟΫΠ/ΜΕΝΗ ΔΑΠΑΝΗ ΑΝΕΥ ΦΠΑ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1309A8A" w14:textId="6A11F483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B2C75" w:rsidRPr="00B66C7E" w14:paraId="7370F9A0" w14:textId="77777777" w:rsidTr="00AB2C75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312077F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ΦΠΑ 24%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75B67344" w14:textId="4DDE3ED3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B2C75" w:rsidRPr="00B66C7E" w14:paraId="35B23B73" w14:textId="77777777" w:rsidTr="00AB2C75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0256E21" w14:textId="77777777" w:rsidR="00AB2C75" w:rsidRPr="00B66C7E" w:rsidRDefault="00AB2C7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ΣΥΝΟΛΙΚΗ ΠΡΟΫΠ/ΜΕΝΗ ΔΑΠΑΝΗ ΜΕ ΦΠΑ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46FEBD55" w14:textId="621CFA72" w:rsidR="00AB2C75" w:rsidRPr="00B66C7E" w:rsidRDefault="00AB2C7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</w:tbl>
    <w:p w14:paraId="129F234F" w14:textId="699C98CD" w:rsidR="006E09D3" w:rsidRPr="00625D38" w:rsidRDefault="006E09D3" w:rsidP="006E09D3">
      <w:pPr>
        <w:tabs>
          <w:tab w:val="left" w:pos="8571"/>
        </w:tabs>
        <w:suppressAutoHyphens/>
        <w:spacing w:after="0" w:line="240" w:lineRule="auto"/>
        <w:ind w:left="113"/>
        <w:jc w:val="both"/>
        <w:rPr>
          <w:rFonts w:ascii="Calibri" w:eastAsia="Times New Roman" w:hAnsi="Calibri" w:cs="Calibri"/>
          <w:b/>
          <w:bCs/>
          <w:szCs w:val="24"/>
          <w:lang w:eastAsia="el-GR"/>
        </w:rPr>
      </w:pPr>
      <w:r w:rsidRPr="00625D38">
        <w:rPr>
          <w:rFonts w:ascii="Calibri" w:eastAsia="Times New Roman" w:hAnsi="Calibri" w:cs="Calibri"/>
          <w:b/>
          <w:bCs/>
          <w:szCs w:val="24"/>
          <w:lang w:eastAsia="el-GR"/>
        </w:rPr>
        <w:tab/>
      </w:r>
    </w:p>
    <w:p w14:paraId="50010FFE" w14:textId="77777777" w:rsidR="006E09D3" w:rsidRPr="00625D38" w:rsidRDefault="006E09D3" w:rsidP="006E09D3">
      <w:pPr>
        <w:tabs>
          <w:tab w:val="left" w:pos="1080"/>
        </w:tabs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szCs w:val="24"/>
          <w:lang w:eastAsia="ar-SA"/>
        </w:rPr>
      </w:pPr>
    </w:p>
    <w:p w14:paraId="53CF6ECB" w14:textId="29016179" w:rsidR="006E09D3" w:rsidRPr="00625D38" w:rsidRDefault="006E09D3" w:rsidP="006E09D3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625D38">
        <w:rPr>
          <w:rFonts w:ascii="Calibri" w:eastAsia="Times New Roman" w:hAnsi="Calibri" w:cs="Calibri"/>
          <w:szCs w:val="24"/>
          <w:lang w:eastAsia="ar-SA"/>
        </w:rPr>
        <w:t>Ημερομηνία: …./…/</w:t>
      </w:r>
      <w:r w:rsidR="00AB2C75">
        <w:rPr>
          <w:rFonts w:ascii="Calibri" w:eastAsia="Times New Roman" w:hAnsi="Calibri" w:cs="Calibri"/>
          <w:szCs w:val="24"/>
          <w:lang w:eastAsia="ar-SA"/>
        </w:rPr>
        <w:t>2025</w:t>
      </w:r>
    </w:p>
    <w:p w14:paraId="57DA54AF" w14:textId="77777777" w:rsidR="006E09D3" w:rsidRPr="00625D38" w:rsidRDefault="006E09D3" w:rsidP="006E09D3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6DEFAFD6" w14:textId="121FFBB5" w:rsidR="006E09D3" w:rsidRPr="00625D38" w:rsidRDefault="006E09D3" w:rsidP="006E09D3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625D38">
        <w:rPr>
          <w:rFonts w:ascii="Calibri" w:eastAsia="Times New Roman" w:hAnsi="Calibri" w:cs="Calibri"/>
          <w:szCs w:val="24"/>
          <w:lang w:eastAsia="ar-SA"/>
        </w:rPr>
        <w:t xml:space="preserve">ΕΛΑΒΑ ΓΝΩΣΗ ΤΩΝ ΟΡΩΝ ΤΗΣ ΔΙΑΚΗΡΥΞΗΣ </w:t>
      </w:r>
      <w:r w:rsidR="001311DB">
        <w:rPr>
          <w:rFonts w:ascii="Calibri" w:eastAsia="Times New Roman" w:hAnsi="Calibri" w:cs="Calibri"/>
          <w:b/>
          <w:szCs w:val="24"/>
          <w:lang w:eastAsia="ar-SA"/>
        </w:rPr>
        <w:t>ΑΜ05/2025</w:t>
      </w:r>
      <w:r w:rsidRPr="00625D38">
        <w:rPr>
          <w:rFonts w:ascii="Calibri" w:eastAsia="Times New Roman" w:hAnsi="Calibri" w:cs="Calibri"/>
          <w:szCs w:val="24"/>
          <w:lang w:eastAsia="ar-SA"/>
        </w:rPr>
        <w:t xml:space="preserve"> ΓΙΑ ΤΗΝ ΑΝΑΘΕΣΗ ΤΗΣ ΩΣ ΑΝΩ ΠΡΟΜΗΘΕΙΑΣ ΚΑΙ ΤΟΥΣ ΑΠΟΔΕΧΟΜΑΙ ΑΝΕΠΙΦΥΛΑΚΤΑ. </w:t>
      </w:r>
    </w:p>
    <w:p w14:paraId="1F39A506" w14:textId="77777777" w:rsidR="006E09D3" w:rsidRPr="00625D38" w:rsidRDefault="006E09D3" w:rsidP="006E09D3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017C8976" w14:textId="77777777" w:rsidR="006E09D3" w:rsidRPr="00625D38" w:rsidRDefault="006E09D3" w:rsidP="006E09D3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ar-SA"/>
        </w:rPr>
      </w:pPr>
      <w:r w:rsidRPr="00625D38">
        <w:rPr>
          <w:rFonts w:ascii="Calibri" w:eastAsia="Times New Roman" w:hAnsi="Calibri" w:cs="Calibri"/>
          <w:szCs w:val="24"/>
          <w:lang w:eastAsia="ar-SA"/>
        </w:rPr>
        <w:t>Βεβαιώνω ότι η προσφορά μου ισχύει για 180 (εκατόν ογδόντα) ημέρες από την επόμενη της καταληκτικής ημερομηνίας υποβολής προσφορών</w:t>
      </w:r>
      <w:r w:rsidRPr="00625D38">
        <w:rPr>
          <w:rFonts w:ascii="Calibri" w:eastAsia="Times New Roman" w:hAnsi="Calibri" w:cs="Calibri"/>
          <w:color w:val="000000"/>
          <w:szCs w:val="24"/>
          <w:lang w:eastAsia="ar-SA"/>
        </w:rPr>
        <w:t>.</w:t>
      </w:r>
    </w:p>
    <w:p w14:paraId="21B222C6" w14:textId="77777777" w:rsidR="006E09D3" w:rsidRPr="00625D38" w:rsidRDefault="006E09D3" w:rsidP="006E09D3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ar-SA"/>
        </w:rPr>
      </w:pPr>
    </w:p>
    <w:p w14:paraId="49ECD488" w14:textId="77777777" w:rsidR="006E09D3" w:rsidRPr="00625D38" w:rsidRDefault="006E09D3" w:rsidP="006E09D3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625D38">
        <w:rPr>
          <w:rFonts w:ascii="Calibri" w:eastAsia="Times New Roman" w:hAnsi="Calibri" w:cs="Calibri"/>
          <w:szCs w:val="24"/>
          <w:lang w:eastAsia="ar-SA"/>
        </w:rPr>
        <w:t xml:space="preserve">Εταιρία / Επιχείρηση: </w:t>
      </w:r>
    </w:p>
    <w:p w14:paraId="1DA23924" w14:textId="77777777" w:rsidR="006E09D3" w:rsidRPr="00625D38" w:rsidRDefault="006E09D3" w:rsidP="006E09D3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625D38">
        <w:rPr>
          <w:rFonts w:ascii="Calibri" w:eastAsia="Times New Roman" w:hAnsi="Calibri" w:cs="Calibri"/>
          <w:szCs w:val="24"/>
          <w:lang w:eastAsia="ar-SA"/>
        </w:rPr>
        <w:t>Ονοματεπώνυμο:</w:t>
      </w:r>
    </w:p>
    <w:p w14:paraId="3CBFF26F" w14:textId="5F51B91C" w:rsidR="006E09D3" w:rsidRDefault="006E09D3" w:rsidP="00AB2C75">
      <w:pPr>
        <w:suppressAutoHyphens/>
        <w:spacing w:after="0" w:line="240" w:lineRule="auto"/>
        <w:jc w:val="both"/>
      </w:pPr>
      <w:r w:rsidRPr="00625D38">
        <w:rPr>
          <w:rFonts w:ascii="Calibri" w:eastAsia="Times New Roman" w:hAnsi="Calibri" w:cs="Calibri"/>
          <w:szCs w:val="24"/>
          <w:lang w:eastAsia="ar-SA"/>
        </w:rPr>
        <w:t xml:space="preserve">Υπογραφή </w:t>
      </w:r>
      <w:r w:rsidRPr="00625D38">
        <w:rPr>
          <w:rFonts w:ascii="Calibri" w:eastAsia="Times New Roman" w:hAnsi="Calibri" w:cs="Calibri"/>
          <w:szCs w:val="24"/>
          <w:lang w:eastAsia="ar-SA"/>
        </w:rPr>
        <w:tab/>
      </w:r>
      <w:r w:rsidRPr="00625D38">
        <w:rPr>
          <w:rFonts w:ascii="Calibri" w:eastAsia="Times New Roman" w:hAnsi="Calibri" w:cs="Calibri"/>
          <w:szCs w:val="24"/>
          <w:lang w:eastAsia="ar-SA"/>
        </w:rPr>
        <w:tab/>
      </w:r>
      <w:r w:rsidRPr="00625D38">
        <w:rPr>
          <w:rFonts w:ascii="Calibri" w:eastAsia="Times New Roman" w:hAnsi="Calibri" w:cs="Calibri"/>
          <w:szCs w:val="24"/>
          <w:lang w:eastAsia="ar-SA"/>
        </w:rPr>
        <w:tab/>
      </w:r>
      <w:r w:rsidRPr="00625D38">
        <w:rPr>
          <w:rFonts w:ascii="Calibri" w:eastAsia="Times New Roman" w:hAnsi="Calibri" w:cs="Calibri"/>
          <w:szCs w:val="24"/>
          <w:lang w:eastAsia="ar-SA"/>
        </w:rPr>
        <w:tab/>
      </w:r>
      <w:r w:rsidRPr="00625D38">
        <w:rPr>
          <w:rFonts w:ascii="Calibri" w:eastAsia="Times New Roman" w:hAnsi="Calibri" w:cs="Calibri"/>
          <w:szCs w:val="24"/>
          <w:lang w:eastAsia="ar-SA"/>
        </w:rPr>
        <w:tab/>
      </w:r>
      <w:r w:rsidRPr="00625D38">
        <w:rPr>
          <w:rFonts w:ascii="Calibri" w:eastAsia="Times New Roman" w:hAnsi="Calibri" w:cs="Calibri"/>
          <w:szCs w:val="24"/>
          <w:lang w:eastAsia="ar-SA"/>
        </w:rPr>
        <w:tab/>
      </w:r>
      <w:r w:rsidRPr="00625D38">
        <w:rPr>
          <w:rFonts w:ascii="Calibri" w:eastAsia="Times New Roman" w:hAnsi="Calibri" w:cs="Calibri"/>
          <w:szCs w:val="24"/>
          <w:lang w:eastAsia="ar-SA"/>
        </w:rPr>
        <w:tab/>
      </w:r>
      <w:r w:rsidRPr="00625D38">
        <w:rPr>
          <w:rFonts w:ascii="Calibri" w:eastAsia="Times New Roman" w:hAnsi="Calibri" w:cs="Calibri"/>
          <w:szCs w:val="24"/>
          <w:lang w:eastAsia="ar-SA"/>
        </w:rPr>
        <w:tab/>
      </w:r>
      <w:r w:rsidRPr="00625D38">
        <w:rPr>
          <w:rFonts w:ascii="Calibri" w:eastAsia="Times New Roman" w:hAnsi="Calibri" w:cs="Calibri"/>
          <w:szCs w:val="24"/>
          <w:lang w:eastAsia="ar-SA"/>
        </w:rPr>
        <w:tab/>
        <w:t>Σφραγίδα</w:t>
      </w:r>
      <w:r>
        <w:br w:type="page"/>
      </w:r>
    </w:p>
    <w:p w14:paraId="2AC47154" w14:textId="77777777" w:rsidR="006E09D3" w:rsidRPr="00EF524E" w:rsidRDefault="006E09D3" w:rsidP="006E09D3"/>
    <w:p w14:paraId="66927869" w14:textId="77777777" w:rsidR="006E09D3" w:rsidRPr="00625D38" w:rsidRDefault="006E09D3" w:rsidP="006E09D3">
      <w:pPr>
        <w:tabs>
          <w:tab w:val="left" w:pos="1080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Cs w:val="24"/>
          <w:lang w:eastAsia="ar-SA"/>
        </w:rPr>
      </w:pPr>
      <w:r w:rsidRPr="00625D38">
        <w:rPr>
          <w:rFonts w:ascii="Calibri" w:eastAsia="Times New Roman" w:hAnsi="Calibri" w:cs="Calibri"/>
          <w:b/>
          <w:bCs/>
          <w:szCs w:val="24"/>
          <w:lang w:eastAsia="ar-SA"/>
        </w:rPr>
        <w:t>ΟΙΚΟΝΟΜΙΚΗ ΠΡΟΣΦΟΡΑ</w:t>
      </w:r>
    </w:p>
    <w:p w14:paraId="1C223867" w14:textId="77777777" w:rsidR="006E09D3" w:rsidRDefault="006E09D3" w:rsidP="006E09D3">
      <w:pPr>
        <w:tabs>
          <w:tab w:val="left" w:pos="1080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szCs w:val="24"/>
          <w:lang w:val="en-US" w:eastAsia="ar-SA"/>
        </w:rPr>
      </w:pPr>
      <w:r w:rsidRPr="00625D38">
        <w:rPr>
          <w:rFonts w:ascii="Calibri" w:eastAsia="Times New Roman" w:hAnsi="Calibri" w:cs="Calibri"/>
          <w:b/>
          <w:bCs/>
          <w:szCs w:val="24"/>
          <w:lang w:eastAsia="ar-SA"/>
        </w:rPr>
        <w:t xml:space="preserve"> ΠΡΟΣ: ΑΡΣΙΣ – ΚΟΙΝΩΝΙΚΗ ΟΡΓΑΝΩΣΗ ΥΠΟΣΤΗΡΙΞΗΣ ΝΕΩΝ</w:t>
      </w:r>
      <w:r w:rsidRPr="00625D38">
        <w:rPr>
          <w:rFonts w:ascii="Calibri" w:eastAsia="Times New Roman" w:hAnsi="Calibri" w:cs="Calibri"/>
          <w:szCs w:val="24"/>
          <w:lang w:eastAsia="ar-SA"/>
        </w:rPr>
        <w:t xml:space="preserve"> </w:t>
      </w:r>
    </w:p>
    <w:p w14:paraId="4DA7AFAE" w14:textId="77777777" w:rsidR="00A30A65" w:rsidRDefault="00A30A65" w:rsidP="006E09D3">
      <w:pPr>
        <w:tabs>
          <w:tab w:val="left" w:pos="1080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szCs w:val="24"/>
          <w:lang w:val="en-US" w:eastAsia="ar-SA"/>
        </w:rPr>
      </w:pPr>
    </w:p>
    <w:p w14:paraId="171F2EAC" w14:textId="77777777" w:rsidR="00A30A65" w:rsidRPr="00A30A65" w:rsidRDefault="00A30A65" w:rsidP="006E09D3">
      <w:pPr>
        <w:tabs>
          <w:tab w:val="left" w:pos="1080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szCs w:val="24"/>
          <w:lang w:val="en-US" w:eastAsia="ar-SA"/>
        </w:rPr>
      </w:pPr>
    </w:p>
    <w:p w14:paraId="67DA7C3E" w14:textId="77777777" w:rsidR="006E09D3" w:rsidRPr="00625D38" w:rsidRDefault="006E09D3" w:rsidP="006E09D3">
      <w:pPr>
        <w:tabs>
          <w:tab w:val="left" w:pos="1080"/>
        </w:tabs>
        <w:suppressAutoHyphens/>
        <w:spacing w:after="0" w:line="240" w:lineRule="auto"/>
        <w:jc w:val="both"/>
        <w:rPr>
          <w:rFonts w:ascii="Calibri" w:eastAsia="Calibri" w:hAnsi="Calibri" w:cs="Calibri"/>
          <w:b/>
          <w:bCs/>
          <w:szCs w:val="24"/>
          <w:lang w:eastAsia="ar-SA"/>
        </w:rPr>
      </w:pPr>
    </w:p>
    <w:tbl>
      <w:tblPr>
        <w:tblW w:w="9820" w:type="dxa"/>
        <w:tblLook w:val="04A0" w:firstRow="1" w:lastRow="0" w:firstColumn="1" w:lastColumn="0" w:noHBand="0" w:noVBand="1"/>
      </w:tblPr>
      <w:tblGrid>
        <w:gridCol w:w="2818"/>
        <w:gridCol w:w="1665"/>
        <w:gridCol w:w="1008"/>
        <w:gridCol w:w="1194"/>
        <w:gridCol w:w="1566"/>
        <w:gridCol w:w="1569"/>
      </w:tblGrid>
      <w:tr w:rsidR="00A30A65" w:rsidRPr="00B66C7E" w14:paraId="139C8BC6" w14:textId="77777777" w:rsidTr="000547B0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663B7FA3" w14:textId="77777777" w:rsidR="00A30A65" w:rsidRPr="00B66C7E" w:rsidRDefault="00A30A6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 3- ΚΦΑΑ ΜΑΚΡΙΝΙΤΣΑΣ</w:t>
            </w:r>
          </w:p>
        </w:tc>
      </w:tr>
      <w:tr w:rsidR="00A30A65" w:rsidRPr="00B66C7E" w14:paraId="7AFA5185" w14:textId="77777777" w:rsidTr="000547B0">
        <w:trPr>
          <w:trHeight w:val="116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7AAF28F" w14:textId="77777777" w:rsidR="00A30A65" w:rsidRPr="00B66C7E" w:rsidRDefault="00A30A6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Είδη ένδυσης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4284AA9" w14:textId="77777777" w:rsidR="00A30A65" w:rsidRPr="00B66C7E" w:rsidRDefault="00A30A6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Α/Α Τεχνικών  Προδιαγραφών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8C53931" w14:textId="77777777" w:rsidR="00A30A65" w:rsidRPr="00B66C7E" w:rsidRDefault="00A30A6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Μονάδα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12FFA1F" w14:textId="77777777" w:rsidR="00A30A65" w:rsidRPr="00B66C7E" w:rsidRDefault="00A30A6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Ποσότητες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89B51A0" w14:textId="29CC5DD6" w:rsidR="00A30A65" w:rsidRPr="00B66C7E" w:rsidRDefault="008F4368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Τιμή μονάδας </w:t>
            </w:r>
            <w:r w:rsidR="00A30A65"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άνευ ΦΠΑ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9974336" w14:textId="78E4FD75" w:rsidR="00A30A65" w:rsidRPr="00B66C7E" w:rsidRDefault="008F4368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Συνολική τιμή</w:t>
            </w:r>
            <w:r w:rsidR="00A30A65"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άνευ ΦΠΑ</w:t>
            </w:r>
          </w:p>
        </w:tc>
      </w:tr>
      <w:tr w:rsidR="00A30A65" w:rsidRPr="00B66C7E" w14:paraId="2368DE96" w14:textId="77777777" w:rsidTr="000547B0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165286" w14:textId="77777777" w:rsidR="00A30A65" w:rsidRPr="00B66C7E" w:rsidRDefault="00A30A6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ΟΜΑΔΑ Α: ΕΞΩΤΕΡΙΚΑ ΕΝΔΥΜΑΤΑ</w:t>
            </w:r>
          </w:p>
        </w:tc>
      </w:tr>
      <w:tr w:rsidR="00A30A65" w:rsidRPr="00B66C7E" w14:paraId="1028408F" w14:textId="77777777" w:rsidTr="00A30A65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FD65F" w14:textId="77777777" w:rsidR="00A30A65" w:rsidRPr="00B66C7E" w:rsidRDefault="00A30A65" w:rsidP="0005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Βερμούδα αθλητική αντρική μακό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F9EA1" w14:textId="77777777" w:rsidR="00A30A65" w:rsidRPr="00B66C7E" w:rsidRDefault="00A30A6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4F19" w14:textId="77777777" w:rsidR="00A30A65" w:rsidRPr="00B66C7E" w:rsidRDefault="00A30A6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25EF" w14:textId="77777777" w:rsidR="00A30A65" w:rsidRPr="00B66C7E" w:rsidRDefault="00A30A6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40FF9" w14:textId="6AA13F95" w:rsidR="00A30A65" w:rsidRPr="00B66C7E" w:rsidRDefault="00A30A6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5AE9B" w14:textId="777F5308" w:rsidR="00A30A65" w:rsidRPr="00B66C7E" w:rsidRDefault="00A30A6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A30A65" w:rsidRPr="00B66C7E" w14:paraId="43EA5DBC" w14:textId="77777777" w:rsidTr="00A30A65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17607" w14:textId="77777777" w:rsidR="00A30A65" w:rsidRPr="00B66C7E" w:rsidRDefault="00A30A65" w:rsidP="0005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Ζακέτα φούτερ αντρική με κουκούλα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E0B5" w14:textId="77777777" w:rsidR="00A30A65" w:rsidRPr="00B66C7E" w:rsidRDefault="00A30A6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4476" w14:textId="77777777" w:rsidR="00A30A65" w:rsidRPr="00B66C7E" w:rsidRDefault="00A30A6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5525D" w14:textId="77777777" w:rsidR="00A30A65" w:rsidRPr="00B66C7E" w:rsidRDefault="00A30A6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5780D" w14:textId="77936B6E" w:rsidR="00A30A65" w:rsidRPr="00B66C7E" w:rsidRDefault="00A30A6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B6264" w14:textId="471123B3" w:rsidR="00A30A65" w:rsidRPr="00B66C7E" w:rsidRDefault="00A30A6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A30A65" w:rsidRPr="00B66C7E" w14:paraId="1C387AED" w14:textId="77777777" w:rsidTr="00A30A65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AD31C" w14:textId="77777777" w:rsidR="00A30A65" w:rsidRPr="00B66C7E" w:rsidRDefault="00A30A65" w:rsidP="0005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Μπλούζα φούτερ μακρυμάνικη αντρική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19C88" w14:textId="77777777" w:rsidR="00A30A65" w:rsidRPr="00B66C7E" w:rsidRDefault="00A30A6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F290" w14:textId="77777777" w:rsidR="00A30A65" w:rsidRPr="00B66C7E" w:rsidRDefault="00A30A6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C3A08" w14:textId="77777777" w:rsidR="00A30A65" w:rsidRPr="00B66C7E" w:rsidRDefault="00A30A6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B15D3" w14:textId="63B2A335" w:rsidR="00A30A65" w:rsidRPr="00B66C7E" w:rsidRDefault="00A30A6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14674" w14:textId="6D8D6042" w:rsidR="00A30A65" w:rsidRPr="00B66C7E" w:rsidRDefault="00A30A6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A30A65" w:rsidRPr="00B66C7E" w14:paraId="235FAA0D" w14:textId="77777777" w:rsidTr="00A30A65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0A513" w14:textId="77777777" w:rsidR="00A30A65" w:rsidRPr="00B66C7E" w:rsidRDefault="00A30A65" w:rsidP="0005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Μπουφάν χειμερινό αντρικό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98E9E" w14:textId="77777777" w:rsidR="00A30A65" w:rsidRPr="00B66C7E" w:rsidRDefault="00A30A6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E62A" w14:textId="77777777" w:rsidR="00A30A65" w:rsidRPr="00B66C7E" w:rsidRDefault="00A30A6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ABDE2" w14:textId="77777777" w:rsidR="00A30A65" w:rsidRPr="00B66C7E" w:rsidRDefault="00A30A6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38535" w14:textId="53556AF8" w:rsidR="00A30A65" w:rsidRPr="00B66C7E" w:rsidRDefault="00A30A6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A10B4" w14:textId="572C235C" w:rsidR="00A30A65" w:rsidRPr="00B66C7E" w:rsidRDefault="00A30A6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A30A65" w:rsidRPr="00B66C7E" w14:paraId="033A3E41" w14:textId="77777777" w:rsidTr="00A30A65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B7457" w14:textId="77777777" w:rsidR="00A30A65" w:rsidRPr="00B66C7E" w:rsidRDefault="00A30A65" w:rsidP="0005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Παντελόνι φόρμας αντρικό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AE93F" w14:textId="77777777" w:rsidR="00A30A65" w:rsidRPr="00B66C7E" w:rsidRDefault="00A30A6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30634" w14:textId="77777777" w:rsidR="00A30A65" w:rsidRPr="00B66C7E" w:rsidRDefault="00A30A6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1DD71" w14:textId="77777777" w:rsidR="00A30A65" w:rsidRPr="00B66C7E" w:rsidRDefault="00A30A6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92F1E" w14:textId="7DCF2018" w:rsidR="00A30A65" w:rsidRPr="00B66C7E" w:rsidRDefault="00A30A6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13710" w14:textId="0EF5912D" w:rsidR="00A30A65" w:rsidRPr="00B66C7E" w:rsidRDefault="00A30A6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A30A65" w:rsidRPr="00B66C7E" w14:paraId="2B335344" w14:textId="77777777" w:rsidTr="00A30A65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FB22" w14:textId="77777777" w:rsidR="00A30A65" w:rsidRPr="00B66C7E" w:rsidRDefault="00A30A65" w:rsidP="0005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Παντελόνι τζιν αντρικό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9380D" w14:textId="77777777" w:rsidR="00A30A65" w:rsidRPr="00B66C7E" w:rsidRDefault="00A30A6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7F61B" w14:textId="77777777" w:rsidR="00A30A65" w:rsidRPr="00B66C7E" w:rsidRDefault="00A30A6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94A2B" w14:textId="77777777" w:rsidR="00A30A65" w:rsidRPr="00B66C7E" w:rsidRDefault="00A30A6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F1DE1" w14:textId="784F8FC1" w:rsidR="00A30A65" w:rsidRPr="00B66C7E" w:rsidRDefault="00A30A6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9F471" w14:textId="0E0F3421" w:rsidR="00A30A65" w:rsidRPr="00B66C7E" w:rsidRDefault="00A30A6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A30A65" w:rsidRPr="00B66C7E" w14:paraId="633956C8" w14:textId="77777777" w:rsidTr="000547B0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E24BA" w14:textId="77777777" w:rsidR="00A30A65" w:rsidRPr="00B66C7E" w:rsidRDefault="00A30A6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ΣΥΝΟΛΟ ΟΜΑΔΑΣ 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E949" w14:textId="1F4AE10B" w:rsidR="00A30A65" w:rsidRPr="00B66C7E" w:rsidRDefault="00A30A6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30A65" w:rsidRPr="00B66C7E" w14:paraId="3C903BF9" w14:textId="77777777" w:rsidTr="000547B0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C31884" w14:textId="77777777" w:rsidR="00A30A65" w:rsidRPr="00B66C7E" w:rsidRDefault="00A30A6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ΟΜΑΔΑ Β: ΕΣΩΡΟΥΧΑ &amp; ΕΝΔΥΜΑΤΑ ΝΥΚΤΟΣ</w:t>
            </w:r>
          </w:p>
        </w:tc>
      </w:tr>
      <w:tr w:rsidR="00A30A65" w:rsidRPr="00B66C7E" w14:paraId="1A3CB8E3" w14:textId="77777777" w:rsidTr="00A30A65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985E5" w14:textId="77777777" w:rsidR="00A30A65" w:rsidRPr="00B66C7E" w:rsidRDefault="00A30A65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Εσώρουχο τύπου μπόξερ αντρικά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24BC6" w14:textId="77777777" w:rsidR="00A30A65" w:rsidRPr="00B66C7E" w:rsidRDefault="00A30A6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Β.1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E3DD" w14:textId="77777777" w:rsidR="00A30A65" w:rsidRPr="00B66C7E" w:rsidRDefault="00A30A6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F75B7" w14:textId="77777777" w:rsidR="00A30A65" w:rsidRPr="00B66C7E" w:rsidRDefault="00A30A6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3E4EA" w14:textId="4944F3B3" w:rsidR="00A30A65" w:rsidRPr="00B66C7E" w:rsidRDefault="00A30A6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1D387" w14:textId="16A81547" w:rsidR="00A30A65" w:rsidRPr="00B66C7E" w:rsidRDefault="00A30A6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A30A65" w:rsidRPr="00B66C7E" w14:paraId="27735006" w14:textId="77777777" w:rsidTr="00A30A65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DA3F3" w14:textId="77777777" w:rsidR="00A30A65" w:rsidRPr="00B66C7E" w:rsidRDefault="00A30A65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Κάλτσες αντρικές αθλητικές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75FB2" w14:textId="77777777" w:rsidR="00A30A65" w:rsidRPr="00B66C7E" w:rsidRDefault="00A30A6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Β.4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EEEE7" w14:textId="77777777" w:rsidR="00A30A65" w:rsidRPr="00B66C7E" w:rsidRDefault="00A30A6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F973" w14:textId="77777777" w:rsidR="00A30A65" w:rsidRPr="00B66C7E" w:rsidRDefault="00A30A6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250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168FA" w14:textId="15FA30B9" w:rsidR="00A30A65" w:rsidRPr="00B66C7E" w:rsidRDefault="00A30A6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4FB24" w14:textId="7545E8A0" w:rsidR="00A30A65" w:rsidRPr="00B66C7E" w:rsidRDefault="00A30A6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A30A65" w:rsidRPr="00B66C7E" w14:paraId="5065325D" w14:textId="77777777" w:rsidTr="00A30A65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1B5A6" w14:textId="77777777" w:rsidR="00A30A65" w:rsidRPr="00B66C7E" w:rsidRDefault="00A30A65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Φανελάκια κοντομάνικα αντρικά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24F03" w14:textId="77777777" w:rsidR="00A30A65" w:rsidRPr="00B66C7E" w:rsidRDefault="00A30A6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Β.10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DF849" w14:textId="77777777" w:rsidR="00A30A65" w:rsidRPr="00B66C7E" w:rsidRDefault="00A30A6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EC53" w14:textId="77777777" w:rsidR="00A30A65" w:rsidRPr="00B66C7E" w:rsidRDefault="00A30A6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903E5" w14:textId="40537085" w:rsidR="00A30A65" w:rsidRPr="00B66C7E" w:rsidRDefault="00A30A6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73691" w14:textId="3A2BE094" w:rsidR="00A30A65" w:rsidRPr="00B66C7E" w:rsidRDefault="00A30A6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A30A65" w:rsidRPr="00B66C7E" w14:paraId="7CB4B462" w14:textId="77777777" w:rsidTr="00A30A65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A03E2" w14:textId="77777777" w:rsidR="00A30A65" w:rsidRPr="00B66C7E" w:rsidRDefault="00A30A65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Σετ πιζάμες χειμερινές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3D6BC" w14:textId="77777777" w:rsidR="00A30A65" w:rsidRPr="00B66C7E" w:rsidRDefault="00A30A6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Β.12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B7C6" w14:textId="77777777" w:rsidR="00A30A65" w:rsidRPr="00B66C7E" w:rsidRDefault="00A30A6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3F9B9" w14:textId="77777777" w:rsidR="00A30A65" w:rsidRPr="00B66C7E" w:rsidRDefault="00A30A6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02365" w14:textId="012E8D91" w:rsidR="00A30A65" w:rsidRPr="00B66C7E" w:rsidRDefault="00A30A6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AB6D4" w14:textId="5C108797" w:rsidR="00A30A65" w:rsidRPr="00B66C7E" w:rsidRDefault="00A30A6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A30A65" w:rsidRPr="00B66C7E" w14:paraId="71147CD5" w14:textId="77777777" w:rsidTr="000547B0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91DD8" w14:textId="77777777" w:rsidR="00A30A65" w:rsidRPr="00B66C7E" w:rsidRDefault="00A30A6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ΣΥΝΟΛΟ ΟΜΑΔΑΣ 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C641" w14:textId="71F9A1C1" w:rsidR="00A30A65" w:rsidRPr="00B66C7E" w:rsidRDefault="00A30A6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</w:p>
        </w:tc>
      </w:tr>
      <w:tr w:rsidR="00A30A65" w:rsidRPr="00B66C7E" w14:paraId="1162679B" w14:textId="77777777" w:rsidTr="000547B0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05F3B0" w14:textId="77777777" w:rsidR="00A30A65" w:rsidRPr="00B66C7E" w:rsidRDefault="00A30A6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ΟΜΑΔΑ Γ: ΥΠΟΔΗΜΑΤΑ</w:t>
            </w:r>
          </w:p>
        </w:tc>
      </w:tr>
      <w:tr w:rsidR="00A30A65" w:rsidRPr="00B66C7E" w14:paraId="6AAF3091" w14:textId="77777777" w:rsidTr="00A30A65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D4F6C" w14:textId="77777777" w:rsidR="00A30A65" w:rsidRPr="00B66C7E" w:rsidRDefault="00A30A65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Αθλητικά παπούτσια αντρικά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C98DB" w14:textId="77777777" w:rsidR="00A30A65" w:rsidRPr="00B66C7E" w:rsidRDefault="00A30A6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Γ.1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0F35B" w14:textId="77777777" w:rsidR="00A30A65" w:rsidRPr="00B66C7E" w:rsidRDefault="00A30A6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4D62E" w14:textId="77777777" w:rsidR="00A30A65" w:rsidRPr="00B66C7E" w:rsidRDefault="00A30A6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980AC" w14:textId="188BD8E9" w:rsidR="00A30A65" w:rsidRPr="00B66C7E" w:rsidRDefault="00A30A6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A17C8" w14:textId="10BF5E28" w:rsidR="00A30A65" w:rsidRPr="00B66C7E" w:rsidRDefault="00A30A6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A30A65" w:rsidRPr="00B66C7E" w14:paraId="455BCBAC" w14:textId="77777777" w:rsidTr="00A30A65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70D81" w14:textId="77777777" w:rsidR="00A30A65" w:rsidRPr="00B66C7E" w:rsidRDefault="00A30A65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Παντόφλες αντρικές καλοκαιρινές (κολυμβητικές)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DFE1C" w14:textId="77777777" w:rsidR="00A30A65" w:rsidRPr="00B66C7E" w:rsidRDefault="00A30A6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Γ.4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2F65" w14:textId="77777777" w:rsidR="00A30A65" w:rsidRPr="00B66C7E" w:rsidRDefault="00A30A6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0A83" w14:textId="77777777" w:rsidR="00A30A65" w:rsidRPr="00B66C7E" w:rsidRDefault="00A30A6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60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50EBF" w14:textId="38E59722" w:rsidR="00A30A65" w:rsidRPr="00B66C7E" w:rsidRDefault="00A30A6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36FFA" w14:textId="480D14D9" w:rsidR="00A30A65" w:rsidRPr="00B66C7E" w:rsidRDefault="00A30A6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A30A65" w:rsidRPr="00B66C7E" w14:paraId="68942C11" w14:textId="77777777" w:rsidTr="000547B0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15714" w14:textId="77777777" w:rsidR="00A30A65" w:rsidRPr="00B66C7E" w:rsidRDefault="00A30A6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ΣΥΝΟΛΟ ΟΜΑΔΑΣ Γ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6930C" w14:textId="6F328EC2" w:rsidR="00A30A65" w:rsidRPr="00B66C7E" w:rsidRDefault="00A30A6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</w:p>
        </w:tc>
      </w:tr>
      <w:tr w:rsidR="00A30A65" w:rsidRPr="00B66C7E" w14:paraId="1130FBE0" w14:textId="77777777" w:rsidTr="000547B0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6B79EB" w14:textId="77777777" w:rsidR="00A30A65" w:rsidRPr="00B66C7E" w:rsidRDefault="00A30A6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ΟΜΑΔΑ Δ: ΕΞΑΡΤΗΜΑΤΑ ΕΝΔΥΣΗΣ</w:t>
            </w:r>
          </w:p>
        </w:tc>
      </w:tr>
      <w:tr w:rsidR="00A30A65" w:rsidRPr="00B66C7E" w14:paraId="2E6D2273" w14:textId="77777777" w:rsidTr="00A30A65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B6923" w14:textId="77777777" w:rsidR="00A30A65" w:rsidRPr="00B66C7E" w:rsidRDefault="00A30A65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 xml:space="preserve">Γάντια </w:t>
            </w:r>
            <w:proofErr w:type="spellStart"/>
            <w:r w:rsidRPr="00B66C7E">
              <w:rPr>
                <w:rFonts w:ascii="Calibri" w:eastAsia="Times New Roman" w:hAnsi="Calibri" w:cs="Calibri"/>
                <w:lang w:eastAsia="el-GR"/>
              </w:rPr>
              <w:t>fleece</w:t>
            </w:r>
            <w:proofErr w:type="spellEnd"/>
            <w:r w:rsidRPr="00B66C7E">
              <w:rPr>
                <w:rFonts w:ascii="Calibri" w:eastAsia="Times New Roman" w:hAnsi="Calibri" w:cs="Calibri"/>
                <w:lang w:eastAsia="el-GR"/>
              </w:rPr>
              <w:t xml:space="preserve"> ανδρικά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D365C" w14:textId="77777777" w:rsidR="00A30A65" w:rsidRPr="00B66C7E" w:rsidRDefault="00A30A6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Δ.1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4EAC" w14:textId="77777777" w:rsidR="00A30A65" w:rsidRPr="00B66C7E" w:rsidRDefault="00A30A6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601DD" w14:textId="77777777" w:rsidR="00A30A65" w:rsidRPr="00B66C7E" w:rsidRDefault="00A30A6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24BE9" w14:textId="46FFC272" w:rsidR="00A30A65" w:rsidRPr="00B66C7E" w:rsidRDefault="00A30A6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6EE35" w14:textId="019B89BD" w:rsidR="00A30A65" w:rsidRPr="00B66C7E" w:rsidRDefault="00A30A6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A30A65" w:rsidRPr="00B66C7E" w14:paraId="57F1A6D3" w14:textId="77777777" w:rsidTr="00A30A65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F5C49" w14:textId="77777777" w:rsidR="00A30A65" w:rsidRPr="00B66C7E" w:rsidRDefault="00A30A65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 xml:space="preserve">Λαιμός </w:t>
            </w:r>
            <w:proofErr w:type="spellStart"/>
            <w:r w:rsidRPr="00B66C7E">
              <w:rPr>
                <w:rFonts w:ascii="Calibri" w:eastAsia="Times New Roman" w:hAnsi="Calibri" w:cs="Calibri"/>
                <w:lang w:eastAsia="el-GR"/>
              </w:rPr>
              <w:t>fleece</w:t>
            </w:r>
            <w:proofErr w:type="spellEnd"/>
            <w:r w:rsidRPr="00B66C7E">
              <w:rPr>
                <w:rFonts w:ascii="Calibri" w:eastAsia="Times New Roman" w:hAnsi="Calibri" w:cs="Calibri"/>
                <w:lang w:eastAsia="el-GR"/>
              </w:rPr>
              <w:t xml:space="preserve">  ανδρικός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43370" w14:textId="77777777" w:rsidR="00A30A65" w:rsidRPr="00B66C7E" w:rsidRDefault="00A30A6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Δ.4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61E24" w14:textId="77777777" w:rsidR="00A30A65" w:rsidRPr="00B66C7E" w:rsidRDefault="00A30A6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F055F" w14:textId="77777777" w:rsidR="00A30A65" w:rsidRPr="00B66C7E" w:rsidRDefault="00A30A6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DF37D" w14:textId="33D8F281" w:rsidR="00A30A65" w:rsidRPr="00B66C7E" w:rsidRDefault="00A30A6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2E46B" w14:textId="5CD35E63" w:rsidR="00A30A65" w:rsidRPr="00B66C7E" w:rsidRDefault="00A30A6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A30A65" w:rsidRPr="00B66C7E" w14:paraId="06CED7E2" w14:textId="77777777" w:rsidTr="00A30A65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9D134" w14:textId="77777777" w:rsidR="00A30A65" w:rsidRPr="00B66C7E" w:rsidRDefault="00A30A65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 xml:space="preserve">Σκούφος  </w:t>
            </w:r>
            <w:proofErr w:type="spellStart"/>
            <w:r w:rsidRPr="00B66C7E">
              <w:rPr>
                <w:rFonts w:ascii="Calibri" w:eastAsia="Times New Roman" w:hAnsi="Calibri" w:cs="Calibri"/>
                <w:lang w:eastAsia="el-GR"/>
              </w:rPr>
              <w:t>fleece</w:t>
            </w:r>
            <w:proofErr w:type="spellEnd"/>
            <w:r w:rsidRPr="00B66C7E">
              <w:rPr>
                <w:rFonts w:ascii="Calibri" w:eastAsia="Times New Roman" w:hAnsi="Calibri" w:cs="Calibri"/>
                <w:lang w:eastAsia="el-GR"/>
              </w:rPr>
              <w:t xml:space="preserve"> ανδρικός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BAEF3" w14:textId="77777777" w:rsidR="00A30A65" w:rsidRPr="00B66C7E" w:rsidRDefault="00A30A6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Δ.5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3923E" w14:textId="77777777" w:rsidR="00A30A65" w:rsidRPr="00B66C7E" w:rsidRDefault="00A30A6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38ED" w14:textId="77777777" w:rsidR="00A30A65" w:rsidRPr="00B66C7E" w:rsidRDefault="00A30A6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AC539" w14:textId="26F7EDBE" w:rsidR="00A30A65" w:rsidRPr="00B66C7E" w:rsidRDefault="00A30A6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CEF8E" w14:textId="24DBFFFA" w:rsidR="00A30A65" w:rsidRPr="00B66C7E" w:rsidRDefault="00A30A6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A30A65" w:rsidRPr="00B66C7E" w14:paraId="5070CC79" w14:textId="77777777" w:rsidTr="00A30A65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C9C8B" w14:textId="77777777" w:rsidR="00A30A65" w:rsidRPr="00B66C7E" w:rsidRDefault="00A30A6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ΣΥΝΟΛΟ ΟΜΑΔΑΣ Δ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E571D" w14:textId="10685649" w:rsidR="00A30A65" w:rsidRPr="00B66C7E" w:rsidRDefault="00A30A6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</w:p>
        </w:tc>
      </w:tr>
      <w:tr w:rsidR="00A30A65" w:rsidRPr="00B66C7E" w14:paraId="27607C0B" w14:textId="77777777" w:rsidTr="00A30A65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2612F1A" w14:textId="77777777" w:rsidR="00A30A65" w:rsidRPr="00B66C7E" w:rsidRDefault="00A30A6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ΣΥΝΟΛΙΚΗ ΠΡΟΫΠ/ΜΕΝΗ ΔΑΠΑΝΗ ΑΝΕΥ ΦΠΑ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558B690" w14:textId="0DC2F435" w:rsidR="00A30A65" w:rsidRPr="00B66C7E" w:rsidRDefault="00A30A6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30A65" w:rsidRPr="00B66C7E" w14:paraId="1B9C14C5" w14:textId="77777777" w:rsidTr="00A30A65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B8381A5" w14:textId="77777777" w:rsidR="00A30A65" w:rsidRPr="00B66C7E" w:rsidRDefault="00A30A6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ΦΠΑ 24%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F117401" w14:textId="0B1F45E3" w:rsidR="00A30A65" w:rsidRPr="00B66C7E" w:rsidRDefault="00A30A6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30A65" w:rsidRPr="00B66C7E" w14:paraId="7BF606D8" w14:textId="77777777" w:rsidTr="00A30A65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DD58B34" w14:textId="77777777" w:rsidR="00A30A65" w:rsidRPr="00B66C7E" w:rsidRDefault="00A30A65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ΣΥΝΟΛΙΚΗ ΠΡΟΫΠ/ΜΕΝΗ ΔΑΠΑΝΗ ΜΕ ΦΠΑ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44A283A" w14:textId="49C8C485" w:rsidR="00A30A65" w:rsidRPr="00B66C7E" w:rsidRDefault="00A30A65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</w:tbl>
    <w:p w14:paraId="43DD3289" w14:textId="77777777" w:rsidR="006E09D3" w:rsidRPr="00625D38" w:rsidRDefault="006E09D3" w:rsidP="006E09D3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Cs w:val="24"/>
          <w:lang w:eastAsia="el-GR"/>
        </w:rPr>
      </w:pPr>
    </w:p>
    <w:p w14:paraId="4F912DB9" w14:textId="3768D78C" w:rsidR="006E09D3" w:rsidRPr="00625D38" w:rsidRDefault="006E09D3" w:rsidP="006E09D3">
      <w:pPr>
        <w:tabs>
          <w:tab w:val="left" w:pos="8571"/>
        </w:tabs>
        <w:suppressAutoHyphens/>
        <w:spacing w:after="0" w:line="240" w:lineRule="auto"/>
        <w:ind w:left="113"/>
        <w:jc w:val="both"/>
        <w:rPr>
          <w:rFonts w:ascii="Calibri" w:eastAsia="Times New Roman" w:hAnsi="Calibri" w:cs="Calibri"/>
          <w:b/>
          <w:bCs/>
          <w:szCs w:val="24"/>
          <w:lang w:eastAsia="el-GR"/>
        </w:rPr>
      </w:pPr>
    </w:p>
    <w:p w14:paraId="0F93EB4D" w14:textId="77777777" w:rsidR="006E09D3" w:rsidRPr="00625D38" w:rsidRDefault="006E09D3" w:rsidP="006E09D3">
      <w:pPr>
        <w:tabs>
          <w:tab w:val="left" w:pos="1080"/>
        </w:tabs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szCs w:val="24"/>
          <w:lang w:eastAsia="ar-SA"/>
        </w:rPr>
      </w:pPr>
    </w:p>
    <w:p w14:paraId="38B69B53" w14:textId="22B46F0E" w:rsidR="006E09D3" w:rsidRPr="00625D38" w:rsidRDefault="006E09D3" w:rsidP="006E09D3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625D38">
        <w:rPr>
          <w:rFonts w:ascii="Calibri" w:eastAsia="Times New Roman" w:hAnsi="Calibri" w:cs="Calibri"/>
          <w:szCs w:val="24"/>
          <w:lang w:eastAsia="ar-SA"/>
        </w:rPr>
        <w:t>Ημερομηνία: …./…/</w:t>
      </w:r>
      <w:r w:rsidR="00AB2C75">
        <w:rPr>
          <w:rFonts w:ascii="Calibri" w:eastAsia="Times New Roman" w:hAnsi="Calibri" w:cs="Calibri"/>
          <w:szCs w:val="24"/>
          <w:lang w:eastAsia="ar-SA"/>
        </w:rPr>
        <w:t>2025</w:t>
      </w:r>
    </w:p>
    <w:p w14:paraId="50719B63" w14:textId="77777777" w:rsidR="006E09D3" w:rsidRPr="00625D38" w:rsidRDefault="006E09D3" w:rsidP="006E09D3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316315CF" w14:textId="7F0AFA70" w:rsidR="006E09D3" w:rsidRPr="00625D38" w:rsidRDefault="006E09D3" w:rsidP="006E09D3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625D38">
        <w:rPr>
          <w:rFonts w:ascii="Calibri" w:eastAsia="Times New Roman" w:hAnsi="Calibri" w:cs="Calibri"/>
          <w:szCs w:val="24"/>
          <w:lang w:eastAsia="ar-SA"/>
        </w:rPr>
        <w:lastRenderedPageBreak/>
        <w:t xml:space="preserve">ΕΛΑΒΑ ΓΝΩΣΗ ΤΩΝ ΟΡΩΝ ΤΗΣ ΔΙΑΚΗΡΥΞΗΣ </w:t>
      </w:r>
      <w:r w:rsidR="001311DB">
        <w:rPr>
          <w:rFonts w:ascii="Calibri" w:eastAsia="Times New Roman" w:hAnsi="Calibri" w:cs="Calibri"/>
          <w:b/>
          <w:szCs w:val="24"/>
          <w:lang w:eastAsia="ar-SA"/>
        </w:rPr>
        <w:t>ΑΜ05/2025</w:t>
      </w:r>
      <w:r w:rsidRPr="00625D38">
        <w:rPr>
          <w:rFonts w:ascii="Calibri" w:eastAsia="Times New Roman" w:hAnsi="Calibri" w:cs="Calibri"/>
          <w:szCs w:val="24"/>
          <w:lang w:eastAsia="ar-SA"/>
        </w:rPr>
        <w:t xml:space="preserve"> ΓΙΑ ΤΗΝ ΑΝΑΘΕΣΗ ΤΗΣ ΩΣ ΑΝΩ ΠΡΟΜΗΘΕΙΑΣ ΚΑΙ ΤΟΥΣ ΑΠΟΔΕΧΟΜΑΙ ΑΝΕΠΙΦΥΛΑΚΤΑ. </w:t>
      </w:r>
    </w:p>
    <w:p w14:paraId="41486ECE" w14:textId="77777777" w:rsidR="006E09D3" w:rsidRPr="00625D38" w:rsidRDefault="006E09D3" w:rsidP="006E09D3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12CFAF0D" w14:textId="77777777" w:rsidR="006E09D3" w:rsidRPr="00625D38" w:rsidRDefault="006E09D3" w:rsidP="006E09D3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ar-SA"/>
        </w:rPr>
      </w:pPr>
      <w:r w:rsidRPr="00625D38">
        <w:rPr>
          <w:rFonts w:ascii="Calibri" w:eastAsia="Times New Roman" w:hAnsi="Calibri" w:cs="Calibri"/>
          <w:szCs w:val="24"/>
          <w:lang w:eastAsia="ar-SA"/>
        </w:rPr>
        <w:t>Βεβαιώνω ότι η προσφορά μου ισχύει για 180 (εκατόν ογδόντα) ημέρες από την επόμενη της καταληκτικής ημερομηνίας υποβολής προσφορών</w:t>
      </w:r>
      <w:r w:rsidRPr="00625D38">
        <w:rPr>
          <w:rFonts w:ascii="Calibri" w:eastAsia="Times New Roman" w:hAnsi="Calibri" w:cs="Calibri"/>
          <w:color w:val="000000"/>
          <w:szCs w:val="24"/>
          <w:lang w:eastAsia="ar-SA"/>
        </w:rPr>
        <w:t>.</w:t>
      </w:r>
    </w:p>
    <w:p w14:paraId="447B53DF" w14:textId="77777777" w:rsidR="006E09D3" w:rsidRPr="00625D38" w:rsidRDefault="006E09D3" w:rsidP="006E09D3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ar-SA"/>
        </w:rPr>
      </w:pPr>
    </w:p>
    <w:p w14:paraId="4A4D7D29" w14:textId="77777777" w:rsidR="006E09D3" w:rsidRPr="00625D38" w:rsidRDefault="006E09D3" w:rsidP="006E09D3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625D38">
        <w:rPr>
          <w:rFonts w:ascii="Calibri" w:eastAsia="Times New Roman" w:hAnsi="Calibri" w:cs="Calibri"/>
          <w:szCs w:val="24"/>
          <w:lang w:eastAsia="ar-SA"/>
        </w:rPr>
        <w:t xml:space="preserve">Εταιρία / Επιχείρηση: </w:t>
      </w:r>
    </w:p>
    <w:p w14:paraId="19C75DFF" w14:textId="77777777" w:rsidR="006E09D3" w:rsidRPr="00625D38" w:rsidRDefault="006E09D3" w:rsidP="006E09D3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625D38">
        <w:rPr>
          <w:rFonts w:ascii="Calibri" w:eastAsia="Times New Roman" w:hAnsi="Calibri" w:cs="Calibri"/>
          <w:szCs w:val="24"/>
          <w:lang w:eastAsia="ar-SA"/>
        </w:rPr>
        <w:t>Ονοματεπώνυμο:</w:t>
      </w:r>
    </w:p>
    <w:p w14:paraId="106DB9C9" w14:textId="77777777" w:rsidR="006E09D3" w:rsidRPr="00625D38" w:rsidRDefault="006E09D3" w:rsidP="006E09D3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bCs/>
          <w:szCs w:val="24"/>
          <w:lang w:eastAsia="ar-SA"/>
        </w:rPr>
      </w:pPr>
      <w:r w:rsidRPr="00625D38">
        <w:rPr>
          <w:rFonts w:ascii="Calibri" w:eastAsia="Times New Roman" w:hAnsi="Calibri" w:cs="Calibri"/>
          <w:szCs w:val="24"/>
          <w:lang w:eastAsia="ar-SA"/>
        </w:rPr>
        <w:t xml:space="preserve">Υπογραφή </w:t>
      </w:r>
      <w:r w:rsidRPr="00625D38">
        <w:rPr>
          <w:rFonts w:ascii="Calibri" w:eastAsia="Times New Roman" w:hAnsi="Calibri" w:cs="Calibri"/>
          <w:szCs w:val="24"/>
          <w:lang w:eastAsia="ar-SA"/>
        </w:rPr>
        <w:tab/>
      </w:r>
      <w:r w:rsidRPr="00625D38">
        <w:rPr>
          <w:rFonts w:ascii="Calibri" w:eastAsia="Times New Roman" w:hAnsi="Calibri" w:cs="Calibri"/>
          <w:szCs w:val="24"/>
          <w:lang w:eastAsia="ar-SA"/>
        </w:rPr>
        <w:tab/>
      </w:r>
      <w:r w:rsidRPr="00625D38">
        <w:rPr>
          <w:rFonts w:ascii="Calibri" w:eastAsia="Times New Roman" w:hAnsi="Calibri" w:cs="Calibri"/>
          <w:szCs w:val="24"/>
          <w:lang w:eastAsia="ar-SA"/>
        </w:rPr>
        <w:tab/>
      </w:r>
      <w:r w:rsidRPr="00625D38">
        <w:rPr>
          <w:rFonts w:ascii="Calibri" w:eastAsia="Times New Roman" w:hAnsi="Calibri" w:cs="Calibri"/>
          <w:szCs w:val="24"/>
          <w:lang w:eastAsia="ar-SA"/>
        </w:rPr>
        <w:tab/>
      </w:r>
      <w:r w:rsidRPr="00625D38">
        <w:rPr>
          <w:rFonts w:ascii="Calibri" w:eastAsia="Times New Roman" w:hAnsi="Calibri" w:cs="Calibri"/>
          <w:szCs w:val="24"/>
          <w:lang w:eastAsia="ar-SA"/>
        </w:rPr>
        <w:tab/>
      </w:r>
      <w:r w:rsidRPr="00625D38">
        <w:rPr>
          <w:rFonts w:ascii="Calibri" w:eastAsia="Times New Roman" w:hAnsi="Calibri" w:cs="Calibri"/>
          <w:szCs w:val="24"/>
          <w:lang w:eastAsia="ar-SA"/>
        </w:rPr>
        <w:tab/>
      </w:r>
      <w:r w:rsidRPr="00625D38">
        <w:rPr>
          <w:rFonts w:ascii="Calibri" w:eastAsia="Times New Roman" w:hAnsi="Calibri" w:cs="Calibri"/>
          <w:szCs w:val="24"/>
          <w:lang w:eastAsia="ar-SA"/>
        </w:rPr>
        <w:tab/>
      </w:r>
      <w:r w:rsidRPr="00625D38">
        <w:rPr>
          <w:rFonts w:ascii="Calibri" w:eastAsia="Times New Roman" w:hAnsi="Calibri" w:cs="Calibri"/>
          <w:szCs w:val="24"/>
          <w:lang w:eastAsia="ar-SA"/>
        </w:rPr>
        <w:tab/>
      </w:r>
      <w:r w:rsidRPr="00625D38">
        <w:rPr>
          <w:rFonts w:ascii="Calibri" w:eastAsia="Times New Roman" w:hAnsi="Calibri" w:cs="Calibri"/>
          <w:szCs w:val="24"/>
          <w:lang w:eastAsia="ar-SA"/>
        </w:rPr>
        <w:tab/>
        <w:t>Σφραγίδα</w:t>
      </w:r>
    </w:p>
    <w:p w14:paraId="06B1E3E0" w14:textId="7EAF4536" w:rsidR="006E09D3" w:rsidRDefault="006E09D3" w:rsidP="00EF524E"/>
    <w:p w14:paraId="24FF1437" w14:textId="77777777" w:rsidR="006E09D3" w:rsidRDefault="006E09D3">
      <w:pPr>
        <w:spacing w:after="200" w:line="276" w:lineRule="auto"/>
      </w:pPr>
      <w:r>
        <w:br w:type="page"/>
      </w:r>
    </w:p>
    <w:p w14:paraId="38CF6A0D" w14:textId="77777777" w:rsidR="006E09D3" w:rsidRPr="00625D38" w:rsidRDefault="006E09D3" w:rsidP="006E09D3">
      <w:pPr>
        <w:tabs>
          <w:tab w:val="left" w:pos="1080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Cs w:val="24"/>
          <w:lang w:eastAsia="ar-SA"/>
        </w:rPr>
      </w:pPr>
      <w:r w:rsidRPr="00625D38">
        <w:rPr>
          <w:rFonts w:ascii="Calibri" w:eastAsia="Times New Roman" w:hAnsi="Calibri" w:cs="Calibri"/>
          <w:b/>
          <w:bCs/>
          <w:szCs w:val="24"/>
          <w:lang w:eastAsia="ar-SA"/>
        </w:rPr>
        <w:lastRenderedPageBreak/>
        <w:t>ΟΙΚΟΝΟΜΙΚΗ ΠΡΟΣΦΟΡΑ</w:t>
      </w:r>
    </w:p>
    <w:p w14:paraId="0824505D" w14:textId="77777777" w:rsidR="006E09D3" w:rsidRPr="00625D38" w:rsidRDefault="006E09D3" w:rsidP="006E09D3">
      <w:pPr>
        <w:tabs>
          <w:tab w:val="left" w:pos="1080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szCs w:val="24"/>
          <w:lang w:eastAsia="ar-SA"/>
        </w:rPr>
      </w:pPr>
      <w:r w:rsidRPr="00625D38">
        <w:rPr>
          <w:rFonts w:ascii="Calibri" w:eastAsia="Times New Roman" w:hAnsi="Calibri" w:cs="Calibri"/>
          <w:b/>
          <w:bCs/>
          <w:szCs w:val="24"/>
          <w:lang w:eastAsia="ar-SA"/>
        </w:rPr>
        <w:t xml:space="preserve"> ΠΡΟΣ: ΑΡΣΙΣ – ΚΟΙΝΩΝΙΚΗ ΟΡΓΑΝΩΣΗ ΥΠΟΣΤΗΡΙΞΗΣ ΝΕΩΝ</w:t>
      </w:r>
      <w:r w:rsidRPr="00625D38">
        <w:rPr>
          <w:rFonts w:ascii="Calibri" w:eastAsia="Times New Roman" w:hAnsi="Calibri" w:cs="Calibri"/>
          <w:szCs w:val="24"/>
          <w:lang w:eastAsia="ar-SA"/>
        </w:rPr>
        <w:t xml:space="preserve"> </w:t>
      </w:r>
    </w:p>
    <w:p w14:paraId="742BB8E1" w14:textId="77777777" w:rsidR="006E09D3" w:rsidRPr="00625D38" w:rsidRDefault="006E09D3" w:rsidP="006E09D3">
      <w:pPr>
        <w:tabs>
          <w:tab w:val="left" w:pos="1080"/>
        </w:tabs>
        <w:suppressAutoHyphens/>
        <w:spacing w:after="0" w:line="240" w:lineRule="auto"/>
        <w:jc w:val="both"/>
        <w:rPr>
          <w:rFonts w:ascii="Calibri" w:eastAsia="Calibri" w:hAnsi="Calibri" w:cs="Calibri"/>
          <w:b/>
          <w:bCs/>
          <w:szCs w:val="24"/>
          <w:lang w:eastAsia="ar-SA"/>
        </w:rPr>
      </w:pPr>
    </w:p>
    <w:tbl>
      <w:tblPr>
        <w:tblW w:w="9820" w:type="dxa"/>
        <w:tblLook w:val="04A0" w:firstRow="1" w:lastRow="0" w:firstColumn="1" w:lastColumn="0" w:noHBand="0" w:noVBand="1"/>
      </w:tblPr>
      <w:tblGrid>
        <w:gridCol w:w="2818"/>
        <w:gridCol w:w="1665"/>
        <w:gridCol w:w="1008"/>
        <w:gridCol w:w="1194"/>
        <w:gridCol w:w="1566"/>
        <w:gridCol w:w="1569"/>
      </w:tblGrid>
      <w:tr w:rsidR="00CC6050" w:rsidRPr="00B66C7E" w14:paraId="1305C281" w14:textId="77777777" w:rsidTr="000547B0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0D37069F" w14:textId="77777777" w:rsidR="00CC6050" w:rsidRPr="00B66C7E" w:rsidRDefault="00CC605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 4- ΚΦΑΑ ΠΕΡΑΙΑΣ</w:t>
            </w:r>
          </w:p>
        </w:tc>
      </w:tr>
      <w:tr w:rsidR="00CC6050" w:rsidRPr="00B66C7E" w14:paraId="75AC6DCC" w14:textId="77777777" w:rsidTr="006B1932">
        <w:trPr>
          <w:trHeight w:val="116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F037FF1" w14:textId="77777777" w:rsidR="00CC6050" w:rsidRPr="00B66C7E" w:rsidRDefault="00CC605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Είδη ένδυσης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450196B" w14:textId="77777777" w:rsidR="00CC6050" w:rsidRPr="00B66C7E" w:rsidRDefault="00CC605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Α/Α Τεχνικών  Προδιαγραφών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FEBE1AF" w14:textId="77777777" w:rsidR="00CC6050" w:rsidRPr="00B66C7E" w:rsidRDefault="00CC605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Μονάδα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73DB8D1" w14:textId="77777777" w:rsidR="00CC6050" w:rsidRPr="00B66C7E" w:rsidRDefault="00CC605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Ποσότητες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5E7CCEA" w14:textId="399CF380" w:rsidR="00CC6050" w:rsidRPr="00B66C7E" w:rsidRDefault="008F4368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Τιμή μονάδας </w:t>
            </w:r>
            <w:r w:rsidR="00CC6050"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άνευ ΦΠΑ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8AD268C" w14:textId="375CC89B" w:rsidR="00CC6050" w:rsidRPr="00B66C7E" w:rsidRDefault="008F4368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Συνολική τιμή</w:t>
            </w:r>
            <w:r w:rsidR="00CC6050"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άνευ ΦΠΑ</w:t>
            </w:r>
          </w:p>
        </w:tc>
      </w:tr>
      <w:tr w:rsidR="00CC6050" w:rsidRPr="00B66C7E" w14:paraId="72DB6B9B" w14:textId="77777777" w:rsidTr="000547B0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FD1A00" w14:textId="77777777" w:rsidR="00CC6050" w:rsidRPr="00B66C7E" w:rsidRDefault="00CC605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ΟΜΑΔΑ Α: ΕΞΩΤΕΡΙΚΑ ΕΝΔΥΜΑΤΑ</w:t>
            </w:r>
          </w:p>
        </w:tc>
      </w:tr>
      <w:tr w:rsidR="006B1932" w:rsidRPr="00B66C7E" w14:paraId="6246297F" w14:textId="77777777" w:rsidTr="006B1932">
        <w:trPr>
          <w:trHeight w:val="58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C1204" w14:textId="77777777" w:rsidR="006B1932" w:rsidRPr="00B66C7E" w:rsidRDefault="006B1932" w:rsidP="006B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Ζακέτα φούτερ αντρική με κουκούλα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1545" w14:textId="77777777" w:rsidR="006B1932" w:rsidRPr="00B66C7E" w:rsidRDefault="006B1932" w:rsidP="006B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8CE88" w14:textId="77777777" w:rsidR="006B1932" w:rsidRPr="00B66C7E" w:rsidRDefault="006B1932" w:rsidP="006B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828C6" w14:textId="37890DC8" w:rsidR="006B1932" w:rsidRPr="00B66C7E" w:rsidRDefault="006B1932" w:rsidP="006B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106F3" w14:textId="44641A21" w:rsidR="006B1932" w:rsidRPr="00B66C7E" w:rsidRDefault="006B1932" w:rsidP="006B1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47C01" w14:textId="1B87D0DB" w:rsidR="006B1932" w:rsidRPr="00B66C7E" w:rsidRDefault="006B1932" w:rsidP="006B1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B1932" w:rsidRPr="00B66C7E" w14:paraId="108DD6EB" w14:textId="77777777" w:rsidTr="006B1932">
        <w:trPr>
          <w:trHeight w:val="29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2E626" w14:textId="77777777" w:rsidR="006B1932" w:rsidRPr="00B66C7E" w:rsidRDefault="006B1932" w:rsidP="006B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Μπλούζα κοντομάνικη αντρική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400B1" w14:textId="77777777" w:rsidR="006B1932" w:rsidRPr="00B66C7E" w:rsidRDefault="006B1932" w:rsidP="006B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6BAD" w14:textId="77777777" w:rsidR="006B1932" w:rsidRPr="00B66C7E" w:rsidRDefault="006B1932" w:rsidP="006B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EC2D6" w14:textId="1FE2752B" w:rsidR="006B1932" w:rsidRPr="00B66C7E" w:rsidRDefault="006B1932" w:rsidP="006B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180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5504D" w14:textId="7F40FA8F" w:rsidR="006B1932" w:rsidRPr="00B66C7E" w:rsidRDefault="006B1932" w:rsidP="006B1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67B89" w14:textId="155BD682" w:rsidR="006B1932" w:rsidRPr="00B66C7E" w:rsidRDefault="006B1932" w:rsidP="006B1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B1932" w:rsidRPr="00B66C7E" w14:paraId="67801BE4" w14:textId="77777777" w:rsidTr="006B1932">
        <w:trPr>
          <w:trHeight w:val="29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A5EE" w14:textId="77777777" w:rsidR="006B1932" w:rsidRPr="00B66C7E" w:rsidRDefault="006B1932" w:rsidP="006B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Μπλούζα μακρυμάνικη αντρική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C5A8C" w14:textId="77777777" w:rsidR="006B1932" w:rsidRPr="00B66C7E" w:rsidRDefault="006B1932" w:rsidP="006B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AAD0" w14:textId="77777777" w:rsidR="006B1932" w:rsidRPr="00B66C7E" w:rsidRDefault="006B1932" w:rsidP="006B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7D471" w14:textId="4DB5BF59" w:rsidR="006B1932" w:rsidRPr="00B66C7E" w:rsidRDefault="006B1932" w:rsidP="006B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100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DB597" w14:textId="75E35092" w:rsidR="006B1932" w:rsidRPr="00B66C7E" w:rsidRDefault="006B1932" w:rsidP="006B1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C20B8" w14:textId="7DBDD00C" w:rsidR="006B1932" w:rsidRPr="00B66C7E" w:rsidRDefault="006B1932" w:rsidP="006B1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B1932" w:rsidRPr="00B66C7E" w14:paraId="4295A85B" w14:textId="77777777" w:rsidTr="006B1932">
        <w:trPr>
          <w:trHeight w:val="58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AECFE" w14:textId="77777777" w:rsidR="006B1932" w:rsidRPr="00B66C7E" w:rsidRDefault="006B1932" w:rsidP="006B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Μπλούζα φούτερ μακρυμάνικη αντρική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2AD14" w14:textId="77777777" w:rsidR="006B1932" w:rsidRPr="00B66C7E" w:rsidRDefault="006B1932" w:rsidP="006B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CC2E" w14:textId="77777777" w:rsidR="006B1932" w:rsidRPr="00B66C7E" w:rsidRDefault="006B1932" w:rsidP="006B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3DA8D" w14:textId="507A932C" w:rsidR="006B1932" w:rsidRPr="00B66C7E" w:rsidRDefault="006B1932" w:rsidP="006B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424E5" w14:textId="2D35B3BC" w:rsidR="006B1932" w:rsidRPr="00B66C7E" w:rsidRDefault="006B1932" w:rsidP="006B1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83E94" w14:textId="341F3B60" w:rsidR="006B1932" w:rsidRPr="00B66C7E" w:rsidRDefault="006B1932" w:rsidP="006B1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B1932" w:rsidRPr="00B66C7E" w14:paraId="38CDB3A9" w14:textId="77777777" w:rsidTr="006B1932">
        <w:trPr>
          <w:trHeight w:val="29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876D1" w14:textId="77777777" w:rsidR="006B1932" w:rsidRPr="00B66C7E" w:rsidRDefault="006B1932" w:rsidP="006B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Μπουφάν χειμερινό αντρικό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D589" w14:textId="77777777" w:rsidR="006B1932" w:rsidRPr="00B66C7E" w:rsidRDefault="006B1932" w:rsidP="006B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6F005" w14:textId="77777777" w:rsidR="006B1932" w:rsidRPr="00B66C7E" w:rsidRDefault="006B1932" w:rsidP="006B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2B4F9" w14:textId="096CD0A9" w:rsidR="006B1932" w:rsidRPr="00B66C7E" w:rsidRDefault="006B1932" w:rsidP="006B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5A765" w14:textId="231B13E0" w:rsidR="006B1932" w:rsidRPr="00B66C7E" w:rsidRDefault="006B1932" w:rsidP="006B1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3C01C" w14:textId="3CB5BCDC" w:rsidR="006B1932" w:rsidRPr="00B66C7E" w:rsidRDefault="006B1932" w:rsidP="006B1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B1932" w:rsidRPr="00B66C7E" w14:paraId="36604EA5" w14:textId="77777777" w:rsidTr="006B1932">
        <w:trPr>
          <w:trHeight w:val="58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22ACB" w14:textId="77777777" w:rsidR="006B1932" w:rsidRPr="00B66C7E" w:rsidRDefault="006B1932" w:rsidP="006B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Παντελόνι υφασμάτινο τύπου </w:t>
            </w:r>
            <w:proofErr w:type="spellStart"/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cargo</w:t>
            </w:r>
            <w:proofErr w:type="spellEnd"/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αντρικό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083C4" w14:textId="77777777" w:rsidR="006B1932" w:rsidRPr="00B66C7E" w:rsidRDefault="006B1932" w:rsidP="006B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BBDC2" w14:textId="77777777" w:rsidR="006B1932" w:rsidRPr="00B66C7E" w:rsidRDefault="006B1932" w:rsidP="006B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BA73A" w14:textId="2E8D966C" w:rsidR="006B1932" w:rsidRPr="00B66C7E" w:rsidRDefault="006B1932" w:rsidP="006B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B1731" w14:textId="622438A6" w:rsidR="006B1932" w:rsidRPr="00B66C7E" w:rsidRDefault="006B1932" w:rsidP="006B1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57258" w14:textId="146E2F96" w:rsidR="006B1932" w:rsidRPr="00B66C7E" w:rsidRDefault="006B1932" w:rsidP="006B1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B1932" w:rsidRPr="00B66C7E" w14:paraId="33B78487" w14:textId="77777777" w:rsidTr="006B1932">
        <w:trPr>
          <w:trHeight w:val="29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DE05" w14:textId="77777777" w:rsidR="006B1932" w:rsidRPr="00B66C7E" w:rsidRDefault="006B1932" w:rsidP="006B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Παντελόνι φόρμας αντρικό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23A3" w14:textId="77777777" w:rsidR="006B1932" w:rsidRPr="00B66C7E" w:rsidRDefault="006B1932" w:rsidP="006B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AD213" w14:textId="77777777" w:rsidR="006B1932" w:rsidRPr="00B66C7E" w:rsidRDefault="006B1932" w:rsidP="006B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9DCAC" w14:textId="08D07B77" w:rsidR="006B1932" w:rsidRPr="00B66C7E" w:rsidRDefault="006B1932" w:rsidP="006B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38E0D" w14:textId="51F579F0" w:rsidR="006B1932" w:rsidRPr="00B66C7E" w:rsidRDefault="006B1932" w:rsidP="006B1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D3AD9" w14:textId="28C2BDBB" w:rsidR="006B1932" w:rsidRPr="00B66C7E" w:rsidRDefault="006B1932" w:rsidP="006B1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B1932" w:rsidRPr="00B66C7E" w14:paraId="4E010C7D" w14:textId="77777777" w:rsidTr="006B1932">
        <w:trPr>
          <w:trHeight w:val="29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405E3" w14:textId="77777777" w:rsidR="006B1932" w:rsidRPr="00B66C7E" w:rsidRDefault="006B1932" w:rsidP="006B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Παντελόνι τζιν αντρικό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9CF2" w14:textId="77777777" w:rsidR="006B1932" w:rsidRPr="00B66C7E" w:rsidRDefault="006B1932" w:rsidP="006B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Α.16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BD4B2" w14:textId="77777777" w:rsidR="006B1932" w:rsidRPr="00B66C7E" w:rsidRDefault="006B1932" w:rsidP="006B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B6FFB" w14:textId="411D299F" w:rsidR="006B1932" w:rsidRPr="00B66C7E" w:rsidRDefault="006B1932" w:rsidP="006B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3B652" w14:textId="38FF8F52" w:rsidR="006B1932" w:rsidRPr="00B66C7E" w:rsidRDefault="006B1932" w:rsidP="006B1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6275E" w14:textId="14DB37FD" w:rsidR="006B1932" w:rsidRPr="00B66C7E" w:rsidRDefault="006B1932" w:rsidP="006B1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C6050" w:rsidRPr="00B66C7E" w14:paraId="15A23B3F" w14:textId="77777777" w:rsidTr="006B1932">
        <w:trPr>
          <w:trHeight w:val="290"/>
        </w:trPr>
        <w:tc>
          <w:tcPr>
            <w:tcW w:w="8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8F69C" w14:textId="77777777" w:rsidR="00CC6050" w:rsidRPr="00B66C7E" w:rsidRDefault="00CC605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ΣΥΝΟΛΟ ΟΜΑΔΑΣ Α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7CB7" w14:textId="4B993CD5" w:rsidR="00CC6050" w:rsidRPr="00B66C7E" w:rsidRDefault="00CC605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CC6050" w:rsidRPr="00B66C7E" w14:paraId="018452F0" w14:textId="77777777" w:rsidTr="000547B0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C78D4C" w14:textId="77777777" w:rsidR="00CC6050" w:rsidRPr="00B66C7E" w:rsidRDefault="00CC605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ΟΜΑΔΑ Β: ΕΣΩΡΟΥΧΑ &amp; ΕΝΔΥΜΑΤΑ ΝΥΚΤΟΣ</w:t>
            </w:r>
          </w:p>
        </w:tc>
      </w:tr>
      <w:tr w:rsidR="00CC6050" w:rsidRPr="00B66C7E" w14:paraId="79F5EBBE" w14:textId="77777777" w:rsidTr="006B1932">
        <w:trPr>
          <w:trHeight w:val="29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E68C0" w14:textId="77777777" w:rsidR="00CC6050" w:rsidRPr="00B66C7E" w:rsidRDefault="00CC6050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Εσώρουχο τύπου μπόξερ αντρικά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563FE" w14:textId="77777777" w:rsidR="00CC6050" w:rsidRPr="00B66C7E" w:rsidRDefault="00CC605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Β.1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EF33" w14:textId="77777777" w:rsidR="00CC6050" w:rsidRPr="00B66C7E" w:rsidRDefault="00CC605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A4EE5" w14:textId="77777777" w:rsidR="00CC6050" w:rsidRPr="00B66C7E" w:rsidRDefault="00CC605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17917" w14:textId="6329C0DF" w:rsidR="00CC6050" w:rsidRPr="00B66C7E" w:rsidRDefault="00CC605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F2F4A" w14:textId="50BFA500" w:rsidR="00CC6050" w:rsidRPr="00B66C7E" w:rsidRDefault="00CC605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CC6050" w:rsidRPr="00B66C7E" w14:paraId="00F8F115" w14:textId="77777777" w:rsidTr="006B1932">
        <w:trPr>
          <w:trHeight w:val="29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1CB43" w14:textId="77777777" w:rsidR="00CC6050" w:rsidRPr="00B66C7E" w:rsidRDefault="00CC6050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Κάλτσες αντρικές αθλητικές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FB144" w14:textId="77777777" w:rsidR="00CC6050" w:rsidRPr="00B66C7E" w:rsidRDefault="00CC605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Β.4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05513" w14:textId="77777777" w:rsidR="00CC6050" w:rsidRPr="00B66C7E" w:rsidRDefault="00CC605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C656F" w14:textId="77777777" w:rsidR="00CC6050" w:rsidRPr="00B66C7E" w:rsidRDefault="00CC605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90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C419E" w14:textId="4B398739" w:rsidR="00CC6050" w:rsidRPr="00B66C7E" w:rsidRDefault="00CC605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E32A1" w14:textId="53D91CFA" w:rsidR="00CC6050" w:rsidRPr="00B66C7E" w:rsidRDefault="00CC605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CC6050" w:rsidRPr="00B66C7E" w14:paraId="56D4C459" w14:textId="77777777" w:rsidTr="006B1932">
        <w:trPr>
          <w:trHeight w:val="29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554A5" w14:textId="77777777" w:rsidR="00CC6050" w:rsidRPr="00B66C7E" w:rsidRDefault="00CC6050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Κάλτσες αντρικές σοσόνι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D299E" w14:textId="77777777" w:rsidR="00CC6050" w:rsidRPr="00B66C7E" w:rsidRDefault="00CC605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Β.5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25204" w14:textId="77777777" w:rsidR="00CC6050" w:rsidRPr="00B66C7E" w:rsidRDefault="00CC605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11F1A" w14:textId="77777777" w:rsidR="00CC6050" w:rsidRPr="00B66C7E" w:rsidRDefault="00CC605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2CC0A" w14:textId="62DF8526" w:rsidR="00CC6050" w:rsidRPr="00B66C7E" w:rsidRDefault="00CC605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A59D3" w14:textId="79057ED4" w:rsidR="00CC6050" w:rsidRPr="00B66C7E" w:rsidRDefault="00CC605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CC6050" w:rsidRPr="00B66C7E" w14:paraId="3A9CEC04" w14:textId="77777777" w:rsidTr="006B1932">
        <w:trPr>
          <w:trHeight w:val="29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D7C39" w14:textId="77777777" w:rsidR="00CC6050" w:rsidRPr="00B66C7E" w:rsidRDefault="00CC6050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Σετ πιζάμες χειμερινές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7424" w14:textId="77777777" w:rsidR="00CC6050" w:rsidRPr="00B66C7E" w:rsidRDefault="00CC605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Β.12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B7652" w14:textId="77777777" w:rsidR="00CC6050" w:rsidRPr="00B66C7E" w:rsidRDefault="00CC605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7218C" w14:textId="77777777" w:rsidR="00CC6050" w:rsidRPr="00B66C7E" w:rsidRDefault="00CC605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20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ED825" w14:textId="13A77271" w:rsidR="00CC6050" w:rsidRPr="00B66C7E" w:rsidRDefault="00CC605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6C695" w14:textId="3403DFA4" w:rsidR="00CC6050" w:rsidRPr="00B66C7E" w:rsidRDefault="00CC605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CC6050" w:rsidRPr="00B66C7E" w14:paraId="27B805AD" w14:textId="77777777" w:rsidTr="006B1932">
        <w:trPr>
          <w:trHeight w:val="290"/>
        </w:trPr>
        <w:tc>
          <w:tcPr>
            <w:tcW w:w="8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71D89" w14:textId="77777777" w:rsidR="00CC6050" w:rsidRPr="00B66C7E" w:rsidRDefault="00CC605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ΣΥΝΟΛΟ ΟΜΑΔΑΣ 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4E091" w14:textId="19DE270E" w:rsidR="00CC6050" w:rsidRPr="00B66C7E" w:rsidRDefault="00CC605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</w:p>
        </w:tc>
      </w:tr>
      <w:tr w:rsidR="00CC6050" w:rsidRPr="00B66C7E" w14:paraId="7C41B579" w14:textId="77777777" w:rsidTr="000547B0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BE8002" w14:textId="77777777" w:rsidR="00CC6050" w:rsidRPr="00B66C7E" w:rsidRDefault="00CC605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ΟΜΑΔΑ Γ: ΥΠΟΔΗΜΑΤΑ</w:t>
            </w:r>
          </w:p>
        </w:tc>
      </w:tr>
      <w:tr w:rsidR="00CC6050" w:rsidRPr="00B66C7E" w14:paraId="77701C45" w14:textId="77777777" w:rsidTr="006B1932">
        <w:trPr>
          <w:trHeight w:val="29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BE09C" w14:textId="77777777" w:rsidR="00CC6050" w:rsidRPr="00B66C7E" w:rsidRDefault="00CC6050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Αθλητικά παπούτσια αντρικά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B20A" w14:textId="77777777" w:rsidR="00CC6050" w:rsidRPr="00B66C7E" w:rsidRDefault="00CC605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Γ.1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FCBB" w14:textId="77777777" w:rsidR="00CC6050" w:rsidRPr="00B66C7E" w:rsidRDefault="00CC605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25645" w14:textId="77777777" w:rsidR="00CC6050" w:rsidRPr="00B66C7E" w:rsidRDefault="00CC605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30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461B7" w14:textId="0D837B2B" w:rsidR="00CC6050" w:rsidRPr="00B66C7E" w:rsidRDefault="00CC605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5A2B6" w14:textId="7A8CFAEE" w:rsidR="00CC6050" w:rsidRPr="00B66C7E" w:rsidRDefault="00CC605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CC6050" w:rsidRPr="00B66C7E" w14:paraId="678F153C" w14:textId="77777777" w:rsidTr="006B1932">
        <w:trPr>
          <w:trHeight w:val="58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8286" w14:textId="77777777" w:rsidR="00CC6050" w:rsidRPr="00B66C7E" w:rsidRDefault="00CC6050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Παντόφλες αντρικές καλοκαιρινές (κολυμβητικές)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011B" w14:textId="77777777" w:rsidR="00CC6050" w:rsidRPr="00B66C7E" w:rsidRDefault="00CC605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Γ.4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44C03" w14:textId="77777777" w:rsidR="00CC6050" w:rsidRPr="00B66C7E" w:rsidRDefault="00CC605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FBD0" w14:textId="77777777" w:rsidR="00CC6050" w:rsidRPr="00B66C7E" w:rsidRDefault="00CC605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20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D239E" w14:textId="3C738A69" w:rsidR="00CC6050" w:rsidRPr="00B66C7E" w:rsidRDefault="00CC605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C420E" w14:textId="0818DA18" w:rsidR="00CC6050" w:rsidRPr="00B66C7E" w:rsidRDefault="00CC605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CC6050" w:rsidRPr="00B66C7E" w14:paraId="450EFB35" w14:textId="77777777" w:rsidTr="006B1932">
        <w:trPr>
          <w:trHeight w:val="290"/>
        </w:trPr>
        <w:tc>
          <w:tcPr>
            <w:tcW w:w="8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E8C44" w14:textId="77777777" w:rsidR="00CC6050" w:rsidRPr="00B66C7E" w:rsidRDefault="00CC605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ΣΥΝΟΛΟ ΟΜΑΔΑΣ Γ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F501" w14:textId="3791A0C2" w:rsidR="00CC6050" w:rsidRPr="00B66C7E" w:rsidRDefault="00CC605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</w:p>
        </w:tc>
      </w:tr>
      <w:tr w:rsidR="00CC6050" w:rsidRPr="00B66C7E" w14:paraId="164ACB74" w14:textId="77777777" w:rsidTr="000547B0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C803E8" w14:textId="77777777" w:rsidR="00CC6050" w:rsidRPr="00B66C7E" w:rsidRDefault="00CC605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ΟΜΑΔΑ Δ: ΕΞΑΡΤΗΜΑΤΑ ΕΝΔΥΣΗΣ</w:t>
            </w:r>
          </w:p>
        </w:tc>
      </w:tr>
      <w:tr w:rsidR="00CC6050" w:rsidRPr="00B66C7E" w14:paraId="1DC9A531" w14:textId="77777777" w:rsidTr="006B1932">
        <w:trPr>
          <w:trHeight w:val="29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BD178" w14:textId="77777777" w:rsidR="00CC6050" w:rsidRPr="00B66C7E" w:rsidRDefault="00CC6050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 xml:space="preserve">Γάντια </w:t>
            </w:r>
            <w:proofErr w:type="spellStart"/>
            <w:r w:rsidRPr="00B66C7E">
              <w:rPr>
                <w:rFonts w:ascii="Calibri" w:eastAsia="Times New Roman" w:hAnsi="Calibri" w:cs="Calibri"/>
                <w:lang w:eastAsia="el-GR"/>
              </w:rPr>
              <w:t>fleece</w:t>
            </w:r>
            <w:proofErr w:type="spellEnd"/>
            <w:r w:rsidRPr="00B66C7E">
              <w:rPr>
                <w:rFonts w:ascii="Calibri" w:eastAsia="Times New Roman" w:hAnsi="Calibri" w:cs="Calibri"/>
                <w:lang w:eastAsia="el-GR"/>
              </w:rPr>
              <w:t xml:space="preserve"> ανδρικά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FC881" w14:textId="77777777" w:rsidR="00CC6050" w:rsidRPr="00B66C7E" w:rsidRDefault="00CC605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Δ.1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BC386" w14:textId="77777777" w:rsidR="00CC6050" w:rsidRPr="00B66C7E" w:rsidRDefault="00CC605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AA2C" w14:textId="77777777" w:rsidR="00CC6050" w:rsidRPr="00B66C7E" w:rsidRDefault="00CC605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30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52032" w14:textId="33D2D3A1" w:rsidR="00CC6050" w:rsidRPr="00B66C7E" w:rsidRDefault="00CC605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0D935" w14:textId="68D0F84F" w:rsidR="00CC6050" w:rsidRPr="00B66C7E" w:rsidRDefault="00CC605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CC6050" w:rsidRPr="00B66C7E" w14:paraId="580BA625" w14:textId="77777777" w:rsidTr="006B1932">
        <w:trPr>
          <w:trHeight w:val="29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30198" w14:textId="77777777" w:rsidR="00CC6050" w:rsidRPr="00B66C7E" w:rsidRDefault="00CC6050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 xml:space="preserve">Λαιμός </w:t>
            </w:r>
            <w:proofErr w:type="spellStart"/>
            <w:r w:rsidRPr="00B66C7E">
              <w:rPr>
                <w:rFonts w:ascii="Calibri" w:eastAsia="Times New Roman" w:hAnsi="Calibri" w:cs="Calibri"/>
                <w:lang w:eastAsia="el-GR"/>
              </w:rPr>
              <w:t>fleece</w:t>
            </w:r>
            <w:proofErr w:type="spellEnd"/>
            <w:r w:rsidRPr="00B66C7E">
              <w:rPr>
                <w:rFonts w:ascii="Calibri" w:eastAsia="Times New Roman" w:hAnsi="Calibri" w:cs="Calibri"/>
                <w:lang w:eastAsia="el-GR"/>
              </w:rPr>
              <w:t xml:space="preserve">  ανδρικός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11848" w14:textId="77777777" w:rsidR="00CC6050" w:rsidRPr="00B66C7E" w:rsidRDefault="00CC605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Δ.4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D69DB" w14:textId="77777777" w:rsidR="00CC6050" w:rsidRPr="00B66C7E" w:rsidRDefault="00CC605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2DF63" w14:textId="77777777" w:rsidR="00CC6050" w:rsidRPr="00B66C7E" w:rsidRDefault="00CC605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30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090DD" w14:textId="360D1B0B" w:rsidR="00CC6050" w:rsidRPr="00B66C7E" w:rsidRDefault="00CC605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23517" w14:textId="3A0D94AA" w:rsidR="00CC6050" w:rsidRPr="00B66C7E" w:rsidRDefault="00CC605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CC6050" w:rsidRPr="00B66C7E" w14:paraId="61D91FE6" w14:textId="77777777" w:rsidTr="006B1932">
        <w:trPr>
          <w:trHeight w:val="29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BDC5" w14:textId="77777777" w:rsidR="00CC6050" w:rsidRPr="00B66C7E" w:rsidRDefault="00CC6050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 xml:space="preserve">Σκούφος  </w:t>
            </w:r>
            <w:proofErr w:type="spellStart"/>
            <w:r w:rsidRPr="00B66C7E">
              <w:rPr>
                <w:rFonts w:ascii="Calibri" w:eastAsia="Times New Roman" w:hAnsi="Calibri" w:cs="Calibri"/>
                <w:lang w:eastAsia="el-GR"/>
              </w:rPr>
              <w:t>fleece</w:t>
            </w:r>
            <w:proofErr w:type="spellEnd"/>
            <w:r w:rsidRPr="00B66C7E">
              <w:rPr>
                <w:rFonts w:ascii="Calibri" w:eastAsia="Times New Roman" w:hAnsi="Calibri" w:cs="Calibri"/>
                <w:lang w:eastAsia="el-GR"/>
              </w:rPr>
              <w:t xml:space="preserve"> ανδρικός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10B9" w14:textId="77777777" w:rsidR="00CC6050" w:rsidRPr="00B66C7E" w:rsidRDefault="00CC605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Δ.5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0611A" w14:textId="77777777" w:rsidR="00CC6050" w:rsidRPr="00B66C7E" w:rsidRDefault="00CC605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D865" w14:textId="77777777" w:rsidR="00CC6050" w:rsidRPr="00B66C7E" w:rsidRDefault="00CC605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30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F6C24" w14:textId="59560FF9" w:rsidR="00CC6050" w:rsidRPr="00B66C7E" w:rsidRDefault="00CC605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4658F" w14:textId="2FD3544E" w:rsidR="00CC6050" w:rsidRPr="00B66C7E" w:rsidRDefault="00CC605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CC6050" w:rsidRPr="00B66C7E" w14:paraId="7027DB47" w14:textId="77777777" w:rsidTr="006B1932">
        <w:trPr>
          <w:trHeight w:val="290"/>
        </w:trPr>
        <w:tc>
          <w:tcPr>
            <w:tcW w:w="8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9AB9F" w14:textId="77777777" w:rsidR="00CC6050" w:rsidRPr="00B66C7E" w:rsidRDefault="00CC605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ΣΥΝΟΛΟ ΟΜΑΔΑΣ 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9D046" w14:textId="55AFA2EA" w:rsidR="00CC6050" w:rsidRPr="00B66C7E" w:rsidRDefault="00CC605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</w:p>
        </w:tc>
      </w:tr>
      <w:tr w:rsidR="00CC6050" w:rsidRPr="00B66C7E" w14:paraId="7DD5473E" w14:textId="77777777" w:rsidTr="006B1932">
        <w:trPr>
          <w:trHeight w:val="290"/>
        </w:trPr>
        <w:tc>
          <w:tcPr>
            <w:tcW w:w="8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414286E" w14:textId="77777777" w:rsidR="00CC6050" w:rsidRPr="00B66C7E" w:rsidRDefault="00CC605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ΣΥΝΟΛΙΚΗ ΠΡΟΫΠ/ΜΕΝΗ ΔΑΠΑΝΗ ΑΝΕΥ ΦΠΑ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545FE4B1" w14:textId="4E09D495" w:rsidR="00CC6050" w:rsidRPr="00B66C7E" w:rsidRDefault="00CC605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CC6050" w:rsidRPr="00B66C7E" w14:paraId="4EC623F4" w14:textId="77777777" w:rsidTr="006B1932">
        <w:trPr>
          <w:trHeight w:val="290"/>
        </w:trPr>
        <w:tc>
          <w:tcPr>
            <w:tcW w:w="8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A1B19C5" w14:textId="77777777" w:rsidR="00CC6050" w:rsidRPr="00B66C7E" w:rsidRDefault="00CC605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ΦΠΑ 24%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7CB88B55" w14:textId="6A2D2F58" w:rsidR="00CC6050" w:rsidRPr="00B66C7E" w:rsidRDefault="00CC605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CC6050" w:rsidRPr="00B66C7E" w14:paraId="0895589D" w14:textId="77777777" w:rsidTr="006B1932">
        <w:trPr>
          <w:trHeight w:val="290"/>
        </w:trPr>
        <w:tc>
          <w:tcPr>
            <w:tcW w:w="8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25E2D05" w14:textId="77777777" w:rsidR="00CC6050" w:rsidRPr="00B66C7E" w:rsidRDefault="00CC605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ΣΥΝΟΛΙΚΗ ΠΡΟΫΠ/ΜΕΝΗ ΔΑΠΑΝΗ ΜΕ ΦΠΑ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1F1E971" w14:textId="627E2D4A" w:rsidR="00CC6050" w:rsidRPr="00B66C7E" w:rsidRDefault="00CC605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</w:tbl>
    <w:p w14:paraId="4C607950" w14:textId="77777777" w:rsidR="006E09D3" w:rsidRPr="00625D38" w:rsidRDefault="006E09D3" w:rsidP="006E09D3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Cs w:val="24"/>
          <w:lang w:eastAsia="el-GR"/>
        </w:rPr>
      </w:pPr>
    </w:p>
    <w:p w14:paraId="2C1AC95B" w14:textId="77777777" w:rsidR="006E09D3" w:rsidRPr="00625D38" w:rsidRDefault="006E09D3" w:rsidP="006E09D3">
      <w:pPr>
        <w:tabs>
          <w:tab w:val="left" w:pos="8571"/>
        </w:tabs>
        <w:suppressAutoHyphens/>
        <w:spacing w:after="0" w:line="240" w:lineRule="auto"/>
        <w:ind w:left="113"/>
        <w:jc w:val="both"/>
        <w:rPr>
          <w:rFonts w:ascii="Calibri" w:eastAsia="Times New Roman" w:hAnsi="Calibri" w:cs="Calibri"/>
          <w:b/>
          <w:bCs/>
          <w:szCs w:val="24"/>
          <w:lang w:eastAsia="el-GR"/>
        </w:rPr>
      </w:pPr>
      <w:r w:rsidRPr="00625D38">
        <w:rPr>
          <w:rFonts w:ascii="Calibri" w:eastAsia="Times New Roman" w:hAnsi="Calibri" w:cs="Calibri"/>
          <w:b/>
          <w:bCs/>
          <w:szCs w:val="24"/>
          <w:lang w:eastAsia="el-GR"/>
        </w:rPr>
        <w:tab/>
      </w:r>
    </w:p>
    <w:p w14:paraId="1AAB72FD" w14:textId="77777777" w:rsidR="006E09D3" w:rsidRPr="00625D38" w:rsidRDefault="006E09D3" w:rsidP="006E09D3">
      <w:pPr>
        <w:tabs>
          <w:tab w:val="left" w:pos="8571"/>
        </w:tabs>
        <w:suppressAutoHyphens/>
        <w:spacing w:after="0" w:line="240" w:lineRule="auto"/>
        <w:ind w:left="113"/>
        <w:jc w:val="both"/>
        <w:rPr>
          <w:rFonts w:ascii="Calibri" w:eastAsia="Times New Roman" w:hAnsi="Calibri" w:cs="Calibri"/>
          <w:b/>
          <w:bCs/>
          <w:szCs w:val="24"/>
          <w:lang w:eastAsia="el-GR"/>
        </w:rPr>
      </w:pPr>
      <w:r w:rsidRPr="00625D38">
        <w:rPr>
          <w:rFonts w:ascii="Calibri" w:eastAsia="Times New Roman" w:hAnsi="Calibri" w:cs="Calibri"/>
          <w:b/>
          <w:bCs/>
          <w:szCs w:val="24"/>
          <w:lang w:eastAsia="el-GR"/>
        </w:rPr>
        <w:tab/>
      </w:r>
    </w:p>
    <w:p w14:paraId="3E671FF6" w14:textId="77777777" w:rsidR="006E09D3" w:rsidRPr="00625D38" w:rsidRDefault="006E09D3" w:rsidP="006E09D3">
      <w:pPr>
        <w:tabs>
          <w:tab w:val="left" w:pos="1080"/>
        </w:tabs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szCs w:val="24"/>
          <w:lang w:eastAsia="ar-SA"/>
        </w:rPr>
      </w:pPr>
    </w:p>
    <w:p w14:paraId="15420839" w14:textId="6860095F" w:rsidR="006E09D3" w:rsidRPr="00625D38" w:rsidRDefault="006E09D3" w:rsidP="006E09D3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625D38">
        <w:rPr>
          <w:rFonts w:ascii="Calibri" w:eastAsia="Times New Roman" w:hAnsi="Calibri" w:cs="Calibri"/>
          <w:szCs w:val="24"/>
          <w:lang w:eastAsia="ar-SA"/>
        </w:rPr>
        <w:t>Ημερομηνία: …./…/</w:t>
      </w:r>
      <w:r w:rsidR="00AB2C75">
        <w:rPr>
          <w:rFonts w:ascii="Calibri" w:eastAsia="Times New Roman" w:hAnsi="Calibri" w:cs="Calibri"/>
          <w:szCs w:val="24"/>
          <w:lang w:eastAsia="ar-SA"/>
        </w:rPr>
        <w:t>2025</w:t>
      </w:r>
    </w:p>
    <w:p w14:paraId="21421CBE" w14:textId="77777777" w:rsidR="006E09D3" w:rsidRPr="00625D38" w:rsidRDefault="006E09D3" w:rsidP="006E09D3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00557B0C" w14:textId="3FB03C49" w:rsidR="006E09D3" w:rsidRPr="00625D38" w:rsidRDefault="006E09D3" w:rsidP="006E09D3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625D38">
        <w:rPr>
          <w:rFonts w:ascii="Calibri" w:eastAsia="Times New Roman" w:hAnsi="Calibri" w:cs="Calibri"/>
          <w:szCs w:val="24"/>
          <w:lang w:eastAsia="ar-SA"/>
        </w:rPr>
        <w:t xml:space="preserve">ΕΛΑΒΑ ΓΝΩΣΗ ΤΩΝ ΟΡΩΝ ΤΗΣ ΔΙΑΚΗΡΥΞΗΣ </w:t>
      </w:r>
      <w:r w:rsidR="001311DB">
        <w:rPr>
          <w:rFonts w:ascii="Calibri" w:eastAsia="Times New Roman" w:hAnsi="Calibri" w:cs="Calibri"/>
          <w:b/>
          <w:szCs w:val="24"/>
          <w:lang w:eastAsia="ar-SA"/>
        </w:rPr>
        <w:t>ΑΜ05/2025</w:t>
      </w:r>
      <w:r w:rsidRPr="00625D38">
        <w:rPr>
          <w:rFonts w:ascii="Calibri" w:eastAsia="Times New Roman" w:hAnsi="Calibri" w:cs="Calibri"/>
          <w:szCs w:val="24"/>
          <w:lang w:eastAsia="ar-SA"/>
        </w:rPr>
        <w:t xml:space="preserve"> ΓΙΑ ΤΗΝ ΑΝΑΘΕΣΗ ΤΗΣ ΩΣ ΑΝΩ ΠΡΟΜΗΘΕΙΑΣ ΚΑΙ ΤΟΥΣ ΑΠΟΔΕΧΟΜΑΙ ΑΝΕΠΙΦΥΛΑΚΤΑ. </w:t>
      </w:r>
    </w:p>
    <w:p w14:paraId="6A5E1C8D" w14:textId="77777777" w:rsidR="006E09D3" w:rsidRPr="00625D38" w:rsidRDefault="006E09D3" w:rsidP="006E09D3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377A38F9" w14:textId="77777777" w:rsidR="006E09D3" w:rsidRPr="00625D38" w:rsidRDefault="006E09D3" w:rsidP="006E09D3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ar-SA"/>
        </w:rPr>
      </w:pPr>
      <w:r w:rsidRPr="00625D38">
        <w:rPr>
          <w:rFonts w:ascii="Calibri" w:eastAsia="Times New Roman" w:hAnsi="Calibri" w:cs="Calibri"/>
          <w:szCs w:val="24"/>
          <w:lang w:eastAsia="ar-SA"/>
        </w:rPr>
        <w:t>Βεβαιώνω ότι η προσφορά μου ισχύει για 180 (εκατόν ογδόντα) ημέρες από την επόμενη της καταληκτικής ημερομηνίας υποβολής προσφορών</w:t>
      </w:r>
      <w:r w:rsidRPr="00625D38">
        <w:rPr>
          <w:rFonts w:ascii="Calibri" w:eastAsia="Times New Roman" w:hAnsi="Calibri" w:cs="Calibri"/>
          <w:color w:val="000000"/>
          <w:szCs w:val="24"/>
          <w:lang w:eastAsia="ar-SA"/>
        </w:rPr>
        <w:t>.</w:t>
      </w:r>
    </w:p>
    <w:p w14:paraId="66E871F6" w14:textId="77777777" w:rsidR="006E09D3" w:rsidRPr="00625D38" w:rsidRDefault="006E09D3" w:rsidP="006E09D3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ar-SA"/>
        </w:rPr>
      </w:pPr>
    </w:p>
    <w:p w14:paraId="7E68CB79" w14:textId="77777777" w:rsidR="006E09D3" w:rsidRPr="00625D38" w:rsidRDefault="006E09D3" w:rsidP="006E09D3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625D38">
        <w:rPr>
          <w:rFonts w:ascii="Calibri" w:eastAsia="Times New Roman" w:hAnsi="Calibri" w:cs="Calibri"/>
          <w:szCs w:val="24"/>
          <w:lang w:eastAsia="ar-SA"/>
        </w:rPr>
        <w:t xml:space="preserve">Εταιρία / Επιχείρηση: </w:t>
      </w:r>
    </w:p>
    <w:p w14:paraId="1552CA62" w14:textId="77777777" w:rsidR="006E09D3" w:rsidRPr="00625D38" w:rsidRDefault="006E09D3" w:rsidP="006E09D3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625D38">
        <w:rPr>
          <w:rFonts w:ascii="Calibri" w:eastAsia="Times New Roman" w:hAnsi="Calibri" w:cs="Calibri"/>
          <w:szCs w:val="24"/>
          <w:lang w:eastAsia="ar-SA"/>
        </w:rPr>
        <w:t>Ονοματεπώνυμο:</w:t>
      </w:r>
    </w:p>
    <w:p w14:paraId="242ADAF5" w14:textId="77777777" w:rsidR="006E09D3" w:rsidRPr="00625D38" w:rsidRDefault="006E09D3" w:rsidP="006E09D3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bCs/>
          <w:szCs w:val="24"/>
          <w:lang w:eastAsia="ar-SA"/>
        </w:rPr>
      </w:pPr>
      <w:r w:rsidRPr="00625D38">
        <w:rPr>
          <w:rFonts w:ascii="Calibri" w:eastAsia="Times New Roman" w:hAnsi="Calibri" w:cs="Calibri"/>
          <w:szCs w:val="24"/>
          <w:lang w:eastAsia="ar-SA"/>
        </w:rPr>
        <w:t xml:space="preserve">Υπογραφή </w:t>
      </w:r>
      <w:r w:rsidRPr="00625D38">
        <w:rPr>
          <w:rFonts w:ascii="Calibri" w:eastAsia="Times New Roman" w:hAnsi="Calibri" w:cs="Calibri"/>
          <w:szCs w:val="24"/>
          <w:lang w:eastAsia="ar-SA"/>
        </w:rPr>
        <w:tab/>
      </w:r>
      <w:r w:rsidRPr="00625D38">
        <w:rPr>
          <w:rFonts w:ascii="Calibri" w:eastAsia="Times New Roman" w:hAnsi="Calibri" w:cs="Calibri"/>
          <w:szCs w:val="24"/>
          <w:lang w:eastAsia="ar-SA"/>
        </w:rPr>
        <w:tab/>
      </w:r>
      <w:r w:rsidRPr="00625D38">
        <w:rPr>
          <w:rFonts w:ascii="Calibri" w:eastAsia="Times New Roman" w:hAnsi="Calibri" w:cs="Calibri"/>
          <w:szCs w:val="24"/>
          <w:lang w:eastAsia="ar-SA"/>
        </w:rPr>
        <w:tab/>
      </w:r>
      <w:r w:rsidRPr="00625D38">
        <w:rPr>
          <w:rFonts w:ascii="Calibri" w:eastAsia="Times New Roman" w:hAnsi="Calibri" w:cs="Calibri"/>
          <w:szCs w:val="24"/>
          <w:lang w:eastAsia="ar-SA"/>
        </w:rPr>
        <w:tab/>
      </w:r>
      <w:r w:rsidRPr="00625D38">
        <w:rPr>
          <w:rFonts w:ascii="Calibri" w:eastAsia="Times New Roman" w:hAnsi="Calibri" w:cs="Calibri"/>
          <w:szCs w:val="24"/>
          <w:lang w:eastAsia="ar-SA"/>
        </w:rPr>
        <w:tab/>
      </w:r>
      <w:r w:rsidRPr="00625D38">
        <w:rPr>
          <w:rFonts w:ascii="Calibri" w:eastAsia="Times New Roman" w:hAnsi="Calibri" w:cs="Calibri"/>
          <w:szCs w:val="24"/>
          <w:lang w:eastAsia="ar-SA"/>
        </w:rPr>
        <w:tab/>
      </w:r>
      <w:r w:rsidRPr="00625D38">
        <w:rPr>
          <w:rFonts w:ascii="Calibri" w:eastAsia="Times New Roman" w:hAnsi="Calibri" w:cs="Calibri"/>
          <w:szCs w:val="24"/>
          <w:lang w:eastAsia="ar-SA"/>
        </w:rPr>
        <w:tab/>
      </w:r>
      <w:r w:rsidRPr="00625D38">
        <w:rPr>
          <w:rFonts w:ascii="Calibri" w:eastAsia="Times New Roman" w:hAnsi="Calibri" w:cs="Calibri"/>
          <w:szCs w:val="24"/>
          <w:lang w:eastAsia="ar-SA"/>
        </w:rPr>
        <w:tab/>
      </w:r>
      <w:r w:rsidRPr="00625D38">
        <w:rPr>
          <w:rFonts w:ascii="Calibri" w:eastAsia="Times New Roman" w:hAnsi="Calibri" w:cs="Calibri"/>
          <w:szCs w:val="24"/>
          <w:lang w:eastAsia="ar-SA"/>
        </w:rPr>
        <w:tab/>
        <w:t>Σφραγίδα</w:t>
      </w:r>
    </w:p>
    <w:p w14:paraId="435067EA" w14:textId="5928EFF1" w:rsidR="006E09D3" w:rsidRDefault="006E09D3" w:rsidP="00EF524E"/>
    <w:p w14:paraId="0932F4DE" w14:textId="77777777" w:rsidR="006E09D3" w:rsidRPr="00625D38" w:rsidRDefault="006E09D3" w:rsidP="006E09D3">
      <w:pPr>
        <w:tabs>
          <w:tab w:val="left" w:pos="1080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Cs w:val="24"/>
          <w:lang w:eastAsia="ar-SA"/>
        </w:rPr>
      </w:pPr>
      <w:r>
        <w:br w:type="page"/>
      </w:r>
      <w:r w:rsidRPr="00625D38">
        <w:rPr>
          <w:rFonts w:ascii="Calibri" w:eastAsia="Times New Roman" w:hAnsi="Calibri" w:cs="Calibri"/>
          <w:b/>
          <w:bCs/>
          <w:szCs w:val="24"/>
          <w:lang w:eastAsia="ar-SA"/>
        </w:rPr>
        <w:lastRenderedPageBreak/>
        <w:t>ΟΙΚΟΝΟΜΙΚΗ ΠΡΟΣΦΟΡΑ</w:t>
      </w:r>
    </w:p>
    <w:p w14:paraId="02E8A6EB" w14:textId="77777777" w:rsidR="006E09D3" w:rsidRPr="00625D38" w:rsidRDefault="006E09D3" w:rsidP="006E09D3">
      <w:pPr>
        <w:tabs>
          <w:tab w:val="left" w:pos="1080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szCs w:val="24"/>
          <w:lang w:eastAsia="ar-SA"/>
        </w:rPr>
      </w:pPr>
      <w:r w:rsidRPr="00625D38">
        <w:rPr>
          <w:rFonts w:ascii="Calibri" w:eastAsia="Times New Roman" w:hAnsi="Calibri" w:cs="Calibri"/>
          <w:b/>
          <w:bCs/>
          <w:szCs w:val="24"/>
          <w:lang w:eastAsia="ar-SA"/>
        </w:rPr>
        <w:t xml:space="preserve"> ΠΡΟΣ: ΑΡΣΙΣ – ΚΟΙΝΩΝΙΚΗ ΟΡΓΑΝΩΣΗ ΥΠΟΣΤΗΡΙΞΗΣ ΝΕΩΝ</w:t>
      </w:r>
      <w:r w:rsidRPr="00625D38">
        <w:rPr>
          <w:rFonts w:ascii="Calibri" w:eastAsia="Times New Roman" w:hAnsi="Calibri" w:cs="Calibri"/>
          <w:szCs w:val="24"/>
          <w:lang w:eastAsia="ar-SA"/>
        </w:rPr>
        <w:t xml:space="preserve"> </w:t>
      </w:r>
    </w:p>
    <w:p w14:paraId="325836AD" w14:textId="77777777" w:rsidR="006E09D3" w:rsidRPr="00625D38" w:rsidRDefault="006E09D3" w:rsidP="006E09D3">
      <w:pPr>
        <w:tabs>
          <w:tab w:val="left" w:pos="1080"/>
        </w:tabs>
        <w:suppressAutoHyphens/>
        <w:spacing w:after="0" w:line="240" w:lineRule="auto"/>
        <w:jc w:val="both"/>
        <w:rPr>
          <w:rFonts w:ascii="Calibri" w:eastAsia="Calibri" w:hAnsi="Calibri" w:cs="Calibri"/>
          <w:b/>
          <w:bCs/>
          <w:szCs w:val="24"/>
          <w:lang w:eastAsia="ar-SA"/>
        </w:rPr>
      </w:pPr>
    </w:p>
    <w:p w14:paraId="7D365241" w14:textId="77777777" w:rsidR="006E09D3" w:rsidRPr="00625D38" w:rsidRDefault="006E09D3" w:rsidP="006E09D3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Cs w:val="24"/>
          <w:lang w:eastAsia="el-GR"/>
        </w:rPr>
      </w:pPr>
    </w:p>
    <w:tbl>
      <w:tblPr>
        <w:tblW w:w="9820" w:type="dxa"/>
        <w:tblLook w:val="04A0" w:firstRow="1" w:lastRow="0" w:firstColumn="1" w:lastColumn="0" w:noHBand="0" w:noVBand="1"/>
      </w:tblPr>
      <w:tblGrid>
        <w:gridCol w:w="2818"/>
        <w:gridCol w:w="1665"/>
        <w:gridCol w:w="1008"/>
        <w:gridCol w:w="1194"/>
        <w:gridCol w:w="1566"/>
        <w:gridCol w:w="1569"/>
      </w:tblGrid>
      <w:tr w:rsidR="006D1CB0" w:rsidRPr="00B66C7E" w14:paraId="34BFA92D" w14:textId="77777777" w:rsidTr="000547B0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432670BC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 5- ΚΦΑΑ ΤΑΓΑΡΑΔΕΣ</w:t>
            </w:r>
          </w:p>
        </w:tc>
      </w:tr>
      <w:tr w:rsidR="006D1CB0" w:rsidRPr="00B66C7E" w14:paraId="49C9EF73" w14:textId="77777777" w:rsidTr="000547B0">
        <w:trPr>
          <w:trHeight w:val="1160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37C9E4C3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Είδη ένδυσης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5759D645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Α/Α Τεχνικών  Προδιαγραφών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2C7DEF35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Μονάδα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764E8B6F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Ποσότητες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3E481098" w14:textId="1FD0AB4E" w:rsidR="006D1CB0" w:rsidRPr="00B66C7E" w:rsidRDefault="008F4368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Τιμή μονάδας </w:t>
            </w:r>
            <w:r w:rsidR="006D1CB0"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άνευ ΦΠΑ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6DB16704" w14:textId="032ADE06" w:rsidR="006D1CB0" w:rsidRPr="00B66C7E" w:rsidRDefault="008F4368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Συνολική τιμή</w:t>
            </w:r>
            <w:r w:rsidR="006D1CB0"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άνευ ΦΠΑ</w:t>
            </w:r>
          </w:p>
        </w:tc>
      </w:tr>
      <w:tr w:rsidR="006D1CB0" w:rsidRPr="00B66C7E" w14:paraId="44632DB9" w14:textId="77777777" w:rsidTr="000547B0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3F74D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ΟΜΑΔΑ Α: ΕΞΩΤΕΡΙΚΑ ΕΝΔΥΜΑΤΑ</w:t>
            </w:r>
          </w:p>
        </w:tc>
      </w:tr>
      <w:tr w:rsidR="006D1CB0" w:rsidRPr="00B66C7E" w14:paraId="210FA05F" w14:textId="77777777" w:rsidTr="006D1CB0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DE980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Ζακέτα φούτερ αντρική με κουκούλα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39E6D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1AE03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AD9104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A11DD3" w14:textId="13063C7F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01D330" w14:textId="022CFD83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D1CB0" w:rsidRPr="00B66C7E" w14:paraId="6D22F49C" w14:textId="77777777" w:rsidTr="006D1CB0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829D6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Μπλούζα κοντομάνικη αντρική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9E1F7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E97DF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B5295E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CF72" w14:textId="79763C84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230927" w14:textId="714B8690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D1CB0" w:rsidRPr="00B66C7E" w14:paraId="1769EAA3" w14:textId="77777777" w:rsidTr="006D1CB0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EEB52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Μπλούζα μακρυμάνικη αντρική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6A34C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373D9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D0327C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2D930B" w14:textId="41480335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6ED839" w14:textId="47FC9E0C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D1CB0" w:rsidRPr="00B66C7E" w14:paraId="4231766F" w14:textId="77777777" w:rsidTr="006D1CB0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B2038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Μπλούζα φούτερ μακρυμάνικη αντρική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FD63E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AD074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1BDA5E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951506" w14:textId="3073250A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546EF6" w14:textId="02AFE1B9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D1CB0" w:rsidRPr="00B66C7E" w14:paraId="3827D3BE" w14:textId="77777777" w:rsidTr="006D1CB0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95A76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Μπουφάν ανοιξιάτικο αντρικό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05CCC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4E8BB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4139FB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5A292C" w14:textId="3589EC0F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EA78C4" w14:textId="4C60B844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D1CB0" w:rsidRPr="00B66C7E" w14:paraId="5A7CDD57" w14:textId="77777777" w:rsidTr="006D1CB0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2E003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Μπουφάν χειμερινό αντρικό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8B194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13030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728ED6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DE79B7" w14:textId="1CFB9321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F03062" w14:textId="0731CFBF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D1CB0" w:rsidRPr="00B66C7E" w14:paraId="293862C3" w14:textId="77777777" w:rsidTr="006D1CB0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44639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Παντελόνι υφασμάτινο τύπου </w:t>
            </w:r>
            <w:proofErr w:type="spellStart"/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cargo</w:t>
            </w:r>
            <w:proofErr w:type="spellEnd"/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αντρικό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6B698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7E6C6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BD0696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B25501" w14:textId="38B7070B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73B6CC" w14:textId="7A480A10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D1CB0" w:rsidRPr="00B66C7E" w14:paraId="46E3C33D" w14:textId="77777777" w:rsidTr="006D1CB0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1A495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Παντελόνι φόρμας αντρικό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3EED9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EEB73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4B74D6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CE42AE" w14:textId="73E32B2D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E100AE" w14:textId="6095F4F4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D1CB0" w:rsidRPr="00B66C7E" w14:paraId="001EB776" w14:textId="77777777" w:rsidTr="006D1CB0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5E58F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Παντελόνι τζιν αντρικό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47618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333B7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53A16A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64203E" w14:textId="24E926A6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35E855" w14:textId="6CFC44D2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D1CB0" w:rsidRPr="00B66C7E" w14:paraId="663B3954" w14:textId="77777777" w:rsidTr="000547B0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0CE49" w14:textId="77777777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ΣΥΝΟΛΟ ΟΜΑΔΑΣ 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684A3" w14:textId="27B276EB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6D1CB0" w:rsidRPr="00B66C7E" w14:paraId="420DBD62" w14:textId="77777777" w:rsidTr="000547B0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33CBC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ΟΜΑΔΑ Β: ΕΣΩΡΟΥΧΑ &amp; ΕΝΔΥΜΑΤΑ ΝΥΚΤΟΣ</w:t>
            </w:r>
          </w:p>
        </w:tc>
      </w:tr>
      <w:tr w:rsidR="006D1CB0" w:rsidRPr="00B66C7E" w14:paraId="7D751B93" w14:textId="77777777" w:rsidTr="006D1CB0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71E36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Εσώρουχο τύπου μπόξερ αντρικά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ECDA5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Β.1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3E61E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FFE910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9CCE54" w14:textId="05521E35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A412E1" w14:textId="1F7C799C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D1CB0" w:rsidRPr="00B66C7E" w14:paraId="45210C40" w14:textId="77777777" w:rsidTr="006D1CB0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FCE71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Κάλτσες αντρικές σοσόνι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F783A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Β.5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4253B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15324F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37CD80" w14:textId="30A304FD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D3884E" w14:textId="3A5D8423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D1CB0" w:rsidRPr="00B66C7E" w14:paraId="052EFF58" w14:textId="77777777" w:rsidTr="006D1CB0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FCD04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Σετ πιζάμες καλοκαιρινές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8DD28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Β.6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9250B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6EE4D8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4E281C" w14:textId="0848776A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657464" w14:textId="79032251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D1CB0" w:rsidRPr="00B66C7E" w14:paraId="49F93705" w14:textId="77777777" w:rsidTr="006D1CB0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677DE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Σετ πιζάμες χειμερινές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17E3D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Β.12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4D2AF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D36C53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EF8371" w14:textId="7AC9B85B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927757" w14:textId="5F19C5E5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D1CB0" w:rsidRPr="00B66C7E" w14:paraId="7FD7105F" w14:textId="77777777" w:rsidTr="000547B0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0A2BD" w14:textId="77777777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ΣΥΝΟΛΟ ΟΜΑΔΑΣ 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02A65" w14:textId="0488D297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6D1CB0" w:rsidRPr="00B66C7E" w14:paraId="15084129" w14:textId="77777777" w:rsidTr="000547B0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C08BD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ΟΜΑΔΑ Γ: ΥΠΟΔΗΜΑΤΑ</w:t>
            </w:r>
          </w:p>
        </w:tc>
      </w:tr>
      <w:tr w:rsidR="006D1CB0" w:rsidRPr="00B66C7E" w14:paraId="1AC260F8" w14:textId="77777777" w:rsidTr="006D1CB0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8772A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Αθλητικά παπούτσια αντρικά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08C14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Γ.1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AC4FE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F40310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265EE5" w14:textId="782B3A09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13481D" w14:textId="1003ADB2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D1CB0" w:rsidRPr="00B66C7E" w14:paraId="632E6841" w14:textId="77777777" w:rsidTr="006D1CB0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EDB2B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Παντόφλες αντρικές καλοκαιρινές (κολυμβητικές)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AC8A1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Γ.4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F9151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A6BF8B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0F1FA6" w14:textId="1A1CF4FB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3DE95C" w14:textId="2D5E6A33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D1CB0" w:rsidRPr="00B66C7E" w14:paraId="7E989745" w14:textId="77777777" w:rsidTr="006D1CB0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26CF1" w14:textId="77777777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ΣΥΝΟΛΟ ΟΜΑΔΑΣ Γ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FA1F8A" w14:textId="63EEFB7A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6D1CB0" w:rsidRPr="00B66C7E" w14:paraId="41468E8E" w14:textId="77777777" w:rsidTr="006D1CB0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3EF01D5D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ΣΥΝΟΛΙΚΗ ΠΡΟΫΠ/ΜΕΝΗ ΔΑΠΑΝΗ ΑΝΕΥ ΦΠΑ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</w:tcPr>
          <w:p w14:paraId="1CA356D3" w14:textId="62325D4C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6D1CB0" w:rsidRPr="00B66C7E" w14:paraId="4F183FFC" w14:textId="77777777" w:rsidTr="006D1CB0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4AD7B660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ΦΠΑ 24%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</w:tcPr>
          <w:p w14:paraId="507C6414" w14:textId="41320E9E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6D1CB0" w:rsidRPr="00B66C7E" w14:paraId="7543284C" w14:textId="77777777" w:rsidTr="006D1CB0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705B95E3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ΣΥΝΟΛΙΚΗ ΠΡΟΫΠ/ΜΕΝΗ ΔΑΠΑΝΗ ΜΕ ΦΠΑ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</w:tcPr>
          <w:p w14:paraId="04922286" w14:textId="38678D5A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</w:tbl>
    <w:p w14:paraId="27FE7C6E" w14:textId="77777777" w:rsidR="006E09D3" w:rsidRPr="00625D38" w:rsidRDefault="006E09D3" w:rsidP="006E09D3">
      <w:pPr>
        <w:tabs>
          <w:tab w:val="left" w:pos="8571"/>
        </w:tabs>
        <w:suppressAutoHyphens/>
        <w:spacing w:after="0" w:line="240" w:lineRule="auto"/>
        <w:ind w:left="113"/>
        <w:jc w:val="both"/>
        <w:rPr>
          <w:rFonts w:ascii="Calibri" w:eastAsia="Times New Roman" w:hAnsi="Calibri" w:cs="Calibri"/>
          <w:b/>
          <w:bCs/>
          <w:szCs w:val="24"/>
          <w:lang w:eastAsia="el-GR"/>
        </w:rPr>
      </w:pPr>
      <w:r w:rsidRPr="00625D38">
        <w:rPr>
          <w:rFonts w:ascii="Calibri" w:eastAsia="Times New Roman" w:hAnsi="Calibri" w:cs="Calibri"/>
          <w:b/>
          <w:bCs/>
          <w:szCs w:val="24"/>
          <w:lang w:eastAsia="el-GR"/>
        </w:rPr>
        <w:tab/>
      </w:r>
    </w:p>
    <w:p w14:paraId="68F84254" w14:textId="77777777" w:rsidR="006E09D3" w:rsidRPr="00625D38" w:rsidRDefault="006E09D3" w:rsidP="006E09D3">
      <w:pPr>
        <w:tabs>
          <w:tab w:val="left" w:pos="8571"/>
        </w:tabs>
        <w:suppressAutoHyphens/>
        <w:spacing w:after="0" w:line="240" w:lineRule="auto"/>
        <w:ind w:left="113"/>
        <w:jc w:val="both"/>
        <w:rPr>
          <w:rFonts w:ascii="Calibri" w:eastAsia="Times New Roman" w:hAnsi="Calibri" w:cs="Calibri"/>
          <w:b/>
          <w:bCs/>
          <w:szCs w:val="24"/>
          <w:lang w:eastAsia="el-GR"/>
        </w:rPr>
      </w:pPr>
      <w:r w:rsidRPr="00625D38">
        <w:rPr>
          <w:rFonts w:ascii="Calibri" w:eastAsia="Times New Roman" w:hAnsi="Calibri" w:cs="Calibri"/>
          <w:b/>
          <w:bCs/>
          <w:szCs w:val="24"/>
          <w:lang w:eastAsia="el-GR"/>
        </w:rPr>
        <w:tab/>
      </w:r>
    </w:p>
    <w:p w14:paraId="17157D77" w14:textId="77777777" w:rsidR="006E09D3" w:rsidRPr="00625D38" w:rsidRDefault="006E09D3" w:rsidP="006E09D3">
      <w:pPr>
        <w:tabs>
          <w:tab w:val="left" w:pos="1080"/>
        </w:tabs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szCs w:val="24"/>
          <w:lang w:eastAsia="ar-SA"/>
        </w:rPr>
      </w:pPr>
    </w:p>
    <w:p w14:paraId="2E7AF5C1" w14:textId="0C0D48AE" w:rsidR="006E09D3" w:rsidRPr="00625D38" w:rsidRDefault="006E09D3" w:rsidP="006E09D3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625D38">
        <w:rPr>
          <w:rFonts w:ascii="Calibri" w:eastAsia="Times New Roman" w:hAnsi="Calibri" w:cs="Calibri"/>
          <w:szCs w:val="24"/>
          <w:lang w:eastAsia="ar-SA"/>
        </w:rPr>
        <w:t>Ημερομηνία: …./…/</w:t>
      </w:r>
      <w:r w:rsidR="00AB2C75">
        <w:rPr>
          <w:rFonts w:ascii="Calibri" w:eastAsia="Times New Roman" w:hAnsi="Calibri" w:cs="Calibri"/>
          <w:szCs w:val="24"/>
          <w:lang w:eastAsia="ar-SA"/>
        </w:rPr>
        <w:t>2025</w:t>
      </w:r>
    </w:p>
    <w:p w14:paraId="3E32B771" w14:textId="77777777" w:rsidR="006E09D3" w:rsidRPr="00625D38" w:rsidRDefault="006E09D3" w:rsidP="006E09D3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3AB44B15" w14:textId="59D99673" w:rsidR="006E09D3" w:rsidRPr="00625D38" w:rsidRDefault="006E09D3" w:rsidP="006E09D3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625D38">
        <w:rPr>
          <w:rFonts w:ascii="Calibri" w:eastAsia="Times New Roman" w:hAnsi="Calibri" w:cs="Calibri"/>
          <w:szCs w:val="24"/>
          <w:lang w:eastAsia="ar-SA"/>
        </w:rPr>
        <w:t xml:space="preserve">ΕΛΑΒΑ ΓΝΩΣΗ ΤΩΝ ΟΡΩΝ ΤΗΣ ΔΙΑΚΗΡΥΞΗΣ </w:t>
      </w:r>
      <w:r w:rsidR="001311DB">
        <w:rPr>
          <w:rFonts w:ascii="Calibri" w:eastAsia="Times New Roman" w:hAnsi="Calibri" w:cs="Calibri"/>
          <w:b/>
          <w:szCs w:val="24"/>
          <w:lang w:eastAsia="ar-SA"/>
        </w:rPr>
        <w:t>ΑΜ05/2025</w:t>
      </w:r>
      <w:r w:rsidRPr="00625D38">
        <w:rPr>
          <w:rFonts w:ascii="Calibri" w:eastAsia="Times New Roman" w:hAnsi="Calibri" w:cs="Calibri"/>
          <w:szCs w:val="24"/>
          <w:lang w:eastAsia="ar-SA"/>
        </w:rPr>
        <w:t xml:space="preserve"> ΓΙΑ ΤΗΝ ΑΝΑΘΕΣΗ ΤΗΣ ΩΣ ΑΝΩ ΠΡΟΜΗΘΕΙΑΣ ΚΑΙ ΤΟΥΣ ΑΠΟΔΕΧΟΜΑΙ ΑΝΕΠΙΦΥΛΑΚΤΑ. </w:t>
      </w:r>
    </w:p>
    <w:p w14:paraId="31B14716" w14:textId="77777777" w:rsidR="006E09D3" w:rsidRPr="00625D38" w:rsidRDefault="006E09D3" w:rsidP="006E09D3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7900E464" w14:textId="77777777" w:rsidR="006E09D3" w:rsidRPr="00625D38" w:rsidRDefault="006E09D3" w:rsidP="006E09D3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ar-SA"/>
        </w:rPr>
      </w:pPr>
      <w:r w:rsidRPr="00625D38">
        <w:rPr>
          <w:rFonts w:ascii="Calibri" w:eastAsia="Times New Roman" w:hAnsi="Calibri" w:cs="Calibri"/>
          <w:szCs w:val="24"/>
          <w:lang w:eastAsia="ar-SA"/>
        </w:rPr>
        <w:lastRenderedPageBreak/>
        <w:t>Βεβαιώνω ότι η προσφορά μου ισχύει για 180 (εκατόν ογδόντα) ημέρες από την επόμενη της καταληκτικής ημερομηνίας υποβολής προσφορών</w:t>
      </w:r>
      <w:r w:rsidRPr="00625D38">
        <w:rPr>
          <w:rFonts w:ascii="Calibri" w:eastAsia="Times New Roman" w:hAnsi="Calibri" w:cs="Calibri"/>
          <w:color w:val="000000"/>
          <w:szCs w:val="24"/>
          <w:lang w:eastAsia="ar-SA"/>
        </w:rPr>
        <w:t>.</w:t>
      </w:r>
    </w:p>
    <w:p w14:paraId="3246C285" w14:textId="77777777" w:rsidR="006E09D3" w:rsidRPr="00625D38" w:rsidRDefault="006E09D3" w:rsidP="006E09D3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ar-SA"/>
        </w:rPr>
      </w:pPr>
    </w:p>
    <w:p w14:paraId="5FA13B43" w14:textId="77777777" w:rsidR="006E09D3" w:rsidRPr="00625D38" w:rsidRDefault="006E09D3" w:rsidP="006E09D3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625D38">
        <w:rPr>
          <w:rFonts w:ascii="Calibri" w:eastAsia="Times New Roman" w:hAnsi="Calibri" w:cs="Calibri"/>
          <w:szCs w:val="24"/>
          <w:lang w:eastAsia="ar-SA"/>
        </w:rPr>
        <w:t xml:space="preserve">Εταιρία / Επιχείρηση: </w:t>
      </w:r>
    </w:p>
    <w:p w14:paraId="476B561A" w14:textId="77777777" w:rsidR="006E09D3" w:rsidRPr="00625D38" w:rsidRDefault="006E09D3" w:rsidP="006E09D3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625D38">
        <w:rPr>
          <w:rFonts w:ascii="Calibri" w:eastAsia="Times New Roman" w:hAnsi="Calibri" w:cs="Calibri"/>
          <w:szCs w:val="24"/>
          <w:lang w:eastAsia="ar-SA"/>
        </w:rPr>
        <w:t>Ονοματεπώνυμο:</w:t>
      </w:r>
    </w:p>
    <w:p w14:paraId="7BD2F856" w14:textId="77777777" w:rsidR="006E09D3" w:rsidRPr="00625D38" w:rsidRDefault="006E09D3" w:rsidP="006E09D3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bCs/>
          <w:szCs w:val="24"/>
          <w:lang w:eastAsia="ar-SA"/>
        </w:rPr>
      </w:pPr>
      <w:r w:rsidRPr="00625D38">
        <w:rPr>
          <w:rFonts w:ascii="Calibri" w:eastAsia="Times New Roman" w:hAnsi="Calibri" w:cs="Calibri"/>
          <w:szCs w:val="24"/>
          <w:lang w:eastAsia="ar-SA"/>
        </w:rPr>
        <w:t xml:space="preserve">Υπογραφή </w:t>
      </w:r>
      <w:r w:rsidRPr="00625D38">
        <w:rPr>
          <w:rFonts w:ascii="Calibri" w:eastAsia="Times New Roman" w:hAnsi="Calibri" w:cs="Calibri"/>
          <w:szCs w:val="24"/>
          <w:lang w:eastAsia="ar-SA"/>
        </w:rPr>
        <w:tab/>
      </w:r>
      <w:r w:rsidRPr="00625D38">
        <w:rPr>
          <w:rFonts w:ascii="Calibri" w:eastAsia="Times New Roman" w:hAnsi="Calibri" w:cs="Calibri"/>
          <w:szCs w:val="24"/>
          <w:lang w:eastAsia="ar-SA"/>
        </w:rPr>
        <w:tab/>
      </w:r>
      <w:r w:rsidRPr="00625D38">
        <w:rPr>
          <w:rFonts w:ascii="Calibri" w:eastAsia="Times New Roman" w:hAnsi="Calibri" w:cs="Calibri"/>
          <w:szCs w:val="24"/>
          <w:lang w:eastAsia="ar-SA"/>
        </w:rPr>
        <w:tab/>
      </w:r>
      <w:r w:rsidRPr="00625D38">
        <w:rPr>
          <w:rFonts w:ascii="Calibri" w:eastAsia="Times New Roman" w:hAnsi="Calibri" w:cs="Calibri"/>
          <w:szCs w:val="24"/>
          <w:lang w:eastAsia="ar-SA"/>
        </w:rPr>
        <w:tab/>
      </w:r>
      <w:r w:rsidRPr="00625D38">
        <w:rPr>
          <w:rFonts w:ascii="Calibri" w:eastAsia="Times New Roman" w:hAnsi="Calibri" w:cs="Calibri"/>
          <w:szCs w:val="24"/>
          <w:lang w:eastAsia="ar-SA"/>
        </w:rPr>
        <w:tab/>
      </w:r>
      <w:r w:rsidRPr="00625D38">
        <w:rPr>
          <w:rFonts w:ascii="Calibri" w:eastAsia="Times New Roman" w:hAnsi="Calibri" w:cs="Calibri"/>
          <w:szCs w:val="24"/>
          <w:lang w:eastAsia="ar-SA"/>
        </w:rPr>
        <w:tab/>
      </w:r>
      <w:r w:rsidRPr="00625D38">
        <w:rPr>
          <w:rFonts w:ascii="Calibri" w:eastAsia="Times New Roman" w:hAnsi="Calibri" w:cs="Calibri"/>
          <w:szCs w:val="24"/>
          <w:lang w:eastAsia="ar-SA"/>
        </w:rPr>
        <w:tab/>
      </w:r>
      <w:r w:rsidRPr="00625D38">
        <w:rPr>
          <w:rFonts w:ascii="Calibri" w:eastAsia="Times New Roman" w:hAnsi="Calibri" w:cs="Calibri"/>
          <w:szCs w:val="24"/>
          <w:lang w:eastAsia="ar-SA"/>
        </w:rPr>
        <w:tab/>
      </w:r>
      <w:r w:rsidRPr="00625D38">
        <w:rPr>
          <w:rFonts w:ascii="Calibri" w:eastAsia="Times New Roman" w:hAnsi="Calibri" w:cs="Calibri"/>
          <w:szCs w:val="24"/>
          <w:lang w:eastAsia="ar-SA"/>
        </w:rPr>
        <w:tab/>
        <w:t>Σφραγίδα</w:t>
      </w:r>
    </w:p>
    <w:p w14:paraId="1289C5AC" w14:textId="678DF3BA" w:rsidR="006E09D3" w:rsidRDefault="006E09D3">
      <w:pPr>
        <w:spacing w:after="200" w:line="276" w:lineRule="auto"/>
      </w:pPr>
    </w:p>
    <w:p w14:paraId="5C58E3D3" w14:textId="09A092C8" w:rsidR="006E09D3" w:rsidRDefault="006E09D3" w:rsidP="00EF524E"/>
    <w:p w14:paraId="702BC62A" w14:textId="77777777" w:rsidR="006E09D3" w:rsidRDefault="006E09D3">
      <w:pPr>
        <w:spacing w:after="200" w:line="276" w:lineRule="auto"/>
      </w:pPr>
      <w:r>
        <w:br w:type="page"/>
      </w:r>
    </w:p>
    <w:p w14:paraId="1B1EBC2D" w14:textId="77777777" w:rsidR="006E09D3" w:rsidRPr="00625D38" w:rsidRDefault="006E09D3" w:rsidP="006E09D3">
      <w:pPr>
        <w:tabs>
          <w:tab w:val="left" w:pos="1080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Cs w:val="24"/>
          <w:lang w:eastAsia="ar-SA"/>
        </w:rPr>
      </w:pPr>
      <w:r w:rsidRPr="00625D38">
        <w:rPr>
          <w:rFonts w:ascii="Calibri" w:eastAsia="Times New Roman" w:hAnsi="Calibri" w:cs="Calibri"/>
          <w:b/>
          <w:bCs/>
          <w:szCs w:val="24"/>
          <w:lang w:eastAsia="ar-SA"/>
        </w:rPr>
        <w:lastRenderedPageBreak/>
        <w:t>ΟΙΚΟΝΟΜΙΚΗ ΠΡΟΣΦΟΡΑ</w:t>
      </w:r>
    </w:p>
    <w:p w14:paraId="0525D5A8" w14:textId="77777777" w:rsidR="006E09D3" w:rsidRPr="00625D38" w:rsidRDefault="006E09D3" w:rsidP="006E09D3">
      <w:pPr>
        <w:tabs>
          <w:tab w:val="left" w:pos="1080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szCs w:val="24"/>
          <w:lang w:eastAsia="ar-SA"/>
        </w:rPr>
      </w:pPr>
      <w:r w:rsidRPr="00625D38">
        <w:rPr>
          <w:rFonts w:ascii="Calibri" w:eastAsia="Times New Roman" w:hAnsi="Calibri" w:cs="Calibri"/>
          <w:b/>
          <w:bCs/>
          <w:szCs w:val="24"/>
          <w:lang w:eastAsia="ar-SA"/>
        </w:rPr>
        <w:t xml:space="preserve"> ΠΡΟΣ: ΑΡΣΙΣ – ΚΟΙΝΩΝΙΚΗ ΟΡΓΑΝΩΣΗ ΥΠΟΣΤΗΡΙΞΗΣ ΝΕΩΝ</w:t>
      </w:r>
      <w:r w:rsidRPr="00625D38">
        <w:rPr>
          <w:rFonts w:ascii="Calibri" w:eastAsia="Times New Roman" w:hAnsi="Calibri" w:cs="Calibri"/>
          <w:szCs w:val="24"/>
          <w:lang w:eastAsia="ar-SA"/>
        </w:rPr>
        <w:t xml:space="preserve"> </w:t>
      </w:r>
    </w:p>
    <w:p w14:paraId="17823034" w14:textId="77777777" w:rsidR="006E09D3" w:rsidRPr="00625D38" w:rsidRDefault="006E09D3" w:rsidP="006E09D3">
      <w:pPr>
        <w:tabs>
          <w:tab w:val="left" w:pos="1080"/>
        </w:tabs>
        <w:suppressAutoHyphens/>
        <w:spacing w:after="0" w:line="240" w:lineRule="auto"/>
        <w:jc w:val="both"/>
        <w:rPr>
          <w:rFonts w:ascii="Calibri" w:eastAsia="Calibri" w:hAnsi="Calibri" w:cs="Calibri"/>
          <w:b/>
          <w:bCs/>
          <w:szCs w:val="24"/>
          <w:lang w:eastAsia="ar-SA"/>
        </w:rPr>
      </w:pPr>
    </w:p>
    <w:p w14:paraId="787FE7C5" w14:textId="77777777" w:rsidR="006E09D3" w:rsidRDefault="006E09D3" w:rsidP="006E09D3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Cs w:val="24"/>
          <w:lang w:eastAsia="el-GR"/>
        </w:rPr>
      </w:pPr>
    </w:p>
    <w:p w14:paraId="62AAD84D" w14:textId="77777777" w:rsidR="004213FA" w:rsidRDefault="004213FA" w:rsidP="006E09D3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Cs w:val="24"/>
          <w:lang w:eastAsia="el-GR"/>
        </w:rPr>
      </w:pPr>
    </w:p>
    <w:p w14:paraId="564C6A17" w14:textId="77777777" w:rsidR="004213FA" w:rsidRDefault="004213FA" w:rsidP="006E09D3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Cs w:val="24"/>
          <w:lang w:eastAsia="el-GR"/>
        </w:rPr>
      </w:pPr>
    </w:p>
    <w:p w14:paraId="131A57D0" w14:textId="77777777" w:rsidR="004213FA" w:rsidRDefault="004213FA" w:rsidP="006E09D3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Cs w:val="24"/>
          <w:lang w:eastAsia="el-GR"/>
        </w:rPr>
      </w:pPr>
    </w:p>
    <w:tbl>
      <w:tblPr>
        <w:tblW w:w="9820" w:type="dxa"/>
        <w:tblLook w:val="04A0" w:firstRow="1" w:lastRow="0" w:firstColumn="1" w:lastColumn="0" w:noHBand="0" w:noVBand="1"/>
      </w:tblPr>
      <w:tblGrid>
        <w:gridCol w:w="2818"/>
        <w:gridCol w:w="1665"/>
        <w:gridCol w:w="1008"/>
        <w:gridCol w:w="1194"/>
        <w:gridCol w:w="1566"/>
        <w:gridCol w:w="1569"/>
      </w:tblGrid>
      <w:tr w:rsidR="006D1CB0" w:rsidRPr="00B66C7E" w14:paraId="07D60E35" w14:textId="77777777" w:rsidTr="000547B0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5DAB1874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 6 ΓΥΝΑΙΚΕΙΑ- ΚΦΑΑ " ΦΡΙΞΟΣ" ΣΤΗΝ ΑΛΕΞΑΝΔΡΟΥΠΟΛΗ</w:t>
            </w:r>
          </w:p>
        </w:tc>
      </w:tr>
      <w:tr w:rsidR="006D1CB0" w:rsidRPr="00B66C7E" w14:paraId="58288961" w14:textId="77777777" w:rsidTr="000547B0">
        <w:trPr>
          <w:trHeight w:val="116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9EBC898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Είδη ένδυσης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57B31AF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Α/Α Τεχνικών  Προδιαγραφών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22DBE7A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Μονάδα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FF0EEC4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Ποσότητες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904A1A2" w14:textId="32C8F4F7" w:rsidR="006D1CB0" w:rsidRPr="00B66C7E" w:rsidRDefault="008F4368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Τιμή μονάδας </w:t>
            </w:r>
            <w:r w:rsidR="006D1CB0"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άνευ ΦΠΑ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1B998D2" w14:textId="3569C397" w:rsidR="006D1CB0" w:rsidRPr="00B66C7E" w:rsidRDefault="008F4368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Συνολική τιμή</w:t>
            </w:r>
            <w:r w:rsidR="006D1CB0"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άνευ ΦΠΑ</w:t>
            </w:r>
          </w:p>
        </w:tc>
      </w:tr>
      <w:tr w:rsidR="006D1CB0" w:rsidRPr="00B66C7E" w14:paraId="60823AE0" w14:textId="77777777" w:rsidTr="000547B0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2B26F5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ΟΜΑΔΑ Α: ΕΞΩΤΕΡΙΚΑ ΕΝΔΥΜΑΤΑ</w:t>
            </w:r>
          </w:p>
        </w:tc>
      </w:tr>
      <w:tr w:rsidR="006D1CB0" w:rsidRPr="00B66C7E" w14:paraId="4D261959" w14:textId="77777777" w:rsidTr="006D1CB0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99437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Ζακέτα φούτερ με κουκούλα γυναικεία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7F0F4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37491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B3CB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D59C5" w14:textId="02EE1DE6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9D17B" w14:textId="10E38190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6D1CB0" w:rsidRPr="00B66C7E" w14:paraId="7290F04F" w14:textId="77777777" w:rsidTr="006D1CB0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757FA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Μπλούζα φούτερ γυναικεία με κουκούλα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6FA32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Α.8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92AFA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985B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BA53C" w14:textId="3760838A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EE842" w14:textId="03FDB6F5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6D1CB0" w:rsidRPr="00B66C7E" w14:paraId="03F48C88" w14:textId="77777777" w:rsidTr="006D1CB0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FF9B7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Μπουφάν χειμερινό γυναικείο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BB46E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5965C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1C51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9218C" w14:textId="657253F3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8D4B2" w14:textId="0CA307E3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6D1CB0" w:rsidRPr="00B66C7E" w14:paraId="7B30E61C" w14:textId="77777777" w:rsidTr="006D1CB0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FE50B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Παντελόνι φόρμας γυναικείο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B434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Α.12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82D99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A000E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0D8C7" w14:textId="4735EE47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90CE7" w14:textId="6E0B6BDD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6D1CB0" w:rsidRPr="00B66C7E" w14:paraId="2C828FF0" w14:textId="77777777" w:rsidTr="000547B0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DF8CB77" w14:textId="77777777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ΣΥΝΟΛΟ ΟΜΑΔΑΣ 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617B" w14:textId="7B02F055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</w:p>
        </w:tc>
      </w:tr>
      <w:tr w:rsidR="006D1CB0" w:rsidRPr="00B66C7E" w14:paraId="421E8FA1" w14:textId="77777777" w:rsidTr="000547B0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D8C587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ΟΜΑΔΑ Β: ΕΣΩΡΟΥΧΑ &amp; ΕΝΔΥΜΑΤΑ ΝΥΚΤΟΣ</w:t>
            </w:r>
          </w:p>
        </w:tc>
      </w:tr>
      <w:tr w:rsidR="006D1CB0" w:rsidRPr="00B66C7E" w14:paraId="4974E8C8" w14:textId="77777777" w:rsidTr="006D1CB0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E72F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Εσώρουχα γυναικεία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9CBCB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Β.3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FCCC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DCD9E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5E005" w14:textId="14C83E08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FED72" w14:textId="3ACAE537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6D1CB0" w:rsidRPr="00B66C7E" w14:paraId="37CCC284" w14:textId="77777777" w:rsidTr="006D1CB0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32D9B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Κάλτσες γυναικείες σοσόνι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961D5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Β.5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1002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1D84B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39E99" w14:textId="6BEB3380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815E4" w14:textId="61008495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6D1CB0" w:rsidRPr="00B66C7E" w14:paraId="2FEC98D4" w14:textId="77777777" w:rsidTr="006D1CB0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F1101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Καλοκαιρινές πιζάμες γυναικείες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1F0B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Β.6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FAE01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3415F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F874B" w14:textId="25EB1B02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62169" w14:textId="39239A81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6D1CB0" w:rsidRPr="00B66C7E" w14:paraId="027AB015" w14:textId="77777777" w:rsidTr="006D1CB0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FD522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Μπουστάκι</w:t>
            </w:r>
            <w:proofErr w:type="spellEnd"/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γυναικείο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04434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Β.7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6A57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D5136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17B00" w14:textId="5FFAAE83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8AEE7" w14:textId="4777F4E4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6D1CB0" w:rsidRPr="00B66C7E" w14:paraId="54ADED1C" w14:textId="77777777" w:rsidTr="006D1CB0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1D924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Στηθόδεσμος</w:t>
            </w:r>
            <w:r w:rsidRPr="00B66C7E">
              <w:rPr>
                <w:rFonts w:ascii="Calibri" w:eastAsia="Times New Roman" w:hAnsi="Calibri" w:cs="Calibri"/>
                <w:color w:val="C9211E"/>
                <w:lang w:eastAsia="el-GR"/>
              </w:rPr>
              <w:t xml:space="preserve">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406CF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Β.8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5FDAD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1C4D2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86037" w14:textId="08327D9C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FF319" w14:textId="2F05AFB5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6D1CB0" w:rsidRPr="00B66C7E" w14:paraId="5114423B" w14:textId="77777777" w:rsidTr="006D1CB0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E1BA5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Χειμερινές πιζάμες γυναικείες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765EE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Β.12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1EE6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42350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B9205" w14:textId="4DB66E16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DC17A" w14:textId="14098EC2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6D1CB0" w:rsidRPr="00B66C7E" w14:paraId="3EEE57B7" w14:textId="77777777" w:rsidTr="006D1CB0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DB444" w14:textId="77777777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ΣΥΝΟΛΟ ΟΜΑΔΑΣ 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95E96" w14:textId="6AAA1203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</w:p>
        </w:tc>
      </w:tr>
      <w:tr w:rsidR="006D1CB0" w:rsidRPr="00B66C7E" w14:paraId="3ABB4120" w14:textId="77777777" w:rsidTr="000547B0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A7DC4C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ΟΜΑΔΑ Γ: ΥΠΟΔΗΜΑΤΑ</w:t>
            </w:r>
          </w:p>
        </w:tc>
      </w:tr>
      <w:tr w:rsidR="006D1CB0" w:rsidRPr="00B66C7E" w14:paraId="38EE849E" w14:textId="77777777" w:rsidTr="006D1CB0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4995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Αθλητικά παπούτσια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B49D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Γ.1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2E2EB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84330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65EE7" w14:textId="2AD37870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3B54A" w14:textId="1981FCFF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6D1CB0" w:rsidRPr="00B66C7E" w14:paraId="290034E0" w14:textId="77777777" w:rsidTr="006D1CB0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265BC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Παντόφλες γυναικείες καλοκαιρινές (</w:t>
            </w:r>
            <w:proofErr w:type="spellStart"/>
            <w:r w:rsidRPr="00B66C7E">
              <w:rPr>
                <w:rFonts w:ascii="Calibri" w:eastAsia="Times New Roman" w:hAnsi="Calibri" w:cs="Calibri"/>
                <w:lang w:eastAsia="el-GR"/>
              </w:rPr>
              <w:t>clogs</w:t>
            </w:r>
            <w:proofErr w:type="spellEnd"/>
            <w:r w:rsidRPr="00B66C7E">
              <w:rPr>
                <w:rFonts w:ascii="Calibri" w:eastAsia="Times New Roman" w:hAnsi="Calibri" w:cs="Calibri"/>
                <w:lang w:eastAsia="el-GR"/>
              </w:rPr>
              <w:t>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5A9F3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Γ.3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5A226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A6198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F0398" w14:textId="1F398542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9D653" w14:textId="0DC02434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6D1CB0" w:rsidRPr="00B66C7E" w14:paraId="64517C76" w14:textId="77777777" w:rsidTr="006D1CB0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93FA2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Παντόφλες γυναικείες καλοκαιρινές (κολυμβητικές)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DD8E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Γ.4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50CD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2957F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E2C7D" w14:textId="03177BD1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D7AEB" w14:textId="7CB9E873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6D1CB0" w:rsidRPr="00B66C7E" w14:paraId="063DEFFE" w14:textId="77777777" w:rsidTr="006D1CB0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094B5" w14:textId="77777777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ΣΥΝΟΛΟ ΟΜΑΔΑΣ Γ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5B56C" w14:textId="36F5B41A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</w:p>
        </w:tc>
      </w:tr>
      <w:tr w:rsidR="006D1CB0" w:rsidRPr="00B66C7E" w14:paraId="2006F677" w14:textId="77777777" w:rsidTr="006D1CB0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12C8B37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ΣΥΝΟΛΙΚΗ ΠΡΟΫΠ/ΜΕΝΗ ΔΑΠΑΝΗ ΑΝΕΥ ΦΠΑ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74E56956" w14:textId="0B0B259D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6D1CB0" w:rsidRPr="00B66C7E" w14:paraId="199AAF0E" w14:textId="77777777" w:rsidTr="006D1CB0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629EE33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ΦΠΑ 24%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51A3F27E" w14:textId="45AEAC2F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6D1CB0" w:rsidRPr="00B66C7E" w14:paraId="238B9938" w14:textId="77777777" w:rsidTr="006D1CB0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E3A7969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ΣΥΝΟΛΙΚΗ ΠΡΟΫΠ/ΜΕΝΗ ΔΑΠΑΝΗ ΜΕ ΦΠΑ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04509C5F" w14:textId="59107119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</w:tbl>
    <w:p w14:paraId="3D81AF5E" w14:textId="77777777" w:rsidR="006D1CB0" w:rsidRDefault="006D1CB0" w:rsidP="006D1CB0">
      <w:pPr>
        <w:tabs>
          <w:tab w:val="left" w:pos="3079"/>
          <w:tab w:val="left" w:pos="4744"/>
          <w:tab w:val="left" w:pos="5752"/>
          <w:tab w:val="left" w:pos="6946"/>
          <w:tab w:val="left" w:pos="8576"/>
        </w:tabs>
        <w:spacing w:after="0" w:line="240" w:lineRule="auto"/>
        <w:ind w:left="113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B66C7E">
        <w:rPr>
          <w:rFonts w:ascii="Calibri" w:eastAsia="Times New Roman" w:hAnsi="Calibri" w:cs="Calibri"/>
          <w:b/>
          <w:bCs/>
          <w:color w:val="000000"/>
          <w:lang w:eastAsia="el-GR"/>
        </w:rPr>
        <w:tab/>
      </w:r>
      <w:r w:rsidRPr="00B66C7E">
        <w:rPr>
          <w:rFonts w:ascii="Times New Roman" w:eastAsia="Times New Roman" w:hAnsi="Times New Roman" w:cs="Times New Roman"/>
          <w:sz w:val="20"/>
          <w:szCs w:val="20"/>
          <w:lang w:eastAsia="el-GR"/>
        </w:rPr>
        <w:tab/>
      </w:r>
    </w:p>
    <w:p w14:paraId="33318191" w14:textId="77777777" w:rsidR="006D1CB0" w:rsidRDefault="006D1CB0" w:rsidP="006D1CB0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br w:type="page"/>
      </w:r>
    </w:p>
    <w:p w14:paraId="0D44580B" w14:textId="77777777" w:rsidR="006D1CB0" w:rsidRPr="00B66C7E" w:rsidRDefault="006D1CB0" w:rsidP="006D1CB0">
      <w:pPr>
        <w:tabs>
          <w:tab w:val="left" w:pos="3079"/>
          <w:tab w:val="left" w:pos="4744"/>
          <w:tab w:val="left" w:pos="5752"/>
          <w:tab w:val="left" w:pos="6946"/>
          <w:tab w:val="left" w:pos="8576"/>
        </w:tabs>
        <w:spacing w:after="0" w:line="240" w:lineRule="auto"/>
        <w:ind w:left="113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B66C7E">
        <w:rPr>
          <w:rFonts w:ascii="Times New Roman" w:eastAsia="Times New Roman" w:hAnsi="Times New Roman" w:cs="Times New Roman"/>
          <w:sz w:val="20"/>
          <w:szCs w:val="20"/>
          <w:lang w:eastAsia="el-GR"/>
        </w:rPr>
        <w:lastRenderedPageBreak/>
        <w:tab/>
      </w:r>
      <w:r w:rsidRPr="00B66C7E">
        <w:rPr>
          <w:rFonts w:ascii="Times New Roman" w:eastAsia="Times New Roman" w:hAnsi="Times New Roman" w:cs="Times New Roman"/>
          <w:sz w:val="20"/>
          <w:szCs w:val="20"/>
          <w:lang w:eastAsia="el-GR"/>
        </w:rPr>
        <w:tab/>
      </w:r>
    </w:p>
    <w:tbl>
      <w:tblPr>
        <w:tblW w:w="9820" w:type="dxa"/>
        <w:tblLook w:val="04A0" w:firstRow="1" w:lastRow="0" w:firstColumn="1" w:lastColumn="0" w:noHBand="0" w:noVBand="1"/>
      </w:tblPr>
      <w:tblGrid>
        <w:gridCol w:w="2810"/>
        <w:gridCol w:w="1665"/>
        <w:gridCol w:w="1008"/>
        <w:gridCol w:w="1194"/>
        <w:gridCol w:w="1570"/>
        <w:gridCol w:w="1573"/>
      </w:tblGrid>
      <w:tr w:rsidR="006D1CB0" w:rsidRPr="00B66C7E" w14:paraId="18577EB1" w14:textId="77777777" w:rsidTr="000547B0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11F25299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 6Α ΠΑΙΔΙΚΑ ΓΙΑ ΑΓΟΡΙ- ΚΦΑΑ " ΦΡΙΞΟΣ" ΣΤΗΝ ΑΛΕΞΑΝΔΡΟΥΠΟΛΗ</w:t>
            </w:r>
          </w:p>
        </w:tc>
      </w:tr>
      <w:tr w:rsidR="006D1CB0" w:rsidRPr="00B66C7E" w14:paraId="76DE3BA3" w14:textId="77777777" w:rsidTr="000547B0">
        <w:trPr>
          <w:trHeight w:val="116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FA40E3C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Είδη ένδυσης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3C30E02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Α/Α Τεχνικών  Προδιαγραφών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CFD2017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Μονάδα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5C5097E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Ποσότητες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309F96C" w14:textId="28394F66" w:rsidR="006D1CB0" w:rsidRPr="00B66C7E" w:rsidRDefault="008F4368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Τιμή μονάδας </w:t>
            </w:r>
            <w:r w:rsidR="006D1CB0"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άνευ ΦΠΑ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0B26520" w14:textId="3B9E1D0E" w:rsidR="006D1CB0" w:rsidRPr="00B66C7E" w:rsidRDefault="008F4368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Συνολική τιμή</w:t>
            </w:r>
            <w:r w:rsidR="006D1CB0"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άνευ ΦΠΑ</w:t>
            </w:r>
          </w:p>
        </w:tc>
      </w:tr>
      <w:tr w:rsidR="006D1CB0" w:rsidRPr="00B66C7E" w14:paraId="6F8D3673" w14:textId="77777777" w:rsidTr="000547B0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A2D333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ΟΜΑΔΑ Α: ΕΞΩΤΕΡΙΚΑ ΕΝΔΥΜΑΤΑ</w:t>
            </w:r>
          </w:p>
        </w:tc>
      </w:tr>
      <w:tr w:rsidR="006D1CB0" w:rsidRPr="00B66C7E" w14:paraId="25181229" w14:textId="77777777" w:rsidTr="006D1CB0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EBB56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 xml:space="preserve">Βερμούδα παιδική για αγόρι τύπου </w:t>
            </w:r>
            <w:proofErr w:type="spellStart"/>
            <w:r w:rsidRPr="00B66C7E">
              <w:rPr>
                <w:rFonts w:ascii="Calibri" w:eastAsia="Times New Roman" w:hAnsi="Calibri" w:cs="Calibri"/>
                <w:lang w:eastAsia="el-GR"/>
              </w:rPr>
              <w:t>cargo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598E7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Α.1.1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9468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5465A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8CC2E" w14:textId="473CBEFC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DC053" w14:textId="66CFA6BE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6D1CB0" w:rsidRPr="00B66C7E" w14:paraId="72ADE1CE" w14:textId="77777777" w:rsidTr="006D1CB0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78DA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Βερμούδα παιδική για αγόρι μακό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20164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Α.2.1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C03A9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5C48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239F4" w14:textId="07A74B72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632F6" w14:textId="00779BF9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6D1CB0" w:rsidRPr="00B66C7E" w14:paraId="6B7CFA73" w14:textId="77777777" w:rsidTr="006D1CB0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C7EE5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Ζακέτα φούτερ παιδική για αγόρι με κουκούλα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CCFC3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Α.3.1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4B00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90CB4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916BB" w14:textId="583ECBF6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9C665" w14:textId="3805F96E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6D1CB0" w:rsidRPr="00B66C7E" w14:paraId="02CE768A" w14:textId="77777777" w:rsidTr="006D1CB0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1098F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 xml:space="preserve">Μπλούζα κοντομάνικη παιδική για αγόρι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88F7D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Α.6.1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6E65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91D8A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F12EC" w14:textId="7812FA12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5AEC4" w14:textId="7C237A2D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6D1CB0" w:rsidRPr="00B66C7E" w14:paraId="33326BB0" w14:textId="77777777" w:rsidTr="006D1CB0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63DBC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Μπλούζα μακρυμάνικη παιδική για αγόρι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B3895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Α.7.1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66A17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0FCE1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1F56A" w14:textId="0FB66D55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0CDC3" w14:textId="0B1069C5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6D1CB0" w:rsidRPr="00B66C7E" w14:paraId="280AE684" w14:textId="77777777" w:rsidTr="006D1CB0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FB1B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Μπλούζα φούτερ μακρυμάνικη παιδική για αγόρι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30F2F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Α.8.1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A1F6B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41F31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D740A" w14:textId="10C3E436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98A49" w14:textId="648D0349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6D1CB0" w:rsidRPr="00B66C7E" w14:paraId="0CFF44F4" w14:textId="77777777" w:rsidTr="006D1CB0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212E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Μπουφάν χειμερινό παιδικό για αγόρι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C9A2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Α.10.1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F4995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AB07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BF379" w14:textId="6B1921F3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8512F" w14:textId="4616932E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6D1CB0" w:rsidRPr="00B66C7E" w14:paraId="6A913FE7" w14:textId="77777777" w:rsidTr="006D1CB0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060E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 xml:space="preserve">Παντελόνι παιδικό τύπου </w:t>
            </w:r>
            <w:proofErr w:type="spellStart"/>
            <w:r w:rsidRPr="00B66C7E">
              <w:rPr>
                <w:rFonts w:ascii="Calibri" w:eastAsia="Times New Roman" w:hAnsi="Calibri" w:cs="Calibri"/>
                <w:lang w:eastAsia="el-GR"/>
              </w:rPr>
              <w:t>cargo</w:t>
            </w:r>
            <w:proofErr w:type="spellEnd"/>
            <w:r w:rsidRPr="00B66C7E">
              <w:rPr>
                <w:rFonts w:ascii="Calibri" w:eastAsia="Times New Roman" w:hAnsi="Calibri" w:cs="Calibri"/>
                <w:lang w:eastAsia="el-GR"/>
              </w:rPr>
              <w:t xml:space="preserve"> για αγόρι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1084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Α.11.1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47217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9C9E7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36BD4" w14:textId="154B46FB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C4D60" w14:textId="3E386A1A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6D1CB0" w:rsidRPr="00B66C7E" w14:paraId="608755D9" w14:textId="77777777" w:rsidTr="006D1CB0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6D90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Παντελόνι φόρμας παιδικό για αγόρι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15AF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Α.12.1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9DBBF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3448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29EC7" w14:textId="7C7C23E1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1EBFF" w14:textId="03EED55E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6D1CB0" w:rsidRPr="00B66C7E" w14:paraId="1081F4B7" w14:textId="77777777" w:rsidTr="006D1CB0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55939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 xml:space="preserve">Σετ σορτς με κοντομάνικη μπλούζα παιδική για αγόρι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CAF0E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Α.13.1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493A3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AF1B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A5EF3" w14:textId="6768EA56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95656" w14:textId="41795970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6D1CB0" w:rsidRPr="00B66C7E" w14:paraId="4C60D6AA" w14:textId="77777777" w:rsidTr="006D1CB0">
        <w:trPr>
          <w:trHeight w:val="87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D14B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 xml:space="preserve">Σετ φόρμας παντελόνι μακρύ με μπλούζα φούτερ παιδικό για αγόρι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B08A7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Α.14.1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7E9C7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3B7B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69C67" w14:textId="064DC41E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AD02B" w14:textId="3EF2DE7A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6D1CB0" w:rsidRPr="00B66C7E" w14:paraId="16B3A7EE" w14:textId="77777777" w:rsidTr="006D1CB0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1817D1" w14:textId="77777777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ΣΥΝΟΛΟ ΟΜΑΔΑΣ 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68185" w14:textId="7069658C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</w:p>
        </w:tc>
      </w:tr>
      <w:tr w:rsidR="006D1CB0" w:rsidRPr="00B66C7E" w14:paraId="3AD50F3C" w14:textId="77777777" w:rsidTr="000547B0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3E1C6C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ΟΜΑΔΑ Β: ΕΣΩΡΟΥΧΑ &amp; ΕΝΔΥΜΑΤΑ ΝΥΚΤΟΣ</w:t>
            </w:r>
          </w:p>
        </w:tc>
      </w:tr>
      <w:tr w:rsidR="006D1CB0" w:rsidRPr="00B66C7E" w14:paraId="7B6246CB" w14:textId="77777777" w:rsidTr="006D1CB0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64CE3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Εσώρουχο παιδικό για αγόρι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5D01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Β.2.1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CE693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66EDE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80FD7" w14:textId="6DC44186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4991A" w14:textId="1669A3F9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6D1CB0" w:rsidRPr="00B66C7E" w14:paraId="704A8E0C" w14:textId="77777777" w:rsidTr="006D1CB0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2DD79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Κάλτσες παιδικές σοσόνι για αγόρι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72B06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Β.5.1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A4445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9E2A9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92DD5" w14:textId="6FEEAC0D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02650" w14:textId="1D12A91E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6D1CB0" w:rsidRPr="00B66C7E" w14:paraId="6CCD1215" w14:textId="77777777" w:rsidTr="006D1CB0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84B08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Σετ πιζάμες χειμερινές παιδικές για αγόρι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68AB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Β.12.1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33E37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69282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F467E" w14:textId="1275713A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00B44" w14:textId="324B6BDB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6D1CB0" w:rsidRPr="00B66C7E" w14:paraId="6D790430" w14:textId="77777777" w:rsidTr="006D1CB0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3B9C81" w14:textId="77777777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ΣΥΝΟΛΟ ΟΜΑΔΑΣ 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FB17F" w14:textId="3E85682E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</w:p>
        </w:tc>
      </w:tr>
      <w:tr w:rsidR="006D1CB0" w:rsidRPr="00B66C7E" w14:paraId="3920D1AB" w14:textId="77777777" w:rsidTr="000547B0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A2A856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ΟΜΑΔΑ Γ: ΥΠΟΔΗΜΑΤΑ</w:t>
            </w:r>
          </w:p>
        </w:tc>
      </w:tr>
      <w:tr w:rsidR="006D1CB0" w:rsidRPr="00B66C7E" w14:paraId="50410DF3" w14:textId="77777777" w:rsidTr="006D1CB0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87293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Αθλητικά παπούτσια παιδικά για αγόρι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048FF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Γ.1.1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D1F14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DFDD5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FBDBB" w14:textId="0C815B77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E7165" w14:textId="1EFA89B3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6D1CB0" w:rsidRPr="00B66C7E" w14:paraId="59D3C806" w14:textId="77777777" w:rsidTr="006D1CB0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1072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Παντόφλες παιδικές για αγόρι καλοκαιρινές (</w:t>
            </w:r>
            <w:proofErr w:type="spellStart"/>
            <w:r w:rsidRPr="00B66C7E">
              <w:rPr>
                <w:rFonts w:ascii="Calibri" w:eastAsia="Times New Roman" w:hAnsi="Calibri" w:cs="Calibri"/>
                <w:lang w:eastAsia="el-GR"/>
              </w:rPr>
              <w:t>clogs</w:t>
            </w:r>
            <w:proofErr w:type="spellEnd"/>
            <w:r w:rsidRPr="00B66C7E">
              <w:rPr>
                <w:rFonts w:ascii="Calibri" w:eastAsia="Times New Roman" w:hAnsi="Calibri" w:cs="Calibri"/>
                <w:lang w:eastAsia="el-GR"/>
              </w:rPr>
              <w:t>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D835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Γ.3.1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32738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47181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31365" w14:textId="36EC2CDF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BBFA5" w14:textId="599EA9FD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6D1CB0" w:rsidRPr="00B66C7E" w14:paraId="6CF1CEFA" w14:textId="77777777" w:rsidTr="006D1CB0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AD7907" w14:textId="77777777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ΣΥΝΟΛΟ ΟΜΑΔΑΣ Γ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8DC22" w14:textId="1D823850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</w:p>
        </w:tc>
      </w:tr>
      <w:tr w:rsidR="006D1CB0" w:rsidRPr="00B66C7E" w14:paraId="3D5F2144" w14:textId="77777777" w:rsidTr="006D1CB0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39E49BB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ΣΥΝΟΛΙΚΗ ΠΡΟΫΠ/ΜΕΝΗ ΔΑΠΑΝΗ ΑΝΕΥ ΦΠΑ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A7F369E" w14:textId="27B70B9D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6D1CB0" w:rsidRPr="00B66C7E" w14:paraId="3C9B030C" w14:textId="77777777" w:rsidTr="006D1CB0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58C0DB1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ΦΠΑ 24%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8F5E690" w14:textId="34454281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6D1CB0" w:rsidRPr="00B66C7E" w14:paraId="71C47303" w14:textId="77777777" w:rsidTr="006D1CB0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1D0A9F2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ΣΥΝΟΛΙΚΗ ΠΡΟΫΠ/ΜΕΝΗ ΔΑΠΑΝΗ ΜΕ ΦΠΑ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5D14606F" w14:textId="601518BE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</w:tbl>
    <w:p w14:paraId="187D417D" w14:textId="77777777" w:rsidR="006D1CB0" w:rsidRPr="00B66C7E" w:rsidRDefault="006D1CB0" w:rsidP="006D1CB0">
      <w:pPr>
        <w:tabs>
          <w:tab w:val="left" w:pos="3079"/>
          <w:tab w:val="left" w:pos="4744"/>
          <w:tab w:val="left" w:pos="5752"/>
          <w:tab w:val="left" w:pos="6946"/>
          <w:tab w:val="left" w:pos="8576"/>
        </w:tabs>
        <w:spacing w:after="0" w:line="240" w:lineRule="auto"/>
        <w:ind w:left="113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B66C7E">
        <w:rPr>
          <w:rFonts w:ascii="Calibri" w:eastAsia="Times New Roman" w:hAnsi="Calibri" w:cs="Calibri"/>
          <w:b/>
          <w:bCs/>
          <w:color w:val="000000"/>
          <w:lang w:eastAsia="el-GR"/>
        </w:rPr>
        <w:tab/>
      </w:r>
      <w:r w:rsidRPr="00B66C7E">
        <w:rPr>
          <w:rFonts w:ascii="Times New Roman" w:eastAsia="Times New Roman" w:hAnsi="Times New Roman" w:cs="Times New Roman"/>
          <w:sz w:val="20"/>
          <w:szCs w:val="20"/>
          <w:lang w:eastAsia="el-GR"/>
        </w:rPr>
        <w:tab/>
      </w:r>
      <w:r w:rsidRPr="00B66C7E">
        <w:rPr>
          <w:rFonts w:ascii="Times New Roman" w:eastAsia="Times New Roman" w:hAnsi="Times New Roman" w:cs="Times New Roman"/>
          <w:sz w:val="20"/>
          <w:szCs w:val="20"/>
          <w:lang w:eastAsia="el-GR"/>
        </w:rPr>
        <w:tab/>
      </w:r>
      <w:r w:rsidRPr="00B66C7E">
        <w:rPr>
          <w:rFonts w:ascii="Times New Roman" w:eastAsia="Times New Roman" w:hAnsi="Times New Roman" w:cs="Times New Roman"/>
          <w:sz w:val="20"/>
          <w:szCs w:val="20"/>
          <w:lang w:eastAsia="el-GR"/>
        </w:rPr>
        <w:tab/>
      </w:r>
      <w:r w:rsidRPr="00B66C7E">
        <w:rPr>
          <w:rFonts w:ascii="Times New Roman" w:eastAsia="Times New Roman" w:hAnsi="Times New Roman" w:cs="Times New Roman"/>
          <w:sz w:val="20"/>
          <w:szCs w:val="20"/>
          <w:lang w:eastAsia="el-GR"/>
        </w:rPr>
        <w:tab/>
      </w:r>
    </w:p>
    <w:tbl>
      <w:tblPr>
        <w:tblW w:w="9820" w:type="dxa"/>
        <w:tblLook w:val="04A0" w:firstRow="1" w:lastRow="0" w:firstColumn="1" w:lastColumn="0" w:noHBand="0" w:noVBand="1"/>
      </w:tblPr>
      <w:tblGrid>
        <w:gridCol w:w="2769"/>
        <w:gridCol w:w="1665"/>
        <w:gridCol w:w="1008"/>
        <w:gridCol w:w="1194"/>
        <w:gridCol w:w="1554"/>
        <w:gridCol w:w="1630"/>
      </w:tblGrid>
      <w:tr w:rsidR="006D1CB0" w:rsidRPr="00B66C7E" w14:paraId="53904622" w14:textId="77777777" w:rsidTr="000547B0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18461495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ΤΜΗΜΑ 6Β ΠΑΙΔΙΚΑ ΓΙΑ ΚΟΡΙΤΣΙ- ΚΦΑΑ " ΦΡΙΞΟΣ" ΣΤΗΝ ΑΛΕΞΑΝΔΡΟΥΠΟΛΗ</w:t>
            </w:r>
          </w:p>
        </w:tc>
      </w:tr>
      <w:tr w:rsidR="006D1CB0" w:rsidRPr="00B66C7E" w14:paraId="786F36EF" w14:textId="77777777" w:rsidTr="000547B0">
        <w:trPr>
          <w:trHeight w:val="116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0DF746B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Είδη ένδυσης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782268D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Α/Α Τεχνικών  Προδιαγραφών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70DEED3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Μονάδα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C8FFB61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Ποσότητες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AAB9333" w14:textId="72C911C5" w:rsidR="006D1CB0" w:rsidRPr="00B66C7E" w:rsidRDefault="008F4368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Τιμή μονάδας </w:t>
            </w:r>
            <w:r w:rsidR="006D1CB0"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άνευ ΦΠΑ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33AF900" w14:textId="5365F84C" w:rsidR="006D1CB0" w:rsidRPr="00B66C7E" w:rsidRDefault="008F4368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Συνολική τιμή</w:t>
            </w:r>
            <w:r w:rsidR="006D1CB0"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άνευ ΦΠΑ</w:t>
            </w:r>
          </w:p>
        </w:tc>
      </w:tr>
      <w:tr w:rsidR="006D1CB0" w:rsidRPr="00B66C7E" w14:paraId="2E193BA3" w14:textId="77777777" w:rsidTr="000547B0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9B6908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ΟΜΑΔΑ Α: ΕΞΩΤΕΡΙΚΑ ΕΝΔΥΜΑΤΑ</w:t>
            </w:r>
          </w:p>
        </w:tc>
      </w:tr>
      <w:tr w:rsidR="006D1CB0" w:rsidRPr="00B66C7E" w14:paraId="12F05CED" w14:textId="77777777" w:rsidTr="006D1CB0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ACFE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Ζακέτα φούτερ με κουκούλα παιδική για κορίτσι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3868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EC719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8D157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3C67B" w14:textId="07344B7F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2284A" w14:textId="24630E9C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6D1CB0" w:rsidRPr="00B66C7E" w14:paraId="52B3911C" w14:textId="77777777" w:rsidTr="006D1CB0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B2DC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Κολάν γυμναστικής παιδικό για κορίτσι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F75B2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Α.4.1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2E3FC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12ED7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E9DFD" w14:textId="61A7C40E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FA903" w14:textId="7C40EBEC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6D1CB0" w:rsidRPr="00B66C7E" w14:paraId="407D97CC" w14:textId="77777777" w:rsidTr="006D1CB0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2C1C7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Μπλούζα φούτερ παιδική για κορίτσι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CAA2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Α.8.1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A6C71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ED862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FFD52" w14:textId="6C3C20AA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61056" w14:textId="7C1928B8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6D1CB0" w:rsidRPr="00B66C7E" w14:paraId="3B542369" w14:textId="77777777" w:rsidTr="006D1CB0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3DCF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Μπουφάν χειμερινό παιδικό για κορίτσι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0F9B9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Α.10.1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93201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03DB0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B3CEF" w14:textId="69986AE9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D9F47" w14:textId="59BE037B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6D1CB0" w:rsidRPr="00B66C7E" w14:paraId="5F5DE510" w14:textId="77777777" w:rsidTr="006D1CB0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F4AF6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Παντελόνι φόρμας παιδικό για κορίτσι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B94B7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Α12.1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4DFB0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6270C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4EC78" w14:textId="19C65A78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0B434" w14:textId="174A55B2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6D1CB0" w:rsidRPr="00B66C7E" w14:paraId="5EFC5C1C" w14:textId="77777777" w:rsidTr="006D1CB0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97D2A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Σετ σορτς με κοντομάνικη μπλούζα παιδική για κορίτσι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392BE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Α.13.1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15EBB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C38B8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8F6BD" w14:textId="5769152F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E68EF" w14:textId="69896809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6D1CB0" w:rsidRPr="00B66C7E" w14:paraId="737C3FEA" w14:textId="77777777" w:rsidTr="006D1CB0">
        <w:trPr>
          <w:trHeight w:val="87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6935D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Σετ φόρμας παντελόνι μακρύ με μπλούζα φούτερ παιδικό για κορίτσι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00D90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Α.14.1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4F852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745AC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88FD5" w14:textId="464153CF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2A8A3" w14:textId="755E85D6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6D1CB0" w:rsidRPr="00B66C7E" w14:paraId="6BB06DEA" w14:textId="77777777" w:rsidTr="000547B0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ACF7E3" w14:textId="77777777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ΣΥΝΟΛΟ ΟΜΑΔΑΣ 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66F5" w14:textId="4E3938D6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</w:p>
        </w:tc>
      </w:tr>
      <w:tr w:rsidR="006D1CB0" w:rsidRPr="00B66C7E" w14:paraId="3C0BDE20" w14:textId="77777777" w:rsidTr="000547B0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759617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ΟΜΑΔΑ Β: ΕΣΩΡΟΥΧΑ &amp; ΕΝΔΥΜΑΤΑ ΝΥΚΤΟΣ</w:t>
            </w:r>
          </w:p>
        </w:tc>
      </w:tr>
      <w:tr w:rsidR="006D1CB0" w:rsidRPr="00B66C7E" w14:paraId="0396DF22" w14:textId="77777777" w:rsidTr="006D1CB0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4F70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Εσώρουχα παιδικά για κορίτσι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53F0D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Β.2.1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09484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47AB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06267" w14:textId="1A27D3F0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C1036" w14:textId="04465B43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6D1CB0" w:rsidRPr="00B66C7E" w14:paraId="3EC0A48E" w14:textId="77777777" w:rsidTr="006D1CB0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AC3F6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Κάλτσες παιδικές σοσόνι για κορίτσι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C9F71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Β.5.1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D7B2E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B7857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47946" w14:textId="125AF596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D39D7" w14:textId="04FA5351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6D1CB0" w:rsidRPr="00B66C7E" w14:paraId="304BD04B" w14:textId="77777777" w:rsidTr="006D1CB0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59EF1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Καλοκαιρινές πιζάμες παιδικές για κορίτσι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F8F11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Β.6.1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06169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5B1A5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CB8C5" w14:textId="0E8A8862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92F63" w14:textId="468C46F2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6D1CB0" w:rsidRPr="00B66C7E" w14:paraId="585F109E" w14:textId="77777777" w:rsidTr="006D1CB0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2934D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Χειμερινές πιζάμες παιδικές για κορίτσι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9EACF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Β.12.1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1C802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F980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A783E" w14:textId="31682755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3CD13" w14:textId="739EE29A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6D1CB0" w:rsidRPr="00B66C7E" w14:paraId="35E61CE9" w14:textId="77777777" w:rsidTr="006D1CB0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0D5883" w14:textId="77777777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ΣΥΝΟΛΟ ΟΜΑΔΑΣ 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96EA2" w14:textId="03B9A540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</w:p>
        </w:tc>
      </w:tr>
      <w:tr w:rsidR="006D1CB0" w:rsidRPr="00B66C7E" w14:paraId="2A205FC6" w14:textId="77777777" w:rsidTr="000547B0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EFEB3D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ΟΜΑΔΑ Γ: ΥΠΟΔΗΜΑΤΑ</w:t>
            </w:r>
          </w:p>
        </w:tc>
      </w:tr>
      <w:tr w:rsidR="006D1CB0" w:rsidRPr="00B66C7E" w14:paraId="248ECC90" w14:textId="77777777" w:rsidTr="006D1CB0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6F5E3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Αθλητικά παπούτσια παιδικά για κορίτσι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3DFD5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Γ.1.1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EA41B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5C5A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5B98B" w14:textId="56754FE4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BE2F6" w14:textId="040532AA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6D1CB0" w:rsidRPr="00B66C7E" w14:paraId="55EAD085" w14:textId="77777777" w:rsidTr="006D1CB0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77F2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Παντόφλες παιδικές για κορίτσι καλοκαιρινές (</w:t>
            </w:r>
            <w:proofErr w:type="spellStart"/>
            <w:r w:rsidRPr="00B66C7E">
              <w:rPr>
                <w:rFonts w:ascii="Calibri" w:eastAsia="Times New Roman" w:hAnsi="Calibri" w:cs="Calibri"/>
                <w:lang w:eastAsia="el-GR"/>
              </w:rPr>
              <w:t>clogs</w:t>
            </w:r>
            <w:proofErr w:type="spellEnd"/>
            <w:r w:rsidRPr="00B66C7E">
              <w:rPr>
                <w:rFonts w:ascii="Calibri" w:eastAsia="Times New Roman" w:hAnsi="Calibri" w:cs="Calibri"/>
                <w:lang w:eastAsia="el-GR"/>
              </w:rPr>
              <w:t>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84B44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Γ.3.1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C4D10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4518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85ADF" w14:textId="642CCDB2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2FCD8" w14:textId="6D86B724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6D1CB0" w:rsidRPr="00B66C7E" w14:paraId="07D4DA33" w14:textId="77777777" w:rsidTr="006D1CB0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4E674B" w14:textId="77777777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ΣΥΝΟΛΟ ΟΜΑΔΑΣ Γ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D6E14" w14:textId="25DC1BFA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</w:p>
        </w:tc>
      </w:tr>
      <w:tr w:rsidR="006D1CB0" w:rsidRPr="00B66C7E" w14:paraId="1E81BD24" w14:textId="77777777" w:rsidTr="006D1CB0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BC37D58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ΣΥΝΟΛΙΚΗ ΠΡΟΫΠ/ΜΕΝΗ ΔΑΠΑΝΗ ΑΝΕΥ ΦΠΑ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5AC4FE4" w14:textId="082A1865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6D1CB0" w:rsidRPr="00B66C7E" w14:paraId="1CE748E5" w14:textId="77777777" w:rsidTr="006D1CB0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241C359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ΦΠΑ 24%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FF03327" w14:textId="51F6949C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6D1CB0" w:rsidRPr="00B66C7E" w14:paraId="5B1353B3" w14:textId="77777777" w:rsidTr="006D1CB0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FE437FB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ΣΥΝΟΛΙΚΗ ΠΡΟΫΠ/ΜΕΝΗ ΔΑΠΑΝΗ ΜΕ ΦΠΑ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1447A44" w14:textId="7BB00E2B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</w:tbl>
    <w:p w14:paraId="0F7EE16F" w14:textId="77777777" w:rsidR="006D1CB0" w:rsidRDefault="006D1CB0" w:rsidP="006D1CB0">
      <w:pPr>
        <w:tabs>
          <w:tab w:val="left" w:pos="3079"/>
          <w:tab w:val="left" w:pos="4744"/>
          <w:tab w:val="left" w:pos="5752"/>
          <w:tab w:val="left" w:pos="6946"/>
          <w:tab w:val="left" w:pos="8576"/>
        </w:tabs>
        <w:spacing w:after="0" w:line="240" w:lineRule="auto"/>
        <w:ind w:left="113"/>
        <w:rPr>
          <w:rFonts w:ascii="Calibri" w:eastAsia="Times New Roman" w:hAnsi="Calibri" w:cs="Calibri"/>
          <w:b/>
          <w:bCs/>
          <w:color w:val="000000"/>
          <w:lang w:eastAsia="el-GR"/>
        </w:rPr>
      </w:pPr>
    </w:p>
    <w:p w14:paraId="5A042C27" w14:textId="77777777" w:rsidR="004213FA" w:rsidRPr="00625D38" w:rsidRDefault="004213FA" w:rsidP="006E09D3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Cs w:val="24"/>
          <w:lang w:eastAsia="el-GR"/>
        </w:rPr>
      </w:pPr>
    </w:p>
    <w:p w14:paraId="5DEB6933" w14:textId="77777777" w:rsidR="006E09D3" w:rsidRPr="00625D38" w:rsidRDefault="006E09D3" w:rsidP="006E09D3">
      <w:pPr>
        <w:tabs>
          <w:tab w:val="left" w:pos="8571"/>
        </w:tabs>
        <w:suppressAutoHyphens/>
        <w:spacing w:after="0" w:line="240" w:lineRule="auto"/>
        <w:ind w:left="113"/>
        <w:jc w:val="both"/>
        <w:rPr>
          <w:rFonts w:ascii="Calibri" w:eastAsia="Times New Roman" w:hAnsi="Calibri" w:cs="Calibri"/>
          <w:b/>
          <w:bCs/>
          <w:szCs w:val="24"/>
          <w:lang w:eastAsia="el-GR"/>
        </w:rPr>
      </w:pPr>
      <w:r w:rsidRPr="00625D38">
        <w:rPr>
          <w:rFonts w:ascii="Calibri" w:eastAsia="Times New Roman" w:hAnsi="Calibri" w:cs="Calibri"/>
          <w:b/>
          <w:bCs/>
          <w:szCs w:val="24"/>
          <w:lang w:eastAsia="el-GR"/>
        </w:rPr>
        <w:tab/>
      </w:r>
    </w:p>
    <w:p w14:paraId="2B2FB474" w14:textId="77777777" w:rsidR="006E09D3" w:rsidRPr="00625D38" w:rsidRDefault="006E09D3" w:rsidP="006E09D3">
      <w:pPr>
        <w:tabs>
          <w:tab w:val="left" w:pos="8571"/>
        </w:tabs>
        <w:suppressAutoHyphens/>
        <w:spacing w:after="0" w:line="240" w:lineRule="auto"/>
        <w:ind w:left="113"/>
        <w:jc w:val="both"/>
        <w:rPr>
          <w:rFonts w:ascii="Calibri" w:eastAsia="Times New Roman" w:hAnsi="Calibri" w:cs="Calibri"/>
          <w:b/>
          <w:bCs/>
          <w:szCs w:val="24"/>
          <w:lang w:eastAsia="el-GR"/>
        </w:rPr>
      </w:pPr>
      <w:r w:rsidRPr="00625D38">
        <w:rPr>
          <w:rFonts w:ascii="Calibri" w:eastAsia="Times New Roman" w:hAnsi="Calibri" w:cs="Calibri"/>
          <w:b/>
          <w:bCs/>
          <w:szCs w:val="24"/>
          <w:lang w:eastAsia="el-GR"/>
        </w:rPr>
        <w:tab/>
      </w:r>
    </w:p>
    <w:p w14:paraId="602A8155" w14:textId="77777777" w:rsidR="006E09D3" w:rsidRPr="00625D38" w:rsidRDefault="006E09D3" w:rsidP="006E09D3">
      <w:pPr>
        <w:tabs>
          <w:tab w:val="left" w:pos="1080"/>
        </w:tabs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szCs w:val="24"/>
          <w:lang w:eastAsia="ar-SA"/>
        </w:rPr>
      </w:pPr>
    </w:p>
    <w:p w14:paraId="59B086C0" w14:textId="351174CD" w:rsidR="006E09D3" w:rsidRPr="00625D38" w:rsidRDefault="006E09D3" w:rsidP="006E09D3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625D38">
        <w:rPr>
          <w:rFonts w:ascii="Calibri" w:eastAsia="Times New Roman" w:hAnsi="Calibri" w:cs="Calibri"/>
          <w:szCs w:val="24"/>
          <w:lang w:eastAsia="ar-SA"/>
        </w:rPr>
        <w:t>Ημερομηνία: …./…/</w:t>
      </w:r>
      <w:r w:rsidR="00AB2C75">
        <w:rPr>
          <w:rFonts w:ascii="Calibri" w:eastAsia="Times New Roman" w:hAnsi="Calibri" w:cs="Calibri"/>
          <w:szCs w:val="24"/>
          <w:lang w:eastAsia="ar-SA"/>
        </w:rPr>
        <w:t>2025</w:t>
      </w:r>
    </w:p>
    <w:p w14:paraId="642E4AAA" w14:textId="77777777" w:rsidR="006E09D3" w:rsidRPr="00625D38" w:rsidRDefault="006E09D3" w:rsidP="006E09D3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5EF35092" w14:textId="07E9ED5F" w:rsidR="006E09D3" w:rsidRPr="00625D38" w:rsidRDefault="006E09D3" w:rsidP="006E09D3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625D38">
        <w:rPr>
          <w:rFonts w:ascii="Calibri" w:eastAsia="Times New Roman" w:hAnsi="Calibri" w:cs="Calibri"/>
          <w:szCs w:val="24"/>
          <w:lang w:eastAsia="ar-SA"/>
        </w:rPr>
        <w:t xml:space="preserve">ΕΛΑΒΑ ΓΝΩΣΗ ΤΩΝ ΟΡΩΝ ΤΗΣ ΔΙΑΚΗΡΥΞΗΣ </w:t>
      </w:r>
      <w:r w:rsidR="001311DB">
        <w:rPr>
          <w:rFonts w:ascii="Calibri" w:eastAsia="Times New Roman" w:hAnsi="Calibri" w:cs="Calibri"/>
          <w:b/>
          <w:szCs w:val="24"/>
          <w:lang w:eastAsia="ar-SA"/>
        </w:rPr>
        <w:t>ΑΜ05/2025</w:t>
      </w:r>
      <w:r w:rsidRPr="00625D38">
        <w:rPr>
          <w:rFonts w:ascii="Calibri" w:eastAsia="Times New Roman" w:hAnsi="Calibri" w:cs="Calibri"/>
          <w:szCs w:val="24"/>
          <w:lang w:eastAsia="ar-SA"/>
        </w:rPr>
        <w:t xml:space="preserve"> ΓΙΑ ΤΗΝ ΑΝΑΘΕΣΗ ΤΗΣ ΩΣ ΑΝΩ ΠΡΟΜΗΘΕΙΑΣ ΚΑΙ ΤΟΥΣ ΑΠΟΔΕΧΟΜΑΙ ΑΝΕΠΙΦΥΛΑΚΤΑ. </w:t>
      </w:r>
    </w:p>
    <w:p w14:paraId="3766D1B3" w14:textId="77777777" w:rsidR="006E09D3" w:rsidRPr="00625D38" w:rsidRDefault="006E09D3" w:rsidP="006E09D3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7E877FA3" w14:textId="77777777" w:rsidR="006E09D3" w:rsidRPr="00625D38" w:rsidRDefault="006E09D3" w:rsidP="006E09D3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ar-SA"/>
        </w:rPr>
      </w:pPr>
      <w:r w:rsidRPr="00625D38">
        <w:rPr>
          <w:rFonts w:ascii="Calibri" w:eastAsia="Times New Roman" w:hAnsi="Calibri" w:cs="Calibri"/>
          <w:szCs w:val="24"/>
          <w:lang w:eastAsia="ar-SA"/>
        </w:rPr>
        <w:t>Βεβαιώνω ότι η προσφορά μου ισχύει για 180 (εκατόν ογδόντα) ημέρες από την επόμενη της καταληκτικής ημερομηνίας υποβολής προσφορών</w:t>
      </w:r>
      <w:r w:rsidRPr="00625D38">
        <w:rPr>
          <w:rFonts w:ascii="Calibri" w:eastAsia="Times New Roman" w:hAnsi="Calibri" w:cs="Calibri"/>
          <w:color w:val="000000"/>
          <w:szCs w:val="24"/>
          <w:lang w:eastAsia="ar-SA"/>
        </w:rPr>
        <w:t>.</w:t>
      </w:r>
    </w:p>
    <w:p w14:paraId="2F389896" w14:textId="77777777" w:rsidR="006E09D3" w:rsidRPr="00625D38" w:rsidRDefault="006E09D3" w:rsidP="006E09D3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ar-SA"/>
        </w:rPr>
      </w:pPr>
    </w:p>
    <w:p w14:paraId="29427C73" w14:textId="77777777" w:rsidR="006E09D3" w:rsidRPr="00625D38" w:rsidRDefault="006E09D3" w:rsidP="006E09D3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625D38">
        <w:rPr>
          <w:rFonts w:ascii="Calibri" w:eastAsia="Times New Roman" w:hAnsi="Calibri" w:cs="Calibri"/>
          <w:szCs w:val="24"/>
          <w:lang w:eastAsia="ar-SA"/>
        </w:rPr>
        <w:t xml:space="preserve">Εταιρία / Επιχείρηση: </w:t>
      </w:r>
    </w:p>
    <w:p w14:paraId="76AD05F7" w14:textId="77777777" w:rsidR="006E09D3" w:rsidRPr="00625D38" w:rsidRDefault="006E09D3" w:rsidP="006E09D3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625D38">
        <w:rPr>
          <w:rFonts w:ascii="Calibri" w:eastAsia="Times New Roman" w:hAnsi="Calibri" w:cs="Calibri"/>
          <w:szCs w:val="24"/>
          <w:lang w:eastAsia="ar-SA"/>
        </w:rPr>
        <w:t>Ονοματεπώνυμο:</w:t>
      </w:r>
    </w:p>
    <w:p w14:paraId="66CACBCA" w14:textId="77777777" w:rsidR="006E09D3" w:rsidRPr="00625D38" w:rsidRDefault="006E09D3" w:rsidP="006E09D3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bCs/>
          <w:szCs w:val="24"/>
          <w:lang w:eastAsia="ar-SA"/>
        </w:rPr>
      </w:pPr>
      <w:r w:rsidRPr="00625D38">
        <w:rPr>
          <w:rFonts w:ascii="Calibri" w:eastAsia="Times New Roman" w:hAnsi="Calibri" w:cs="Calibri"/>
          <w:szCs w:val="24"/>
          <w:lang w:eastAsia="ar-SA"/>
        </w:rPr>
        <w:t xml:space="preserve">Υπογραφή </w:t>
      </w:r>
      <w:r w:rsidRPr="00625D38">
        <w:rPr>
          <w:rFonts w:ascii="Calibri" w:eastAsia="Times New Roman" w:hAnsi="Calibri" w:cs="Calibri"/>
          <w:szCs w:val="24"/>
          <w:lang w:eastAsia="ar-SA"/>
        </w:rPr>
        <w:tab/>
      </w:r>
      <w:r w:rsidRPr="00625D38">
        <w:rPr>
          <w:rFonts w:ascii="Calibri" w:eastAsia="Times New Roman" w:hAnsi="Calibri" w:cs="Calibri"/>
          <w:szCs w:val="24"/>
          <w:lang w:eastAsia="ar-SA"/>
        </w:rPr>
        <w:tab/>
      </w:r>
      <w:r w:rsidRPr="00625D38">
        <w:rPr>
          <w:rFonts w:ascii="Calibri" w:eastAsia="Times New Roman" w:hAnsi="Calibri" w:cs="Calibri"/>
          <w:szCs w:val="24"/>
          <w:lang w:eastAsia="ar-SA"/>
        </w:rPr>
        <w:tab/>
      </w:r>
      <w:r w:rsidRPr="00625D38">
        <w:rPr>
          <w:rFonts w:ascii="Calibri" w:eastAsia="Times New Roman" w:hAnsi="Calibri" w:cs="Calibri"/>
          <w:szCs w:val="24"/>
          <w:lang w:eastAsia="ar-SA"/>
        </w:rPr>
        <w:tab/>
      </w:r>
      <w:r w:rsidRPr="00625D38">
        <w:rPr>
          <w:rFonts w:ascii="Calibri" w:eastAsia="Times New Roman" w:hAnsi="Calibri" w:cs="Calibri"/>
          <w:szCs w:val="24"/>
          <w:lang w:eastAsia="ar-SA"/>
        </w:rPr>
        <w:tab/>
      </w:r>
      <w:r w:rsidRPr="00625D38">
        <w:rPr>
          <w:rFonts w:ascii="Calibri" w:eastAsia="Times New Roman" w:hAnsi="Calibri" w:cs="Calibri"/>
          <w:szCs w:val="24"/>
          <w:lang w:eastAsia="ar-SA"/>
        </w:rPr>
        <w:tab/>
      </w:r>
      <w:r w:rsidRPr="00625D38">
        <w:rPr>
          <w:rFonts w:ascii="Calibri" w:eastAsia="Times New Roman" w:hAnsi="Calibri" w:cs="Calibri"/>
          <w:szCs w:val="24"/>
          <w:lang w:eastAsia="ar-SA"/>
        </w:rPr>
        <w:tab/>
      </w:r>
      <w:r w:rsidRPr="00625D38">
        <w:rPr>
          <w:rFonts w:ascii="Calibri" w:eastAsia="Times New Roman" w:hAnsi="Calibri" w:cs="Calibri"/>
          <w:szCs w:val="24"/>
          <w:lang w:eastAsia="ar-SA"/>
        </w:rPr>
        <w:tab/>
      </w:r>
      <w:r w:rsidRPr="00625D38">
        <w:rPr>
          <w:rFonts w:ascii="Calibri" w:eastAsia="Times New Roman" w:hAnsi="Calibri" w:cs="Calibri"/>
          <w:szCs w:val="24"/>
          <w:lang w:eastAsia="ar-SA"/>
        </w:rPr>
        <w:tab/>
        <w:t>Σφραγίδα</w:t>
      </w:r>
    </w:p>
    <w:p w14:paraId="59FFB76B" w14:textId="77777777" w:rsidR="006E09D3" w:rsidRDefault="006E09D3">
      <w:pPr>
        <w:spacing w:after="200" w:line="276" w:lineRule="auto"/>
      </w:pPr>
      <w:r>
        <w:br w:type="page"/>
      </w:r>
    </w:p>
    <w:p w14:paraId="202DB83D" w14:textId="563D4617" w:rsidR="006E09D3" w:rsidRPr="00625D38" w:rsidRDefault="006E09D3" w:rsidP="006E09D3">
      <w:pPr>
        <w:tabs>
          <w:tab w:val="left" w:pos="1080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Cs w:val="24"/>
          <w:lang w:eastAsia="ar-SA"/>
        </w:rPr>
      </w:pPr>
      <w:r>
        <w:lastRenderedPageBreak/>
        <w:tab/>
      </w:r>
      <w:r w:rsidRPr="00625D38">
        <w:rPr>
          <w:rFonts w:ascii="Calibri" w:eastAsia="Times New Roman" w:hAnsi="Calibri" w:cs="Calibri"/>
          <w:b/>
          <w:bCs/>
          <w:szCs w:val="24"/>
          <w:lang w:eastAsia="ar-SA"/>
        </w:rPr>
        <w:t>ΟΙΚΟΝΟΜΙΚΗ ΠΡΟΣΦΟΡΑ</w:t>
      </w:r>
    </w:p>
    <w:p w14:paraId="1501B15D" w14:textId="77777777" w:rsidR="006E09D3" w:rsidRPr="00625D38" w:rsidRDefault="006E09D3" w:rsidP="006E09D3">
      <w:pPr>
        <w:tabs>
          <w:tab w:val="left" w:pos="1080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szCs w:val="24"/>
          <w:lang w:eastAsia="ar-SA"/>
        </w:rPr>
      </w:pPr>
      <w:r w:rsidRPr="00625D38">
        <w:rPr>
          <w:rFonts w:ascii="Calibri" w:eastAsia="Times New Roman" w:hAnsi="Calibri" w:cs="Calibri"/>
          <w:b/>
          <w:bCs/>
          <w:szCs w:val="24"/>
          <w:lang w:eastAsia="ar-SA"/>
        </w:rPr>
        <w:t xml:space="preserve"> ΠΡΟΣ: ΑΡΣΙΣ – ΚΟΙΝΩΝΙΚΗ ΟΡΓΑΝΩΣΗ ΥΠΟΣΤΗΡΙΞΗΣ ΝΕΩΝ</w:t>
      </w:r>
      <w:r w:rsidRPr="00625D38">
        <w:rPr>
          <w:rFonts w:ascii="Calibri" w:eastAsia="Times New Roman" w:hAnsi="Calibri" w:cs="Calibri"/>
          <w:szCs w:val="24"/>
          <w:lang w:eastAsia="ar-SA"/>
        </w:rPr>
        <w:t xml:space="preserve"> </w:t>
      </w:r>
    </w:p>
    <w:p w14:paraId="7CFDEEE9" w14:textId="77777777" w:rsidR="006E09D3" w:rsidRPr="00625D38" w:rsidRDefault="006E09D3" w:rsidP="006E09D3">
      <w:pPr>
        <w:tabs>
          <w:tab w:val="left" w:pos="1080"/>
        </w:tabs>
        <w:suppressAutoHyphens/>
        <w:spacing w:after="0" w:line="240" w:lineRule="auto"/>
        <w:jc w:val="both"/>
        <w:rPr>
          <w:rFonts w:ascii="Calibri" w:eastAsia="Calibri" w:hAnsi="Calibri" w:cs="Calibri"/>
          <w:b/>
          <w:bCs/>
          <w:szCs w:val="24"/>
          <w:lang w:eastAsia="ar-SA"/>
        </w:rPr>
      </w:pPr>
    </w:p>
    <w:tbl>
      <w:tblPr>
        <w:tblW w:w="9820" w:type="dxa"/>
        <w:tblLook w:val="04A0" w:firstRow="1" w:lastRow="0" w:firstColumn="1" w:lastColumn="0" w:noHBand="0" w:noVBand="1"/>
      </w:tblPr>
      <w:tblGrid>
        <w:gridCol w:w="2818"/>
        <w:gridCol w:w="1665"/>
        <w:gridCol w:w="1008"/>
        <w:gridCol w:w="1194"/>
        <w:gridCol w:w="1566"/>
        <w:gridCol w:w="1569"/>
      </w:tblGrid>
      <w:tr w:rsidR="006D1CB0" w:rsidRPr="00B66C7E" w14:paraId="33F5BFE3" w14:textId="77777777" w:rsidTr="000547B0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3115FF74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 7 - ΚΦΑΑ ΩΡΑΙΟΚΑΣΤΡΟΥ</w:t>
            </w:r>
          </w:p>
        </w:tc>
      </w:tr>
      <w:tr w:rsidR="006D1CB0" w:rsidRPr="00B66C7E" w14:paraId="0C4348A6" w14:textId="77777777" w:rsidTr="000547B0">
        <w:trPr>
          <w:trHeight w:val="116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5CF2A86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Είδη ένδυσης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79F4653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Α/Α Τεχνικών  Προδιαγραφών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459AA82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Μονάδα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EEEF43A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Ποσότητες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01C14FC" w14:textId="0A7B193F" w:rsidR="006D1CB0" w:rsidRPr="00B66C7E" w:rsidRDefault="008F4368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Τιμή μονάδας </w:t>
            </w:r>
            <w:r w:rsidR="006D1CB0"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άνευ ΦΠΑ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05DDF10" w14:textId="5855809C" w:rsidR="006D1CB0" w:rsidRPr="00B66C7E" w:rsidRDefault="008F4368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Συνολική τιμή</w:t>
            </w:r>
            <w:r w:rsidR="006D1CB0"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άνευ ΦΠΑ</w:t>
            </w:r>
          </w:p>
        </w:tc>
      </w:tr>
      <w:tr w:rsidR="006D1CB0" w:rsidRPr="00B66C7E" w14:paraId="12734440" w14:textId="77777777" w:rsidTr="000547B0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46C7FF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ΟΜΑΔΑ Α: ΕΞΩΤΕΡΙΚΑ ΕΝΔΥΜΑΤΑ</w:t>
            </w:r>
          </w:p>
        </w:tc>
      </w:tr>
      <w:tr w:rsidR="006D1CB0" w:rsidRPr="00B66C7E" w14:paraId="3BD39967" w14:textId="77777777" w:rsidTr="006D1CB0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E1115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Ζακέτα φούτερ αντρική με κουκούλα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378F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A3633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E26C8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2A1FF" w14:textId="3D4104D1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D7738" w14:textId="4CE9B7E7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D1CB0" w:rsidRPr="00B66C7E" w14:paraId="3E1BB4AD" w14:textId="77777777" w:rsidTr="006D1CB0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0DA23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Μπλούζα κοντομάνικη αντρική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D42C2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708B5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E7E3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DCB06" w14:textId="1A1410D9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2A408" w14:textId="02628EFC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D1CB0" w:rsidRPr="00B66C7E" w14:paraId="6F5237C4" w14:textId="77777777" w:rsidTr="006D1CB0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F2EA8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Μπλούζα μακρυμάνικη αντρική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CCC1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4ED45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2BC9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F8EF2" w14:textId="6AB16402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B9F7C" w14:textId="0ED70A43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D1CB0" w:rsidRPr="00B66C7E" w14:paraId="3D23FE3A" w14:textId="77777777" w:rsidTr="006D1CB0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248F3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Μπλούζα φούτερ μακρυμάνικη αντρική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557BC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3AFC0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A142B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4910A" w14:textId="402C3ED9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CD0D3" w14:textId="32569F5B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D1CB0" w:rsidRPr="00B66C7E" w14:paraId="3E203747" w14:textId="77777777" w:rsidTr="006D1CB0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CCD2A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Μπουφάν χειμερινό αντρικό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92C9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6EA48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AE04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E8B78" w14:textId="067FBBFF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96763" w14:textId="7C73EE09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D1CB0" w:rsidRPr="00B66C7E" w14:paraId="31BD7874" w14:textId="77777777" w:rsidTr="006D1CB0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5715C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Παντελόνι υφασμάτινο τύπου </w:t>
            </w:r>
            <w:proofErr w:type="spellStart"/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cargo</w:t>
            </w:r>
            <w:proofErr w:type="spellEnd"/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αντρικό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ADD12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BEC0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A2F8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9C80D" w14:textId="75211C2C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C9143" w14:textId="6D5BC853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D1CB0" w:rsidRPr="00B66C7E" w14:paraId="0F5BE074" w14:textId="77777777" w:rsidTr="006D1CB0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2CE0F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Παντελόνι φόρμας αντρικό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0012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79E95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BB77D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AE58B" w14:textId="26BDB391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4C2A3" w14:textId="1242C64A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D1CB0" w:rsidRPr="00B66C7E" w14:paraId="5AC9099D" w14:textId="77777777" w:rsidTr="006D1CB0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E71B8" w14:textId="77777777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ΣΥΝΟΛΟ ΟΜΑΔΑΣ 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D86CB" w14:textId="569E7B5F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6D1CB0" w:rsidRPr="00B66C7E" w14:paraId="493C075F" w14:textId="77777777" w:rsidTr="000547B0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82AD37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ΟΜΑΔΑ Β: ΕΣΩΡΟΥΧΑ &amp; ΕΝΔΥΜΑΤΑ ΝΥΚΤΟΣ</w:t>
            </w:r>
          </w:p>
        </w:tc>
      </w:tr>
      <w:tr w:rsidR="006D1CB0" w:rsidRPr="00B66C7E" w14:paraId="279A0E7D" w14:textId="77777777" w:rsidTr="006D1CB0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3B309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Εσώρουχο τύπου μπόξερ αντρικά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82CDA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Β.1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D4CBC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A237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CCA42" w14:textId="40A9A86C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81B3F" w14:textId="18EFC01C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6D1CB0" w:rsidRPr="00B66C7E" w14:paraId="419BC717" w14:textId="77777777" w:rsidTr="006D1CB0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99A4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Κάλτσες αντρικές αθλητικές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0650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Β.4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0DD1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EF434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250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B2A4E" w14:textId="1F5A782B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2F41D" w14:textId="47AEFE31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6D1CB0" w:rsidRPr="00B66C7E" w14:paraId="00A90103" w14:textId="77777777" w:rsidTr="006D1CB0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18CEF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Κάλτσες αντρικές σοσόνι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5C8D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Β.5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3821C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353CD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250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29B0A" w14:textId="397975E0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2B7FB" w14:textId="6CC0BF58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6D1CB0" w:rsidRPr="00B66C7E" w14:paraId="22DD99C7" w14:textId="77777777" w:rsidTr="006D1CB0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8880F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Σετ πιζάμες χειμερινές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89B96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Β.12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5C3B4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18DC2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81C3F" w14:textId="7438DB2B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095BF" w14:textId="03ABE33A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6D1CB0" w:rsidRPr="00B66C7E" w14:paraId="6702AD84" w14:textId="77777777" w:rsidTr="006D1CB0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13585" w14:textId="77777777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ΣΥΝΟΛΟ ΟΜΑΔΑΣ 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EFB11" w14:textId="443CFC2E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</w:p>
        </w:tc>
      </w:tr>
      <w:tr w:rsidR="006D1CB0" w:rsidRPr="00B66C7E" w14:paraId="3CD28301" w14:textId="77777777" w:rsidTr="000547B0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C781FC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ΟΜΑΔΑ Γ: ΥΠΟΔΗΜΑΤΑ</w:t>
            </w:r>
          </w:p>
        </w:tc>
      </w:tr>
      <w:tr w:rsidR="006D1CB0" w:rsidRPr="00B66C7E" w14:paraId="12EEA1BC" w14:textId="77777777" w:rsidTr="006D1CB0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8AE9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Αθλητικά παπούτσια αντρικά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0CC6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Γ.1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4D2C8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72E1B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0876C" w14:textId="7AB83430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7E3E4" w14:textId="72A3386A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6D1CB0" w:rsidRPr="00B66C7E" w14:paraId="75ECFA0C" w14:textId="77777777" w:rsidTr="006D1CB0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6D8E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Παντόφλες αντρικές καλοκαιρινές (κολυμβητικές)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ACCA2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Γ.4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939D8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E8E2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F2901" w14:textId="15AF075D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4CB6E" w14:textId="07B7150B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6D1CB0" w:rsidRPr="00B66C7E" w14:paraId="039CD317" w14:textId="77777777" w:rsidTr="006D1CB0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19C51" w14:textId="77777777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ΣΥΝΟΛΟ ΟΜΑΔΑΣ Γ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68FF1" w14:textId="76BA2F62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</w:p>
        </w:tc>
      </w:tr>
      <w:tr w:rsidR="006D1CB0" w:rsidRPr="00B66C7E" w14:paraId="6225C564" w14:textId="77777777" w:rsidTr="000547B0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5AD839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ΟΜΑΔΑ Δ: ΕΞΑΡΤΗΜΑΤΑ ΕΝΔΥΣΗΣ</w:t>
            </w:r>
          </w:p>
        </w:tc>
      </w:tr>
      <w:tr w:rsidR="006D1CB0" w:rsidRPr="00B66C7E" w14:paraId="2E319F86" w14:textId="77777777" w:rsidTr="006D1CB0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2807E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 xml:space="preserve">Γάντια </w:t>
            </w:r>
            <w:proofErr w:type="spellStart"/>
            <w:r w:rsidRPr="00B66C7E">
              <w:rPr>
                <w:rFonts w:ascii="Calibri" w:eastAsia="Times New Roman" w:hAnsi="Calibri" w:cs="Calibri"/>
                <w:lang w:eastAsia="el-GR"/>
              </w:rPr>
              <w:t>fleece</w:t>
            </w:r>
            <w:proofErr w:type="spellEnd"/>
            <w:r w:rsidRPr="00B66C7E">
              <w:rPr>
                <w:rFonts w:ascii="Calibri" w:eastAsia="Times New Roman" w:hAnsi="Calibri" w:cs="Calibri"/>
                <w:lang w:eastAsia="el-GR"/>
              </w:rPr>
              <w:t xml:space="preserve"> ανδρικά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84296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Δ.1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1BAE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5BBF9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93087" w14:textId="4B478AEA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76245" w14:textId="5FB8B012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6D1CB0" w:rsidRPr="00B66C7E" w14:paraId="59322FD4" w14:textId="77777777" w:rsidTr="006D1CB0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1A2D5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Καπέλο με γείσο τύπου τζόκεϋ ανδρικό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0A656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Δ.3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0CBB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73374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DDAF5" w14:textId="7A8410D2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5BF8D" w14:textId="12A90DD3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6D1CB0" w:rsidRPr="00B66C7E" w14:paraId="65510F29" w14:textId="77777777" w:rsidTr="006D1CB0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1CD47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 xml:space="preserve">Σκούφος  </w:t>
            </w:r>
            <w:proofErr w:type="spellStart"/>
            <w:r w:rsidRPr="00B66C7E">
              <w:rPr>
                <w:rFonts w:ascii="Calibri" w:eastAsia="Times New Roman" w:hAnsi="Calibri" w:cs="Calibri"/>
                <w:lang w:eastAsia="el-GR"/>
              </w:rPr>
              <w:t>fleece</w:t>
            </w:r>
            <w:proofErr w:type="spellEnd"/>
            <w:r w:rsidRPr="00B66C7E">
              <w:rPr>
                <w:rFonts w:ascii="Calibri" w:eastAsia="Times New Roman" w:hAnsi="Calibri" w:cs="Calibri"/>
                <w:lang w:eastAsia="el-GR"/>
              </w:rPr>
              <w:t xml:space="preserve"> ανδρικός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D00E6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Δ.5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844CE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7718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9888A" w14:textId="333F16A0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81882" w14:textId="378638D5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6D1CB0" w:rsidRPr="00B66C7E" w14:paraId="10538AB0" w14:textId="77777777" w:rsidTr="006D1CB0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F9339" w14:textId="77777777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ΣΥΝΟΛΟ ΟΜΑΔΑΣ Δ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FF129" w14:textId="1653CA66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</w:p>
        </w:tc>
      </w:tr>
      <w:tr w:rsidR="006D1CB0" w:rsidRPr="00B66C7E" w14:paraId="3AC17382" w14:textId="77777777" w:rsidTr="006D1CB0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FFC3EC7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ΣΥΝΟΛΙΚΗ ΠΡΟΫΠ/ΜΕΝΗ ΔΑΠΑΝΗ ΑΝΕΥ ΦΠΑ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B014504" w14:textId="27886F77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6D1CB0" w:rsidRPr="00B66C7E" w14:paraId="565A3BA5" w14:textId="77777777" w:rsidTr="006D1CB0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A791FE3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ΦΠΑ 24%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03C92342" w14:textId="3828FBDA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6D1CB0" w:rsidRPr="00B66C7E" w14:paraId="7104C0F8" w14:textId="77777777" w:rsidTr="006D1CB0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EAF0A46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ΣΥΝΟΛΙΚΗ ΠΡΟΫΠ/ΜΕΝΗ ΔΑΠΑΝΗ ΜΕ ΦΠΑ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7C29F764" w14:textId="1752A8F3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</w:tbl>
    <w:p w14:paraId="43A13673" w14:textId="77777777" w:rsidR="006E09D3" w:rsidRPr="00625D38" w:rsidRDefault="006E09D3" w:rsidP="006E09D3">
      <w:pPr>
        <w:tabs>
          <w:tab w:val="left" w:pos="8571"/>
        </w:tabs>
        <w:suppressAutoHyphens/>
        <w:spacing w:after="0" w:line="240" w:lineRule="auto"/>
        <w:ind w:left="113"/>
        <w:jc w:val="both"/>
        <w:rPr>
          <w:rFonts w:ascii="Calibri" w:eastAsia="Times New Roman" w:hAnsi="Calibri" w:cs="Calibri"/>
          <w:b/>
          <w:bCs/>
          <w:szCs w:val="24"/>
          <w:lang w:eastAsia="el-GR"/>
        </w:rPr>
      </w:pPr>
      <w:r w:rsidRPr="00625D38">
        <w:rPr>
          <w:rFonts w:ascii="Calibri" w:eastAsia="Times New Roman" w:hAnsi="Calibri" w:cs="Calibri"/>
          <w:b/>
          <w:bCs/>
          <w:szCs w:val="24"/>
          <w:lang w:eastAsia="el-GR"/>
        </w:rPr>
        <w:tab/>
      </w:r>
    </w:p>
    <w:p w14:paraId="1AB2A143" w14:textId="77777777" w:rsidR="006E09D3" w:rsidRPr="00625D38" w:rsidRDefault="006E09D3" w:rsidP="006E09D3">
      <w:pPr>
        <w:tabs>
          <w:tab w:val="left" w:pos="8571"/>
        </w:tabs>
        <w:suppressAutoHyphens/>
        <w:spacing w:after="0" w:line="240" w:lineRule="auto"/>
        <w:ind w:left="113"/>
        <w:jc w:val="both"/>
        <w:rPr>
          <w:rFonts w:ascii="Calibri" w:eastAsia="Times New Roman" w:hAnsi="Calibri" w:cs="Calibri"/>
          <w:b/>
          <w:bCs/>
          <w:szCs w:val="24"/>
          <w:lang w:eastAsia="el-GR"/>
        </w:rPr>
      </w:pPr>
      <w:r w:rsidRPr="00625D38">
        <w:rPr>
          <w:rFonts w:ascii="Calibri" w:eastAsia="Times New Roman" w:hAnsi="Calibri" w:cs="Calibri"/>
          <w:b/>
          <w:bCs/>
          <w:szCs w:val="24"/>
          <w:lang w:eastAsia="el-GR"/>
        </w:rPr>
        <w:tab/>
      </w:r>
    </w:p>
    <w:p w14:paraId="51E145C1" w14:textId="77777777" w:rsidR="006E09D3" w:rsidRPr="00625D38" w:rsidRDefault="006E09D3" w:rsidP="006E09D3">
      <w:pPr>
        <w:tabs>
          <w:tab w:val="left" w:pos="1080"/>
        </w:tabs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szCs w:val="24"/>
          <w:lang w:eastAsia="ar-SA"/>
        </w:rPr>
      </w:pPr>
    </w:p>
    <w:p w14:paraId="4A3DE2B7" w14:textId="0AA0705C" w:rsidR="006E09D3" w:rsidRPr="00625D38" w:rsidRDefault="006E09D3" w:rsidP="006E09D3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625D38">
        <w:rPr>
          <w:rFonts w:ascii="Calibri" w:eastAsia="Times New Roman" w:hAnsi="Calibri" w:cs="Calibri"/>
          <w:szCs w:val="24"/>
          <w:lang w:eastAsia="ar-SA"/>
        </w:rPr>
        <w:t>Ημερομηνία: …./…/</w:t>
      </w:r>
      <w:r w:rsidR="00AB2C75">
        <w:rPr>
          <w:rFonts w:ascii="Calibri" w:eastAsia="Times New Roman" w:hAnsi="Calibri" w:cs="Calibri"/>
          <w:szCs w:val="24"/>
          <w:lang w:eastAsia="ar-SA"/>
        </w:rPr>
        <w:t>2025</w:t>
      </w:r>
    </w:p>
    <w:p w14:paraId="432F6C02" w14:textId="77777777" w:rsidR="006E09D3" w:rsidRPr="00625D38" w:rsidRDefault="006E09D3" w:rsidP="006E09D3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0D4F674A" w14:textId="33CE646A" w:rsidR="006E09D3" w:rsidRPr="00625D38" w:rsidRDefault="006E09D3" w:rsidP="006E09D3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625D38">
        <w:rPr>
          <w:rFonts w:ascii="Calibri" w:eastAsia="Times New Roman" w:hAnsi="Calibri" w:cs="Calibri"/>
          <w:szCs w:val="24"/>
          <w:lang w:eastAsia="ar-SA"/>
        </w:rPr>
        <w:lastRenderedPageBreak/>
        <w:t xml:space="preserve">ΕΛΑΒΑ ΓΝΩΣΗ ΤΩΝ ΟΡΩΝ ΤΗΣ ΔΙΑΚΗΡΥΞΗΣ </w:t>
      </w:r>
      <w:r w:rsidR="001311DB">
        <w:rPr>
          <w:rFonts w:ascii="Calibri" w:eastAsia="Times New Roman" w:hAnsi="Calibri" w:cs="Calibri"/>
          <w:b/>
          <w:szCs w:val="24"/>
          <w:lang w:eastAsia="ar-SA"/>
        </w:rPr>
        <w:t>ΑΜ05/2025</w:t>
      </w:r>
      <w:r w:rsidRPr="00625D38">
        <w:rPr>
          <w:rFonts w:ascii="Calibri" w:eastAsia="Times New Roman" w:hAnsi="Calibri" w:cs="Calibri"/>
          <w:szCs w:val="24"/>
          <w:lang w:eastAsia="ar-SA"/>
        </w:rPr>
        <w:t xml:space="preserve"> ΓΙΑ ΤΗΝ ΑΝΑΘΕΣΗ ΤΗΣ ΩΣ ΑΝΩ ΠΡΟΜΗΘΕΙΑΣ ΚΑΙ ΤΟΥΣ ΑΠΟΔΕΧΟΜΑΙ ΑΝΕΠΙΦΥΛΑΚΤΑ. </w:t>
      </w:r>
    </w:p>
    <w:p w14:paraId="3A3A3E33" w14:textId="77777777" w:rsidR="006E09D3" w:rsidRPr="00625D38" w:rsidRDefault="006E09D3" w:rsidP="006E09D3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67710CD5" w14:textId="77777777" w:rsidR="006E09D3" w:rsidRPr="00625D38" w:rsidRDefault="006E09D3" w:rsidP="006E09D3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ar-SA"/>
        </w:rPr>
      </w:pPr>
      <w:r w:rsidRPr="00625D38">
        <w:rPr>
          <w:rFonts w:ascii="Calibri" w:eastAsia="Times New Roman" w:hAnsi="Calibri" w:cs="Calibri"/>
          <w:szCs w:val="24"/>
          <w:lang w:eastAsia="ar-SA"/>
        </w:rPr>
        <w:t>Βεβαιώνω ότι η προσφορά μου ισχύει για 180 (εκατόν ογδόντα) ημέρες από την επόμενη της καταληκτικής ημερομηνίας υποβολής προσφορών</w:t>
      </w:r>
      <w:r w:rsidRPr="00625D38">
        <w:rPr>
          <w:rFonts w:ascii="Calibri" w:eastAsia="Times New Roman" w:hAnsi="Calibri" w:cs="Calibri"/>
          <w:color w:val="000000"/>
          <w:szCs w:val="24"/>
          <w:lang w:eastAsia="ar-SA"/>
        </w:rPr>
        <w:t>.</w:t>
      </w:r>
    </w:p>
    <w:p w14:paraId="77062D34" w14:textId="77777777" w:rsidR="006E09D3" w:rsidRPr="00625D38" w:rsidRDefault="006E09D3" w:rsidP="006E09D3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ar-SA"/>
        </w:rPr>
      </w:pPr>
    </w:p>
    <w:p w14:paraId="43011E53" w14:textId="77777777" w:rsidR="006E09D3" w:rsidRPr="00625D38" w:rsidRDefault="006E09D3" w:rsidP="006E09D3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625D38">
        <w:rPr>
          <w:rFonts w:ascii="Calibri" w:eastAsia="Times New Roman" w:hAnsi="Calibri" w:cs="Calibri"/>
          <w:szCs w:val="24"/>
          <w:lang w:eastAsia="ar-SA"/>
        </w:rPr>
        <w:t xml:space="preserve">Εταιρία / Επιχείρηση: </w:t>
      </w:r>
    </w:p>
    <w:p w14:paraId="1CF52880" w14:textId="77777777" w:rsidR="006E09D3" w:rsidRPr="00625D38" w:rsidRDefault="006E09D3" w:rsidP="006E09D3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625D38">
        <w:rPr>
          <w:rFonts w:ascii="Calibri" w:eastAsia="Times New Roman" w:hAnsi="Calibri" w:cs="Calibri"/>
          <w:szCs w:val="24"/>
          <w:lang w:eastAsia="ar-SA"/>
        </w:rPr>
        <w:t>Ονοματεπώνυμο:</w:t>
      </w:r>
    </w:p>
    <w:p w14:paraId="041F81E2" w14:textId="77777777" w:rsidR="006E09D3" w:rsidRPr="00625D38" w:rsidRDefault="006E09D3" w:rsidP="006E09D3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bCs/>
          <w:szCs w:val="24"/>
          <w:lang w:eastAsia="ar-SA"/>
        </w:rPr>
      </w:pPr>
      <w:r w:rsidRPr="00625D38">
        <w:rPr>
          <w:rFonts w:ascii="Calibri" w:eastAsia="Times New Roman" w:hAnsi="Calibri" w:cs="Calibri"/>
          <w:szCs w:val="24"/>
          <w:lang w:eastAsia="ar-SA"/>
        </w:rPr>
        <w:t xml:space="preserve">Υπογραφή </w:t>
      </w:r>
      <w:r w:rsidRPr="00625D38">
        <w:rPr>
          <w:rFonts w:ascii="Calibri" w:eastAsia="Times New Roman" w:hAnsi="Calibri" w:cs="Calibri"/>
          <w:szCs w:val="24"/>
          <w:lang w:eastAsia="ar-SA"/>
        </w:rPr>
        <w:tab/>
      </w:r>
      <w:r w:rsidRPr="00625D38">
        <w:rPr>
          <w:rFonts w:ascii="Calibri" w:eastAsia="Times New Roman" w:hAnsi="Calibri" w:cs="Calibri"/>
          <w:szCs w:val="24"/>
          <w:lang w:eastAsia="ar-SA"/>
        </w:rPr>
        <w:tab/>
      </w:r>
      <w:r w:rsidRPr="00625D38">
        <w:rPr>
          <w:rFonts w:ascii="Calibri" w:eastAsia="Times New Roman" w:hAnsi="Calibri" w:cs="Calibri"/>
          <w:szCs w:val="24"/>
          <w:lang w:eastAsia="ar-SA"/>
        </w:rPr>
        <w:tab/>
      </w:r>
      <w:r w:rsidRPr="00625D38">
        <w:rPr>
          <w:rFonts w:ascii="Calibri" w:eastAsia="Times New Roman" w:hAnsi="Calibri" w:cs="Calibri"/>
          <w:szCs w:val="24"/>
          <w:lang w:eastAsia="ar-SA"/>
        </w:rPr>
        <w:tab/>
      </w:r>
      <w:r w:rsidRPr="00625D38">
        <w:rPr>
          <w:rFonts w:ascii="Calibri" w:eastAsia="Times New Roman" w:hAnsi="Calibri" w:cs="Calibri"/>
          <w:szCs w:val="24"/>
          <w:lang w:eastAsia="ar-SA"/>
        </w:rPr>
        <w:tab/>
      </w:r>
      <w:r w:rsidRPr="00625D38">
        <w:rPr>
          <w:rFonts w:ascii="Calibri" w:eastAsia="Times New Roman" w:hAnsi="Calibri" w:cs="Calibri"/>
          <w:szCs w:val="24"/>
          <w:lang w:eastAsia="ar-SA"/>
        </w:rPr>
        <w:tab/>
      </w:r>
      <w:r w:rsidRPr="00625D38">
        <w:rPr>
          <w:rFonts w:ascii="Calibri" w:eastAsia="Times New Roman" w:hAnsi="Calibri" w:cs="Calibri"/>
          <w:szCs w:val="24"/>
          <w:lang w:eastAsia="ar-SA"/>
        </w:rPr>
        <w:tab/>
      </w:r>
      <w:r w:rsidRPr="00625D38">
        <w:rPr>
          <w:rFonts w:ascii="Calibri" w:eastAsia="Times New Roman" w:hAnsi="Calibri" w:cs="Calibri"/>
          <w:szCs w:val="24"/>
          <w:lang w:eastAsia="ar-SA"/>
        </w:rPr>
        <w:tab/>
      </w:r>
      <w:r w:rsidRPr="00625D38">
        <w:rPr>
          <w:rFonts w:ascii="Calibri" w:eastAsia="Times New Roman" w:hAnsi="Calibri" w:cs="Calibri"/>
          <w:szCs w:val="24"/>
          <w:lang w:eastAsia="ar-SA"/>
        </w:rPr>
        <w:tab/>
        <w:t>Σφραγίδα</w:t>
      </w:r>
    </w:p>
    <w:p w14:paraId="196FD568" w14:textId="47C6643D" w:rsidR="006E09D3" w:rsidRDefault="006E09D3" w:rsidP="006E09D3">
      <w:pPr>
        <w:tabs>
          <w:tab w:val="left" w:pos="1080"/>
          <w:tab w:val="left" w:pos="1875"/>
        </w:tabs>
        <w:suppressAutoHyphens/>
        <w:spacing w:after="0" w:line="240" w:lineRule="auto"/>
      </w:pPr>
    </w:p>
    <w:p w14:paraId="0CF8F65A" w14:textId="6ED5C191" w:rsidR="006E09D3" w:rsidRPr="00625D38" w:rsidRDefault="006E09D3" w:rsidP="006E09D3">
      <w:pPr>
        <w:tabs>
          <w:tab w:val="left" w:pos="1080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Cs w:val="24"/>
          <w:lang w:eastAsia="ar-SA"/>
        </w:rPr>
      </w:pPr>
      <w:r w:rsidRPr="006E09D3">
        <w:br w:type="page"/>
      </w:r>
      <w:r w:rsidRPr="00625D38">
        <w:rPr>
          <w:rFonts w:ascii="Calibri" w:eastAsia="Times New Roman" w:hAnsi="Calibri" w:cs="Calibri"/>
          <w:b/>
          <w:bCs/>
          <w:szCs w:val="24"/>
          <w:lang w:eastAsia="ar-SA"/>
        </w:rPr>
        <w:lastRenderedPageBreak/>
        <w:t>ΟΙΚΟΝΟΜΙΚΗ ΠΡΟΣΦΟΡΑ</w:t>
      </w:r>
    </w:p>
    <w:p w14:paraId="460F98BC" w14:textId="77777777" w:rsidR="006E09D3" w:rsidRPr="00625D38" w:rsidRDefault="006E09D3" w:rsidP="006E09D3">
      <w:pPr>
        <w:tabs>
          <w:tab w:val="left" w:pos="1080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szCs w:val="24"/>
          <w:lang w:eastAsia="ar-SA"/>
        </w:rPr>
      </w:pPr>
      <w:r w:rsidRPr="00625D38">
        <w:rPr>
          <w:rFonts w:ascii="Calibri" w:eastAsia="Times New Roman" w:hAnsi="Calibri" w:cs="Calibri"/>
          <w:b/>
          <w:bCs/>
          <w:szCs w:val="24"/>
          <w:lang w:eastAsia="ar-SA"/>
        </w:rPr>
        <w:t xml:space="preserve"> ΠΡΟΣ: ΑΡΣΙΣ – ΚΟΙΝΩΝΙΚΗ ΟΡΓΑΝΩΣΗ ΥΠΟΣΤΗΡΙΞΗΣ ΝΕΩΝ</w:t>
      </w:r>
      <w:r w:rsidRPr="00625D38">
        <w:rPr>
          <w:rFonts w:ascii="Calibri" w:eastAsia="Times New Roman" w:hAnsi="Calibri" w:cs="Calibri"/>
          <w:szCs w:val="24"/>
          <w:lang w:eastAsia="ar-SA"/>
        </w:rPr>
        <w:t xml:space="preserve"> </w:t>
      </w:r>
    </w:p>
    <w:p w14:paraId="5F634D6B" w14:textId="77777777" w:rsidR="006E09D3" w:rsidRDefault="006E09D3" w:rsidP="006E09D3">
      <w:pPr>
        <w:tabs>
          <w:tab w:val="left" w:pos="1080"/>
        </w:tabs>
        <w:suppressAutoHyphens/>
        <w:spacing w:after="0" w:line="240" w:lineRule="auto"/>
        <w:jc w:val="both"/>
        <w:rPr>
          <w:rFonts w:ascii="Calibri" w:eastAsia="Calibri" w:hAnsi="Calibri" w:cs="Calibri"/>
          <w:b/>
          <w:bCs/>
          <w:szCs w:val="24"/>
          <w:lang w:eastAsia="ar-SA"/>
        </w:rPr>
      </w:pPr>
    </w:p>
    <w:p w14:paraId="67938378" w14:textId="77777777" w:rsidR="00105AC1" w:rsidRDefault="00105AC1" w:rsidP="006E09D3">
      <w:pPr>
        <w:tabs>
          <w:tab w:val="left" w:pos="1080"/>
        </w:tabs>
        <w:suppressAutoHyphens/>
        <w:spacing w:after="0" w:line="240" w:lineRule="auto"/>
        <w:jc w:val="both"/>
        <w:rPr>
          <w:rFonts w:ascii="Calibri" w:eastAsia="Calibri" w:hAnsi="Calibri" w:cs="Calibri"/>
          <w:b/>
          <w:bCs/>
          <w:szCs w:val="24"/>
          <w:lang w:eastAsia="ar-SA"/>
        </w:rPr>
      </w:pPr>
    </w:p>
    <w:p w14:paraId="0185E3D8" w14:textId="77777777" w:rsidR="00105AC1" w:rsidRDefault="00105AC1" w:rsidP="006E09D3">
      <w:pPr>
        <w:tabs>
          <w:tab w:val="left" w:pos="1080"/>
        </w:tabs>
        <w:suppressAutoHyphens/>
        <w:spacing w:after="0" w:line="240" w:lineRule="auto"/>
        <w:jc w:val="both"/>
        <w:rPr>
          <w:rFonts w:ascii="Calibri" w:eastAsia="Calibri" w:hAnsi="Calibri" w:cs="Calibri"/>
          <w:b/>
          <w:bCs/>
          <w:szCs w:val="24"/>
          <w:lang w:eastAsia="ar-SA"/>
        </w:rPr>
      </w:pPr>
    </w:p>
    <w:p w14:paraId="7F9DFC00" w14:textId="77777777" w:rsidR="006E09D3" w:rsidRDefault="006E09D3" w:rsidP="006E09D3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Cs w:val="24"/>
          <w:lang w:eastAsia="el-GR"/>
        </w:rPr>
      </w:pPr>
    </w:p>
    <w:tbl>
      <w:tblPr>
        <w:tblW w:w="9820" w:type="dxa"/>
        <w:tblLook w:val="04A0" w:firstRow="1" w:lastRow="0" w:firstColumn="1" w:lastColumn="0" w:noHBand="0" w:noVBand="1"/>
      </w:tblPr>
      <w:tblGrid>
        <w:gridCol w:w="2818"/>
        <w:gridCol w:w="1665"/>
        <w:gridCol w:w="1008"/>
        <w:gridCol w:w="1194"/>
        <w:gridCol w:w="1566"/>
        <w:gridCol w:w="1569"/>
      </w:tblGrid>
      <w:tr w:rsidR="006D1CB0" w:rsidRPr="00B66C7E" w14:paraId="1C8DD171" w14:textId="77777777" w:rsidTr="000547B0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5E19BDA8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 8 - ΚΦΑΑ ΄ΣΠΙΤΙ ΤΗΣ ΑΡΣΙΣ" ΣΤΟ ΩΡΑΙΟΚΑΣΤΡΟ</w:t>
            </w:r>
          </w:p>
        </w:tc>
      </w:tr>
      <w:tr w:rsidR="006D1CB0" w:rsidRPr="00B66C7E" w14:paraId="6CC4093F" w14:textId="77777777" w:rsidTr="000547B0">
        <w:trPr>
          <w:trHeight w:val="116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7A895C0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Είδη ένδυσης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98594FB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Α/Α Τεχνικών  Προδιαγραφών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4B13DCC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Μονάδα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E9C8211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Ποσότητες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536A08A" w14:textId="7C353200" w:rsidR="006D1CB0" w:rsidRPr="00B66C7E" w:rsidRDefault="008F4368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Τιμή μονάδας </w:t>
            </w:r>
            <w:r w:rsidR="006D1CB0"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άνευ ΦΠΑ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BB9AA39" w14:textId="555E448B" w:rsidR="006D1CB0" w:rsidRPr="00B66C7E" w:rsidRDefault="008F4368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Συνολική τιμή</w:t>
            </w:r>
            <w:r w:rsidR="006D1CB0"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άνευ ΦΠΑ</w:t>
            </w:r>
          </w:p>
        </w:tc>
      </w:tr>
      <w:tr w:rsidR="006D1CB0" w:rsidRPr="00B66C7E" w14:paraId="1D3471A0" w14:textId="77777777" w:rsidTr="000547B0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A3AD19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ΟΜΑΔΑ Α: ΕΞΩΤΕΡΙΚΑ ΕΝΔΥΜΑΤΑ</w:t>
            </w:r>
          </w:p>
        </w:tc>
      </w:tr>
      <w:tr w:rsidR="006D1CB0" w:rsidRPr="00B66C7E" w14:paraId="0AC77D72" w14:textId="77777777" w:rsidTr="006D1CB0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7BCEC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Ζακέτα φούτερ αντρική με κουκούλα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939B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69479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AC6C4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81AC2" w14:textId="3B6CFE4C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737E0" w14:textId="7550E4F8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D1CB0" w:rsidRPr="00B66C7E" w14:paraId="0F66AF3D" w14:textId="77777777" w:rsidTr="006D1CB0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435A3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Μπλούζα κοντομάνικη αντρική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A8308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1BB6D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FFF31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DD649" w14:textId="2CDD326B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2A667" w14:textId="5F647B5B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D1CB0" w:rsidRPr="00B66C7E" w14:paraId="54F969FA" w14:textId="77777777" w:rsidTr="006D1CB0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6756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Μπλούζα μακρυμάνικη αντρική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24694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6AD1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09F9A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7C251" w14:textId="116CCEF3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68281" w14:textId="3CE3FCFA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D1CB0" w:rsidRPr="00B66C7E" w14:paraId="01017A9B" w14:textId="77777777" w:rsidTr="006D1CB0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70DC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Μπλούζα φούτερ μακρυμάνικη αντρική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DAE58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63AB6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742AB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558D6" w14:textId="7DF7E092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DE4DB" w14:textId="164C08BC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D1CB0" w:rsidRPr="00B66C7E" w14:paraId="494FA1AC" w14:textId="77777777" w:rsidTr="006D1CB0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94601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Μπουφάν χειμερινό αντρικό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F68F6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A671D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BF82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992C0" w14:textId="2BA27F39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FB640" w14:textId="296F3DCC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D1CB0" w:rsidRPr="00B66C7E" w14:paraId="5C5447F6" w14:textId="77777777" w:rsidTr="006D1CB0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16F5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Παντελόνι υφασμάτινο τύπου </w:t>
            </w:r>
            <w:proofErr w:type="spellStart"/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cargo</w:t>
            </w:r>
            <w:proofErr w:type="spellEnd"/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αντρικό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F75D2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B156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B04FC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B2218" w14:textId="14FBF261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7D7F2" w14:textId="13F76575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D1CB0" w:rsidRPr="00B66C7E" w14:paraId="394A83A1" w14:textId="77777777" w:rsidTr="006D1CB0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99B89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Παντελόνι φόρμας αντρικό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9138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B888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7132C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749B0" w14:textId="07A9B514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2C272" w14:textId="208E218C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D1CB0" w:rsidRPr="00B66C7E" w14:paraId="4AEA1290" w14:textId="77777777" w:rsidTr="006D1CB0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886D6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Παντελόνι τζιν αντρικό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9A74B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3C348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9598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2CC67" w14:textId="20765730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83946" w14:textId="1494831B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D1CB0" w:rsidRPr="00B66C7E" w14:paraId="143EB1FC" w14:textId="77777777" w:rsidTr="006D1CB0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F9E1" w14:textId="77777777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ΣΥΝΟΛΟ ΟΜΑΔΑΣ 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CDEDE" w14:textId="76FB7EA3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6D1CB0" w:rsidRPr="00B66C7E" w14:paraId="367FF107" w14:textId="77777777" w:rsidTr="000547B0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3EC107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ΟΜΑΔΑ Β: ΕΣΩΡΟΥΧΑ &amp; ΕΝΔΥΜΑΤΑ ΝΥΚΤΟΣ</w:t>
            </w:r>
          </w:p>
        </w:tc>
      </w:tr>
      <w:tr w:rsidR="006D1CB0" w:rsidRPr="00B66C7E" w14:paraId="607B3448" w14:textId="77777777" w:rsidTr="006D1CB0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57F5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Εσώρουχο τύπου μπόξερ αντρικά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1379C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Β.1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F1AD7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5624E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906A7" w14:textId="1DA4B589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116FA" w14:textId="293627E1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6D1CB0" w:rsidRPr="00B66C7E" w14:paraId="0B332AFD" w14:textId="77777777" w:rsidTr="006D1CB0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1A896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Φανελάκια κοντομάνικα αντρικά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D7B0C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Β.10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6859A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043BA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32E27" w14:textId="53F6FF5B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E8A7A" w14:textId="52D51798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6D1CB0" w:rsidRPr="00B66C7E" w14:paraId="610F5445" w14:textId="77777777" w:rsidTr="006D1CB0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4D605" w14:textId="77777777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ΣΥΝΟΛΟ ΟΜΑΔΑΣ 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35ACD" w14:textId="45AF176E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</w:p>
        </w:tc>
      </w:tr>
      <w:tr w:rsidR="006D1CB0" w:rsidRPr="00B66C7E" w14:paraId="18865A66" w14:textId="77777777" w:rsidTr="000547B0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20C731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ΟΜΑΔΑ Γ: ΥΠΟΔΗΜΑΤΑ</w:t>
            </w:r>
          </w:p>
        </w:tc>
      </w:tr>
      <w:tr w:rsidR="006D1CB0" w:rsidRPr="00B66C7E" w14:paraId="747350FF" w14:textId="77777777" w:rsidTr="006D1CB0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6CC59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Αθλητικά παπούτσια αντρικά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A759B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Γ.1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E9E23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594F5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05896" w14:textId="7466A8D0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36DAD" w14:textId="6922BAD7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6D1CB0" w:rsidRPr="00B66C7E" w14:paraId="22BA77BB" w14:textId="77777777" w:rsidTr="006D1CB0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74DF6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Παντόφλες αντρικές καλοκαιρινές (κολυμβητικές)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68BA4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Γ.4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7F209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D2CD8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E31B0" w14:textId="0CE3D2DA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4F0E7" w14:textId="2167242F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6D1CB0" w:rsidRPr="00B66C7E" w14:paraId="71B3406A" w14:textId="77777777" w:rsidTr="006D1CB0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0020B" w14:textId="77777777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ΣΥΝΟΛΟ ΟΜΑΔΑΣ Γ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B5A48" w14:textId="1B1CBC61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</w:p>
        </w:tc>
      </w:tr>
      <w:tr w:rsidR="006D1CB0" w:rsidRPr="00B66C7E" w14:paraId="172A34BB" w14:textId="77777777" w:rsidTr="000547B0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BB0E8F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ΟΜΑΔΑ Δ: ΕΞΑΡΤΗΜΑΤΑ ΕΝΔΥΣΗΣ</w:t>
            </w:r>
          </w:p>
        </w:tc>
      </w:tr>
      <w:tr w:rsidR="006D1CB0" w:rsidRPr="00B66C7E" w14:paraId="64D2CAEE" w14:textId="77777777" w:rsidTr="006D1CB0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5A6ED" w14:textId="77777777" w:rsidR="006D1CB0" w:rsidRPr="00B66C7E" w:rsidRDefault="006D1CB0" w:rsidP="000547B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 xml:space="preserve">Σκούφος  </w:t>
            </w:r>
            <w:proofErr w:type="spellStart"/>
            <w:r w:rsidRPr="00B66C7E">
              <w:rPr>
                <w:rFonts w:ascii="Calibri" w:eastAsia="Times New Roman" w:hAnsi="Calibri" w:cs="Calibri"/>
                <w:lang w:eastAsia="el-GR"/>
              </w:rPr>
              <w:t>fleece</w:t>
            </w:r>
            <w:proofErr w:type="spellEnd"/>
            <w:r w:rsidRPr="00B66C7E">
              <w:rPr>
                <w:rFonts w:ascii="Calibri" w:eastAsia="Times New Roman" w:hAnsi="Calibri" w:cs="Calibri"/>
                <w:lang w:eastAsia="el-GR"/>
              </w:rPr>
              <w:t xml:space="preserve"> ανδρικός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1A665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Δ.5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9316F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2066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9E848" w14:textId="4686C12A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0FC7C" w14:textId="38739E25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6D1CB0" w:rsidRPr="00B66C7E" w14:paraId="509DF843" w14:textId="77777777" w:rsidTr="006D1CB0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FFAE9" w14:textId="77777777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ΣΥΝΟΛΟ ΟΜΑΔΑΣ Δ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96615" w14:textId="3AAD4C4A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</w:p>
        </w:tc>
      </w:tr>
      <w:tr w:rsidR="006D1CB0" w:rsidRPr="00B66C7E" w14:paraId="7854958F" w14:textId="77777777" w:rsidTr="006D1CB0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74A0ADD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ΣΥΝΟΛΙΚΗ ΠΡΟΫΠ/ΜΕΝΗ ΔΑΠΑΝΗ ΑΝΕΥ ΦΠΑ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4E8FA909" w14:textId="2554792B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6D1CB0" w:rsidRPr="00B66C7E" w14:paraId="059B6D42" w14:textId="77777777" w:rsidTr="006D1CB0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FFA803D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ΦΠΑ 24%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8169694" w14:textId="34B928A2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6D1CB0" w:rsidRPr="00B66C7E" w14:paraId="25771DBB" w14:textId="77777777" w:rsidTr="006D1CB0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6BB2703" w14:textId="77777777" w:rsidR="006D1CB0" w:rsidRPr="00B66C7E" w:rsidRDefault="006D1CB0" w:rsidP="0005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ΣΥΝΟΛΙΚΗ ΠΡΟΫΠ/ΜΕΝΗ ΔΑΠΑΝΗ ΜΕ ΦΠΑ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44D4741C" w14:textId="3E58A9AA" w:rsidR="006D1CB0" w:rsidRPr="00B66C7E" w:rsidRDefault="006D1CB0" w:rsidP="00054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</w:tbl>
    <w:p w14:paraId="65BC5451" w14:textId="77777777" w:rsidR="006D1CB0" w:rsidRPr="00A5428A" w:rsidRDefault="006D1CB0" w:rsidP="006D1CB0">
      <w:pPr>
        <w:spacing w:after="0" w:line="240" w:lineRule="auto"/>
      </w:pPr>
    </w:p>
    <w:p w14:paraId="5972B8FB" w14:textId="77777777" w:rsidR="004213FA" w:rsidRPr="006D1CB0" w:rsidRDefault="004213FA" w:rsidP="006D1CB0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szCs w:val="24"/>
          <w:lang w:val="en-US" w:eastAsia="el-GR"/>
        </w:rPr>
      </w:pPr>
    </w:p>
    <w:p w14:paraId="326D5FD4" w14:textId="77777777" w:rsidR="004213FA" w:rsidRDefault="004213FA" w:rsidP="006E09D3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Cs w:val="24"/>
          <w:lang w:eastAsia="el-GR"/>
        </w:rPr>
      </w:pPr>
    </w:p>
    <w:p w14:paraId="54689D7E" w14:textId="77777777" w:rsidR="006E09D3" w:rsidRPr="00625D38" w:rsidRDefault="006E09D3" w:rsidP="006E09D3">
      <w:pPr>
        <w:tabs>
          <w:tab w:val="left" w:pos="1080"/>
        </w:tabs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szCs w:val="24"/>
          <w:lang w:eastAsia="ar-SA"/>
        </w:rPr>
      </w:pPr>
    </w:p>
    <w:p w14:paraId="4C6ECA15" w14:textId="3CDE453A" w:rsidR="006E09D3" w:rsidRPr="00625D38" w:rsidRDefault="006E09D3" w:rsidP="006E09D3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625D38">
        <w:rPr>
          <w:rFonts w:ascii="Calibri" w:eastAsia="Times New Roman" w:hAnsi="Calibri" w:cs="Calibri"/>
          <w:szCs w:val="24"/>
          <w:lang w:eastAsia="ar-SA"/>
        </w:rPr>
        <w:t>Ημερομηνία: …./…/</w:t>
      </w:r>
      <w:r w:rsidR="00AB2C75">
        <w:rPr>
          <w:rFonts w:ascii="Calibri" w:eastAsia="Times New Roman" w:hAnsi="Calibri" w:cs="Calibri"/>
          <w:szCs w:val="24"/>
          <w:lang w:eastAsia="ar-SA"/>
        </w:rPr>
        <w:t>2025</w:t>
      </w:r>
    </w:p>
    <w:p w14:paraId="514B6344" w14:textId="77777777" w:rsidR="006E09D3" w:rsidRPr="00625D38" w:rsidRDefault="006E09D3" w:rsidP="006E09D3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542C0729" w14:textId="61E59168" w:rsidR="006E09D3" w:rsidRPr="00625D38" w:rsidRDefault="006E09D3" w:rsidP="006E09D3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625D38">
        <w:rPr>
          <w:rFonts w:ascii="Calibri" w:eastAsia="Times New Roman" w:hAnsi="Calibri" w:cs="Calibri"/>
          <w:szCs w:val="24"/>
          <w:lang w:eastAsia="ar-SA"/>
        </w:rPr>
        <w:lastRenderedPageBreak/>
        <w:t xml:space="preserve">ΕΛΑΒΑ ΓΝΩΣΗ ΤΩΝ ΟΡΩΝ ΤΗΣ ΔΙΑΚΗΡΥΞΗΣ </w:t>
      </w:r>
      <w:r w:rsidR="001311DB">
        <w:rPr>
          <w:rFonts w:ascii="Calibri" w:eastAsia="Times New Roman" w:hAnsi="Calibri" w:cs="Calibri"/>
          <w:b/>
          <w:szCs w:val="24"/>
          <w:lang w:eastAsia="ar-SA"/>
        </w:rPr>
        <w:t>ΑΜ05/2025</w:t>
      </w:r>
      <w:r w:rsidRPr="00625D38">
        <w:rPr>
          <w:rFonts w:ascii="Calibri" w:eastAsia="Times New Roman" w:hAnsi="Calibri" w:cs="Calibri"/>
          <w:szCs w:val="24"/>
          <w:lang w:eastAsia="ar-SA"/>
        </w:rPr>
        <w:t xml:space="preserve"> ΓΙΑ ΤΗΝ ΑΝΑΘΕΣΗ ΤΗΣ ΩΣ ΑΝΩ ΠΡΟΜΗΘΕΙΑΣ ΚΑΙ ΤΟΥΣ ΑΠΟΔΕΧΟΜΑΙ ΑΝΕΠΙΦΥΛΑΚΤΑ. </w:t>
      </w:r>
    </w:p>
    <w:p w14:paraId="381B9978" w14:textId="77777777" w:rsidR="006E09D3" w:rsidRPr="00625D38" w:rsidRDefault="006E09D3" w:rsidP="006E09D3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15DB67D0" w14:textId="77777777" w:rsidR="006E09D3" w:rsidRPr="00625D38" w:rsidRDefault="006E09D3" w:rsidP="006E09D3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ar-SA"/>
        </w:rPr>
      </w:pPr>
      <w:r w:rsidRPr="00625D38">
        <w:rPr>
          <w:rFonts w:ascii="Calibri" w:eastAsia="Times New Roman" w:hAnsi="Calibri" w:cs="Calibri"/>
          <w:szCs w:val="24"/>
          <w:lang w:eastAsia="ar-SA"/>
        </w:rPr>
        <w:t>Βεβαιώνω ότι η προσφορά μου ισχύει για 180 (εκατόν ογδόντα) ημέρες από την επόμενη της καταληκτικής ημερομηνίας υποβολής προσφορών</w:t>
      </w:r>
      <w:r w:rsidRPr="00625D38">
        <w:rPr>
          <w:rFonts w:ascii="Calibri" w:eastAsia="Times New Roman" w:hAnsi="Calibri" w:cs="Calibri"/>
          <w:color w:val="000000"/>
          <w:szCs w:val="24"/>
          <w:lang w:eastAsia="ar-SA"/>
        </w:rPr>
        <w:t>.</w:t>
      </w:r>
    </w:p>
    <w:p w14:paraId="1D2A5A86" w14:textId="77777777" w:rsidR="006E09D3" w:rsidRPr="00625D38" w:rsidRDefault="006E09D3" w:rsidP="006E09D3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ar-SA"/>
        </w:rPr>
      </w:pPr>
    </w:p>
    <w:p w14:paraId="7CDF96D9" w14:textId="77777777" w:rsidR="006E09D3" w:rsidRPr="00625D38" w:rsidRDefault="006E09D3" w:rsidP="006E09D3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625D38">
        <w:rPr>
          <w:rFonts w:ascii="Calibri" w:eastAsia="Times New Roman" w:hAnsi="Calibri" w:cs="Calibri"/>
          <w:szCs w:val="24"/>
          <w:lang w:eastAsia="ar-SA"/>
        </w:rPr>
        <w:t xml:space="preserve">Εταιρία / Επιχείρηση: </w:t>
      </w:r>
    </w:p>
    <w:p w14:paraId="28AB10AC" w14:textId="77777777" w:rsidR="006E09D3" w:rsidRPr="00625D38" w:rsidRDefault="006E09D3" w:rsidP="006E09D3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625D38">
        <w:rPr>
          <w:rFonts w:ascii="Calibri" w:eastAsia="Times New Roman" w:hAnsi="Calibri" w:cs="Calibri"/>
          <w:szCs w:val="24"/>
          <w:lang w:eastAsia="ar-SA"/>
        </w:rPr>
        <w:t>Ονοματεπώνυμο:</w:t>
      </w:r>
    </w:p>
    <w:p w14:paraId="28AF188B" w14:textId="7A5DEFB5" w:rsidR="006E09D3" w:rsidRDefault="006E09D3" w:rsidP="00105AC1">
      <w:pPr>
        <w:suppressAutoHyphens/>
        <w:spacing w:after="0" w:line="240" w:lineRule="auto"/>
        <w:jc w:val="both"/>
      </w:pPr>
      <w:r w:rsidRPr="00625D38">
        <w:rPr>
          <w:rFonts w:ascii="Calibri" w:eastAsia="Times New Roman" w:hAnsi="Calibri" w:cs="Calibri"/>
          <w:szCs w:val="24"/>
          <w:lang w:eastAsia="ar-SA"/>
        </w:rPr>
        <w:t xml:space="preserve">Υπογραφή </w:t>
      </w:r>
      <w:r w:rsidRPr="00625D38">
        <w:rPr>
          <w:rFonts w:ascii="Calibri" w:eastAsia="Times New Roman" w:hAnsi="Calibri" w:cs="Calibri"/>
          <w:szCs w:val="24"/>
          <w:lang w:eastAsia="ar-SA"/>
        </w:rPr>
        <w:tab/>
      </w:r>
      <w:r w:rsidRPr="00625D38">
        <w:rPr>
          <w:rFonts w:ascii="Calibri" w:eastAsia="Times New Roman" w:hAnsi="Calibri" w:cs="Calibri"/>
          <w:szCs w:val="24"/>
          <w:lang w:eastAsia="ar-SA"/>
        </w:rPr>
        <w:tab/>
      </w:r>
      <w:r w:rsidRPr="00625D38">
        <w:rPr>
          <w:rFonts w:ascii="Calibri" w:eastAsia="Times New Roman" w:hAnsi="Calibri" w:cs="Calibri"/>
          <w:szCs w:val="24"/>
          <w:lang w:eastAsia="ar-SA"/>
        </w:rPr>
        <w:tab/>
      </w:r>
      <w:r w:rsidRPr="00625D38">
        <w:rPr>
          <w:rFonts w:ascii="Calibri" w:eastAsia="Times New Roman" w:hAnsi="Calibri" w:cs="Calibri"/>
          <w:szCs w:val="24"/>
          <w:lang w:eastAsia="ar-SA"/>
        </w:rPr>
        <w:tab/>
      </w:r>
      <w:r w:rsidRPr="00625D38">
        <w:rPr>
          <w:rFonts w:ascii="Calibri" w:eastAsia="Times New Roman" w:hAnsi="Calibri" w:cs="Calibri"/>
          <w:szCs w:val="24"/>
          <w:lang w:eastAsia="ar-SA"/>
        </w:rPr>
        <w:tab/>
      </w:r>
      <w:r w:rsidRPr="00625D38">
        <w:rPr>
          <w:rFonts w:ascii="Calibri" w:eastAsia="Times New Roman" w:hAnsi="Calibri" w:cs="Calibri"/>
          <w:szCs w:val="24"/>
          <w:lang w:eastAsia="ar-SA"/>
        </w:rPr>
        <w:tab/>
      </w:r>
      <w:r w:rsidRPr="00625D38">
        <w:rPr>
          <w:rFonts w:ascii="Calibri" w:eastAsia="Times New Roman" w:hAnsi="Calibri" w:cs="Calibri"/>
          <w:szCs w:val="24"/>
          <w:lang w:eastAsia="ar-SA"/>
        </w:rPr>
        <w:tab/>
      </w:r>
      <w:r w:rsidRPr="00625D38">
        <w:rPr>
          <w:rFonts w:ascii="Calibri" w:eastAsia="Times New Roman" w:hAnsi="Calibri" w:cs="Calibri"/>
          <w:szCs w:val="24"/>
          <w:lang w:eastAsia="ar-SA"/>
        </w:rPr>
        <w:tab/>
      </w:r>
      <w:r w:rsidRPr="00625D38">
        <w:rPr>
          <w:rFonts w:ascii="Calibri" w:eastAsia="Times New Roman" w:hAnsi="Calibri" w:cs="Calibri"/>
          <w:szCs w:val="24"/>
          <w:lang w:eastAsia="ar-SA"/>
        </w:rPr>
        <w:tab/>
        <w:t>Σφραγίδα</w:t>
      </w:r>
    </w:p>
    <w:p w14:paraId="3F16129F" w14:textId="09CA062A" w:rsidR="006E09D3" w:rsidRDefault="006E09D3" w:rsidP="00EF524E"/>
    <w:p w14:paraId="2C424C44" w14:textId="1350121C" w:rsidR="00FD32CD" w:rsidRPr="00EF524E" w:rsidRDefault="00FD32CD" w:rsidP="004213FA">
      <w:pPr>
        <w:spacing w:after="200" w:line="276" w:lineRule="auto"/>
      </w:pPr>
    </w:p>
    <w:sectPr w:rsidR="00FD32CD" w:rsidRPr="00EF524E" w:rsidSect="00AD2D58">
      <w:headerReference w:type="default" r:id="rId8"/>
      <w:pgSz w:w="11906" w:h="16838"/>
      <w:pgMar w:top="1568" w:right="849" w:bottom="851" w:left="851" w:header="426" w:footer="708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17774" w14:textId="77777777" w:rsidR="0093083D" w:rsidRDefault="0093083D" w:rsidP="005F444D">
      <w:pPr>
        <w:spacing w:after="0" w:line="240" w:lineRule="auto"/>
      </w:pPr>
      <w:r>
        <w:separator/>
      </w:r>
    </w:p>
  </w:endnote>
  <w:endnote w:type="continuationSeparator" w:id="0">
    <w:p w14:paraId="2F185C60" w14:textId="77777777" w:rsidR="0093083D" w:rsidRDefault="0093083D" w:rsidP="005F4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Liberation Sans">
    <w:altName w:val="Times New Roman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|?|?|?||?||??||?΅μ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A1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DC9C0" w14:textId="77777777" w:rsidR="0093083D" w:rsidRDefault="0093083D" w:rsidP="005F444D">
      <w:pPr>
        <w:spacing w:after="0" w:line="240" w:lineRule="auto"/>
      </w:pPr>
      <w:r>
        <w:separator/>
      </w:r>
    </w:p>
  </w:footnote>
  <w:footnote w:type="continuationSeparator" w:id="0">
    <w:p w14:paraId="539FA71E" w14:textId="77777777" w:rsidR="0093083D" w:rsidRDefault="0093083D" w:rsidP="005F4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8AD7A" w14:textId="607F38AF" w:rsidR="0037379D" w:rsidRDefault="00F1772D" w:rsidP="000B0D2A">
    <w:pPr>
      <w:pStyle w:val="a3"/>
      <w:jc w:val="center"/>
    </w:pPr>
    <w:r w:rsidRPr="00625D38">
      <w:rPr>
        <w:rFonts w:cs="Calibri"/>
        <w:bCs/>
        <w:noProof/>
      </w:rPr>
      <w:drawing>
        <wp:inline distT="0" distB="0" distL="0" distR="0" wp14:anchorId="0BAE850B" wp14:editId="4132A6F3">
          <wp:extent cx="5267325" cy="523875"/>
          <wp:effectExtent l="0" t="0" r="9525" b="9525"/>
          <wp:docPr id="2071303962" name="Εικόνα 20713039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hd w:val="clear" w:color="auto" w:fill="FFFF00"/>
        <w:lang w:val="el-GR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kern w:val="1"/>
        <w:shd w:val="clear" w:color="auto" w:fill="C0C0C0"/>
        <w:lang w:val="el-GR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1" w15:restartNumberingAfterBreak="0">
    <w:nsid w:val="00B54830"/>
    <w:multiLevelType w:val="hybridMultilevel"/>
    <w:tmpl w:val="282A2A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7A219A"/>
    <w:multiLevelType w:val="hybridMultilevel"/>
    <w:tmpl w:val="5DBC5C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86729F"/>
    <w:multiLevelType w:val="hybridMultilevel"/>
    <w:tmpl w:val="2A463A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B60447"/>
    <w:multiLevelType w:val="hybridMultilevel"/>
    <w:tmpl w:val="E4B0B76A"/>
    <w:lvl w:ilvl="0" w:tplc="0644C39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25687D"/>
    <w:multiLevelType w:val="multilevel"/>
    <w:tmpl w:val="A80EBF90"/>
    <w:lvl w:ilvl="0">
      <w:start w:val="1"/>
      <w:numFmt w:val="decimal"/>
      <w:lvlText w:val="%1."/>
      <w:lvlJc w:val="left"/>
      <w:pPr>
        <w:ind w:left="914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229" w:hanging="360"/>
      </w:pPr>
    </w:lvl>
    <w:lvl w:ilvl="2">
      <w:start w:val="1"/>
      <w:numFmt w:val="lowerRoman"/>
      <w:lvlText w:val="%3."/>
      <w:lvlJc w:val="right"/>
      <w:pPr>
        <w:ind w:left="10949" w:hanging="180"/>
      </w:pPr>
    </w:lvl>
    <w:lvl w:ilvl="3">
      <w:start w:val="1"/>
      <w:numFmt w:val="decimal"/>
      <w:lvlText w:val="%4."/>
      <w:lvlJc w:val="left"/>
      <w:pPr>
        <w:ind w:left="11669" w:hanging="360"/>
      </w:pPr>
    </w:lvl>
    <w:lvl w:ilvl="4">
      <w:start w:val="1"/>
      <w:numFmt w:val="lowerLetter"/>
      <w:lvlText w:val="%5."/>
      <w:lvlJc w:val="left"/>
      <w:pPr>
        <w:ind w:left="12389" w:hanging="360"/>
      </w:pPr>
    </w:lvl>
    <w:lvl w:ilvl="5">
      <w:start w:val="1"/>
      <w:numFmt w:val="lowerRoman"/>
      <w:lvlText w:val="%6."/>
      <w:lvlJc w:val="right"/>
      <w:pPr>
        <w:ind w:left="13109" w:hanging="180"/>
      </w:pPr>
    </w:lvl>
    <w:lvl w:ilvl="6">
      <w:start w:val="1"/>
      <w:numFmt w:val="decimal"/>
      <w:lvlText w:val="%7."/>
      <w:lvlJc w:val="left"/>
      <w:pPr>
        <w:ind w:left="13829" w:hanging="360"/>
      </w:pPr>
    </w:lvl>
    <w:lvl w:ilvl="7">
      <w:start w:val="1"/>
      <w:numFmt w:val="lowerLetter"/>
      <w:lvlText w:val="%8."/>
      <w:lvlJc w:val="left"/>
      <w:pPr>
        <w:ind w:left="14549" w:hanging="360"/>
      </w:pPr>
    </w:lvl>
    <w:lvl w:ilvl="8">
      <w:start w:val="1"/>
      <w:numFmt w:val="lowerRoman"/>
      <w:lvlText w:val="%9."/>
      <w:lvlJc w:val="right"/>
      <w:pPr>
        <w:ind w:left="15269" w:hanging="180"/>
      </w:pPr>
    </w:lvl>
  </w:abstractNum>
  <w:abstractNum w:abstractNumId="16" w15:restartNumberingAfterBreak="0">
    <w:nsid w:val="0FCE0DB0"/>
    <w:multiLevelType w:val="hybridMultilevel"/>
    <w:tmpl w:val="3FEE1F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444CF7"/>
    <w:multiLevelType w:val="hybridMultilevel"/>
    <w:tmpl w:val="D03C2E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ED318A"/>
    <w:multiLevelType w:val="hybridMultilevel"/>
    <w:tmpl w:val="92B6CAEA"/>
    <w:lvl w:ilvl="0" w:tplc="2668E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D2CB9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CC14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3CC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6A32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AE1E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D2F3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C4A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5CE8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4546C5"/>
    <w:multiLevelType w:val="hybridMultilevel"/>
    <w:tmpl w:val="7DDCD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B35BDD"/>
    <w:multiLevelType w:val="hybridMultilevel"/>
    <w:tmpl w:val="7F10E500"/>
    <w:lvl w:ilvl="0" w:tplc="E2E035F6">
      <w:start w:val="1"/>
      <w:numFmt w:val="lowerRoman"/>
      <w:lvlText w:val="%1."/>
      <w:lvlJc w:val="right"/>
      <w:pPr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263656"/>
    <w:multiLevelType w:val="hybridMultilevel"/>
    <w:tmpl w:val="8C344272"/>
    <w:lvl w:ilvl="0" w:tplc="90C08D8C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CD2CB9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CC14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3CC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6A32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AE1E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D2F3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C4A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5CE8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434DF"/>
    <w:multiLevelType w:val="hybridMultilevel"/>
    <w:tmpl w:val="146A72BC"/>
    <w:lvl w:ilvl="0" w:tplc="8116C73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F233C2"/>
    <w:multiLevelType w:val="hybridMultilevel"/>
    <w:tmpl w:val="B862FDB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59F32AF"/>
    <w:multiLevelType w:val="multilevel"/>
    <w:tmpl w:val="25C4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EE506B"/>
    <w:multiLevelType w:val="hybridMultilevel"/>
    <w:tmpl w:val="5C42D5E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FC32FA"/>
    <w:multiLevelType w:val="hybridMultilevel"/>
    <w:tmpl w:val="C4A463F0"/>
    <w:lvl w:ilvl="0" w:tplc="0D7C90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D56BE3E" w:tentative="1">
      <w:start w:val="1"/>
      <w:numFmt w:val="lowerLetter"/>
      <w:lvlText w:val="%2."/>
      <w:lvlJc w:val="left"/>
      <w:pPr>
        <w:ind w:left="1440" w:hanging="360"/>
      </w:pPr>
    </w:lvl>
    <w:lvl w:ilvl="2" w:tplc="F092C866" w:tentative="1">
      <w:start w:val="1"/>
      <w:numFmt w:val="lowerRoman"/>
      <w:lvlText w:val="%3."/>
      <w:lvlJc w:val="right"/>
      <w:pPr>
        <w:ind w:left="2160" w:hanging="180"/>
      </w:pPr>
    </w:lvl>
    <w:lvl w:ilvl="3" w:tplc="A27ACB38" w:tentative="1">
      <w:start w:val="1"/>
      <w:numFmt w:val="decimal"/>
      <w:lvlText w:val="%4."/>
      <w:lvlJc w:val="left"/>
      <w:pPr>
        <w:ind w:left="2880" w:hanging="360"/>
      </w:pPr>
    </w:lvl>
    <w:lvl w:ilvl="4" w:tplc="A1E20AA6" w:tentative="1">
      <w:start w:val="1"/>
      <w:numFmt w:val="lowerLetter"/>
      <w:lvlText w:val="%5."/>
      <w:lvlJc w:val="left"/>
      <w:pPr>
        <w:ind w:left="3600" w:hanging="360"/>
      </w:pPr>
    </w:lvl>
    <w:lvl w:ilvl="5" w:tplc="0176681C" w:tentative="1">
      <w:start w:val="1"/>
      <w:numFmt w:val="lowerRoman"/>
      <w:lvlText w:val="%6."/>
      <w:lvlJc w:val="right"/>
      <w:pPr>
        <w:ind w:left="4320" w:hanging="180"/>
      </w:pPr>
    </w:lvl>
    <w:lvl w:ilvl="6" w:tplc="8E1083E8" w:tentative="1">
      <w:start w:val="1"/>
      <w:numFmt w:val="decimal"/>
      <w:lvlText w:val="%7."/>
      <w:lvlJc w:val="left"/>
      <w:pPr>
        <w:ind w:left="5040" w:hanging="360"/>
      </w:pPr>
    </w:lvl>
    <w:lvl w:ilvl="7" w:tplc="F078B556" w:tentative="1">
      <w:start w:val="1"/>
      <w:numFmt w:val="lowerLetter"/>
      <w:lvlText w:val="%8."/>
      <w:lvlJc w:val="left"/>
      <w:pPr>
        <w:ind w:left="5760" w:hanging="360"/>
      </w:pPr>
    </w:lvl>
    <w:lvl w:ilvl="8" w:tplc="2862AF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101F4E"/>
    <w:multiLevelType w:val="hybridMultilevel"/>
    <w:tmpl w:val="6F06BC02"/>
    <w:lvl w:ilvl="0" w:tplc="15302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BC4B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9843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C860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B0DC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AD4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08C7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0CFE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BCFE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AF08F0"/>
    <w:multiLevelType w:val="hybridMultilevel"/>
    <w:tmpl w:val="3B383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9612C9"/>
    <w:multiLevelType w:val="multilevel"/>
    <w:tmpl w:val="CF7ED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5C4C58"/>
    <w:multiLevelType w:val="hybridMultilevel"/>
    <w:tmpl w:val="3FAC179A"/>
    <w:lvl w:ilvl="0" w:tplc="0408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 w15:restartNumberingAfterBreak="0">
    <w:nsid w:val="5E9A7EF7"/>
    <w:multiLevelType w:val="multilevel"/>
    <w:tmpl w:val="90AA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2E6322"/>
    <w:multiLevelType w:val="multilevel"/>
    <w:tmpl w:val="949C9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7380F54"/>
    <w:multiLevelType w:val="hybridMultilevel"/>
    <w:tmpl w:val="67C44E50"/>
    <w:lvl w:ilvl="0" w:tplc="BBA425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5E5E5B"/>
    <w:multiLevelType w:val="hybridMultilevel"/>
    <w:tmpl w:val="1B98E4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A322DC"/>
    <w:multiLevelType w:val="hybridMultilevel"/>
    <w:tmpl w:val="3662DCA8"/>
    <w:lvl w:ilvl="0" w:tplc="6332F5D6">
      <w:start w:val="1"/>
      <w:numFmt w:val="decimal"/>
      <w:lvlText w:val="%1."/>
      <w:lvlJc w:val="left"/>
      <w:pPr>
        <w:ind w:left="720" w:hanging="360"/>
      </w:pPr>
    </w:lvl>
    <w:lvl w:ilvl="1" w:tplc="C33C5668" w:tentative="1">
      <w:start w:val="1"/>
      <w:numFmt w:val="lowerLetter"/>
      <w:lvlText w:val="%2."/>
      <w:lvlJc w:val="left"/>
      <w:pPr>
        <w:ind w:left="1440" w:hanging="360"/>
      </w:pPr>
    </w:lvl>
    <w:lvl w:ilvl="2" w:tplc="4AD422B4" w:tentative="1">
      <w:start w:val="1"/>
      <w:numFmt w:val="lowerRoman"/>
      <w:lvlText w:val="%3."/>
      <w:lvlJc w:val="right"/>
      <w:pPr>
        <w:ind w:left="2160" w:hanging="180"/>
      </w:pPr>
    </w:lvl>
    <w:lvl w:ilvl="3" w:tplc="D428BE56" w:tentative="1">
      <w:start w:val="1"/>
      <w:numFmt w:val="decimal"/>
      <w:lvlText w:val="%4."/>
      <w:lvlJc w:val="left"/>
      <w:pPr>
        <w:ind w:left="2880" w:hanging="360"/>
      </w:pPr>
    </w:lvl>
    <w:lvl w:ilvl="4" w:tplc="770453F4" w:tentative="1">
      <w:start w:val="1"/>
      <w:numFmt w:val="lowerLetter"/>
      <w:lvlText w:val="%5."/>
      <w:lvlJc w:val="left"/>
      <w:pPr>
        <w:ind w:left="3600" w:hanging="360"/>
      </w:pPr>
    </w:lvl>
    <w:lvl w:ilvl="5" w:tplc="11961D4E" w:tentative="1">
      <w:start w:val="1"/>
      <w:numFmt w:val="lowerRoman"/>
      <w:lvlText w:val="%6."/>
      <w:lvlJc w:val="right"/>
      <w:pPr>
        <w:ind w:left="4320" w:hanging="180"/>
      </w:pPr>
    </w:lvl>
    <w:lvl w:ilvl="6" w:tplc="A4389C6C" w:tentative="1">
      <w:start w:val="1"/>
      <w:numFmt w:val="decimal"/>
      <w:lvlText w:val="%7."/>
      <w:lvlJc w:val="left"/>
      <w:pPr>
        <w:ind w:left="5040" w:hanging="360"/>
      </w:pPr>
    </w:lvl>
    <w:lvl w:ilvl="7" w:tplc="7FC4E1EC" w:tentative="1">
      <w:start w:val="1"/>
      <w:numFmt w:val="lowerLetter"/>
      <w:lvlText w:val="%8."/>
      <w:lvlJc w:val="left"/>
      <w:pPr>
        <w:ind w:left="5760" w:hanging="360"/>
      </w:pPr>
    </w:lvl>
    <w:lvl w:ilvl="8" w:tplc="CC2C5A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0B29C1"/>
    <w:multiLevelType w:val="multilevel"/>
    <w:tmpl w:val="ECAAEE66"/>
    <w:lvl w:ilvl="0">
      <w:start w:val="4"/>
      <w:numFmt w:val="decimal"/>
      <w:lvlText w:val="%1"/>
      <w:lvlJc w:val="left"/>
      <w:pPr>
        <w:ind w:left="853" w:hanging="560"/>
      </w:pPr>
      <w:rPr>
        <w:rFonts w:hint="default"/>
        <w:lang w:val="en-US" w:eastAsia="en-US" w:bidi="en-US"/>
      </w:rPr>
    </w:lvl>
    <w:lvl w:ilvl="1">
      <w:start w:val="4"/>
      <w:numFmt w:val="decimal"/>
      <w:lvlText w:val="%1.%2"/>
      <w:lvlJc w:val="left"/>
      <w:pPr>
        <w:ind w:left="853" w:hanging="560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853" w:hanging="560"/>
      </w:pPr>
      <w:rPr>
        <w:rFonts w:ascii="Trebuchet MS" w:eastAsia="Trebuchet MS" w:hAnsi="Trebuchet MS" w:cs="Trebuchet MS" w:hint="default"/>
        <w:b/>
        <w:bCs/>
        <w:spacing w:val="-4"/>
        <w:w w:val="72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4001" w:hanging="5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048" w:hanging="5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95" w:hanging="5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142" w:hanging="5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189" w:hanging="5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236" w:hanging="560"/>
      </w:pPr>
      <w:rPr>
        <w:rFonts w:hint="default"/>
        <w:lang w:val="en-US" w:eastAsia="en-US" w:bidi="en-US"/>
      </w:rPr>
    </w:lvl>
  </w:abstractNum>
  <w:abstractNum w:abstractNumId="37" w15:restartNumberingAfterBreak="0">
    <w:nsid w:val="709F58CC"/>
    <w:multiLevelType w:val="multilevel"/>
    <w:tmpl w:val="257A0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8" w15:restartNumberingAfterBreak="0">
    <w:nsid w:val="73AE1F11"/>
    <w:multiLevelType w:val="hybridMultilevel"/>
    <w:tmpl w:val="222A1F82"/>
    <w:lvl w:ilvl="0" w:tplc="490CD23E">
      <w:start w:val="1"/>
      <w:numFmt w:val="lowerRoman"/>
      <w:lvlText w:val="%1)"/>
      <w:lvlJc w:val="left"/>
      <w:pPr>
        <w:ind w:left="853" w:hanging="257"/>
      </w:pPr>
      <w:rPr>
        <w:rFonts w:ascii="Arial" w:eastAsia="Arial" w:hAnsi="Arial" w:cs="Arial" w:hint="default"/>
        <w:spacing w:val="0"/>
        <w:w w:val="95"/>
        <w:sz w:val="22"/>
        <w:szCs w:val="22"/>
        <w:lang w:val="en-US" w:eastAsia="en-US" w:bidi="en-US"/>
      </w:rPr>
    </w:lvl>
    <w:lvl w:ilvl="1" w:tplc="3CBA16E8">
      <w:numFmt w:val="bullet"/>
      <w:lvlText w:val="•"/>
      <w:lvlJc w:val="left"/>
      <w:pPr>
        <w:ind w:left="1907" w:hanging="257"/>
      </w:pPr>
      <w:rPr>
        <w:rFonts w:hint="default"/>
        <w:lang w:val="en-US" w:eastAsia="en-US" w:bidi="en-US"/>
      </w:rPr>
    </w:lvl>
    <w:lvl w:ilvl="2" w:tplc="0BD8D626">
      <w:numFmt w:val="bullet"/>
      <w:lvlText w:val="•"/>
      <w:lvlJc w:val="left"/>
      <w:pPr>
        <w:ind w:left="2954" w:hanging="257"/>
      </w:pPr>
      <w:rPr>
        <w:rFonts w:hint="default"/>
        <w:lang w:val="en-US" w:eastAsia="en-US" w:bidi="en-US"/>
      </w:rPr>
    </w:lvl>
    <w:lvl w:ilvl="3" w:tplc="1222081A">
      <w:numFmt w:val="bullet"/>
      <w:lvlText w:val="•"/>
      <w:lvlJc w:val="left"/>
      <w:pPr>
        <w:ind w:left="4001" w:hanging="257"/>
      </w:pPr>
      <w:rPr>
        <w:rFonts w:hint="default"/>
        <w:lang w:val="en-US" w:eastAsia="en-US" w:bidi="en-US"/>
      </w:rPr>
    </w:lvl>
    <w:lvl w:ilvl="4" w:tplc="4314A650">
      <w:numFmt w:val="bullet"/>
      <w:lvlText w:val="•"/>
      <w:lvlJc w:val="left"/>
      <w:pPr>
        <w:ind w:left="5048" w:hanging="257"/>
      </w:pPr>
      <w:rPr>
        <w:rFonts w:hint="default"/>
        <w:lang w:val="en-US" w:eastAsia="en-US" w:bidi="en-US"/>
      </w:rPr>
    </w:lvl>
    <w:lvl w:ilvl="5" w:tplc="C3284CAC">
      <w:numFmt w:val="bullet"/>
      <w:lvlText w:val="•"/>
      <w:lvlJc w:val="left"/>
      <w:pPr>
        <w:ind w:left="6095" w:hanging="257"/>
      </w:pPr>
      <w:rPr>
        <w:rFonts w:hint="default"/>
        <w:lang w:val="en-US" w:eastAsia="en-US" w:bidi="en-US"/>
      </w:rPr>
    </w:lvl>
    <w:lvl w:ilvl="6" w:tplc="E88A97E0">
      <w:numFmt w:val="bullet"/>
      <w:lvlText w:val="•"/>
      <w:lvlJc w:val="left"/>
      <w:pPr>
        <w:ind w:left="7142" w:hanging="257"/>
      </w:pPr>
      <w:rPr>
        <w:rFonts w:hint="default"/>
        <w:lang w:val="en-US" w:eastAsia="en-US" w:bidi="en-US"/>
      </w:rPr>
    </w:lvl>
    <w:lvl w:ilvl="7" w:tplc="140A238C">
      <w:numFmt w:val="bullet"/>
      <w:lvlText w:val="•"/>
      <w:lvlJc w:val="left"/>
      <w:pPr>
        <w:ind w:left="8189" w:hanging="257"/>
      </w:pPr>
      <w:rPr>
        <w:rFonts w:hint="default"/>
        <w:lang w:val="en-US" w:eastAsia="en-US" w:bidi="en-US"/>
      </w:rPr>
    </w:lvl>
    <w:lvl w:ilvl="8" w:tplc="0324F356">
      <w:numFmt w:val="bullet"/>
      <w:lvlText w:val="•"/>
      <w:lvlJc w:val="left"/>
      <w:pPr>
        <w:ind w:left="9236" w:hanging="257"/>
      </w:pPr>
      <w:rPr>
        <w:rFonts w:hint="default"/>
        <w:lang w:val="en-US" w:eastAsia="en-US" w:bidi="en-US"/>
      </w:rPr>
    </w:lvl>
  </w:abstractNum>
  <w:abstractNum w:abstractNumId="39" w15:restartNumberingAfterBreak="0">
    <w:nsid w:val="73B40873"/>
    <w:multiLevelType w:val="hybridMultilevel"/>
    <w:tmpl w:val="B9A68356"/>
    <w:lvl w:ilvl="0" w:tplc="F208A5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38534E"/>
    <w:multiLevelType w:val="multilevel"/>
    <w:tmpl w:val="40EAA9A4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78ED6CDA"/>
    <w:multiLevelType w:val="hybridMultilevel"/>
    <w:tmpl w:val="ADB46DEC"/>
    <w:lvl w:ilvl="0" w:tplc="75D28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0A43AC"/>
    <w:multiLevelType w:val="multilevel"/>
    <w:tmpl w:val="C06469E0"/>
    <w:lvl w:ilvl="0">
      <w:start w:val="1"/>
      <w:numFmt w:val="low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FD2709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mbria" w:eastAsia="Cambria" w:hAnsi="Cambria" w:cs="Cambria"/>
        <w:b w:val="0"/>
        <w:bCs/>
        <w:i/>
        <w:iCs/>
        <w:color w:val="000000"/>
        <w:sz w:val="22"/>
        <w:szCs w:val="22"/>
        <w:lang w:val="el-GR" w:eastAsia="el-GR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4" w15:restartNumberingAfterBreak="0">
    <w:nsid w:val="7D922362"/>
    <w:multiLevelType w:val="multilevel"/>
    <w:tmpl w:val="39BC42DE"/>
    <w:lvl w:ilvl="0">
      <w:start w:val="16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 w16cid:durableId="964190515">
    <w:abstractNumId w:val="0"/>
  </w:num>
  <w:num w:numId="2" w16cid:durableId="1352955704">
    <w:abstractNumId w:val="1"/>
  </w:num>
  <w:num w:numId="3" w16cid:durableId="1870798349">
    <w:abstractNumId w:val="2"/>
  </w:num>
  <w:num w:numId="4" w16cid:durableId="2075934758">
    <w:abstractNumId w:val="3"/>
  </w:num>
  <w:num w:numId="5" w16cid:durableId="888416703">
    <w:abstractNumId w:val="4"/>
  </w:num>
  <w:num w:numId="6" w16cid:durableId="944850324">
    <w:abstractNumId w:val="5"/>
  </w:num>
  <w:num w:numId="7" w16cid:durableId="240409828">
    <w:abstractNumId w:val="6"/>
  </w:num>
  <w:num w:numId="8" w16cid:durableId="1568030166">
    <w:abstractNumId w:val="7"/>
  </w:num>
  <w:num w:numId="9" w16cid:durableId="212667656">
    <w:abstractNumId w:val="8"/>
  </w:num>
  <w:num w:numId="10" w16cid:durableId="919220949">
    <w:abstractNumId w:val="9"/>
  </w:num>
  <w:num w:numId="11" w16cid:durableId="2127196815">
    <w:abstractNumId w:val="10"/>
  </w:num>
  <w:num w:numId="12" w16cid:durableId="1369602508">
    <w:abstractNumId w:val="43"/>
  </w:num>
  <w:num w:numId="13" w16cid:durableId="828331026">
    <w:abstractNumId w:val="37"/>
  </w:num>
  <w:num w:numId="14" w16cid:durableId="745346282">
    <w:abstractNumId w:val="26"/>
  </w:num>
  <w:num w:numId="15" w16cid:durableId="1725256947">
    <w:abstractNumId w:val="27"/>
  </w:num>
  <w:num w:numId="16" w16cid:durableId="2063140297">
    <w:abstractNumId w:val="35"/>
  </w:num>
  <w:num w:numId="17" w16cid:durableId="1283268618">
    <w:abstractNumId w:val="21"/>
  </w:num>
  <w:num w:numId="18" w16cid:durableId="2053530296">
    <w:abstractNumId w:val="31"/>
  </w:num>
  <w:num w:numId="19" w16cid:durableId="355421678">
    <w:abstractNumId w:val="23"/>
  </w:num>
  <w:num w:numId="20" w16cid:durableId="859777750">
    <w:abstractNumId w:val="29"/>
  </w:num>
  <w:num w:numId="21" w16cid:durableId="1826314967">
    <w:abstractNumId w:val="42"/>
  </w:num>
  <w:num w:numId="22" w16cid:durableId="752435547">
    <w:abstractNumId w:val="20"/>
  </w:num>
  <w:num w:numId="23" w16cid:durableId="581913095">
    <w:abstractNumId w:val="32"/>
  </w:num>
  <w:num w:numId="24" w16cid:durableId="1687903604">
    <w:abstractNumId w:val="13"/>
  </w:num>
  <w:num w:numId="25" w16cid:durableId="248393901">
    <w:abstractNumId w:val="15"/>
  </w:num>
  <w:num w:numId="26" w16cid:durableId="1775592918">
    <w:abstractNumId w:val="44"/>
  </w:num>
  <w:num w:numId="27" w16cid:durableId="2076197733">
    <w:abstractNumId w:val="18"/>
  </w:num>
  <w:num w:numId="28" w16cid:durableId="928273552">
    <w:abstractNumId w:val="12"/>
  </w:num>
  <w:num w:numId="29" w16cid:durableId="187111283">
    <w:abstractNumId w:val="25"/>
  </w:num>
  <w:num w:numId="30" w16cid:durableId="132335220">
    <w:abstractNumId w:val="28"/>
  </w:num>
  <w:num w:numId="31" w16cid:durableId="1516184886">
    <w:abstractNumId w:val="22"/>
  </w:num>
  <w:num w:numId="32" w16cid:durableId="402459553">
    <w:abstractNumId w:val="30"/>
  </w:num>
  <w:num w:numId="33" w16cid:durableId="402139589">
    <w:abstractNumId w:val="19"/>
  </w:num>
  <w:num w:numId="34" w16cid:durableId="1523058310">
    <w:abstractNumId w:val="11"/>
  </w:num>
  <w:num w:numId="35" w16cid:durableId="6114756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36421665">
    <w:abstractNumId w:val="16"/>
  </w:num>
  <w:num w:numId="37" w16cid:durableId="2046909607">
    <w:abstractNumId w:val="33"/>
  </w:num>
  <w:num w:numId="38" w16cid:durableId="887649318">
    <w:abstractNumId w:val="17"/>
  </w:num>
  <w:num w:numId="39" w16cid:durableId="1514880549">
    <w:abstractNumId w:val="40"/>
  </w:num>
  <w:num w:numId="40" w16cid:durableId="270824691">
    <w:abstractNumId w:val="14"/>
  </w:num>
  <w:num w:numId="41" w16cid:durableId="404913615">
    <w:abstractNumId w:val="39"/>
  </w:num>
  <w:num w:numId="42" w16cid:durableId="970598346">
    <w:abstractNumId w:val="41"/>
  </w:num>
  <w:num w:numId="43" w16cid:durableId="529951000">
    <w:abstractNumId w:val="34"/>
  </w:num>
  <w:num w:numId="44" w16cid:durableId="465200720">
    <w:abstractNumId w:val="36"/>
  </w:num>
  <w:num w:numId="45" w16cid:durableId="1314724555">
    <w:abstractNumId w:val="38"/>
  </w:num>
  <w:num w:numId="46" w16cid:durableId="178699791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372"/>
    <w:rsid w:val="00001B31"/>
    <w:rsid w:val="00034D45"/>
    <w:rsid w:val="00040DF3"/>
    <w:rsid w:val="000549AF"/>
    <w:rsid w:val="00074D60"/>
    <w:rsid w:val="00075D60"/>
    <w:rsid w:val="00093C4C"/>
    <w:rsid w:val="000A7BBA"/>
    <w:rsid w:val="000B0D2A"/>
    <w:rsid w:val="000C20C0"/>
    <w:rsid w:val="000C4AD6"/>
    <w:rsid w:val="000C670F"/>
    <w:rsid w:val="000D2FBB"/>
    <w:rsid w:val="000F0BC7"/>
    <w:rsid w:val="00105AC1"/>
    <w:rsid w:val="00110760"/>
    <w:rsid w:val="00115CB4"/>
    <w:rsid w:val="00116D3C"/>
    <w:rsid w:val="00121D6B"/>
    <w:rsid w:val="00122D71"/>
    <w:rsid w:val="00126624"/>
    <w:rsid w:val="00127929"/>
    <w:rsid w:val="00130EAE"/>
    <w:rsid w:val="001311DB"/>
    <w:rsid w:val="00150EA6"/>
    <w:rsid w:val="00166137"/>
    <w:rsid w:val="0017068C"/>
    <w:rsid w:val="0017554A"/>
    <w:rsid w:val="0017772F"/>
    <w:rsid w:val="001941C2"/>
    <w:rsid w:val="00195DC6"/>
    <w:rsid w:val="0019694A"/>
    <w:rsid w:val="00196D9B"/>
    <w:rsid w:val="001B00DD"/>
    <w:rsid w:val="001C604C"/>
    <w:rsid w:val="001D414B"/>
    <w:rsid w:val="001E1B42"/>
    <w:rsid w:val="001E23EA"/>
    <w:rsid w:val="001F2BC0"/>
    <w:rsid w:val="00200224"/>
    <w:rsid w:val="0020575E"/>
    <w:rsid w:val="00220975"/>
    <w:rsid w:val="002300E1"/>
    <w:rsid w:val="0025285A"/>
    <w:rsid w:val="00253C68"/>
    <w:rsid w:val="00283647"/>
    <w:rsid w:val="002A2350"/>
    <w:rsid w:val="002B09CD"/>
    <w:rsid w:val="002B3349"/>
    <w:rsid w:val="002B761D"/>
    <w:rsid w:val="002D3952"/>
    <w:rsid w:val="002F09F3"/>
    <w:rsid w:val="003023B1"/>
    <w:rsid w:val="003222D6"/>
    <w:rsid w:val="0033355E"/>
    <w:rsid w:val="0037379D"/>
    <w:rsid w:val="0038508B"/>
    <w:rsid w:val="003A4534"/>
    <w:rsid w:val="003A6EA6"/>
    <w:rsid w:val="003A7303"/>
    <w:rsid w:val="003C2ADB"/>
    <w:rsid w:val="003D6B25"/>
    <w:rsid w:val="003E1A9A"/>
    <w:rsid w:val="003E241C"/>
    <w:rsid w:val="003E6F41"/>
    <w:rsid w:val="003F236A"/>
    <w:rsid w:val="003F6273"/>
    <w:rsid w:val="00402E5B"/>
    <w:rsid w:val="00411F59"/>
    <w:rsid w:val="004213FA"/>
    <w:rsid w:val="004221D8"/>
    <w:rsid w:val="004251BD"/>
    <w:rsid w:val="004316FD"/>
    <w:rsid w:val="004410E7"/>
    <w:rsid w:val="00452060"/>
    <w:rsid w:val="00453150"/>
    <w:rsid w:val="004628F1"/>
    <w:rsid w:val="00480923"/>
    <w:rsid w:val="00485C43"/>
    <w:rsid w:val="00486384"/>
    <w:rsid w:val="00497764"/>
    <w:rsid w:val="004A52E1"/>
    <w:rsid w:val="004B67FA"/>
    <w:rsid w:val="004F080D"/>
    <w:rsid w:val="004F2246"/>
    <w:rsid w:val="004F7328"/>
    <w:rsid w:val="005052C5"/>
    <w:rsid w:val="00505F6F"/>
    <w:rsid w:val="005400CA"/>
    <w:rsid w:val="0054212B"/>
    <w:rsid w:val="00547F91"/>
    <w:rsid w:val="005557E2"/>
    <w:rsid w:val="0055597D"/>
    <w:rsid w:val="00573311"/>
    <w:rsid w:val="00583BD9"/>
    <w:rsid w:val="0059346A"/>
    <w:rsid w:val="005A2050"/>
    <w:rsid w:val="005B05D2"/>
    <w:rsid w:val="005D5054"/>
    <w:rsid w:val="005F444D"/>
    <w:rsid w:val="005F78B8"/>
    <w:rsid w:val="00600316"/>
    <w:rsid w:val="00621D38"/>
    <w:rsid w:val="00625D38"/>
    <w:rsid w:val="00642A89"/>
    <w:rsid w:val="006506BA"/>
    <w:rsid w:val="00654796"/>
    <w:rsid w:val="00672A9B"/>
    <w:rsid w:val="006B1932"/>
    <w:rsid w:val="006D1CB0"/>
    <w:rsid w:val="006D5064"/>
    <w:rsid w:val="006E09D3"/>
    <w:rsid w:val="006E2A35"/>
    <w:rsid w:val="006E38DD"/>
    <w:rsid w:val="006E3A89"/>
    <w:rsid w:val="006E49E6"/>
    <w:rsid w:val="006E6091"/>
    <w:rsid w:val="006E64CC"/>
    <w:rsid w:val="006E7FA8"/>
    <w:rsid w:val="006F1E7C"/>
    <w:rsid w:val="006F680F"/>
    <w:rsid w:val="00701A5C"/>
    <w:rsid w:val="00705E10"/>
    <w:rsid w:val="007077BC"/>
    <w:rsid w:val="00737CA3"/>
    <w:rsid w:val="00741B28"/>
    <w:rsid w:val="00742145"/>
    <w:rsid w:val="00752163"/>
    <w:rsid w:val="007530A1"/>
    <w:rsid w:val="00757A7C"/>
    <w:rsid w:val="007708A3"/>
    <w:rsid w:val="00790D02"/>
    <w:rsid w:val="0079101F"/>
    <w:rsid w:val="007939A8"/>
    <w:rsid w:val="007951ED"/>
    <w:rsid w:val="007B2A17"/>
    <w:rsid w:val="007C68FD"/>
    <w:rsid w:val="007D6372"/>
    <w:rsid w:val="007E111B"/>
    <w:rsid w:val="007F7CFE"/>
    <w:rsid w:val="0081108F"/>
    <w:rsid w:val="008143F6"/>
    <w:rsid w:val="0081448A"/>
    <w:rsid w:val="00832294"/>
    <w:rsid w:val="0087621D"/>
    <w:rsid w:val="00880BB2"/>
    <w:rsid w:val="008811CB"/>
    <w:rsid w:val="0089159A"/>
    <w:rsid w:val="008A4328"/>
    <w:rsid w:val="008B56B1"/>
    <w:rsid w:val="008B7953"/>
    <w:rsid w:val="008C25FC"/>
    <w:rsid w:val="008E3A0B"/>
    <w:rsid w:val="008F113D"/>
    <w:rsid w:val="008F4368"/>
    <w:rsid w:val="0093083D"/>
    <w:rsid w:val="00966634"/>
    <w:rsid w:val="00984E57"/>
    <w:rsid w:val="00985F15"/>
    <w:rsid w:val="0099356B"/>
    <w:rsid w:val="009A0AE2"/>
    <w:rsid w:val="009C0436"/>
    <w:rsid w:val="009C627A"/>
    <w:rsid w:val="009D1D44"/>
    <w:rsid w:val="009E26A2"/>
    <w:rsid w:val="009E67DE"/>
    <w:rsid w:val="009E796D"/>
    <w:rsid w:val="00A043C6"/>
    <w:rsid w:val="00A04BAF"/>
    <w:rsid w:val="00A10540"/>
    <w:rsid w:val="00A12350"/>
    <w:rsid w:val="00A20DAB"/>
    <w:rsid w:val="00A215ED"/>
    <w:rsid w:val="00A30A65"/>
    <w:rsid w:val="00A415FF"/>
    <w:rsid w:val="00A50B04"/>
    <w:rsid w:val="00A51884"/>
    <w:rsid w:val="00A661F8"/>
    <w:rsid w:val="00A668E3"/>
    <w:rsid w:val="00A73FB6"/>
    <w:rsid w:val="00A77DFF"/>
    <w:rsid w:val="00AA19A9"/>
    <w:rsid w:val="00AB0027"/>
    <w:rsid w:val="00AB2C75"/>
    <w:rsid w:val="00AD2D58"/>
    <w:rsid w:val="00AD30AA"/>
    <w:rsid w:val="00AD7178"/>
    <w:rsid w:val="00AE06FA"/>
    <w:rsid w:val="00B119B7"/>
    <w:rsid w:val="00B275D1"/>
    <w:rsid w:val="00B34AF0"/>
    <w:rsid w:val="00B50248"/>
    <w:rsid w:val="00B51C4B"/>
    <w:rsid w:val="00B56830"/>
    <w:rsid w:val="00B72EDE"/>
    <w:rsid w:val="00B73D1A"/>
    <w:rsid w:val="00B91949"/>
    <w:rsid w:val="00BB07AB"/>
    <w:rsid w:val="00BB4AF4"/>
    <w:rsid w:val="00BC1E39"/>
    <w:rsid w:val="00BD0129"/>
    <w:rsid w:val="00BD4925"/>
    <w:rsid w:val="00BD52E5"/>
    <w:rsid w:val="00BD7A39"/>
    <w:rsid w:val="00BE0014"/>
    <w:rsid w:val="00C00413"/>
    <w:rsid w:val="00C11984"/>
    <w:rsid w:val="00C33299"/>
    <w:rsid w:val="00C36534"/>
    <w:rsid w:val="00C50115"/>
    <w:rsid w:val="00C540E3"/>
    <w:rsid w:val="00C55057"/>
    <w:rsid w:val="00C65180"/>
    <w:rsid w:val="00C83D4A"/>
    <w:rsid w:val="00CC0CBE"/>
    <w:rsid w:val="00CC6050"/>
    <w:rsid w:val="00CC7282"/>
    <w:rsid w:val="00CE30DD"/>
    <w:rsid w:val="00CE42D5"/>
    <w:rsid w:val="00CF50F4"/>
    <w:rsid w:val="00D0057B"/>
    <w:rsid w:val="00D26281"/>
    <w:rsid w:val="00D30EA8"/>
    <w:rsid w:val="00D7534A"/>
    <w:rsid w:val="00D865AC"/>
    <w:rsid w:val="00D91B36"/>
    <w:rsid w:val="00D953C7"/>
    <w:rsid w:val="00DA2402"/>
    <w:rsid w:val="00DA5876"/>
    <w:rsid w:val="00DC680C"/>
    <w:rsid w:val="00DC6832"/>
    <w:rsid w:val="00DD153A"/>
    <w:rsid w:val="00E1003F"/>
    <w:rsid w:val="00E12DB5"/>
    <w:rsid w:val="00E14158"/>
    <w:rsid w:val="00E23579"/>
    <w:rsid w:val="00E404BD"/>
    <w:rsid w:val="00E463EE"/>
    <w:rsid w:val="00E46AE5"/>
    <w:rsid w:val="00E55FD8"/>
    <w:rsid w:val="00E7201F"/>
    <w:rsid w:val="00E84027"/>
    <w:rsid w:val="00E918CE"/>
    <w:rsid w:val="00EA07BC"/>
    <w:rsid w:val="00EB2248"/>
    <w:rsid w:val="00ED260F"/>
    <w:rsid w:val="00EE38D1"/>
    <w:rsid w:val="00EE4D19"/>
    <w:rsid w:val="00EE72AC"/>
    <w:rsid w:val="00EF0762"/>
    <w:rsid w:val="00EF13B1"/>
    <w:rsid w:val="00EF1EF2"/>
    <w:rsid w:val="00EF4B38"/>
    <w:rsid w:val="00EF524E"/>
    <w:rsid w:val="00F01016"/>
    <w:rsid w:val="00F1772D"/>
    <w:rsid w:val="00F202B3"/>
    <w:rsid w:val="00F2060F"/>
    <w:rsid w:val="00F21D54"/>
    <w:rsid w:val="00F44039"/>
    <w:rsid w:val="00F45531"/>
    <w:rsid w:val="00F61973"/>
    <w:rsid w:val="00F77447"/>
    <w:rsid w:val="00F84B00"/>
    <w:rsid w:val="00F957F8"/>
    <w:rsid w:val="00FA1E54"/>
    <w:rsid w:val="00FB1C66"/>
    <w:rsid w:val="00FB22DB"/>
    <w:rsid w:val="00FB62D3"/>
    <w:rsid w:val="00FD32CD"/>
    <w:rsid w:val="00FD688E"/>
    <w:rsid w:val="00FD7856"/>
    <w:rsid w:val="00FE1C20"/>
    <w:rsid w:val="00FE407C"/>
    <w:rsid w:val="00FE6E6B"/>
    <w:rsid w:val="00FF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3A93C"/>
  <w15:docId w15:val="{81FFBC71-DF7A-4E8A-8785-362EA2E9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B04"/>
    <w:pPr>
      <w:spacing w:after="160" w:line="259" w:lineRule="auto"/>
    </w:pPr>
  </w:style>
  <w:style w:type="paragraph" w:styleId="1">
    <w:name w:val="heading 1"/>
    <w:basedOn w:val="a"/>
    <w:next w:val="a"/>
    <w:link w:val="1Char"/>
    <w:uiPriority w:val="9"/>
    <w:qFormat/>
    <w:rsid w:val="00625D38"/>
    <w:pPr>
      <w:keepNext/>
      <w:pageBreakBefore/>
      <w:pBdr>
        <w:bottom w:val="single" w:sz="20" w:space="1" w:color="000080"/>
      </w:pBdr>
      <w:suppressAutoHyphens/>
      <w:spacing w:before="320" w:line="240" w:lineRule="auto"/>
      <w:jc w:val="both"/>
      <w:outlineLvl w:val="0"/>
    </w:pPr>
    <w:rPr>
      <w:rFonts w:ascii="Arial" w:eastAsia="Times New Roman" w:hAnsi="Arial" w:cs="Arial"/>
      <w:b/>
      <w:bCs/>
      <w:color w:val="333399"/>
      <w:sz w:val="28"/>
      <w:szCs w:val="32"/>
      <w:lang w:val="en-US" w:eastAsia="ar-SA"/>
    </w:rPr>
  </w:style>
  <w:style w:type="paragraph" w:styleId="2">
    <w:name w:val="heading 2"/>
    <w:basedOn w:val="1"/>
    <w:next w:val="a"/>
    <w:link w:val="2Char"/>
    <w:uiPriority w:val="9"/>
    <w:qFormat/>
    <w:rsid w:val="00625D38"/>
    <w:pPr>
      <w:pageBreakBefore w:val="0"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uiPriority w:val="9"/>
    <w:qFormat/>
    <w:rsid w:val="00625D38"/>
    <w:pPr>
      <w:keepNext/>
      <w:suppressAutoHyphens/>
      <w:spacing w:before="240" w:after="60" w:line="240" w:lineRule="auto"/>
      <w:ind w:left="567" w:hanging="567"/>
      <w:jc w:val="both"/>
      <w:outlineLvl w:val="2"/>
    </w:pPr>
    <w:rPr>
      <w:rFonts w:ascii="Arial" w:eastAsia="Times New Roman" w:hAnsi="Arial" w:cs="Times New Roman"/>
      <w:b/>
      <w:bCs/>
      <w:szCs w:val="26"/>
      <w:lang w:val="en-GB" w:eastAsia="ar-SA"/>
    </w:rPr>
  </w:style>
  <w:style w:type="paragraph" w:styleId="4">
    <w:name w:val="heading 4"/>
    <w:basedOn w:val="a"/>
    <w:next w:val="a"/>
    <w:link w:val="4Char"/>
    <w:uiPriority w:val="9"/>
    <w:qFormat/>
    <w:rsid w:val="00625D38"/>
    <w:pPr>
      <w:keepNext/>
      <w:suppressAutoHyphens/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bCs/>
      <w:szCs w:val="28"/>
      <w:lang w:val="en-GB" w:eastAsia="ar-SA"/>
    </w:rPr>
  </w:style>
  <w:style w:type="paragraph" w:styleId="5">
    <w:name w:val="heading 5"/>
    <w:basedOn w:val="a"/>
    <w:next w:val="a"/>
    <w:link w:val="5Char"/>
    <w:uiPriority w:val="9"/>
    <w:qFormat/>
    <w:rsid w:val="00625D38"/>
    <w:pPr>
      <w:numPr>
        <w:ilvl w:val="4"/>
        <w:numId w:val="1"/>
      </w:numPr>
      <w:suppressAutoHyphens/>
      <w:spacing w:before="200" w:after="200" w:line="280" w:lineRule="exact"/>
      <w:jc w:val="both"/>
      <w:outlineLvl w:val="4"/>
    </w:pPr>
    <w:rPr>
      <w:rFonts w:ascii="Lucida Sans" w:eastAsia="Times New Roman" w:hAnsi="Lucida Sans" w:cs="Lucida Sans"/>
      <w:b/>
      <w:szCs w:val="20"/>
      <w:lang w:val="en-US" w:eastAsia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25D38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44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F444D"/>
  </w:style>
  <w:style w:type="paragraph" w:styleId="a4">
    <w:name w:val="footer"/>
    <w:basedOn w:val="a"/>
    <w:link w:val="Char0"/>
    <w:uiPriority w:val="99"/>
    <w:unhideWhenUsed/>
    <w:rsid w:val="005F44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F444D"/>
  </w:style>
  <w:style w:type="character" w:customStyle="1" w:styleId="1Char">
    <w:name w:val="Επικεφαλίδα 1 Char"/>
    <w:basedOn w:val="a0"/>
    <w:link w:val="1"/>
    <w:uiPriority w:val="9"/>
    <w:rsid w:val="00625D38"/>
    <w:rPr>
      <w:rFonts w:ascii="Arial" w:eastAsia="Times New Roman" w:hAnsi="Arial" w:cs="Arial"/>
      <w:b/>
      <w:bCs/>
      <w:color w:val="333399"/>
      <w:sz w:val="28"/>
      <w:szCs w:val="32"/>
      <w:lang w:val="en-US" w:eastAsia="ar-SA"/>
    </w:rPr>
  </w:style>
  <w:style w:type="character" w:customStyle="1" w:styleId="2Char">
    <w:name w:val="Επικεφαλίδα 2 Char"/>
    <w:basedOn w:val="a0"/>
    <w:link w:val="2"/>
    <w:uiPriority w:val="9"/>
    <w:rsid w:val="00625D38"/>
    <w:rPr>
      <w:rFonts w:ascii="Arial" w:eastAsia="Times New Roman" w:hAnsi="Arial" w:cs="Arial"/>
      <w:b/>
      <w:color w:val="002060"/>
      <w:sz w:val="24"/>
      <w:lang w:val="en-GB" w:eastAsia="ar-SA"/>
    </w:rPr>
  </w:style>
  <w:style w:type="character" w:customStyle="1" w:styleId="3Char">
    <w:name w:val="Επικεφαλίδα 3 Char"/>
    <w:basedOn w:val="a0"/>
    <w:link w:val="3"/>
    <w:uiPriority w:val="9"/>
    <w:rsid w:val="00625D38"/>
    <w:rPr>
      <w:rFonts w:ascii="Arial" w:eastAsia="Times New Roman" w:hAnsi="Arial" w:cs="Times New Roman"/>
      <w:b/>
      <w:bCs/>
      <w:szCs w:val="26"/>
      <w:lang w:val="en-GB" w:eastAsia="ar-SA"/>
    </w:rPr>
  </w:style>
  <w:style w:type="character" w:customStyle="1" w:styleId="4Char">
    <w:name w:val="Επικεφαλίδα 4 Char"/>
    <w:basedOn w:val="a0"/>
    <w:link w:val="4"/>
    <w:uiPriority w:val="9"/>
    <w:rsid w:val="00625D38"/>
    <w:rPr>
      <w:rFonts w:ascii="Arial" w:eastAsia="Times New Roman" w:hAnsi="Arial" w:cs="Times New Roman"/>
      <w:b/>
      <w:bCs/>
      <w:szCs w:val="28"/>
      <w:lang w:val="en-GB" w:eastAsia="ar-SA"/>
    </w:rPr>
  </w:style>
  <w:style w:type="character" w:customStyle="1" w:styleId="5Char">
    <w:name w:val="Επικεφαλίδα 5 Char"/>
    <w:basedOn w:val="a0"/>
    <w:link w:val="5"/>
    <w:uiPriority w:val="9"/>
    <w:rsid w:val="00625D38"/>
    <w:rPr>
      <w:rFonts w:ascii="Lucida Sans" w:eastAsia="Times New Roman" w:hAnsi="Lucida Sans" w:cs="Lucida Sans"/>
      <w:b/>
      <w:szCs w:val="20"/>
      <w:lang w:val="en-US" w:eastAsia="ar-SA"/>
    </w:rPr>
  </w:style>
  <w:style w:type="character" w:customStyle="1" w:styleId="6Char">
    <w:name w:val="Επικεφαλίδα 6 Char"/>
    <w:basedOn w:val="a0"/>
    <w:link w:val="6"/>
    <w:uiPriority w:val="9"/>
    <w:semiHidden/>
    <w:rsid w:val="00625D38"/>
    <w:rPr>
      <w:rFonts w:ascii="Calibri" w:eastAsia="Calibri" w:hAnsi="Calibri" w:cs="Calibri"/>
      <w:b/>
      <w:sz w:val="20"/>
      <w:szCs w:val="20"/>
      <w:lang w:eastAsia="el-GR"/>
    </w:rPr>
  </w:style>
  <w:style w:type="numbering" w:customStyle="1" w:styleId="10">
    <w:name w:val="Χωρίς λίστα1"/>
    <w:next w:val="a2"/>
    <w:uiPriority w:val="99"/>
    <w:semiHidden/>
    <w:unhideWhenUsed/>
    <w:rsid w:val="00625D38"/>
  </w:style>
  <w:style w:type="character" w:customStyle="1" w:styleId="WW8Num1z0">
    <w:name w:val="WW8Num1z0"/>
    <w:rsid w:val="00625D38"/>
  </w:style>
  <w:style w:type="character" w:customStyle="1" w:styleId="WW8Num1z1">
    <w:name w:val="WW8Num1z1"/>
    <w:rsid w:val="00625D38"/>
  </w:style>
  <w:style w:type="character" w:customStyle="1" w:styleId="WW8Num1z2">
    <w:name w:val="WW8Num1z2"/>
    <w:rsid w:val="00625D38"/>
  </w:style>
  <w:style w:type="character" w:customStyle="1" w:styleId="WW8Num1z3">
    <w:name w:val="WW8Num1z3"/>
    <w:rsid w:val="00625D38"/>
  </w:style>
  <w:style w:type="character" w:customStyle="1" w:styleId="WW8Num1z4">
    <w:name w:val="WW8Num1z4"/>
    <w:rsid w:val="00625D38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625D38"/>
  </w:style>
  <w:style w:type="character" w:customStyle="1" w:styleId="WW8Num1z6">
    <w:name w:val="WW8Num1z6"/>
    <w:rsid w:val="00625D38"/>
  </w:style>
  <w:style w:type="character" w:customStyle="1" w:styleId="WW8Num1z7">
    <w:name w:val="WW8Num1z7"/>
    <w:rsid w:val="00625D38"/>
  </w:style>
  <w:style w:type="character" w:customStyle="1" w:styleId="WW8Num1z8">
    <w:name w:val="WW8Num1z8"/>
    <w:rsid w:val="00625D38"/>
  </w:style>
  <w:style w:type="character" w:customStyle="1" w:styleId="WW8Num2z0">
    <w:name w:val="WW8Num2z0"/>
    <w:rsid w:val="00625D38"/>
    <w:rPr>
      <w:rFonts w:ascii="Symbol" w:hAnsi="Symbol" w:cs="Symbol"/>
      <w:lang w:val="el-GR"/>
    </w:rPr>
  </w:style>
  <w:style w:type="character" w:customStyle="1" w:styleId="WW8Num3z0">
    <w:name w:val="WW8Num3z0"/>
    <w:rsid w:val="00625D38"/>
    <w:rPr>
      <w:lang w:val="el-GR"/>
    </w:rPr>
  </w:style>
  <w:style w:type="character" w:customStyle="1" w:styleId="WW8Num4z0">
    <w:name w:val="WW8Num4z0"/>
    <w:rsid w:val="00625D38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625D38"/>
    <w:rPr>
      <w:shd w:val="clear" w:color="auto" w:fill="FFFF00"/>
      <w:lang w:val="el-GR"/>
    </w:rPr>
  </w:style>
  <w:style w:type="character" w:customStyle="1" w:styleId="WW8Num6z0">
    <w:name w:val="WW8Num6z0"/>
    <w:rsid w:val="00625D38"/>
    <w:rPr>
      <w:b/>
      <w:bCs/>
      <w:szCs w:val="22"/>
      <w:lang w:val="el-GR"/>
    </w:rPr>
  </w:style>
  <w:style w:type="character" w:customStyle="1" w:styleId="WW8Num6z1">
    <w:name w:val="WW8Num6z1"/>
    <w:rsid w:val="00625D38"/>
  </w:style>
  <w:style w:type="character" w:customStyle="1" w:styleId="WW8Num6z2">
    <w:name w:val="WW8Num6z2"/>
    <w:rsid w:val="00625D38"/>
  </w:style>
  <w:style w:type="character" w:customStyle="1" w:styleId="WW8Num6z3">
    <w:name w:val="WW8Num6z3"/>
    <w:rsid w:val="00625D38"/>
  </w:style>
  <w:style w:type="character" w:customStyle="1" w:styleId="WW8Num6z4">
    <w:name w:val="WW8Num6z4"/>
    <w:rsid w:val="00625D38"/>
  </w:style>
  <w:style w:type="character" w:customStyle="1" w:styleId="WW8Num6z5">
    <w:name w:val="WW8Num6z5"/>
    <w:rsid w:val="00625D38"/>
  </w:style>
  <w:style w:type="character" w:customStyle="1" w:styleId="WW8Num6z6">
    <w:name w:val="WW8Num6z6"/>
    <w:rsid w:val="00625D38"/>
  </w:style>
  <w:style w:type="character" w:customStyle="1" w:styleId="WW8Num6z7">
    <w:name w:val="WW8Num6z7"/>
    <w:rsid w:val="00625D38"/>
  </w:style>
  <w:style w:type="character" w:customStyle="1" w:styleId="WW8Num6z8">
    <w:name w:val="WW8Num6z8"/>
    <w:rsid w:val="00625D38"/>
  </w:style>
  <w:style w:type="character" w:customStyle="1" w:styleId="WW8Num7z0">
    <w:name w:val="WW8Num7z0"/>
    <w:rsid w:val="00625D38"/>
    <w:rPr>
      <w:b/>
      <w:bCs/>
      <w:szCs w:val="22"/>
      <w:lang w:val="el-GR"/>
    </w:rPr>
  </w:style>
  <w:style w:type="character" w:customStyle="1" w:styleId="WW8Num7z1">
    <w:name w:val="WW8Num7z1"/>
    <w:rsid w:val="00625D38"/>
    <w:rPr>
      <w:rFonts w:eastAsia="Calibri"/>
      <w:lang w:val="el-GR"/>
    </w:rPr>
  </w:style>
  <w:style w:type="character" w:customStyle="1" w:styleId="WW8Num7z2">
    <w:name w:val="WW8Num7z2"/>
    <w:rsid w:val="00625D38"/>
  </w:style>
  <w:style w:type="character" w:customStyle="1" w:styleId="WW8Num7z3">
    <w:name w:val="WW8Num7z3"/>
    <w:rsid w:val="00625D38"/>
  </w:style>
  <w:style w:type="character" w:customStyle="1" w:styleId="WW8Num7z4">
    <w:name w:val="WW8Num7z4"/>
    <w:rsid w:val="00625D38"/>
  </w:style>
  <w:style w:type="character" w:customStyle="1" w:styleId="WW8Num7z5">
    <w:name w:val="WW8Num7z5"/>
    <w:rsid w:val="00625D38"/>
  </w:style>
  <w:style w:type="character" w:customStyle="1" w:styleId="WW8Num7z6">
    <w:name w:val="WW8Num7z6"/>
    <w:rsid w:val="00625D38"/>
  </w:style>
  <w:style w:type="character" w:customStyle="1" w:styleId="WW8Num7z7">
    <w:name w:val="WW8Num7z7"/>
    <w:rsid w:val="00625D38"/>
  </w:style>
  <w:style w:type="character" w:customStyle="1" w:styleId="WW8Num7z8">
    <w:name w:val="WW8Num7z8"/>
    <w:rsid w:val="00625D38"/>
  </w:style>
  <w:style w:type="character" w:customStyle="1" w:styleId="WW8Num8z0">
    <w:name w:val="WW8Num8z0"/>
    <w:rsid w:val="00625D38"/>
    <w:rPr>
      <w:rFonts w:ascii="Symbol" w:hAnsi="Symbol" w:cs="OpenSymbol"/>
      <w:color w:val="5B9BD5"/>
    </w:rPr>
  </w:style>
  <w:style w:type="character" w:customStyle="1" w:styleId="WW8Num9z0">
    <w:name w:val="WW8Num9z0"/>
    <w:rsid w:val="00625D38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625D38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0">
    <w:name w:val="WW8Num11z0"/>
    <w:rsid w:val="00625D38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625D38"/>
    <w:rPr>
      <w:rFonts w:ascii="Courier New" w:hAnsi="Courier New" w:cs="Courier New" w:hint="default"/>
    </w:rPr>
  </w:style>
  <w:style w:type="character" w:customStyle="1" w:styleId="WW8Num11z2">
    <w:name w:val="WW8Num11z2"/>
    <w:rsid w:val="00625D38"/>
    <w:rPr>
      <w:rFonts w:ascii="Wingdings" w:hAnsi="Wingdings" w:cs="Wingdings" w:hint="default"/>
    </w:rPr>
  </w:style>
  <w:style w:type="character" w:customStyle="1" w:styleId="50">
    <w:name w:val="Προεπιλεγμένη γραμματοσειρά5"/>
    <w:rsid w:val="00625D38"/>
  </w:style>
  <w:style w:type="character" w:customStyle="1" w:styleId="WW8Num10z1">
    <w:name w:val="WW8Num10z1"/>
    <w:rsid w:val="00625D38"/>
  </w:style>
  <w:style w:type="character" w:customStyle="1" w:styleId="WW8Num10z2">
    <w:name w:val="WW8Num10z2"/>
    <w:rsid w:val="00625D38"/>
  </w:style>
  <w:style w:type="character" w:customStyle="1" w:styleId="WW8Num10z3">
    <w:name w:val="WW8Num10z3"/>
    <w:rsid w:val="00625D38"/>
  </w:style>
  <w:style w:type="character" w:customStyle="1" w:styleId="WW8Num10z4">
    <w:name w:val="WW8Num10z4"/>
    <w:rsid w:val="00625D38"/>
  </w:style>
  <w:style w:type="character" w:customStyle="1" w:styleId="WW8Num10z5">
    <w:name w:val="WW8Num10z5"/>
    <w:rsid w:val="00625D38"/>
  </w:style>
  <w:style w:type="character" w:customStyle="1" w:styleId="WW8Num10z6">
    <w:name w:val="WW8Num10z6"/>
    <w:rsid w:val="00625D38"/>
  </w:style>
  <w:style w:type="character" w:customStyle="1" w:styleId="WW8Num10z7">
    <w:name w:val="WW8Num10z7"/>
    <w:rsid w:val="00625D38"/>
  </w:style>
  <w:style w:type="character" w:customStyle="1" w:styleId="WW8Num10z8">
    <w:name w:val="WW8Num10z8"/>
    <w:rsid w:val="00625D38"/>
  </w:style>
  <w:style w:type="character" w:customStyle="1" w:styleId="WW-">
    <w:name w:val="WW-Προεπιλεγμένη γραμματοσειρά"/>
    <w:rsid w:val="00625D38"/>
  </w:style>
  <w:style w:type="character" w:customStyle="1" w:styleId="WW-DefaultParagraphFont">
    <w:name w:val="WW-Default Paragraph Font"/>
    <w:rsid w:val="00625D38"/>
  </w:style>
  <w:style w:type="character" w:customStyle="1" w:styleId="WW8Num8z1">
    <w:name w:val="WW8Num8z1"/>
    <w:rsid w:val="00625D38"/>
    <w:rPr>
      <w:rFonts w:eastAsia="Calibri"/>
      <w:lang w:val="el-GR"/>
    </w:rPr>
  </w:style>
  <w:style w:type="character" w:customStyle="1" w:styleId="WW8Num8z2">
    <w:name w:val="WW8Num8z2"/>
    <w:rsid w:val="00625D38"/>
  </w:style>
  <w:style w:type="character" w:customStyle="1" w:styleId="WW8Num8z3">
    <w:name w:val="WW8Num8z3"/>
    <w:rsid w:val="00625D38"/>
  </w:style>
  <w:style w:type="character" w:customStyle="1" w:styleId="WW8Num8z4">
    <w:name w:val="WW8Num8z4"/>
    <w:rsid w:val="00625D38"/>
  </w:style>
  <w:style w:type="character" w:customStyle="1" w:styleId="WW8Num8z5">
    <w:name w:val="WW8Num8z5"/>
    <w:rsid w:val="00625D38"/>
  </w:style>
  <w:style w:type="character" w:customStyle="1" w:styleId="WW8Num8z6">
    <w:name w:val="WW8Num8z6"/>
    <w:rsid w:val="00625D38"/>
  </w:style>
  <w:style w:type="character" w:customStyle="1" w:styleId="WW8Num8z7">
    <w:name w:val="WW8Num8z7"/>
    <w:rsid w:val="00625D38"/>
  </w:style>
  <w:style w:type="character" w:customStyle="1" w:styleId="WW8Num8z8">
    <w:name w:val="WW8Num8z8"/>
    <w:rsid w:val="00625D38"/>
  </w:style>
  <w:style w:type="character" w:customStyle="1" w:styleId="WW8Num11z3">
    <w:name w:val="WW8Num11z3"/>
    <w:rsid w:val="00625D38"/>
  </w:style>
  <w:style w:type="character" w:customStyle="1" w:styleId="WW8Num11z4">
    <w:name w:val="WW8Num11z4"/>
    <w:rsid w:val="00625D38"/>
  </w:style>
  <w:style w:type="character" w:customStyle="1" w:styleId="WW8Num11z5">
    <w:name w:val="WW8Num11z5"/>
    <w:rsid w:val="00625D38"/>
  </w:style>
  <w:style w:type="character" w:customStyle="1" w:styleId="WW8Num11z6">
    <w:name w:val="WW8Num11z6"/>
    <w:rsid w:val="00625D38"/>
  </w:style>
  <w:style w:type="character" w:customStyle="1" w:styleId="WW8Num11z7">
    <w:name w:val="WW8Num11z7"/>
    <w:rsid w:val="00625D38"/>
  </w:style>
  <w:style w:type="character" w:customStyle="1" w:styleId="WW8Num11z8">
    <w:name w:val="WW8Num11z8"/>
    <w:rsid w:val="00625D38"/>
  </w:style>
  <w:style w:type="character" w:customStyle="1" w:styleId="WW-DefaultParagraphFont1">
    <w:name w:val="WW-Default Paragraph Font1"/>
    <w:rsid w:val="00625D38"/>
  </w:style>
  <w:style w:type="character" w:customStyle="1" w:styleId="40">
    <w:name w:val="Προεπιλεγμένη γραμματοσειρά4"/>
    <w:rsid w:val="00625D38"/>
  </w:style>
  <w:style w:type="character" w:customStyle="1" w:styleId="WW8Num2z1">
    <w:name w:val="WW8Num2z1"/>
    <w:rsid w:val="00625D38"/>
  </w:style>
  <w:style w:type="character" w:customStyle="1" w:styleId="WW8Num2z2">
    <w:name w:val="WW8Num2z2"/>
    <w:rsid w:val="00625D38"/>
  </w:style>
  <w:style w:type="character" w:customStyle="1" w:styleId="WW8Num2z3">
    <w:name w:val="WW8Num2z3"/>
    <w:rsid w:val="00625D38"/>
  </w:style>
  <w:style w:type="character" w:customStyle="1" w:styleId="WW8Num2z4">
    <w:name w:val="WW8Num2z4"/>
    <w:rsid w:val="00625D38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625D38"/>
  </w:style>
  <w:style w:type="character" w:customStyle="1" w:styleId="WW8Num2z6">
    <w:name w:val="WW8Num2z6"/>
    <w:rsid w:val="00625D38"/>
  </w:style>
  <w:style w:type="character" w:customStyle="1" w:styleId="WW8Num2z7">
    <w:name w:val="WW8Num2z7"/>
    <w:rsid w:val="00625D38"/>
  </w:style>
  <w:style w:type="character" w:customStyle="1" w:styleId="WW8Num2z8">
    <w:name w:val="WW8Num2z8"/>
    <w:rsid w:val="00625D38"/>
  </w:style>
  <w:style w:type="character" w:customStyle="1" w:styleId="WW8Num9z1">
    <w:name w:val="WW8Num9z1"/>
    <w:rsid w:val="00625D38"/>
    <w:rPr>
      <w:rFonts w:eastAsia="Calibri"/>
      <w:lang w:val="el-GR"/>
    </w:rPr>
  </w:style>
  <w:style w:type="character" w:customStyle="1" w:styleId="WW8Num9z2">
    <w:name w:val="WW8Num9z2"/>
    <w:rsid w:val="00625D38"/>
  </w:style>
  <w:style w:type="character" w:customStyle="1" w:styleId="WW8Num9z3">
    <w:name w:val="WW8Num9z3"/>
    <w:rsid w:val="00625D38"/>
  </w:style>
  <w:style w:type="character" w:customStyle="1" w:styleId="WW8Num9z4">
    <w:name w:val="WW8Num9z4"/>
    <w:rsid w:val="00625D38"/>
  </w:style>
  <w:style w:type="character" w:customStyle="1" w:styleId="WW8Num9z5">
    <w:name w:val="WW8Num9z5"/>
    <w:rsid w:val="00625D38"/>
  </w:style>
  <w:style w:type="character" w:customStyle="1" w:styleId="WW8Num9z6">
    <w:name w:val="WW8Num9z6"/>
    <w:rsid w:val="00625D38"/>
  </w:style>
  <w:style w:type="character" w:customStyle="1" w:styleId="WW8Num9z7">
    <w:name w:val="WW8Num9z7"/>
    <w:rsid w:val="00625D38"/>
  </w:style>
  <w:style w:type="character" w:customStyle="1" w:styleId="WW8Num9z8">
    <w:name w:val="WW8Num9z8"/>
    <w:rsid w:val="00625D38"/>
  </w:style>
  <w:style w:type="character" w:customStyle="1" w:styleId="WW-DefaultParagraphFont11">
    <w:name w:val="WW-Default Paragraph Font11"/>
    <w:rsid w:val="00625D38"/>
  </w:style>
  <w:style w:type="character" w:customStyle="1" w:styleId="WW8Num12z0">
    <w:name w:val="WW8Num12z0"/>
    <w:rsid w:val="00625D38"/>
    <w:rPr>
      <w:rFonts w:ascii="Symbol" w:hAnsi="Symbol" w:cs="Symbol"/>
    </w:rPr>
  </w:style>
  <w:style w:type="character" w:customStyle="1" w:styleId="WW8Num12z1">
    <w:name w:val="WW8Num12z1"/>
    <w:rsid w:val="00625D38"/>
    <w:rPr>
      <w:rFonts w:ascii="Courier New" w:hAnsi="Courier New" w:cs="Courier New"/>
    </w:rPr>
  </w:style>
  <w:style w:type="character" w:customStyle="1" w:styleId="WW8Num12z2">
    <w:name w:val="WW8Num12z2"/>
    <w:rsid w:val="00625D38"/>
    <w:rPr>
      <w:rFonts w:ascii="Wingdings" w:hAnsi="Wingdings" w:cs="Wingdings"/>
    </w:rPr>
  </w:style>
  <w:style w:type="character" w:customStyle="1" w:styleId="WW-DefaultParagraphFont111">
    <w:name w:val="WW-Default Paragraph Font111"/>
    <w:rsid w:val="00625D38"/>
  </w:style>
  <w:style w:type="character" w:customStyle="1" w:styleId="WW-DefaultParagraphFont1111">
    <w:name w:val="WW-Default Paragraph Font1111"/>
    <w:rsid w:val="00625D38"/>
  </w:style>
  <w:style w:type="character" w:customStyle="1" w:styleId="WW-DefaultParagraphFont11111">
    <w:name w:val="WW-Default Paragraph Font11111"/>
    <w:rsid w:val="00625D38"/>
  </w:style>
  <w:style w:type="character" w:customStyle="1" w:styleId="30">
    <w:name w:val="Προεπιλεγμένη γραμματοσειρά3"/>
    <w:rsid w:val="00625D38"/>
  </w:style>
  <w:style w:type="character" w:customStyle="1" w:styleId="WW-DefaultParagraphFont111111">
    <w:name w:val="WW-Default Paragraph Font111111"/>
    <w:rsid w:val="00625D38"/>
  </w:style>
  <w:style w:type="character" w:customStyle="1" w:styleId="DefaultParagraphFont2">
    <w:name w:val="Default Paragraph Font2"/>
    <w:rsid w:val="00625D38"/>
  </w:style>
  <w:style w:type="character" w:customStyle="1" w:styleId="WW8Num12z3">
    <w:name w:val="WW8Num12z3"/>
    <w:rsid w:val="00625D38"/>
  </w:style>
  <w:style w:type="character" w:customStyle="1" w:styleId="WW8Num12z4">
    <w:name w:val="WW8Num12z4"/>
    <w:rsid w:val="00625D38"/>
  </w:style>
  <w:style w:type="character" w:customStyle="1" w:styleId="WW8Num12z5">
    <w:name w:val="WW8Num12z5"/>
    <w:rsid w:val="00625D38"/>
  </w:style>
  <w:style w:type="character" w:customStyle="1" w:styleId="WW8Num12z6">
    <w:name w:val="WW8Num12z6"/>
    <w:rsid w:val="00625D38"/>
  </w:style>
  <w:style w:type="character" w:customStyle="1" w:styleId="WW8Num12z7">
    <w:name w:val="WW8Num12z7"/>
    <w:rsid w:val="00625D38"/>
  </w:style>
  <w:style w:type="character" w:customStyle="1" w:styleId="WW8Num12z8">
    <w:name w:val="WW8Num12z8"/>
    <w:rsid w:val="00625D38"/>
  </w:style>
  <w:style w:type="character" w:customStyle="1" w:styleId="WW8Num13z0">
    <w:name w:val="WW8Num13z0"/>
    <w:rsid w:val="00625D38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625D38"/>
  </w:style>
  <w:style w:type="character" w:customStyle="1" w:styleId="WW8Num13z1">
    <w:name w:val="WW8Num13z1"/>
    <w:rsid w:val="00625D38"/>
    <w:rPr>
      <w:rFonts w:eastAsia="Calibri"/>
      <w:lang w:val="el-GR"/>
    </w:rPr>
  </w:style>
  <w:style w:type="character" w:customStyle="1" w:styleId="WW8Num13z2">
    <w:name w:val="WW8Num13z2"/>
    <w:rsid w:val="00625D38"/>
  </w:style>
  <w:style w:type="character" w:customStyle="1" w:styleId="WW8Num13z3">
    <w:name w:val="WW8Num13z3"/>
    <w:rsid w:val="00625D38"/>
  </w:style>
  <w:style w:type="character" w:customStyle="1" w:styleId="WW8Num13z4">
    <w:name w:val="WW8Num13z4"/>
    <w:rsid w:val="00625D38"/>
  </w:style>
  <w:style w:type="character" w:customStyle="1" w:styleId="WW8Num13z5">
    <w:name w:val="WW8Num13z5"/>
    <w:rsid w:val="00625D38"/>
  </w:style>
  <w:style w:type="character" w:customStyle="1" w:styleId="WW8Num13z6">
    <w:name w:val="WW8Num13z6"/>
    <w:rsid w:val="00625D38"/>
  </w:style>
  <w:style w:type="character" w:customStyle="1" w:styleId="WW8Num13z7">
    <w:name w:val="WW8Num13z7"/>
    <w:rsid w:val="00625D38"/>
  </w:style>
  <w:style w:type="character" w:customStyle="1" w:styleId="WW8Num13z8">
    <w:name w:val="WW8Num13z8"/>
    <w:rsid w:val="00625D38"/>
  </w:style>
  <w:style w:type="character" w:customStyle="1" w:styleId="WW8Num14z0">
    <w:name w:val="WW8Num14z0"/>
    <w:rsid w:val="00625D38"/>
    <w:rPr>
      <w:rFonts w:ascii="Symbol" w:hAnsi="Symbol" w:cs="OpenSymbol"/>
    </w:rPr>
  </w:style>
  <w:style w:type="character" w:customStyle="1" w:styleId="WW8Num14z1">
    <w:name w:val="WW8Num14z1"/>
    <w:rsid w:val="00625D38"/>
  </w:style>
  <w:style w:type="character" w:customStyle="1" w:styleId="WW8Num14z2">
    <w:name w:val="WW8Num14z2"/>
    <w:rsid w:val="00625D38"/>
  </w:style>
  <w:style w:type="character" w:customStyle="1" w:styleId="WW8Num14z3">
    <w:name w:val="WW8Num14z3"/>
    <w:rsid w:val="00625D38"/>
  </w:style>
  <w:style w:type="character" w:customStyle="1" w:styleId="WW8Num14z4">
    <w:name w:val="WW8Num14z4"/>
    <w:rsid w:val="00625D38"/>
  </w:style>
  <w:style w:type="character" w:customStyle="1" w:styleId="WW8Num14z5">
    <w:name w:val="WW8Num14z5"/>
    <w:rsid w:val="00625D38"/>
  </w:style>
  <w:style w:type="character" w:customStyle="1" w:styleId="WW8Num14z6">
    <w:name w:val="WW8Num14z6"/>
    <w:rsid w:val="00625D38"/>
  </w:style>
  <w:style w:type="character" w:customStyle="1" w:styleId="WW8Num14z7">
    <w:name w:val="WW8Num14z7"/>
    <w:rsid w:val="00625D38"/>
  </w:style>
  <w:style w:type="character" w:customStyle="1" w:styleId="WW8Num14z8">
    <w:name w:val="WW8Num14z8"/>
    <w:rsid w:val="00625D38"/>
  </w:style>
  <w:style w:type="character" w:customStyle="1" w:styleId="WW8Num15z0">
    <w:name w:val="WW8Num15z0"/>
    <w:rsid w:val="00625D38"/>
  </w:style>
  <w:style w:type="character" w:customStyle="1" w:styleId="WW8Num15z1">
    <w:name w:val="WW8Num15z1"/>
    <w:rsid w:val="00625D38"/>
  </w:style>
  <w:style w:type="character" w:customStyle="1" w:styleId="WW8Num15z2">
    <w:name w:val="WW8Num15z2"/>
    <w:rsid w:val="00625D38"/>
  </w:style>
  <w:style w:type="character" w:customStyle="1" w:styleId="WW8Num15z3">
    <w:name w:val="WW8Num15z3"/>
    <w:rsid w:val="00625D38"/>
  </w:style>
  <w:style w:type="character" w:customStyle="1" w:styleId="WW8Num15z4">
    <w:name w:val="WW8Num15z4"/>
    <w:rsid w:val="00625D38"/>
  </w:style>
  <w:style w:type="character" w:customStyle="1" w:styleId="WW8Num15z5">
    <w:name w:val="WW8Num15z5"/>
    <w:rsid w:val="00625D38"/>
  </w:style>
  <w:style w:type="character" w:customStyle="1" w:styleId="WW8Num15z6">
    <w:name w:val="WW8Num15z6"/>
    <w:rsid w:val="00625D38"/>
  </w:style>
  <w:style w:type="character" w:customStyle="1" w:styleId="WW8Num15z7">
    <w:name w:val="WW8Num15z7"/>
    <w:rsid w:val="00625D38"/>
  </w:style>
  <w:style w:type="character" w:customStyle="1" w:styleId="WW8Num15z8">
    <w:name w:val="WW8Num15z8"/>
    <w:rsid w:val="00625D38"/>
  </w:style>
  <w:style w:type="character" w:customStyle="1" w:styleId="WW8Num16z0">
    <w:name w:val="WW8Num16z0"/>
    <w:rsid w:val="00625D38"/>
  </w:style>
  <w:style w:type="character" w:customStyle="1" w:styleId="WW8Num16z1">
    <w:name w:val="WW8Num16z1"/>
    <w:rsid w:val="00625D38"/>
  </w:style>
  <w:style w:type="character" w:customStyle="1" w:styleId="WW8Num16z2">
    <w:name w:val="WW8Num16z2"/>
    <w:rsid w:val="00625D38"/>
  </w:style>
  <w:style w:type="character" w:customStyle="1" w:styleId="WW8Num16z3">
    <w:name w:val="WW8Num16z3"/>
    <w:rsid w:val="00625D38"/>
  </w:style>
  <w:style w:type="character" w:customStyle="1" w:styleId="WW8Num16z4">
    <w:name w:val="WW8Num16z4"/>
    <w:rsid w:val="00625D38"/>
  </w:style>
  <w:style w:type="character" w:customStyle="1" w:styleId="WW8Num16z5">
    <w:name w:val="WW8Num16z5"/>
    <w:rsid w:val="00625D38"/>
  </w:style>
  <w:style w:type="character" w:customStyle="1" w:styleId="WW8Num16z6">
    <w:name w:val="WW8Num16z6"/>
    <w:rsid w:val="00625D38"/>
  </w:style>
  <w:style w:type="character" w:customStyle="1" w:styleId="WW8Num16z7">
    <w:name w:val="WW8Num16z7"/>
    <w:rsid w:val="00625D38"/>
  </w:style>
  <w:style w:type="character" w:customStyle="1" w:styleId="WW8Num16z8">
    <w:name w:val="WW8Num16z8"/>
    <w:rsid w:val="00625D38"/>
  </w:style>
  <w:style w:type="character" w:customStyle="1" w:styleId="WW-DefaultParagraphFont11111111">
    <w:name w:val="WW-Default Paragraph Font11111111"/>
    <w:rsid w:val="00625D38"/>
  </w:style>
  <w:style w:type="character" w:customStyle="1" w:styleId="WW-DefaultParagraphFont111111111">
    <w:name w:val="WW-Default Paragraph Font111111111"/>
    <w:rsid w:val="00625D38"/>
  </w:style>
  <w:style w:type="character" w:customStyle="1" w:styleId="WW-DefaultParagraphFont1111111111">
    <w:name w:val="WW-Default Paragraph Font1111111111"/>
    <w:rsid w:val="00625D38"/>
  </w:style>
  <w:style w:type="character" w:customStyle="1" w:styleId="WW-DefaultParagraphFont11111111111">
    <w:name w:val="WW-Default Paragraph Font11111111111"/>
    <w:rsid w:val="00625D38"/>
  </w:style>
  <w:style w:type="character" w:customStyle="1" w:styleId="WW-DefaultParagraphFont111111111111">
    <w:name w:val="WW-Default Paragraph Font111111111111"/>
    <w:rsid w:val="00625D38"/>
  </w:style>
  <w:style w:type="character" w:customStyle="1" w:styleId="WW8Num17z0">
    <w:name w:val="WW8Num17z0"/>
    <w:rsid w:val="00625D38"/>
  </w:style>
  <w:style w:type="character" w:customStyle="1" w:styleId="WW8Num17z1">
    <w:name w:val="WW8Num17z1"/>
    <w:rsid w:val="00625D38"/>
  </w:style>
  <w:style w:type="character" w:customStyle="1" w:styleId="WW8Num17z2">
    <w:name w:val="WW8Num17z2"/>
    <w:rsid w:val="00625D38"/>
  </w:style>
  <w:style w:type="character" w:customStyle="1" w:styleId="WW8Num17z3">
    <w:name w:val="WW8Num17z3"/>
    <w:rsid w:val="00625D38"/>
  </w:style>
  <w:style w:type="character" w:customStyle="1" w:styleId="WW8Num17z4">
    <w:name w:val="WW8Num17z4"/>
    <w:rsid w:val="00625D38"/>
  </w:style>
  <w:style w:type="character" w:customStyle="1" w:styleId="WW8Num17z5">
    <w:name w:val="WW8Num17z5"/>
    <w:rsid w:val="00625D38"/>
  </w:style>
  <w:style w:type="character" w:customStyle="1" w:styleId="WW8Num17z6">
    <w:name w:val="WW8Num17z6"/>
    <w:rsid w:val="00625D38"/>
  </w:style>
  <w:style w:type="character" w:customStyle="1" w:styleId="WW8Num17z7">
    <w:name w:val="WW8Num17z7"/>
    <w:rsid w:val="00625D38"/>
  </w:style>
  <w:style w:type="character" w:customStyle="1" w:styleId="WW8Num17z8">
    <w:name w:val="WW8Num17z8"/>
    <w:rsid w:val="00625D38"/>
  </w:style>
  <w:style w:type="character" w:customStyle="1" w:styleId="WW8Num18z0">
    <w:name w:val="WW8Num18z0"/>
    <w:rsid w:val="00625D38"/>
  </w:style>
  <w:style w:type="character" w:customStyle="1" w:styleId="WW8Num18z1">
    <w:name w:val="WW8Num18z1"/>
    <w:rsid w:val="00625D38"/>
  </w:style>
  <w:style w:type="character" w:customStyle="1" w:styleId="WW8Num18z2">
    <w:name w:val="WW8Num18z2"/>
    <w:rsid w:val="00625D38"/>
  </w:style>
  <w:style w:type="character" w:customStyle="1" w:styleId="WW8Num18z3">
    <w:name w:val="WW8Num18z3"/>
    <w:rsid w:val="00625D38"/>
  </w:style>
  <w:style w:type="character" w:customStyle="1" w:styleId="WW8Num18z4">
    <w:name w:val="WW8Num18z4"/>
    <w:rsid w:val="00625D38"/>
  </w:style>
  <w:style w:type="character" w:customStyle="1" w:styleId="WW8Num18z5">
    <w:name w:val="WW8Num18z5"/>
    <w:rsid w:val="00625D38"/>
  </w:style>
  <w:style w:type="character" w:customStyle="1" w:styleId="WW8Num18z6">
    <w:name w:val="WW8Num18z6"/>
    <w:rsid w:val="00625D38"/>
  </w:style>
  <w:style w:type="character" w:customStyle="1" w:styleId="WW8Num18z7">
    <w:name w:val="WW8Num18z7"/>
    <w:rsid w:val="00625D38"/>
  </w:style>
  <w:style w:type="character" w:customStyle="1" w:styleId="WW8Num18z8">
    <w:name w:val="WW8Num18z8"/>
    <w:rsid w:val="00625D38"/>
  </w:style>
  <w:style w:type="character" w:customStyle="1" w:styleId="WW8Num3z1">
    <w:name w:val="WW8Num3z1"/>
    <w:rsid w:val="00625D38"/>
  </w:style>
  <w:style w:type="character" w:customStyle="1" w:styleId="WW8Num3z2">
    <w:name w:val="WW8Num3z2"/>
    <w:rsid w:val="00625D38"/>
  </w:style>
  <w:style w:type="character" w:customStyle="1" w:styleId="WW8Num3z3">
    <w:name w:val="WW8Num3z3"/>
    <w:rsid w:val="00625D38"/>
  </w:style>
  <w:style w:type="character" w:customStyle="1" w:styleId="WW8Num3z4">
    <w:name w:val="WW8Num3z4"/>
    <w:rsid w:val="00625D38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625D38"/>
  </w:style>
  <w:style w:type="character" w:customStyle="1" w:styleId="WW8Num3z6">
    <w:name w:val="WW8Num3z6"/>
    <w:rsid w:val="00625D38"/>
  </w:style>
  <w:style w:type="character" w:customStyle="1" w:styleId="WW8Num3z7">
    <w:name w:val="WW8Num3z7"/>
    <w:rsid w:val="00625D38"/>
  </w:style>
  <w:style w:type="character" w:customStyle="1" w:styleId="WW8Num3z8">
    <w:name w:val="WW8Num3z8"/>
    <w:rsid w:val="00625D38"/>
  </w:style>
  <w:style w:type="character" w:customStyle="1" w:styleId="WW-DefaultParagraphFont1111111111111">
    <w:name w:val="WW-Default Paragraph Font1111111111111"/>
    <w:rsid w:val="00625D38"/>
  </w:style>
  <w:style w:type="character" w:customStyle="1" w:styleId="WW-DefaultParagraphFont11111111111111">
    <w:name w:val="WW-Default Paragraph Font11111111111111"/>
    <w:rsid w:val="00625D38"/>
  </w:style>
  <w:style w:type="character" w:customStyle="1" w:styleId="WW-DefaultParagraphFont111111111111111">
    <w:name w:val="WW-Default Paragraph Font111111111111111"/>
    <w:rsid w:val="00625D38"/>
  </w:style>
  <w:style w:type="character" w:customStyle="1" w:styleId="WW-DefaultParagraphFont1111111111111111">
    <w:name w:val="WW-Default Paragraph Font1111111111111111"/>
    <w:rsid w:val="00625D38"/>
  </w:style>
  <w:style w:type="character" w:customStyle="1" w:styleId="20">
    <w:name w:val="Προεπιλεγμένη γραμματοσειρά2"/>
    <w:rsid w:val="00625D38"/>
  </w:style>
  <w:style w:type="character" w:customStyle="1" w:styleId="WW8Num19z0">
    <w:name w:val="WW8Num19z0"/>
    <w:rsid w:val="00625D38"/>
    <w:rPr>
      <w:rFonts w:ascii="Calibri" w:hAnsi="Calibri" w:cs="Calibri"/>
    </w:rPr>
  </w:style>
  <w:style w:type="character" w:customStyle="1" w:styleId="WW8Num19z1">
    <w:name w:val="WW8Num19z1"/>
    <w:rsid w:val="00625D38"/>
  </w:style>
  <w:style w:type="character" w:customStyle="1" w:styleId="WW8Num20z0">
    <w:name w:val="WW8Num20z0"/>
    <w:rsid w:val="00625D38"/>
    <w:rPr>
      <w:rFonts w:ascii="Calibri" w:eastAsia="Calibri" w:hAnsi="Calibri" w:cs="Times New Roman"/>
    </w:rPr>
  </w:style>
  <w:style w:type="character" w:customStyle="1" w:styleId="WW8Num20z1">
    <w:name w:val="WW8Num20z1"/>
    <w:rsid w:val="00625D38"/>
    <w:rPr>
      <w:rFonts w:ascii="Courier New" w:hAnsi="Courier New" w:cs="Courier New"/>
    </w:rPr>
  </w:style>
  <w:style w:type="character" w:customStyle="1" w:styleId="WW8Num20z2">
    <w:name w:val="WW8Num20z2"/>
    <w:rsid w:val="00625D38"/>
    <w:rPr>
      <w:rFonts w:ascii="Wingdings" w:hAnsi="Wingdings" w:cs="Wingdings"/>
    </w:rPr>
  </w:style>
  <w:style w:type="character" w:customStyle="1" w:styleId="WW8Num20z3">
    <w:name w:val="WW8Num20z3"/>
    <w:rsid w:val="00625D38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625D38"/>
  </w:style>
  <w:style w:type="character" w:customStyle="1" w:styleId="WW8Num19z2">
    <w:name w:val="WW8Num19z2"/>
    <w:rsid w:val="00625D38"/>
  </w:style>
  <w:style w:type="character" w:customStyle="1" w:styleId="WW8Num19z3">
    <w:name w:val="WW8Num19z3"/>
    <w:rsid w:val="00625D38"/>
  </w:style>
  <w:style w:type="character" w:customStyle="1" w:styleId="WW8Num19z4">
    <w:name w:val="WW8Num19z4"/>
    <w:rsid w:val="00625D38"/>
  </w:style>
  <w:style w:type="character" w:customStyle="1" w:styleId="WW8Num19z5">
    <w:name w:val="WW8Num19z5"/>
    <w:rsid w:val="00625D38"/>
  </w:style>
  <w:style w:type="character" w:customStyle="1" w:styleId="WW8Num19z6">
    <w:name w:val="WW8Num19z6"/>
    <w:rsid w:val="00625D38"/>
  </w:style>
  <w:style w:type="character" w:customStyle="1" w:styleId="WW8Num19z7">
    <w:name w:val="WW8Num19z7"/>
    <w:rsid w:val="00625D38"/>
  </w:style>
  <w:style w:type="character" w:customStyle="1" w:styleId="WW8Num19z8">
    <w:name w:val="WW8Num19z8"/>
    <w:rsid w:val="00625D38"/>
  </w:style>
  <w:style w:type="character" w:customStyle="1" w:styleId="WW8Num20z4">
    <w:name w:val="WW8Num20z4"/>
    <w:rsid w:val="00625D38"/>
  </w:style>
  <w:style w:type="character" w:customStyle="1" w:styleId="WW8Num20z5">
    <w:name w:val="WW8Num20z5"/>
    <w:rsid w:val="00625D38"/>
  </w:style>
  <w:style w:type="character" w:customStyle="1" w:styleId="WW8Num20z6">
    <w:name w:val="WW8Num20z6"/>
    <w:rsid w:val="00625D38"/>
  </w:style>
  <w:style w:type="character" w:customStyle="1" w:styleId="WW8Num20z7">
    <w:name w:val="WW8Num20z7"/>
    <w:rsid w:val="00625D38"/>
  </w:style>
  <w:style w:type="character" w:customStyle="1" w:styleId="WW8Num20z8">
    <w:name w:val="WW8Num20z8"/>
    <w:rsid w:val="00625D38"/>
  </w:style>
  <w:style w:type="character" w:customStyle="1" w:styleId="WW-DefaultParagraphFont111111111111111111">
    <w:name w:val="WW-Default Paragraph Font111111111111111111"/>
    <w:rsid w:val="00625D38"/>
  </w:style>
  <w:style w:type="character" w:customStyle="1" w:styleId="WW-DefaultParagraphFont1111111111111111111">
    <w:name w:val="WW-Default Paragraph Font1111111111111111111"/>
    <w:rsid w:val="00625D38"/>
  </w:style>
  <w:style w:type="character" w:customStyle="1" w:styleId="WW8Num21z0">
    <w:name w:val="WW8Num21z0"/>
    <w:rsid w:val="00625D38"/>
    <w:rPr>
      <w:rFonts w:ascii="Calibri" w:eastAsia="Times New Roman" w:hAnsi="Calibri" w:cs="Calibri"/>
    </w:rPr>
  </w:style>
  <w:style w:type="character" w:customStyle="1" w:styleId="WW8Num21z1">
    <w:name w:val="WW8Num21z1"/>
    <w:rsid w:val="00625D38"/>
    <w:rPr>
      <w:rFonts w:ascii="Courier New" w:hAnsi="Courier New" w:cs="Courier New"/>
    </w:rPr>
  </w:style>
  <w:style w:type="character" w:customStyle="1" w:styleId="WW8Num21z2">
    <w:name w:val="WW8Num21z2"/>
    <w:rsid w:val="00625D38"/>
    <w:rPr>
      <w:rFonts w:ascii="Wingdings" w:hAnsi="Wingdings" w:cs="Wingdings"/>
    </w:rPr>
  </w:style>
  <w:style w:type="character" w:customStyle="1" w:styleId="WW8Num21z3">
    <w:name w:val="WW8Num21z3"/>
    <w:rsid w:val="00625D38"/>
    <w:rPr>
      <w:rFonts w:ascii="Symbol" w:hAnsi="Symbol" w:cs="Symbol"/>
    </w:rPr>
  </w:style>
  <w:style w:type="character" w:customStyle="1" w:styleId="WW8Num22z0">
    <w:name w:val="WW8Num22z0"/>
    <w:rsid w:val="00625D38"/>
    <w:rPr>
      <w:rFonts w:ascii="Symbol" w:hAnsi="Symbol" w:cs="Symbol"/>
    </w:rPr>
  </w:style>
  <w:style w:type="character" w:customStyle="1" w:styleId="WW8Num22z1">
    <w:name w:val="WW8Num22z1"/>
    <w:rsid w:val="00625D38"/>
    <w:rPr>
      <w:rFonts w:ascii="Courier New" w:hAnsi="Courier New" w:cs="Courier New"/>
    </w:rPr>
  </w:style>
  <w:style w:type="character" w:customStyle="1" w:styleId="WW8Num22z2">
    <w:name w:val="WW8Num22z2"/>
    <w:rsid w:val="00625D38"/>
    <w:rPr>
      <w:rFonts w:ascii="Wingdings" w:hAnsi="Wingdings" w:cs="Wingdings"/>
    </w:rPr>
  </w:style>
  <w:style w:type="character" w:customStyle="1" w:styleId="WW8Num23z0">
    <w:name w:val="WW8Num23z0"/>
    <w:rsid w:val="00625D38"/>
    <w:rPr>
      <w:rFonts w:ascii="Calibri" w:eastAsia="Times New Roman" w:hAnsi="Calibri" w:cs="Calibri"/>
    </w:rPr>
  </w:style>
  <w:style w:type="character" w:customStyle="1" w:styleId="WW8Num23z1">
    <w:name w:val="WW8Num23z1"/>
    <w:rsid w:val="00625D38"/>
    <w:rPr>
      <w:rFonts w:ascii="Courier New" w:hAnsi="Courier New" w:cs="Courier New"/>
    </w:rPr>
  </w:style>
  <w:style w:type="character" w:customStyle="1" w:styleId="WW8Num23z2">
    <w:name w:val="WW8Num23z2"/>
    <w:rsid w:val="00625D38"/>
    <w:rPr>
      <w:rFonts w:ascii="Wingdings" w:hAnsi="Wingdings" w:cs="Wingdings"/>
    </w:rPr>
  </w:style>
  <w:style w:type="character" w:customStyle="1" w:styleId="WW8Num23z3">
    <w:name w:val="WW8Num23z3"/>
    <w:rsid w:val="00625D38"/>
    <w:rPr>
      <w:rFonts w:ascii="Symbol" w:hAnsi="Symbol" w:cs="Symbol"/>
    </w:rPr>
  </w:style>
  <w:style w:type="character" w:customStyle="1" w:styleId="WW8Num24z0">
    <w:name w:val="WW8Num24z0"/>
    <w:rsid w:val="00625D38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625D38"/>
    <w:rPr>
      <w:rFonts w:ascii="Courier New" w:hAnsi="Courier New" w:cs="Courier New"/>
    </w:rPr>
  </w:style>
  <w:style w:type="character" w:customStyle="1" w:styleId="WW8Num24z2">
    <w:name w:val="WW8Num24z2"/>
    <w:rsid w:val="00625D38"/>
    <w:rPr>
      <w:rFonts w:ascii="Wingdings" w:hAnsi="Wingdings" w:cs="Wingdings"/>
    </w:rPr>
  </w:style>
  <w:style w:type="character" w:customStyle="1" w:styleId="WW8Num25z0">
    <w:name w:val="WW8Num25z0"/>
    <w:rsid w:val="00625D38"/>
    <w:rPr>
      <w:rFonts w:ascii="Symbol" w:hAnsi="Symbol" w:cs="Symbol"/>
    </w:rPr>
  </w:style>
  <w:style w:type="character" w:customStyle="1" w:styleId="WW8Num25z1">
    <w:name w:val="WW8Num25z1"/>
    <w:rsid w:val="00625D38"/>
    <w:rPr>
      <w:rFonts w:ascii="Courier New" w:hAnsi="Courier New" w:cs="Courier New"/>
    </w:rPr>
  </w:style>
  <w:style w:type="character" w:customStyle="1" w:styleId="WW8Num25z2">
    <w:name w:val="WW8Num25z2"/>
    <w:rsid w:val="00625D38"/>
    <w:rPr>
      <w:rFonts w:ascii="Wingdings" w:hAnsi="Wingdings" w:cs="Wingdings"/>
    </w:rPr>
  </w:style>
  <w:style w:type="character" w:customStyle="1" w:styleId="WW8Num26z0">
    <w:name w:val="WW8Num26z0"/>
    <w:rsid w:val="00625D38"/>
    <w:rPr>
      <w:rFonts w:ascii="Symbol" w:hAnsi="Symbol" w:cs="Symbol"/>
    </w:rPr>
  </w:style>
  <w:style w:type="character" w:customStyle="1" w:styleId="WW8Num26z1">
    <w:name w:val="WW8Num26z1"/>
    <w:rsid w:val="00625D38"/>
    <w:rPr>
      <w:rFonts w:ascii="Courier New" w:hAnsi="Courier New" w:cs="Courier New"/>
    </w:rPr>
  </w:style>
  <w:style w:type="character" w:customStyle="1" w:styleId="WW8Num26z2">
    <w:name w:val="WW8Num26z2"/>
    <w:rsid w:val="00625D38"/>
    <w:rPr>
      <w:rFonts w:ascii="Wingdings" w:hAnsi="Wingdings" w:cs="Wingdings"/>
    </w:rPr>
  </w:style>
  <w:style w:type="character" w:customStyle="1" w:styleId="WW8Num27z0">
    <w:name w:val="WW8Num27z0"/>
    <w:rsid w:val="00625D38"/>
    <w:rPr>
      <w:rFonts w:ascii="Calibri" w:eastAsia="Times New Roman" w:hAnsi="Calibri" w:cs="Calibri"/>
    </w:rPr>
  </w:style>
  <w:style w:type="character" w:customStyle="1" w:styleId="WW8Num27z1">
    <w:name w:val="WW8Num27z1"/>
    <w:rsid w:val="00625D38"/>
    <w:rPr>
      <w:rFonts w:ascii="Courier New" w:hAnsi="Courier New" w:cs="Courier New"/>
    </w:rPr>
  </w:style>
  <w:style w:type="character" w:customStyle="1" w:styleId="WW8Num27z2">
    <w:name w:val="WW8Num27z2"/>
    <w:rsid w:val="00625D38"/>
    <w:rPr>
      <w:rFonts w:ascii="Wingdings" w:hAnsi="Wingdings" w:cs="Wingdings"/>
    </w:rPr>
  </w:style>
  <w:style w:type="character" w:customStyle="1" w:styleId="WW8Num27z3">
    <w:name w:val="WW8Num27z3"/>
    <w:rsid w:val="00625D38"/>
    <w:rPr>
      <w:rFonts w:ascii="Symbol" w:hAnsi="Symbol" w:cs="Symbol"/>
    </w:rPr>
  </w:style>
  <w:style w:type="character" w:customStyle="1" w:styleId="WW8Num28z0">
    <w:name w:val="WW8Num28z0"/>
    <w:rsid w:val="00625D38"/>
    <w:rPr>
      <w:rFonts w:ascii="Symbol" w:hAnsi="Symbol" w:cs="Symbol"/>
    </w:rPr>
  </w:style>
  <w:style w:type="character" w:customStyle="1" w:styleId="WW8Num28z1">
    <w:name w:val="WW8Num28z1"/>
    <w:rsid w:val="00625D38"/>
    <w:rPr>
      <w:rFonts w:ascii="Courier New" w:hAnsi="Courier New" w:cs="Courier New"/>
    </w:rPr>
  </w:style>
  <w:style w:type="character" w:customStyle="1" w:styleId="WW8Num28z2">
    <w:name w:val="WW8Num28z2"/>
    <w:rsid w:val="00625D38"/>
    <w:rPr>
      <w:rFonts w:ascii="Wingdings" w:hAnsi="Wingdings" w:cs="Wingdings"/>
    </w:rPr>
  </w:style>
  <w:style w:type="character" w:customStyle="1" w:styleId="WW8Num29z0">
    <w:name w:val="WW8Num29z0"/>
    <w:rsid w:val="00625D38"/>
    <w:rPr>
      <w:rFonts w:ascii="Calibri" w:eastAsia="Times New Roman" w:hAnsi="Calibri" w:cs="Calibri"/>
    </w:rPr>
  </w:style>
  <w:style w:type="character" w:customStyle="1" w:styleId="WW8Num29z1">
    <w:name w:val="WW8Num29z1"/>
    <w:rsid w:val="00625D38"/>
    <w:rPr>
      <w:rFonts w:ascii="Courier New" w:hAnsi="Courier New" w:cs="Courier New"/>
    </w:rPr>
  </w:style>
  <w:style w:type="character" w:customStyle="1" w:styleId="WW8Num29z2">
    <w:name w:val="WW8Num29z2"/>
    <w:rsid w:val="00625D38"/>
    <w:rPr>
      <w:rFonts w:ascii="Wingdings" w:hAnsi="Wingdings" w:cs="Wingdings"/>
    </w:rPr>
  </w:style>
  <w:style w:type="character" w:customStyle="1" w:styleId="WW8Num29z3">
    <w:name w:val="WW8Num29z3"/>
    <w:rsid w:val="00625D38"/>
    <w:rPr>
      <w:rFonts w:ascii="Symbol" w:hAnsi="Symbol" w:cs="Symbol"/>
    </w:rPr>
  </w:style>
  <w:style w:type="character" w:customStyle="1" w:styleId="WW8Num30z0">
    <w:name w:val="WW8Num30z0"/>
    <w:rsid w:val="00625D38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625D38"/>
    <w:rPr>
      <w:rFonts w:ascii="Courier New" w:hAnsi="Courier New" w:cs="Courier New"/>
    </w:rPr>
  </w:style>
  <w:style w:type="character" w:customStyle="1" w:styleId="WW8Num30z2">
    <w:name w:val="WW8Num30z2"/>
    <w:rsid w:val="00625D38"/>
    <w:rPr>
      <w:rFonts w:ascii="Wingdings" w:hAnsi="Wingdings" w:cs="Wingdings"/>
    </w:rPr>
  </w:style>
  <w:style w:type="character" w:customStyle="1" w:styleId="WW8Num31z0">
    <w:name w:val="WW8Num31z0"/>
    <w:rsid w:val="00625D38"/>
    <w:rPr>
      <w:rFonts w:cs="Times New Roman"/>
    </w:rPr>
  </w:style>
  <w:style w:type="character" w:customStyle="1" w:styleId="WW8Num32z0">
    <w:name w:val="WW8Num32z0"/>
    <w:rsid w:val="00625D38"/>
  </w:style>
  <w:style w:type="character" w:customStyle="1" w:styleId="WW8Num32z1">
    <w:name w:val="WW8Num32z1"/>
    <w:rsid w:val="00625D38"/>
  </w:style>
  <w:style w:type="character" w:customStyle="1" w:styleId="WW8Num32z2">
    <w:name w:val="WW8Num32z2"/>
    <w:rsid w:val="00625D38"/>
  </w:style>
  <w:style w:type="character" w:customStyle="1" w:styleId="WW8Num32z3">
    <w:name w:val="WW8Num32z3"/>
    <w:rsid w:val="00625D38"/>
  </w:style>
  <w:style w:type="character" w:customStyle="1" w:styleId="WW8Num32z4">
    <w:name w:val="WW8Num32z4"/>
    <w:rsid w:val="00625D38"/>
  </w:style>
  <w:style w:type="character" w:customStyle="1" w:styleId="WW8Num32z5">
    <w:name w:val="WW8Num32z5"/>
    <w:rsid w:val="00625D38"/>
  </w:style>
  <w:style w:type="character" w:customStyle="1" w:styleId="WW8Num32z6">
    <w:name w:val="WW8Num32z6"/>
    <w:rsid w:val="00625D38"/>
  </w:style>
  <w:style w:type="character" w:customStyle="1" w:styleId="WW8Num32z7">
    <w:name w:val="WW8Num32z7"/>
    <w:rsid w:val="00625D38"/>
  </w:style>
  <w:style w:type="character" w:customStyle="1" w:styleId="WW8Num32z8">
    <w:name w:val="WW8Num32z8"/>
    <w:rsid w:val="00625D38"/>
  </w:style>
  <w:style w:type="character" w:customStyle="1" w:styleId="WW8Num33z0">
    <w:name w:val="WW8Num33z0"/>
    <w:rsid w:val="00625D38"/>
    <w:rPr>
      <w:rFonts w:ascii="Symbol" w:eastAsia="Calibri" w:hAnsi="Symbol" w:cs="Symbol"/>
    </w:rPr>
  </w:style>
  <w:style w:type="character" w:customStyle="1" w:styleId="WW8Num33z1">
    <w:name w:val="WW8Num33z1"/>
    <w:rsid w:val="00625D38"/>
    <w:rPr>
      <w:rFonts w:ascii="Courier New" w:hAnsi="Courier New" w:cs="Courier New"/>
    </w:rPr>
  </w:style>
  <w:style w:type="character" w:customStyle="1" w:styleId="WW8Num33z2">
    <w:name w:val="WW8Num33z2"/>
    <w:rsid w:val="00625D38"/>
    <w:rPr>
      <w:rFonts w:ascii="Wingdings" w:hAnsi="Wingdings" w:cs="Wingdings"/>
    </w:rPr>
  </w:style>
  <w:style w:type="character" w:customStyle="1" w:styleId="WW8Num34z0">
    <w:name w:val="WW8Num34z0"/>
    <w:rsid w:val="00625D38"/>
    <w:rPr>
      <w:rFonts w:ascii="Symbol" w:hAnsi="Symbol" w:cs="Symbol"/>
    </w:rPr>
  </w:style>
  <w:style w:type="character" w:customStyle="1" w:styleId="WW8Num34z1">
    <w:name w:val="WW8Num34z1"/>
    <w:rsid w:val="00625D38"/>
    <w:rPr>
      <w:rFonts w:ascii="Courier New" w:hAnsi="Courier New" w:cs="Courier New"/>
    </w:rPr>
  </w:style>
  <w:style w:type="character" w:customStyle="1" w:styleId="WW8Num34z2">
    <w:name w:val="WW8Num34z2"/>
    <w:rsid w:val="00625D38"/>
    <w:rPr>
      <w:rFonts w:ascii="Wingdings" w:hAnsi="Wingdings" w:cs="Wingdings"/>
    </w:rPr>
  </w:style>
  <w:style w:type="character" w:customStyle="1" w:styleId="WW8Num35z0">
    <w:name w:val="WW8Num35z0"/>
    <w:rsid w:val="00625D38"/>
    <w:rPr>
      <w:rFonts w:ascii="Calibri" w:eastAsia="Times New Roman" w:hAnsi="Calibri" w:cs="Calibri"/>
    </w:rPr>
  </w:style>
  <w:style w:type="character" w:customStyle="1" w:styleId="WW8Num35z1">
    <w:name w:val="WW8Num35z1"/>
    <w:rsid w:val="00625D38"/>
    <w:rPr>
      <w:rFonts w:ascii="Courier New" w:hAnsi="Courier New" w:cs="Courier New"/>
    </w:rPr>
  </w:style>
  <w:style w:type="character" w:customStyle="1" w:styleId="WW8Num35z2">
    <w:name w:val="WW8Num35z2"/>
    <w:rsid w:val="00625D38"/>
    <w:rPr>
      <w:rFonts w:ascii="Wingdings" w:hAnsi="Wingdings" w:cs="Wingdings"/>
    </w:rPr>
  </w:style>
  <w:style w:type="character" w:customStyle="1" w:styleId="WW8Num35z3">
    <w:name w:val="WW8Num35z3"/>
    <w:rsid w:val="00625D38"/>
    <w:rPr>
      <w:rFonts w:ascii="Symbol" w:hAnsi="Symbol" w:cs="Symbol"/>
    </w:rPr>
  </w:style>
  <w:style w:type="character" w:customStyle="1" w:styleId="WW8Num36z0">
    <w:name w:val="WW8Num36z0"/>
    <w:rsid w:val="00625D38"/>
    <w:rPr>
      <w:lang w:val="el-GR"/>
    </w:rPr>
  </w:style>
  <w:style w:type="character" w:customStyle="1" w:styleId="WW8Num36z1">
    <w:name w:val="WW8Num36z1"/>
    <w:rsid w:val="00625D38"/>
  </w:style>
  <w:style w:type="character" w:customStyle="1" w:styleId="WW8Num36z2">
    <w:name w:val="WW8Num36z2"/>
    <w:rsid w:val="00625D38"/>
  </w:style>
  <w:style w:type="character" w:customStyle="1" w:styleId="WW8Num36z3">
    <w:name w:val="WW8Num36z3"/>
    <w:rsid w:val="00625D38"/>
  </w:style>
  <w:style w:type="character" w:customStyle="1" w:styleId="WW8Num36z4">
    <w:name w:val="WW8Num36z4"/>
    <w:rsid w:val="00625D38"/>
  </w:style>
  <w:style w:type="character" w:customStyle="1" w:styleId="WW8Num36z5">
    <w:name w:val="WW8Num36z5"/>
    <w:rsid w:val="00625D38"/>
  </w:style>
  <w:style w:type="character" w:customStyle="1" w:styleId="WW8Num36z6">
    <w:name w:val="WW8Num36z6"/>
    <w:rsid w:val="00625D38"/>
  </w:style>
  <w:style w:type="character" w:customStyle="1" w:styleId="WW8Num36z7">
    <w:name w:val="WW8Num36z7"/>
    <w:rsid w:val="00625D38"/>
  </w:style>
  <w:style w:type="character" w:customStyle="1" w:styleId="WW8Num36z8">
    <w:name w:val="WW8Num36z8"/>
    <w:rsid w:val="00625D38"/>
  </w:style>
  <w:style w:type="character" w:customStyle="1" w:styleId="WW8Num37z0">
    <w:name w:val="WW8Num37z0"/>
    <w:rsid w:val="00625D38"/>
    <w:rPr>
      <w:rFonts w:ascii="Calibri" w:eastAsia="Times New Roman" w:hAnsi="Calibri" w:cs="Calibri"/>
    </w:rPr>
  </w:style>
  <w:style w:type="character" w:customStyle="1" w:styleId="WW8Num37z1">
    <w:name w:val="WW8Num37z1"/>
    <w:rsid w:val="00625D38"/>
    <w:rPr>
      <w:rFonts w:ascii="Courier New" w:hAnsi="Courier New" w:cs="Courier New"/>
    </w:rPr>
  </w:style>
  <w:style w:type="character" w:customStyle="1" w:styleId="WW8Num37z2">
    <w:name w:val="WW8Num37z2"/>
    <w:rsid w:val="00625D38"/>
    <w:rPr>
      <w:rFonts w:ascii="Wingdings" w:hAnsi="Wingdings" w:cs="Wingdings"/>
    </w:rPr>
  </w:style>
  <w:style w:type="character" w:customStyle="1" w:styleId="WW8Num37z3">
    <w:name w:val="WW8Num37z3"/>
    <w:rsid w:val="00625D38"/>
    <w:rPr>
      <w:rFonts w:ascii="Symbol" w:hAnsi="Symbol" w:cs="Symbol"/>
    </w:rPr>
  </w:style>
  <w:style w:type="character" w:customStyle="1" w:styleId="WW8Num38z0">
    <w:name w:val="WW8Num38z0"/>
    <w:rsid w:val="00625D38"/>
  </w:style>
  <w:style w:type="character" w:customStyle="1" w:styleId="WW8Num38z1">
    <w:name w:val="WW8Num38z1"/>
    <w:rsid w:val="00625D38"/>
  </w:style>
  <w:style w:type="character" w:customStyle="1" w:styleId="WW8Num38z2">
    <w:name w:val="WW8Num38z2"/>
    <w:rsid w:val="00625D38"/>
  </w:style>
  <w:style w:type="character" w:customStyle="1" w:styleId="WW8Num38z3">
    <w:name w:val="WW8Num38z3"/>
    <w:rsid w:val="00625D38"/>
  </w:style>
  <w:style w:type="character" w:customStyle="1" w:styleId="WW8Num38z4">
    <w:name w:val="WW8Num38z4"/>
    <w:rsid w:val="00625D38"/>
  </w:style>
  <w:style w:type="character" w:customStyle="1" w:styleId="WW8Num38z5">
    <w:name w:val="WW8Num38z5"/>
    <w:rsid w:val="00625D38"/>
  </w:style>
  <w:style w:type="character" w:customStyle="1" w:styleId="WW8Num38z6">
    <w:name w:val="WW8Num38z6"/>
    <w:rsid w:val="00625D38"/>
  </w:style>
  <w:style w:type="character" w:customStyle="1" w:styleId="WW8Num38z7">
    <w:name w:val="WW8Num38z7"/>
    <w:rsid w:val="00625D38"/>
  </w:style>
  <w:style w:type="character" w:customStyle="1" w:styleId="WW8Num38z8">
    <w:name w:val="WW8Num38z8"/>
    <w:rsid w:val="00625D38"/>
  </w:style>
  <w:style w:type="character" w:customStyle="1" w:styleId="WW-DefaultParagraphFont11111111111111111111">
    <w:name w:val="WW-Default Paragraph Font11111111111111111111"/>
    <w:rsid w:val="00625D38"/>
  </w:style>
  <w:style w:type="character" w:customStyle="1" w:styleId="WW8Num4z1">
    <w:name w:val="WW8Num4z1"/>
    <w:rsid w:val="00625D38"/>
    <w:rPr>
      <w:rFonts w:cs="Times New Roman"/>
    </w:rPr>
  </w:style>
  <w:style w:type="character" w:customStyle="1" w:styleId="WW8Num5z1">
    <w:name w:val="WW8Num5z1"/>
    <w:rsid w:val="00625D38"/>
    <w:rPr>
      <w:rFonts w:cs="Times New Roman"/>
    </w:rPr>
  </w:style>
  <w:style w:type="character" w:customStyle="1" w:styleId="WW8Num29z4">
    <w:name w:val="WW8Num29z4"/>
    <w:rsid w:val="00625D38"/>
  </w:style>
  <w:style w:type="character" w:customStyle="1" w:styleId="WW8Num29z5">
    <w:name w:val="WW8Num29z5"/>
    <w:rsid w:val="00625D38"/>
  </w:style>
  <w:style w:type="character" w:customStyle="1" w:styleId="WW8Num29z6">
    <w:name w:val="WW8Num29z6"/>
    <w:rsid w:val="00625D38"/>
  </w:style>
  <w:style w:type="character" w:customStyle="1" w:styleId="WW8Num29z7">
    <w:name w:val="WW8Num29z7"/>
    <w:rsid w:val="00625D38"/>
  </w:style>
  <w:style w:type="character" w:customStyle="1" w:styleId="WW8Num29z8">
    <w:name w:val="WW8Num29z8"/>
    <w:rsid w:val="00625D38"/>
  </w:style>
  <w:style w:type="character" w:customStyle="1" w:styleId="WW8Num30z3">
    <w:name w:val="WW8Num30z3"/>
    <w:rsid w:val="00625D38"/>
    <w:rPr>
      <w:rFonts w:ascii="Symbol" w:hAnsi="Symbol" w:cs="Symbol"/>
    </w:rPr>
  </w:style>
  <w:style w:type="character" w:customStyle="1" w:styleId="WW8Num31z1">
    <w:name w:val="WW8Num31z1"/>
    <w:rsid w:val="00625D38"/>
  </w:style>
  <w:style w:type="character" w:customStyle="1" w:styleId="WW8Num31z2">
    <w:name w:val="WW8Num31z2"/>
    <w:rsid w:val="00625D38"/>
  </w:style>
  <w:style w:type="character" w:customStyle="1" w:styleId="WW8Num31z3">
    <w:name w:val="WW8Num31z3"/>
    <w:rsid w:val="00625D38"/>
  </w:style>
  <w:style w:type="character" w:customStyle="1" w:styleId="WW8Num31z4">
    <w:name w:val="WW8Num31z4"/>
    <w:rsid w:val="00625D38"/>
  </w:style>
  <w:style w:type="character" w:customStyle="1" w:styleId="WW8Num31z5">
    <w:name w:val="WW8Num31z5"/>
    <w:rsid w:val="00625D38"/>
  </w:style>
  <w:style w:type="character" w:customStyle="1" w:styleId="WW8Num31z6">
    <w:name w:val="WW8Num31z6"/>
    <w:rsid w:val="00625D38"/>
  </w:style>
  <w:style w:type="character" w:customStyle="1" w:styleId="WW8Num31z7">
    <w:name w:val="WW8Num31z7"/>
    <w:rsid w:val="00625D38"/>
  </w:style>
  <w:style w:type="character" w:customStyle="1" w:styleId="WW8Num31z8">
    <w:name w:val="WW8Num31z8"/>
    <w:rsid w:val="00625D38"/>
  </w:style>
  <w:style w:type="character" w:customStyle="1" w:styleId="WW8Num39z0">
    <w:name w:val="WW8Num39z0"/>
    <w:rsid w:val="00625D38"/>
    <w:rPr>
      <w:rFonts w:ascii="Calibri" w:eastAsia="Times New Roman" w:hAnsi="Calibri" w:cs="Calibri"/>
    </w:rPr>
  </w:style>
  <w:style w:type="character" w:customStyle="1" w:styleId="WW8Num39z1">
    <w:name w:val="WW8Num39z1"/>
    <w:rsid w:val="00625D38"/>
    <w:rPr>
      <w:rFonts w:ascii="Courier New" w:hAnsi="Courier New" w:cs="Courier New"/>
    </w:rPr>
  </w:style>
  <w:style w:type="character" w:customStyle="1" w:styleId="WW8Num39z2">
    <w:name w:val="WW8Num39z2"/>
    <w:rsid w:val="00625D38"/>
    <w:rPr>
      <w:rFonts w:ascii="Wingdings" w:hAnsi="Wingdings" w:cs="Wingdings"/>
    </w:rPr>
  </w:style>
  <w:style w:type="character" w:customStyle="1" w:styleId="WW8Num39z3">
    <w:name w:val="WW8Num39z3"/>
    <w:rsid w:val="00625D38"/>
    <w:rPr>
      <w:rFonts w:ascii="Symbol" w:hAnsi="Symbol" w:cs="Symbol"/>
    </w:rPr>
  </w:style>
  <w:style w:type="character" w:customStyle="1" w:styleId="WW8Num40z0">
    <w:name w:val="WW8Num40z0"/>
    <w:rsid w:val="00625D38"/>
    <w:rPr>
      <w:rFonts w:ascii="Symbol" w:hAnsi="Symbol" w:cs="Symbol"/>
    </w:rPr>
  </w:style>
  <w:style w:type="character" w:customStyle="1" w:styleId="WW8Num40z1">
    <w:name w:val="WW8Num40z1"/>
    <w:rsid w:val="00625D38"/>
    <w:rPr>
      <w:rFonts w:ascii="Courier New" w:hAnsi="Courier New" w:cs="Courier New"/>
    </w:rPr>
  </w:style>
  <w:style w:type="character" w:customStyle="1" w:styleId="WW8Num40z2">
    <w:name w:val="WW8Num40z2"/>
    <w:rsid w:val="00625D38"/>
    <w:rPr>
      <w:rFonts w:ascii="Wingdings" w:hAnsi="Wingdings" w:cs="Wingdings"/>
    </w:rPr>
  </w:style>
  <w:style w:type="character" w:customStyle="1" w:styleId="WW8Num41z0">
    <w:name w:val="WW8Num41z0"/>
    <w:rsid w:val="00625D38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625D38"/>
    <w:rPr>
      <w:rFonts w:cs="Times New Roman"/>
    </w:rPr>
  </w:style>
  <w:style w:type="character" w:customStyle="1" w:styleId="WW8Num41z2">
    <w:name w:val="WW8Num41z2"/>
    <w:rsid w:val="00625D38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625D38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625D38"/>
  </w:style>
  <w:style w:type="character" w:customStyle="1" w:styleId="Heading1Char">
    <w:name w:val="Heading 1 Char"/>
    <w:rsid w:val="00625D38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625D38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625D38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625D38"/>
    <w:rPr>
      <w:sz w:val="24"/>
      <w:szCs w:val="24"/>
      <w:lang w:val="en-GB"/>
    </w:rPr>
  </w:style>
  <w:style w:type="character" w:customStyle="1" w:styleId="FooterChar">
    <w:name w:val="Footer Char"/>
    <w:rsid w:val="00625D38"/>
    <w:rPr>
      <w:rFonts w:eastAsia="MS Mincho" w:cs="Times New Roman"/>
      <w:sz w:val="24"/>
      <w:szCs w:val="24"/>
      <w:lang w:val="en-US" w:eastAsia="ja-JP"/>
    </w:rPr>
  </w:style>
  <w:style w:type="character" w:customStyle="1" w:styleId="22">
    <w:name w:val="Παραπομπή σχολίου2"/>
    <w:rsid w:val="00625D38"/>
    <w:rPr>
      <w:sz w:val="16"/>
    </w:rPr>
  </w:style>
  <w:style w:type="character" w:styleId="-">
    <w:name w:val="Hyperlink"/>
    <w:uiPriority w:val="99"/>
    <w:rsid w:val="00625D38"/>
    <w:rPr>
      <w:color w:val="0000FF"/>
      <w:u w:val="single"/>
    </w:rPr>
  </w:style>
  <w:style w:type="character" w:customStyle="1" w:styleId="HeaderChar">
    <w:name w:val="Header Char"/>
    <w:rsid w:val="00625D38"/>
    <w:rPr>
      <w:rFonts w:cs="Times New Roman"/>
      <w:sz w:val="24"/>
      <w:szCs w:val="24"/>
      <w:lang w:val="en-GB"/>
    </w:rPr>
  </w:style>
  <w:style w:type="character" w:styleId="a5">
    <w:name w:val="page number"/>
    <w:rsid w:val="00625D38"/>
    <w:rPr>
      <w:rFonts w:cs="Times New Roman"/>
    </w:rPr>
  </w:style>
  <w:style w:type="character" w:customStyle="1" w:styleId="BalloonTextChar">
    <w:name w:val="Balloon Text Char"/>
    <w:rsid w:val="00625D38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625D38"/>
    <w:rPr>
      <w:rFonts w:cs="Times New Roman"/>
      <w:lang w:val="en-GB"/>
    </w:rPr>
  </w:style>
  <w:style w:type="character" w:customStyle="1" w:styleId="CommentSubjectChar">
    <w:name w:val="Comment Subject Char"/>
    <w:rsid w:val="00625D38"/>
    <w:rPr>
      <w:rFonts w:cs="Times New Roman"/>
      <w:b/>
      <w:bCs/>
      <w:lang w:val="en-GB"/>
    </w:rPr>
  </w:style>
  <w:style w:type="character" w:customStyle="1" w:styleId="BodyTextChar">
    <w:name w:val="Body Text Char"/>
    <w:rsid w:val="00625D38"/>
    <w:rPr>
      <w:rFonts w:cs="Times New Roman"/>
      <w:sz w:val="24"/>
      <w:szCs w:val="24"/>
      <w:lang w:val="en-GB"/>
    </w:rPr>
  </w:style>
  <w:style w:type="character" w:customStyle="1" w:styleId="11">
    <w:name w:val="Κείμενο κράτησης θέσης1"/>
    <w:rsid w:val="00625D38"/>
    <w:rPr>
      <w:rFonts w:cs="Times New Roman"/>
      <w:color w:val="808080"/>
    </w:rPr>
  </w:style>
  <w:style w:type="character" w:customStyle="1" w:styleId="a6">
    <w:name w:val="Χαρακτήρες υποσημείωσης"/>
    <w:rsid w:val="00625D38"/>
    <w:rPr>
      <w:rFonts w:cs="Times New Roman"/>
      <w:vertAlign w:val="superscript"/>
    </w:rPr>
  </w:style>
  <w:style w:type="character" w:customStyle="1" w:styleId="FootnoteTextChar">
    <w:name w:val="Footnote Text Char"/>
    <w:rsid w:val="00625D38"/>
    <w:rPr>
      <w:rFonts w:ascii="Calibri" w:hAnsi="Calibri" w:cs="Times New Roman"/>
      <w:lang w:val="x-none"/>
    </w:rPr>
  </w:style>
  <w:style w:type="character" w:customStyle="1" w:styleId="Heading3Char">
    <w:name w:val="Heading 3 Char"/>
    <w:rsid w:val="00625D38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625D38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625D38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625D38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625D38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625D38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625D38"/>
    <w:rPr>
      <w:vertAlign w:val="superscript"/>
    </w:rPr>
  </w:style>
  <w:style w:type="character" w:customStyle="1" w:styleId="FootnoteReference2">
    <w:name w:val="Footnote Reference2"/>
    <w:qFormat/>
    <w:rsid w:val="00625D38"/>
    <w:rPr>
      <w:vertAlign w:val="superscript"/>
    </w:rPr>
  </w:style>
  <w:style w:type="character" w:customStyle="1" w:styleId="EndnoteReference1">
    <w:name w:val="Endnote Reference1"/>
    <w:rsid w:val="00625D38"/>
    <w:rPr>
      <w:vertAlign w:val="superscript"/>
    </w:rPr>
  </w:style>
  <w:style w:type="character" w:customStyle="1" w:styleId="a8">
    <w:name w:val="Κουκκίδες"/>
    <w:rsid w:val="00625D38"/>
    <w:rPr>
      <w:rFonts w:ascii="OpenSymbol" w:eastAsia="OpenSymbol" w:hAnsi="OpenSymbol" w:cs="OpenSymbol"/>
    </w:rPr>
  </w:style>
  <w:style w:type="character" w:styleId="a9">
    <w:name w:val="Strong"/>
    <w:uiPriority w:val="22"/>
    <w:qFormat/>
    <w:rsid w:val="00625D38"/>
    <w:rPr>
      <w:b/>
      <w:bCs/>
    </w:rPr>
  </w:style>
  <w:style w:type="character" w:customStyle="1" w:styleId="12">
    <w:name w:val="Προεπιλεγμένη γραμματοσειρά1"/>
    <w:rsid w:val="00625D38"/>
  </w:style>
  <w:style w:type="character" w:customStyle="1" w:styleId="aa">
    <w:name w:val="Σύμβολο υποσημείωσης"/>
    <w:rsid w:val="00625D38"/>
    <w:rPr>
      <w:vertAlign w:val="superscript"/>
    </w:rPr>
  </w:style>
  <w:style w:type="character" w:styleId="ab">
    <w:name w:val="Emphasis"/>
    <w:uiPriority w:val="20"/>
    <w:qFormat/>
    <w:rsid w:val="00625D38"/>
    <w:rPr>
      <w:i/>
      <w:iCs/>
    </w:rPr>
  </w:style>
  <w:style w:type="character" w:customStyle="1" w:styleId="ac">
    <w:name w:val="Χαρακτήρες αρίθμησης"/>
    <w:rsid w:val="00625D38"/>
  </w:style>
  <w:style w:type="character" w:customStyle="1" w:styleId="normalwithoutspacingChar">
    <w:name w:val="normal_without_spacing Char"/>
    <w:rsid w:val="00625D38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625D38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625D38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625D38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625D38"/>
  </w:style>
  <w:style w:type="character" w:customStyle="1" w:styleId="BodyTextIndent3Char">
    <w:name w:val="Body Text Indent 3 Char"/>
    <w:rsid w:val="00625D38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625D38"/>
    <w:rPr>
      <w:vertAlign w:val="superscript"/>
    </w:rPr>
  </w:style>
  <w:style w:type="character" w:customStyle="1" w:styleId="WW-EndnoteReference">
    <w:name w:val="WW-Endnote Reference"/>
    <w:rsid w:val="00625D38"/>
    <w:rPr>
      <w:vertAlign w:val="superscript"/>
    </w:rPr>
  </w:style>
  <w:style w:type="character" w:customStyle="1" w:styleId="FootnoteReference1">
    <w:name w:val="Footnote Reference1"/>
    <w:rsid w:val="00625D38"/>
    <w:rPr>
      <w:vertAlign w:val="superscript"/>
    </w:rPr>
  </w:style>
  <w:style w:type="character" w:customStyle="1" w:styleId="FootnoteTextChar2">
    <w:name w:val="Footnote Text Char2"/>
    <w:rsid w:val="00625D38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625D38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625D38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625D38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625D38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625D38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625D38"/>
    <w:rPr>
      <w:vertAlign w:val="superscript"/>
    </w:rPr>
  </w:style>
  <w:style w:type="character" w:customStyle="1" w:styleId="WW-EndnoteReference1">
    <w:name w:val="WW-Endnote Reference1"/>
    <w:rsid w:val="00625D38"/>
    <w:rPr>
      <w:vertAlign w:val="superscript"/>
    </w:rPr>
  </w:style>
  <w:style w:type="character" w:customStyle="1" w:styleId="WW-FootnoteReference2">
    <w:name w:val="WW-Footnote Reference2"/>
    <w:rsid w:val="00625D38"/>
    <w:rPr>
      <w:vertAlign w:val="superscript"/>
    </w:rPr>
  </w:style>
  <w:style w:type="character" w:customStyle="1" w:styleId="WW-EndnoteReference2">
    <w:name w:val="WW-Endnote Reference2"/>
    <w:rsid w:val="00625D38"/>
    <w:rPr>
      <w:vertAlign w:val="superscript"/>
    </w:rPr>
  </w:style>
  <w:style w:type="character" w:customStyle="1" w:styleId="FootnoteTextChar3">
    <w:name w:val="Footnote Text Char3"/>
    <w:rsid w:val="00625D38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625D38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625D38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625D38"/>
    <w:rPr>
      <w:rFonts w:ascii="Calibri" w:hAnsi="Calibri" w:cs="Calibri"/>
      <w:sz w:val="18"/>
      <w:szCs w:val="18"/>
      <w:lang w:val="en-IE" w:eastAsia="zh-CN"/>
    </w:rPr>
  </w:style>
  <w:style w:type="character" w:customStyle="1" w:styleId="13">
    <w:name w:val="Παραπομπή υποσημείωσης1"/>
    <w:rsid w:val="00625D38"/>
    <w:rPr>
      <w:vertAlign w:val="superscript"/>
    </w:rPr>
  </w:style>
  <w:style w:type="character" w:customStyle="1" w:styleId="14">
    <w:name w:val="Παραπομπή σημείωσης τέλους1"/>
    <w:rsid w:val="00625D38"/>
    <w:rPr>
      <w:vertAlign w:val="superscript"/>
    </w:rPr>
  </w:style>
  <w:style w:type="character" w:customStyle="1" w:styleId="Char1">
    <w:name w:val="Κείμενο πλαισίου Char"/>
    <w:rsid w:val="00625D38"/>
    <w:rPr>
      <w:rFonts w:ascii="Tahoma" w:hAnsi="Tahoma" w:cs="Tahoma"/>
      <w:sz w:val="16"/>
      <w:szCs w:val="16"/>
      <w:lang w:val="en-GB"/>
    </w:rPr>
  </w:style>
  <w:style w:type="character" w:customStyle="1" w:styleId="15">
    <w:name w:val="Παραπομπή σχολίου1"/>
    <w:rsid w:val="00625D38"/>
    <w:rPr>
      <w:sz w:val="16"/>
      <w:szCs w:val="16"/>
    </w:rPr>
  </w:style>
  <w:style w:type="character" w:customStyle="1" w:styleId="Char2">
    <w:name w:val="Κείμενο σχολίου Char"/>
    <w:rsid w:val="00625D38"/>
    <w:rPr>
      <w:rFonts w:ascii="Calibri" w:hAnsi="Calibri" w:cs="Calibri"/>
      <w:lang w:val="en-GB"/>
    </w:rPr>
  </w:style>
  <w:style w:type="character" w:customStyle="1" w:styleId="Char3">
    <w:name w:val="Θέμα σχολίου Char"/>
    <w:rsid w:val="00625D38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link w:val="-HTML"/>
    <w:uiPriority w:val="99"/>
    <w:rsid w:val="00625D38"/>
    <w:rPr>
      <w:rFonts w:ascii="Courier New" w:hAnsi="Courier New" w:cs="Courier New"/>
    </w:rPr>
  </w:style>
  <w:style w:type="paragraph" w:styleId="-HTML">
    <w:name w:val="HTML Preformatted"/>
    <w:basedOn w:val="a"/>
    <w:link w:val="-HTMLChar"/>
    <w:uiPriority w:val="99"/>
    <w:unhideWhenUsed/>
    <w:qFormat/>
    <w:rsid w:val="00625D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-HTMLChar1">
    <w:name w:val="Προ-διαμορφωμένο HTML Char1"/>
    <w:basedOn w:val="a0"/>
    <w:uiPriority w:val="99"/>
    <w:semiHidden/>
    <w:rsid w:val="00625D38"/>
    <w:rPr>
      <w:rFonts w:ascii="Consolas" w:hAnsi="Consolas"/>
      <w:sz w:val="20"/>
      <w:szCs w:val="20"/>
    </w:rPr>
  </w:style>
  <w:style w:type="character" w:customStyle="1" w:styleId="WW-FootnoteReference3">
    <w:name w:val="WW-Footnote Reference3"/>
    <w:rsid w:val="00625D38"/>
    <w:rPr>
      <w:vertAlign w:val="superscript"/>
    </w:rPr>
  </w:style>
  <w:style w:type="character" w:customStyle="1" w:styleId="WW-EndnoteReference3">
    <w:name w:val="WW-Endnote Reference3"/>
    <w:rsid w:val="00625D38"/>
    <w:rPr>
      <w:vertAlign w:val="superscript"/>
    </w:rPr>
  </w:style>
  <w:style w:type="character" w:customStyle="1" w:styleId="WW-FootnoteReference4">
    <w:name w:val="WW-Footnote Reference4"/>
    <w:rsid w:val="00625D38"/>
    <w:rPr>
      <w:vertAlign w:val="superscript"/>
    </w:rPr>
  </w:style>
  <w:style w:type="character" w:customStyle="1" w:styleId="WW-EndnoteReference4">
    <w:name w:val="WW-Endnote Reference4"/>
    <w:rsid w:val="00625D38"/>
    <w:rPr>
      <w:vertAlign w:val="superscript"/>
    </w:rPr>
  </w:style>
  <w:style w:type="character" w:customStyle="1" w:styleId="WW-FootnoteReference5">
    <w:name w:val="WW-Footnote Reference5"/>
    <w:rsid w:val="00625D38"/>
    <w:rPr>
      <w:vertAlign w:val="superscript"/>
    </w:rPr>
  </w:style>
  <w:style w:type="character" w:customStyle="1" w:styleId="WW-EndnoteReference5">
    <w:name w:val="WW-Endnote Reference5"/>
    <w:rsid w:val="00625D38"/>
    <w:rPr>
      <w:vertAlign w:val="superscript"/>
    </w:rPr>
  </w:style>
  <w:style w:type="character" w:customStyle="1" w:styleId="WW-FootnoteReference6">
    <w:name w:val="WW-Footnote Reference6"/>
    <w:rsid w:val="00625D38"/>
    <w:rPr>
      <w:vertAlign w:val="superscript"/>
    </w:rPr>
  </w:style>
  <w:style w:type="character" w:styleId="-0">
    <w:name w:val="FollowedHyperlink"/>
    <w:rsid w:val="00625D38"/>
    <w:rPr>
      <w:color w:val="800000"/>
      <w:u w:val="single"/>
    </w:rPr>
  </w:style>
  <w:style w:type="character" w:customStyle="1" w:styleId="WW-EndnoteReference6">
    <w:name w:val="WW-Endnote Reference6"/>
    <w:rsid w:val="00625D38"/>
    <w:rPr>
      <w:vertAlign w:val="superscript"/>
    </w:rPr>
  </w:style>
  <w:style w:type="character" w:customStyle="1" w:styleId="WW-FootnoteReference7">
    <w:name w:val="WW-Footnote Reference7"/>
    <w:rsid w:val="00625D38"/>
    <w:rPr>
      <w:vertAlign w:val="superscript"/>
    </w:rPr>
  </w:style>
  <w:style w:type="character" w:customStyle="1" w:styleId="WW-EndnoteReference7">
    <w:name w:val="WW-Endnote Reference7"/>
    <w:rsid w:val="00625D38"/>
    <w:rPr>
      <w:vertAlign w:val="superscript"/>
    </w:rPr>
  </w:style>
  <w:style w:type="character" w:customStyle="1" w:styleId="WW-FootnoteReference8">
    <w:name w:val="WW-Footnote Reference8"/>
    <w:rsid w:val="00625D38"/>
    <w:rPr>
      <w:vertAlign w:val="superscript"/>
    </w:rPr>
  </w:style>
  <w:style w:type="character" w:customStyle="1" w:styleId="WW-EndnoteReference8">
    <w:name w:val="WW-Endnote Reference8"/>
    <w:rsid w:val="00625D38"/>
    <w:rPr>
      <w:vertAlign w:val="superscript"/>
    </w:rPr>
  </w:style>
  <w:style w:type="character" w:customStyle="1" w:styleId="WW-FootnoteReference9">
    <w:name w:val="WW-Footnote Reference9"/>
    <w:rsid w:val="00625D38"/>
    <w:rPr>
      <w:vertAlign w:val="superscript"/>
    </w:rPr>
  </w:style>
  <w:style w:type="character" w:customStyle="1" w:styleId="WW-EndnoteReference9">
    <w:name w:val="WW-Endnote Reference9"/>
    <w:rsid w:val="00625D38"/>
    <w:rPr>
      <w:vertAlign w:val="superscript"/>
    </w:rPr>
  </w:style>
  <w:style w:type="character" w:customStyle="1" w:styleId="WW-FootnoteReference10">
    <w:name w:val="WW-Footnote Reference10"/>
    <w:rsid w:val="00625D38"/>
    <w:rPr>
      <w:vertAlign w:val="superscript"/>
    </w:rPr>
  </w:style>
  <w:style w:type="character" w:customStyle="1" w:styleId="WW-EndnoteReference10">
    <w:name w:val="WW-Endnote Reference10"/>
    <w:rsid w:val="00625D38"/>
    <w:rPr>
      <w:vertAlign w:val="superscript"/>
    </w:rPr>
  </w:style>
  <w:style w:type="character" w:customStyle="1" w:styleId="WW-FootnoteReference11">
    <w:name w:val="WW-Footnote Reference11"/>
    <w:rsid w:val="00625D38"/>
    <w:rPr>
      <w:vertAlign w:val="superscript"/>
    </w:rPr>
  </w:style>
  <w:style w:type="character" w:customStyle="1" w:styleId="WW-EndnoteReference11">
    <w:name w:val="WW-Endnote Reference11"/>
    <w:rsid w:val="00625D38"/>
    <w:rPr>
      <w:vertAlign w:val="superscript"/>
    </w:rPr>
  </w:style>
  <w:style w:type="character" w:customStyle="1" w:styleId="WW-FootnoteReference12">
    <w:name w:val="WW-Footnote Reference12"/>
    <w:rsid w:val="00625D38"/>
    <w:rPr>
      <w:vertAlign w:val="superscript"/>
    </w:rPr>
  </w:style>
  <w:style w:type="character" w:customStyle="1" w:styleId="WW-EndnoteReference12">
    <w:name w:val="WW-Endnote Reference12"/>
    <w:rsid w:val="00625D38"/>
    <w:rPr>
      <w:vertAlign w:val="superscript"/>
    </w:rPr>
  </w:style>
  <w:style w:type="character" w:customStyle="1" w:styleId="WW-FootnoteReference13">
    <w:name w:val="WW-Footnote Reference13"/>
    <w:rsid w:val="00625D38"/>
    <w:rPr>
      <w:vertAlign w:val="superscript"/>
    </w:rPr>
  </w:style>
  <w:style w:type="character" w:customStyle="1" w:styleId="WW-EndnoteReference13">
    <w:name w:val="WW-Endnote Reference13"/>
    <w:rsid w:val="00625D38"/>
    <w:rPr>
      <w:vertAlign w:val="superscript"/>
    </w:rPr>
  </w:style>
  <w:style w:type="character" w:customStyle="1" w:styleId="41">
    <w:name w:val="Παραπομπή υποσημείωσης4"/>
    <w:rsid w:val="00625D38"/>
    <w:rPr>
      <w:vertAlign w:val="superscript"/>
    </w:rPr>
  </w:style>
  <w:style w:type="character" w:customStyle="1" w:styleId="ad">
    <w:name w:val="Σύμβολα σημείωσης τέλους"/>
    <w:rsid w:val="00625D38"/>
    <w:rPr>
      <w:vertAlign w:val="superscript"/>
    </w:rPr>
  </w:style>
  <w:style w:type="character" w:customStyle="1" w:styleId="23">
    <w:name w:val="Παραπομπή υποσημείωσης2"/>
    <w:rsid w:val="00625D38"/>
    <w:rPr>
      <w:vertAlign w:val="superscript"/>
    </w:rPr>
  </w:style>
  <w:style w:type="character" w:customStyle="1" w:styleId="24">
    <w:name w:val="Παραπομπή σημείωσης τέλους2"/>
    <w:rsid w:val="00625D38"/>
    <w:rPr>
      <w:vertAlign w:val="superscript"/>
    </w:rPr>
  </w:style>
  <w:style w:type="character" w:customStyle="1" w:styleId="WW-FootnoteReference14">
    <w:name w:val="WW-Footnote Reference14"/>
    <w:rsid w:val="00625D38"/>
    <w:rPr>
      <w:vertAlign w:val="superscript"/>
    </w:rPr>
  </w:style>
  <w:style w:type="character" w:customStyle="1" w:styleId="WW-EndnoteReference14">
    <w:name w:val="WW-Endnote Reference14"/>
    <w:rsid w:val="00625D38"/>
    <w:rPr>
      <w:vertAlign w:val="superscript"/>
    </w:rPr>
  </w:style>
  <w:style w:type="character" w:customStyle="1" w:styleId="WW-FootnoteReference15">
    <w:name w:val="WW-Footnote Reference15"/>
    <w:rsid w:val="00625D38"/>
    <w:rPr>
      <w:vertAlign w:val="superscript"/>
    </w:rPr>
  </w:style>
  <w:style w:type="character" w:customStyle="1" w:styleId="WW-EndnoteReference15">
    <w:name w:val="WW-Endnote Reference15"/>
    <w:rsid w:val="00625D38"/>
    <w:rPr>
      <w:vertAlign w:val="superscript"/>
    </w:rPr>
  </w:style>
  <w:style w:type="character" w:customStyle="1" w:styleId="WW-FootnoteReference16">
    <w:name w:val="WW-Footnote Reference16"/>
    <w:rsid w:val="00625D38"/>
    <w:rPr>
      <w:vertAlign w:val="superscript"/>
    </w:rPr>
  </w:style>
  <w:style w:type="character" w:customStyle="1" w:styleId="WW-EndnoteReference16">
    <w:name w:val="WW-Endnote Reference16"/>
    <w:rsid w:val="00625D38"/>
    <w:rPr>
      <w:vertAlign w:val="superscript"/>
    </w:rPr>
  </w:style>
  <w:style w:type="character" w:customStyle="1" w:styleId="WW-FootnoteReference17">
    <w:name w:val="WW-Footnote Reference17"/>
    <w:rsid w:val="00625D38"/>
    <w:rPr>
      <w:vertAlign w:val="superscript"/>
    </w:rPr>
  </w:style>
  <w:style w:type="character" w:customStyle="1" w:styleId="WW-EndnoteReference17">
    <w:name w:val="WW-Endnote Reference17"/>
    <w:rsid w:val="00625D38"/>
    <w:rPr>
      <w:vertAlign w:val="superscript"/>
    </w:rPr>
  </w:style>
  <w:style w:type="character" w:customStyle="1" w:styleId="31">
    <w:name w:val="Παραπομπή υποσημείωσης3"/>
    <w:rsid w:val="00625D38"/>
    <w:rPr>
      <w:vertAlign w:val="superscript"/>
    </w:rPr>
  </w:style>
  <w:style w:type="character" w:customStyle="1" w:styleId="32">
    <w:name w:val="Παραπομπή σημείωσης τέλους3"/>
    <w:rsid w:val="00625D38"/>
    <w:rPr>
      <w:vertAlign w:val="superscript"/>
    </w:rPr>
  </w:style>
  <w:style w:type="character" w:customStyle="1" w:styleId="WW-FootnoteReference18">
    <w:name w:val="WW-Footnote Reference18"/>
    <w:rsid w:val="00625D38"/>
    <w:rPr>
      <w:vertAlign w:val="superscript"/>
    </w:rPr>
  </w:style>
  <w:style w:type="character" w:customStyle="1" w:styleId="WW-EndnoteReference18">
    <w:name w:val="WW-Endnote Reference18"/>
    <w:rsid w:val="00625D38"/>
    <w:rPr>
      <w:vertAlign w:val="superscript"/>
    </w:rPr>
  </w:style>
  <w:style w:type="character" w:customStyle="1" w:styleId="WW-FootnoteReference19">
    <w:name w:val="WW-Footnote Reference19"/>
    <w:rsid w:val="00625D38"/>
    <w:rPr>
      <w:vertAlign w:val="superscript"/>
    </w:rPr>
  </w:style>
  <w:style w:type="character" w:customStyle="1" w:styleId="WW-EndnoteReference19">
    <w:name w:val="WW-Endnote Reference19"/>
    <w:rsid w:val="00625D38"/>
    <w:rPr>
      <w:vertAlign w:val="superscript"/>
    </w:rPr>
  </w:style>
  <w:style w:type="character" w:customStyle="1" w:styleId="WW-FootnoteReference20">
    <w:name w:val="WW-Footnote Reference20"/>
    <w:rsid w:val="00625D38"/>
    <w:rPr>
      <w:vertAlign w:val="superscript"/>
    </w:rPr>
  </w:style>
  <w:style w:type="character" w:customStyle="1" w:styleId="WW-EndnoteReference20">
    <w:name w:val="WW-Endnote Reference20"/>
    <w:rsid w:val="00625D38"/>
    <w:rPr>
      <w:vertAlign w:val="superscript"/>
    </w:rPr>
  </w:style>
  <w:style w:type="character" w:customStyle="1" w:styleId="ae">
    <w:name w:val="Σύνδεση ευρετηρίου"/>
    <w:rsid w:val="00625D38"/>
  </w:style>
  <w:style w:type="character" w:customStyle="1" w:styleId="WW-0">
    <w:name w:val="WW-Παραπομπή υποσημείωσης"/>
    <w:rsid w:val="00625D38"/>
    <w:rPr>
      <w:vertAlign w:val="superscript"/>
    </w:rPr>
  </w:style>
  <w:style w:type="character" w:customStyle="1" w:styleId="42">
    <w:name w:val="Παραπομπή σημείωσης τέλους4"/>
    <w:rsid w:val="00625D38"/>
    <w:rPr>
      <w:vertAlign w:val="superscript"/>
    </w:rPr>
  </w:style>
  <w:style w:type="character" w:customStyle="1" w:styleId="Char4">
    <w:name w:val="Κείμενο υποσημείωσης Char"/>
    <w:rsid w:val="00625D38"/>
    <w:rPr>
      <w:rFonts w:ascii="Calibri" w:hAnsi="Calibri" w:cs="Calibri"/>
      <w:sz w:val="18"/>
      <w:lang w:val="en-IE" w:eastAsia="zh-CN"/>
    </w:rPr>
  </w:style>
  <w:style w:type="character" w:styleId="af">
    <w:name w:val="footnote reference"/>
    <w:uiPriority w:val="99"/>
    <w:rsid w:val="00625D38"/>
    <w:rPr>
      <w:vertAlign w:val="superscript"/>
    </w:rPr>
  </w:style>
  <w:style w:type="character" w:styleId="af0">
    <w:name w:val="endnote reference"/>
    <w:rsid w:val="00625D38"/>
    <w:rPr>
      <w:vertAlign w:val="superscript"/>
    </w:rPr>
  </w:style>
  <w:style w:type="character" w:customStyle="1" w:styleId="WW-FootnoteReference123">
    <w:name w:val="WW-Footnote Reference123"/>
    <w:rsid w:val="00625D38"/>
    <w:rPr>
      <w:vertAlign w:val="superscript"/>
    </w:rPr>
  </w:style>
  <w:style w:type="paragraph" w:customStyle="1" w:styleId="af1">
    <w:name w:val="Επικεφαλίδα"/>
    <w:basedOn w:val="a"/>
    <w:next w:val="af2"/>
    <w:rsid w:val="00625D38"/>
    <w:pPr>
      <w:keepNext/>
      <w:suppressAutoHyphens/>
      <w:spacing w:before="240" w:after="120" w:line="240" w:lineRule="auto"/>
      <w:jc w:val="both"/>
    </w:pPr>
    <w:rPr>
      <w:rFonts w:ascii="Liberation Sans" w:eastAsia="Microsoft YaHei" w:hAnsi="Liberation Sans" w:cs="Mangal"/>
      <w:sz w:val="28"/>
      <w:szCs w:val="28"/>
      <w:lang w:val="en-GB" w:eastAsia="ar-SA"/>
    </w:rPr>
  </w:style>
  <w:style w:type="paragraph" w:styleId="af2">
    <w:name w:val="Body Text"/>
    <w:basedOn w:val="a"/>
    <w:link w:val="Char5"/>
    <w:rsid w:val="00625D38"/>
    <w:pPr>
      <w:suppressAutoHyphens/>
      <w:spacing w:after="24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customStyle="1" w:styleId="Char5">
    <w:name w:val="Σώμα κειμένου Char"/>
    <w:basedOn w:val="a0"/>
    <w:link w:val="af2"/>
    <w:rsid w:val="00625D38"/>
    <w:rPr>
      <w:rFonts w:ascii="Calibri" w:eastAsia="Times New Roman" w:hAnsi="Calibri" w:cs="Calibri"/>
      <w:szCs w:val="24"/>
      <w:lang w:val="en-GB" w:eastAsia="ar-SA"/>
    </w:rPr>
  </w:style>
  <w:style w:type="paragraph" w:styleId="af3">
    <w:name w:val="List"/>
    <w:basedOn w:val="af2"/>
    <w:rsid w:val="00625D38"/>
    <w:rPr>
      <w:rFonts w:cs="Mangal"/>
    </w:rPr>
  </w:style>
  <w:style w:type="paragraph" w:customStyle="1" w:styleId="43">
    <w:name w:val="Λεζάντα4"/>
    <w:basedOn w:val="a"/>
    <w:rsid w:val="00625D3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af4">
    <w:name w:val="Ευρετήριο"/>
    <w:basedOn w:val="a"/>
    <w:rsid w:val="00625D38"/>
    <w:pPr>
      <w:suppressLineNumbers/>
      <w:suppressAutoHyphens/>
      <w:spacing w:after="120" w:line="240" w:lineRule="auto"/>
      <w:jc w:val="both"/>
    </w:pPr>
    <w:rPr>
      <w:rFonts w:ascii="Calibri" w:eastAsia="Times New Roman" w:hAnsi="Calibri" w:cs="Mangal"/>
      <w:szCs w:val="24"/>
      <w:lang w:val="en-GB" w:eastAsia="ar-SA"/>
    </w:rPr>
  </w:style>
  <w:style w:type="paragraph" w:customStyle="1" w:styleId="WW-1">
    <w:name w:val="WW-Λεζάντα"/>
    <w:basedOn w:val="a"/>
    <w:rsid w:val="00625D3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">
    <w:name w:val="WW-Caption"/>
    <w:basedOn w:val="a"/>
    <w:rsid w:val="00625D3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">
    <w:name w:val="WW-Caption1"/>
    <w:basedOn w:val="a"/>
    <w:rsid w:val="00625D3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33">
    <w:name w:val="Λεζάντα3"/>
    <w:basedOn w:val="a"/>
    <w:rsid w:val="00625D3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">
    <w:name w:val="WW-Caption11"/>
    <w:basedOn w:val="a"/>
    <w:rsid w:val="00625D3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">
    <w:name w:val="WW-Caption111"/>
    <w:basedOn w:val="a"/>
    <w:rsid w:val="00625D3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">
    <w:name w:val="WW-Caption1111"/>
    <w:basedOn w:val="a"/>
    <w:rsid w:val="00625D3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">
    <w:name w:val="WW-Caption11111"/>
    <w:basedOn w:val="a"/>
    <w:rsid w:val="00625D3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25">
    <w:name w:val="Λεζάντα2"/>
    <w:basedOn w:val="a"/>
    <w:rsid w:val="00625D3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Caption1">
    <w:name w:val="Caption1"/>
    <w:basedOn w:val="a"/>
    <w:rsid w:val="00625D3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">
    <w:name w:val="WW-Caption111111"/>
    <w:basedOn w:val="a"/>
    <w:rsid w:val="00625D3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">
    <w:name w:val="WW-Caption1111111"/>
    <w:basedOn w:val="a"/>
    <w:rsid w:val="00625D3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">
    <w:name w:val="WW-Caption11111111"/>
    <w:basedOn w:val="a"/>
    <w:rsid w:val="00625D3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">
    <w:name w:val="WW-Caption111111111"/>
    <w:basedOn w:val="a"/>
    <w:rsid w:val="00625D3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">
    <w:name w:val="WW-Caption1111111111"/>
    <w:basedOn w:val="a"/>
    <w:rsid w:val="00625D3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">
    <w:name w:val="WW-Caption11111111111"/>
    <w:basedOn w:val="a"/>
    <w:rsid w:val="00625D3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">
    <w:name w:val="WW-Caption111111111111"/>
    <w:basedOn w:val="a"/>
    <w:rsid w:val="00625D3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">
    <w:name w:val="WW-Caption1111111111111"/>
    <w:basedOn w:val="a"/>
    <w:rsid w:val="00625D3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">
    <w:name w:val="WW-Caption11111111111111"/>
    <w:basedOn w:val="a"/>
    <w:rsid w:val="00625D3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">
    <w:name w:val="WW-Caption111111111111111"/>
    <w:basedOn w:val="a"/>
    <w:rsid w:val="00625D3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">
    <w:name w:val="WW-Caption1111111111111111"/>
    <w:basedOn w:val="a"/>
    <w:rsid w:val="00625D3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16">
    <w:name w:val="Λεζάντα1"/>
    <w:basedOn w:val="a"/>
    <w:rsid w:val="00625D3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1">
    <w:name w:val="WW-Caption11111111111111111"/>
    <w:basedOn w:val="a"/>
    <w:rsid w:val="00625D3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11">
    <w:name w:val="WW-Caption111111111111111111"/>
    <w:basedOn w:val="a"/>
    <w:rsid w:val="00625D3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111">
    <w:name w:val="WW-Caption1111111111111111111"/>
    <w:basedOn w:val="a"/>
    <w:rsid w:val="00625D3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1111">
    <w:name w:val="WW-Caption11111111111111111111"/>
    <w:basedOn w:val="a"/>
    <w:rsid w:val="00625D3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Bullet">
    <w:name w:val="Bullet"/>
    <w:basedOn w:val="a"/>
    <w:rsid w:val="00625D38"/>
    <w:pPr>
      <w:numPr>
        <w:numId w:val="4"/>
      </w:num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paragraph" w:customStyle="1" w:styleId="17">
    <w:name w:val="Ημερομηνία1"/>
    <w:basedOn w:val="a"/>
    <w:next w:val="a"/>
    <w:rsid w:val="00625D38"/>
    <w:p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paragraph" w:customStyle="1" w:styleId="DocTitle">
    <w:name w:val="Doc Title"/>
    <w:basedOn w:val="1"/>
    <w:rsid w:val="00625D38"/>
  </w:style>
  <w:style w:type="paragraph" w:customStyle="1" w:styleId="inserttext">
    <w:name w:val="insert text"/>
    <w:basedOn w:val="a"/>
    <w:rsid w:val="00625D38"/>
    <w:pPr>
      <w:suppressAutoHyphens/>
      <w:spacing w:after="100" w:line="240" w:lineRule="auto"/>
      <w:ind w:left="794"/>
      <w:jc w:val="both"/>
    </w:pPr>
    <w:rPr>
      <w:rFonts w:ascii="Calibri" w:eastAsia="MS Mincho" w:hAnsi="Calibri" w:cs="Calibri"/>
      <w:szCs w:val="24"/>
      <w:lang w:val="en-US" w:eastAsia="ja-JP"/>
    </w:rPr>
  </w:style>
  <w:style w:type="paragraph" w:customStyle="1" w:styleId="26">
    <w:name w:val="Κείμενο πλαισίου2"/>
    <w:basedOn w:val="a"/>
    <w:rsid w:val="00625D38"/>
    <w:pPr>
      <w:suppressAutoHyphens/>
      <w:spacing w:after="120" w:line="240" w:lineRule="auto"/>
      <w:jc w:val="both"/>
    </w:pPr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27">
    <w:name w:val="Κείμενο σχολίου2"/>
    <w:basedOn w:val="a"/>
    <w:rsid w:val="00625D38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ar-SA"/>
    </w:rPr>
  </w:style>
  <w:style w:type="paragraph" w:customStyle="1" w:styleId="28">
    <w:name w:val="Θέμα σχολίου2"/>
    <w:basedOn w:val="27"/>
    <w:next w:val="27"/>
    <w:rsid w:val="00625D38"/>
    <w:rPr>
      <w:b/>
      <w:bCs/>
    </w:rPr>
  </w:style>
  <w:style w:type="paragraph" w:customStyle="1" w:styleId="29">
    <w:name w:val="Αναθεώρηση2"/>
    <w:rsid w:val="00625D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western">
    <w:name w:val="western"/>
    <w:basedOn w:val="a"/>
    <w:rsid w:val="00625D38"/>
    <w:pPr>
      <w:suppressAutoHyphens/>
      <w:spacing w:before="280" w:after="200" w:line="240" w:lineRule="auto"/>
      <w:jc w:val="both"/>
    </w:pPr>
    <w:rPr>
      <w:rFonts w:ascii="Arial Unicode MS" w:eastAsia="Arial Unicode MS" w:hAnsi="Arial Unicode MS" w:cs="Arial Unicode MS"/>
      <w:szCs w:val="24"/>
      <w:lang w:val="en-GB" w:eastAsia="ar-SA"/>
    </w:rPr>
  </w:style>
  <w:style w:type="paragraph" w:customStyle="1" w:styleId="18">
    <w:name w:val="Παράγραφος λίστας1"/>
    <w:basedOn w:val="a"/>
    <w:rsid w:val="00625D38"/>
    <w:pPr>
      <w:suppressAutoHyphens/>
      <w:spacing w:after="200" w:line="240" w:lineRule="auto"/>
      <w:ind w:left="720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af5">
    <w:name w:val="footnote text"/>
    <w:basedOn w:val="a"/>
    <w:link w:val="Char10"/>
    <w:rsid w:val="00625D38"/>
    <w:pPr>
      <w:suppressAutoHyphens/>
      <w:spacing w:after="0" w:line="240" w:lineRule="auto"/>
      <w:ind w:left="425" w:hanging="425"/>
      <w:jc w:val="both"/>
    </w:pPr>
    <w:rPr>
      <w:rFonts w:ascii="Calibri" w:eastAsia="Times New Roman" w:hAnsi="Calibri" w:cs="Calibri"/>
      <w:sz w:val="18"/>
      <w:szCs w:val="20"/>
      <w:lang w:val="en-IE" w:eastAsia="ar-SA"/>
    </w:rPr>
  </w:style>
  <w:style w:type="character" w:customStyle="1" w:styleId="Char10">
    <w:name w:val="Κείμενο υποσημείωσης Char1"/>
    <w:basedOn w:val="a0"/>
    <w:link w:val="af5"/>
    <w:rsid w:val="00625D38"/>
    <w:rPr>
      <w:rFonts w:ascii="Calibri" w:eastAsia="Times New Roman" w:hAnsi="Calibri" w:cs="Calibri"/>
      <w:sz w:val="18"/>
      <w:szCs w:val="20"/>
      <w:lang w:val="en-IE" w:eastAsia="ar-SA"/>
    </w:rPr>
  </w:style>
  <w:style w:type="paragraph" w:styleId="19">
    <w:name w:val="toc 1"/>
    <w:basedOn w:val="a"/>
    <w:next w:val="a"/>
    <w:uiPriority w:val="39"/>
    <w:rsid w:val="00625D38"/>
    <w:pPr>
      <w:suppressAutoHyphens/>
      <w:spacing w:before="120" w:after="120" w:line="240" w:lineRule="auto"/>
    </w:pPr>
    <w:rPr>
      <w:rFonts w:ascii="Calibri" w:eastAsia="Times New Roman" w:hAnsi="Calibri" w:cs="Calibri"/>
      <w:b/>
      <w:bCs/>
      <w:caps/>
      <w:sz w:val="20"/>
      <w:szCs w:val="20"/>
      <w:lang w:val="en-GB" w:eastAsia="ar-SA"/>
    </w:rPr>
  </w:style>
  <w:style w:type="paragraph" w:styleId="2a">
    <w:name w:val="toc 2"/>
    <w:basedOn w:val="a"/>
    <w:next w:val="a"/>
    <w:uiPriority w:val="39"/>
    <w:rsid w:val="00625D38"/>
    <w:pPr>
      <w:suppressAutoHyphens/>
      <w:spacing w:after="0" w:line="240" w:lineRule="auto"/>
      <w:ind w:left="220"/>
    </w:pPr>
    <w:rPr>
      <w:rFonts w:ascii="Calibri" w:eastAsia="Times New Roman" w:hAnsi="Calibri" w:cs="Calibri"/>
      <w:smallCaps/>
      <w:sz w:val="20"/>
      <w:szCs w:val="20"/>
      <w:lang w:val="en-GB" w:eastAsia="ar-SA"/>
    </w:rPr>
  </w:style>
  <w:style w:type="paragraph" w:styleId="34">
    <w:name w:val="toc 3"/>
    <w:basedOn w:val="a"/>
    <w:next w:val="a"/>
    <w:uiPriority w:val="39"/>
    <w:rsid w:val="00625D38"/>
    <w:pPr>
      <w:suppressAutoHyphens/>
      <w:spacing w:after="0" w:line="240" w:lineRule="auto"/>
      <w:ind w:left="440"/>
    </w:pPr>
    <w:rPr>
      <w:rFonts w:ascii="Calibri" w:eastAsia="Times New Roman" w:hAnsi="Calibri" w:cs="Calibri"/>
      <w:i/>
      <w:iCs/>
      <w:sz w:val="20"/>
      <w:szCs w:val="20"/>
      <w:lang w:val="en-GB" w:eastAsia="ar-SA"/>
    </w:rPr>
  </w:style>
  <w:style w:type="paragraph" w:styleId="44">
    <w:name w:val="toc 4"/>
    <w:basedOn w:val="a"/>
    <w:next w:val="a"/>
    <w:uiPriority w:val="39"/>
    <w:rsid w:val="00625D38"/>
    <w:pPr>
      <w:suppressAutoHyphens/>
      <w:spacing w:after="0" w:line="240" w:lineRule="auto"/>
      <w:ind w:left="66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styleId="51">
    <w:name w:val="toc 5"/>
    <w:basedOn w:val="a"/>
    <w:next w:val="a"/>
    <w:uiPriority w:val="39"/>
    <w:rsid w:val="00625D38"/>
    <w:pPr>
      <w:suppressAutoHyphens/>
      <w:spacing w:after="0" w:line="240" w:lineRule="auto"/>
      <w:ind w:left="88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styleId="60">
    <w:name w:val="toc 6"/>
    <w:basedOn w:val="a"/>
    <w:next w:val="a"/>
    <w:uiPriority w:val="39"/>
    <w:rsid w:val="00625D38"/>
    <w:pPr>
      <w:suppressAutoHyphens/>
      <w:spacing w:after="0" w:line="240" w:lineRule="auto"/>
      <w:ind w:left="110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styleId="7">
    <w:name w:val="toc 7"/>
    <w:basedOn w:val="a"/>
    <w:next w:val="a"/>
    <w:uiPriority w:val="39"/>
    <w:rsid w:val="00625D38"/>
    <w:pPr>
      <w:suppressAutoHyphens/>
      <w:spacing w:after="0" w:line="240" w:lineRule="auto"/>
      <w:ind w:left="132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styleId="8">
    <w:name w:val="toc 8"/>
    <w:basedOn w:val="a"/>
    <w:next w:val="a"/>
    <w:uiPriority w:val="39"/>
    <w:rsid w:val="00625D38"/>
    <w:pPr>
      <w:suppressAutoHyphens/>
      <w:spacing w:after="0" w:line="240" w:lineRule="auto"/>
      <w:ind w:left="154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styleId="9">
    <w:name w:val="toc 9"/>
    <w:basedOn w:val="a"/>
    <w:next w:val="a"/>
    <w:uiPriority w:val="39"/>
    <w:rsid w:val="00625D38"/>
    <w:pPr>
      <w:suppressAutoHyphens/>
      <w:spacing w:after="0" w:line="240" w:lineRule="auto"/>
      <w:ind w:left="176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customStyle="1" w:styleId="Style1">
    <w:name w:val="Style1"/>
    <w:basedOn w:val="DocTitle"/>
    <w:rsid w:val="00625D38"/>
    <w:pPr>
      <w:pageBreakBefore w:val="0"/>
      <w:pBdr>
        <w:top w:val="single" w:sz="20" w:space="1" w:color="000080"/>
        <w:left w:val="single" w:sz="20" w:space="4" w:color="000080"/>
        <w:right w:val="single" w:sz="20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qFormat/>
    <w:rsid w:val="00625D38"/>
    <w:rPr>
      <w:rFonts w:ascii="Calibri" w:hAnsi="Calibri" w:cs="Calibri"/>
      <w:lang w:val="el-GR"/>
    </w:rPr>
  </w:style>
  <w:style w:type="paragraph" w:styleId="af6">
    <w:name w:val="endnote text"/>
    <w:basedOn w:val="a"/>
    <w:link w:val="Char6"/>
    <w:rsid w:val="00625D38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ar-SA"/>
    </w:rPr>
  </w:style>
  <w:style w:type="character" w:customStyle="1" w:styleId="Char6">
    <w:name w:val="Κείμενο σημείωσης τέλους Char"/>
    <w:basedOn w:val="a0"/>
    <w:link w:val="af6"/>
    <w:rsid w:val="00625D38"/>
    <w:rPr>
      <w:rFonts w:ascii="Calibri" w:eastAsia="Times New Roman" w:hAnsi="Calibri" w:cs="Calibri"/>
      <w:sz w:val="20"/>
      <w:szCs w:val="20"/>
      <w:lang w:val="en-GB" w:eastAsia="ar-SA"/>
    </w:rPr>
  </w:style>
  <w:style w:type="paragraph" w:customStyle="1" w:styleId="Default">
    <w:name w:val="Default"/>
    <w:qFormat/>
    <w:rsid w:val="00625D38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hi-IN" w:bidi="hi-IN"/>
    </w:rPr>
  </w:style>
  <w:style w:type="paragraph" w:customStyle="1" w:styleId="af7">
    <w:name w:val="Προμορφοποιημένο κείμενο"/>
    <w:basedOn w:val="a"/>
    <w:rsid w:val="00625D38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af8">
    <w:name w:val="Body Text Indent"/>
    <w:basedOn w:val="a"/>
    <w:link w:val="Char7"/>
    <w:rsid w:val="00625D38"/>
    <w:pPr>
      <w:suppressAutoHyphens/>
      <w:spacing w:after="120" w:line="240" w:lineRule="auto"/>
      <w:ind w:firstLine="1134"/>
      <w:jc w:val="both"/>
    </w:pPr>
    <w:rPr>
      <w:rFonts w:ascii="Arial" w:eastAsia="Times New Roman" w:hAnsi="Arial" w:cs="Arial"/>
      <w:szCs w:val="24"/>
      <w:lang w:val="en-GB" w:eastAsia="ar-SA"/>
    </w:rPr>
  </w:style>
  <w:style w:type="character" w:customStyle="1" w:styleId="Char7">
    <w:name w:val="Σώμα κείμενου με εσοχή Char"/>
    <w:basedOn w:val="a0"/>
    <w:link w:val="af8"/>
    <w:rsid w:val="00625D38"/>
    <w:rPr>
      <w:rFonts w:ascii="Arial" w:eastAsia="Times New Roman" w:hAnsi="Arial" w:cs="Arial"/>
      <w:szCs w:val="24"/>
      <w:lang w:val="en-GB" w:eastAsia="ar-SA"/>
    </w:rPr>
  </w:style>
  <w:style w:type="paragraph" w:customStyle="1" w:styleId="normalwithoutspacing">
    <w:name w:val="normal_without_spacing"/>
    <w:basedOn w:val="a"/>
    <w:rsid w:val="00625D38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ar-SA"/>
    </w:rPr>
  </w:style>
  <w:style w:type="paragraph" w:customStyle="1" w:styleId="foothanging">
    <w:name w:val="foot_hanging"/>
    <w:basedOn w:val="af5"/>
    <w:rsid w:val="00625D38"/>
    <w:pPr>
      <w:ind w:left="426" w:hanging="426"/>
    </w:pPr>
    <w:rPr>
      <w:szCs w:val="18"/>
    </w:rPr>
  </w:style>
  <w:style w:type="paragraph" w:customStyle="1" w:styleId="-HTML2">
    <w:name w:val="Προ-διαμορφωμένο HTML2"/>
    <w:basedOn w:val="a"/>
    <w:rsid w:val="00625D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O-normal">
    <w:name w:val="LO-normal"/>
    <w:rsid w:val="00625D38"/>
    <w:pPr>
      <w:suppressAutoHyphens/>
      <w:spacing w:after="0"/>
    </w:pPr>
    <w:rPr>
      <w:rFonts w:ascii="Arial" w:eastAsia="Arial" w:hAnsi="Arial" w:cs="Arial"/>
      <w:color w:val="000000"/>
      <w:lang w:eastAsia="ar-SA"/>
    </w:rPr>
  </w:style>
  <w:style w:type="paragraph" w:customStyle="1" w:styleId="310">
    <w:name w:val="Σώμα κείμενου με εσοχή 31"/>
    <w:basedOn w:val="a"/>
    <w:rsid w:val="00625D38"/>
    <w:pPr>
      <w:spacing w:after="120" w:line="312" w:lineRule="auto"/>
      <w:ind w:left="283"/>
      <w:jc w:val="both"/>
    </w:pPr>
    <w:rPr>
      <w:rFonts w:ascii="Calibri" w:eastAsia="Times New Roman" w:hAnsi="Calibri" w:cs="Times New Roman"/>
      <w:sz w:val="16"/>
      <w:szCs w:val="16"/>
      <w:lang w:val="en-GB" w:eastAsia="ar-SA"/>
    </w:rPr>
  </w:style>
  <w:style w:type="paragraph" w:customStyle="1" w:styleId="1a">
    <w:name w:val="Χωρίς διάστιχο1"/>
    <w:rsid w:val="00625D38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customStyle="1" w:styleId="af9">
    <w:name w:val="Περιεχόμενα πίνακα"/>
    <w:basedOn w:val="a"/>
    <w:rsid w:val="00625D38"/>
    <w:pPr>
      <w:suppressLineNumbers/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customStyle="1" w:styleId="afa">
    <w:name w:val="Επικεφαλίδα πίνακα"/>
    <w:basedOn w:val="af9"/>
    <w:rsid w:val="00625D38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625D38"/>
  </w:style>
  <w:style w:type="paragraph" w:customStyle="1" w:styleId="Standard">
    <w:name w:val="Standard"/>
    <w:rsid w:val="00625D38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625D38"/>
    <w:pPr>
      <w:spacing w:after="120"/>
    </w:pPr>
  </w:style>
  <w:style w:type="paragraph" w:customStyle="1" w:styleId="Footnote">
    <w:name w:val="Footnote"/>
    <w:basedOn w:val="Standard"/>
    <w:rsid w:val="00625D38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sid w:val="00625D38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16"/>
      <w:szCs w:val="16"/>
      <w:lang w:val="en-GB" w:eastAsia="ar-SA"/>
    </w:rPr>
  </w:style>
  <w:style w:type="paragraph" w:customStyle="1" w:styleId="fooot">
    <w:name w:val="fooot"/>
    <w:basedOn w:val="footers"/>
    <w:rsid w:val="00625D38"/>
  </w:style>
  <w:style w:type="paragraph" w:customStyle="1" w:styleId="1b">
    <w:name w:val="Κείμενο πλαισίου1"/>
    <w:basedOn w:val="a"/>
    <w:rsid w:val="00625D38"/>
    <w:pPr>
      <w:suppressAutoHyphens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1c">
    <w:name w:val="Κείμενο σχολίου1"/>
    <w:basedOn w:val="a"/>
    <w:rsid w:val="00625D38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ar-SA"/>
    </w:rPr>
  </w:style>
  <w:style w:type="paragraph" w:customStyle="1" w:styleId="1d">
    <w:name w:val="Θέμα σχολίου1"/>
    <w:basedOn w:val="1c"/>
    <w:next w:val="1c"/>
    <w:rsid w:val="00625D38"/>
    <w:rPr>
      <w:b/>
      <w:bCs/>
    </w:rPr>
  </w:style>
  <w:style w:type="paragraph" w:customStyle="1" w:styleId="-HTML1">
    <w:name w:val="Προ-διαμορφωμένο HTML1"/>
    <w:basedOn w:val="a"/>
    <w:rsid w:val="00625D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ar-SA"/>
    </w:rPr>
  </w:style>
  <w:style w:type="paragraph" w:customStyle="1" w:styleId="1e">
    <w:name w:val="Αναθεώρηση1"/>
    <w:rsid w:val="00625D38"/>
    <w:pPr>
      <w:suppressAutoHyphens/>
      <w:spacing w:after="0" w:line="240" w:lineRule="auto"/>
    </w:pPr>
    <w:rPr>
      <w:rFonts w:ascii="Calibri" w:eastAsia="Times New Roman" w:hAnsi="Calibri" w:cs="Calibri"/>
      <w:szCs w:val="24"/>
      <w:lang w:val="en-GB" w:eastAsia="ar-SA"/>
    </w:rPr>
  </w:style>
  <w:style w:type="paragraph" w:customStyle="1" w:styleId="21">
    <w:name w:val="Λίστα με κουκκίδες 21"/>
    <w:basedOn w:val="a"/>
    <w:rsid w:val="00625D38"/>
    <w:pPr>
      <w:numPr>
        <w:numId w:val="2"/>
      </w:numPr>
      <w:spacing w:after="0" w:line="360" w:lineRule="auto"/>
      <w:jc w:val="both"/>
    </w:pPr>
    <w:rPr>
      <w:rFonts w:ascii="Trebuchet MS" w:eastAsia="Times New Roman" w:hAnsi="Trebuchet MS" w:cs="Times New Roman"/>
      <w:szCs w:val="20"/>
      <w:lang w:val="en-US" w:eastAsia="ar-SA"/>
    </w:rPr>
  </w:style>
  <w:style w:type="paragraph" w:customStyle="1" w:styleId="100">
    <w:name w:val="Περιεχόμενα 10"/>
    <w:basedOn w:val="af4"/>
    <w:rsid w:val="00625D38"/>
    <w:pPr>
      <w:tabs>
        <w:tab w:val="right" w:leader="dot" w:pos="7091"/>
      </w:tabs>
      <w:ind w:left="2547"/>
    </w:pPr>
  </w:style>
  <w:style w:type="paragraph" w:customStyle="1" w:styleId="afb">
    <w:name w:val="Οριζόντια γραμμή"/>
    <w:basedOn w:val="a"/>
    <w:next w:val="af2"/>
    <w:rsid w:val="00625D38"/>
    <w:pPr>
      <w:suppressLineNumbers/>
      <w:suppressAutoHyphens/>
      <w:spacing w:after="283" w:line="240" w:lineRule="auto"/>
      <w:jc w:val="both"/>
    </w:pPr>
    <w:rPr>
      <w:rFonts w:ascii="Calibri" w:eastAsia="Times New Roman" w:hAnsi="Calibri" w:cs="Calibri"/>
      <w:sz w:val="12"/>
      <w:szCs w:val="12"/>
      <w:lang w:val="en-GB" w:eastAsia="ar-SA"/>
    </w:rPr>
  </w:style>
  <w:style w:type="paragraph" w:customStyle="1" w:styleId="210">
    <w:name w:val="Σώμα κείμενου 21"/>
    <w:basedOn w:val="a"/>
    <w:rsid w:val="00625D38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para-1">
    <w:name w:val="para-1"/>
    <w:basedOn w:val="a"/>
    <w:rsid w:val="00625D38"/>
    <w:pPr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after="0" w:line="240" w:lineRule="auto"/>
      <w:ind w:left="1021" w:hanging="1021"/>
      <w:jc w:val="both"/>
    </w:pPr>
    <w:rPr>
      <w:rFonts w:ascii="Arial" w:eastAsia="Times New Roman" w:hAnsi="Arial" w:cs="Arial"/>
      <w:spacing w:val="5"/>
      <w:szCs w:val="20"/>
      <w:lang w:eastAsia="ar-SA"/>
    </w:rPr>
  </w:style>
  <w:style w:type="paragraph" w:customStyle="1" w:styleId="101">
    <w:name w:val="Κατάλογος περιεχομένων 10"/>
    <w:basedOn w:val="af4"/>
    <w:rsid w:val="00625D38"/>
    <w:pPr>
      <w:tabs>
        <w:tab w:val="right" w:leader="dot" w:pos="7091"/>
      </w:tabs>
      <w:ind w:left="2547"/>
    </w:pPr>
  </w:style>
  <w:style w:type="paragraph" w:styleId="afc">
    <w:name w:val="Balloon Text"/>
    <w:basedOn w:val="a"/>
    <w:link w:val="Char11"/>
    <w:uiPriority w:val="99"/>
    <w:semiHidden/>
    <w:unhideWhenUsed/>
    <w:rsid w:val="00625D38"/>
    <w:pPr>
      <w:suppressAutoHyphens/>
      <w:spacing w:after="0" w:line="240" w:lineRule="auto"/>
      <w:jc w:val="both"/>
    </w:pPr>
    <w:rPr>
      <w:rFonts w:ascii="Segoe UI" w:eastAsia="Times New Roman" w:hAnsi="Segoe UI" w:cs="Times New Roman"/>
      <w:sz w:val="18"/>
      <w:szCs w:val="18"/>
      <w:lang w:val="en-GB" w:eastAsia="ar-SA"/>
    </w:rPr>
  </w:style>
  <w:style w:type="character" w:customStyle="1" w:styleId="Char11">
    <w:name w:val="Κείμενο πλαισίου Char1"/>
    <w:basedOn w:val="a0"/>
    <w:link w:val="afc"/>
    <w:uiPriority w:val="99"/>
    <w:semiHidden/>
    <w:rsid w:val="00625D38"/>
    <w:rPr>
      <w:rFonts w:ascii="Segoe UI" w:eastAsia="Times New Roman" w:hAnsi="Segoe UI" w:cs="Times New Roman"/>
      <w:sz w:val="18"/>
      <w:szCs w:val="18"/>
      <w:lang w:val="en-GB" w:eastAsia="ar-SA"/>
    </w:rPr>
  </w:style>
  <w:style w:type="character" w:styleId="afd">
    <w:name w:val="annotation reference"/>
    <w:uiPriority w:val="99"/>
    <w:unhideWhenUsed/>
    <w:rsid w:val="00625D38"/>
    <w:rPr>
      <w:sz w:val="16"/>
      <w:szCs w:val="16"/>
    </w:rPr>
  </w:style>
  <w:style w:type="paragraph" w:styleId="afe">
    <w:name w:val="annotation text"/>
    <w:basedOn w:val="a"/>
    <w:link w:val="Char12"/>
    <w:uiPriority w:val="99"/>
    <w:unhideWhenUsed/>
    <w:rsid w:val="00625D38"/>
    <w:pPr>
      <w:suppressAutoHyphens/>
      <w:spacing w:after="120" w:line="240" w:lineRule="auto"/>
      <w:jc w:val="both"/>
    </w:pPr>
    <w:rPr>
      <w:rFonts w:ascii="Calibri" w:eastAsia="Times New Roman" w:hAnsi="Calibri" w:cs="Times New Roman"/>
      <w:sz w:val="20"/>
      <w:szCs w:val="20"/>
      <w:lang w:val="en-GB" w:eastAsia="ar-SA"/>
    </w:rPr>
  </w:style>
  <w:style w:type="character" w:customStyle="1" w:styleId="Char12">
    <w:name w:val="Κείμενο σχολίου Char1"/>
    <w:basedOn w:val="a0"/>
    <w:link w:val="afe"/>
    <w:uiPriority w:val="99"/>
    <w:rsid w:val="00625D38"/>
    <w:rPr>
      <w:rFonts w:ascii="Calibri" w:eastAsia="Times New Roman" w:hAnsi="Calibri" w:cs="Times New Roman"/>
      <w:sz w:val="20"/>
      <w:szCs w:val="20"/>
      <w:lang w:val="en-GB" w:eastAsia="ar-SA"/>
    </w:rPr>
  </w:style>
  <w:style w:type="paragraph" w:styleId="aff">
    <w:name w:val="annotation subject"/>
    <w:basedOn w:val="afe"/>
    <w:next w:val="afe"/>
    <w:link w:val="Char13"/>
    <w:uiPriority w:val="99"/>
    <w:semiHidden/>
    <w:unhideWhenUsed/>
    <w:rsid w:val="00625D38"/>
    <w:rPr>
      <w:b/>
      <w:bCs/>
    </w:rPr>
  </w:style>
  <w:style w:type="character" w:customStyle="1" w:styleId="Char13">
    <w:name w:val="Θέμα σχολίου Char1"/>
    <w:basedOn w:val="Char12"/>
    <w:link w:val="aff"/>
    <w:uiPriority w:val="99"/>
    <w:semiHidden/>
    <w:rsid w:val="00625D38"/>
    <w:rPr>
      <w:rFonts w:ascii="Calibri" w:eastAsia="Times New Roman" w:hAnsi="Calibri" w:cs="Times New Roman"/>
      <w:b/>
      <w:bCs/>
      <w:sz w:val="20"/>
      <w:szCs w:val="20"/>
      <w:lang w:val="en-GB" w:eastAsia="ar-SA"/>
    </w:rPr>
  </w:style>
  <w:style w:type="paragraph" w:styleId="aff0">
    <w:name w:val="Revision"/>
    <w:hidden/>
    <w:uiPriority w:val="99"/>
    <w:semiHidden/>
    <w:rsid w:val="00625D38"/>
    <w:pPr>
      <w:spacing w:after="0" w:line="240" w:lineRule="auto"/>
    </w:pPr>
    <w:rPr>
      <w:rFonts w:ascii="Calibri" w:eastAsia="Times New Roman" w:hAnsi="Calibri" w:cs="Calibri"/>
      <w:szCs w:val="24"/>
      <w:lang w:val="en-GB" w:eastAsia="ar-SA"/>
    </w:rPr>
  </w:style>
  <w:style w:type="paragraph" w:styleId="aff1">
    <w:name w:val="List Paragraph"/>
    <w:aliases w:val="Itemize"/>
    <w:basedOn w:val="a"/>
    <w:link w:val="Char8"/>
    <w:uiPriority w:val="34"/>
    <w:qFormat/>
    <w:rsid w:val="00625D38"/>
    <w:pPr>
      <w:spacing w:after="0" w:line="240" w:lineRule="auto"/>
      <w:ind w:left="720"/>
      <w:contextualSpacing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customStyle="1" w:styleId="Char8">
    <w:name w:val="Παράγραφος λίστας Char"/>
    <w:aliases w:val="Itemize Char"/>
    <w:link w:val="aff1"/>
    <w:uiPriority w:val="34"/>
    <w:qFormat/>
    <w:locked/>
    <w:rsid w:val="00625D38"/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customStyle="1" w:styleId="1f">
    <w:name w:val="Ανεπίλυτη αναφορά1"/>
    <w:uiPriority w:val="99"/>
    <w:semiHidden/>
    <w:unhideWhenUsed/>
    <w:rsid w:val="00625D38"/>
    <w:rPr>
      <w:color w:val="605E5C"/>
      <w:shd w:val="clear" w:color="auto" w:fill="E1DFDD"/>
    </w:rPr>
  </w:style>
  <w:style w:type="character" w:customStyle="1" w:styleId="Bodytext2NotBold">
    <w:name w:val="Body text (2) + Not Bold"/>
    <w:basedOn w:val="a0"/>
    <w:qFormat/>
    <w:rsid w:val="00625D38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shd w:val="clear" w:color="auto" w:fill="FFFFFF"/>
      <w:lang w:val="el-GR" w:eastAsia="el-GR" w:bidi="el-GR"/>
    </w:rPr>
  </w:style>
  <w:style w:type="table" w:styleId="aff2">
    <w:name w:val="Table Grid"/>
    <w:basedOn w:val="a1"/>
    <w:uiPriority w:val="59"/>
    <w:rsid w:val="00625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Unresolved Mention"/>
    <w:basedOn w:val="a0"/>
    <w:uiPriority w:val="99"/>
    <w:semiHidden/>
    <w:unhideWhenUsed/>
    <w:rsid w:val="00625D38"/>
    <w:rPr>
      <w:color w:val="605E5C"/>
      <w:shd w:val="clear" w:color="auto" w:fill="E1DFDD"/>
    </w:rPr>
  </w:style>
  <w:style w:type="character" w:customStyle="1" w:styleId="WW-2">
    <w:name w:val="WW-Χαρακτήρες υποσημείωσης"/>
    <w:rsid w:val="00625D38"/>
  </w:style>
  <w:style w:type="paragraph" w:customStyle="1" w:styleId="aff4">
    <w:name w:val="ΣτυλΔημοσιότητας"/>
    <w:basedOn w:val="1"/>
    <w:rsid w:val="00625D38"/>
    <w:pPr>
      <w:keepNext w:val="0"/>
      <w:keepLines/>
      <w:pageBreakBefore w:val="0"/>
      <w:pBdr>
        <w:bottom w:val="none" w:sz="0" w:space="0" w:color="auto"/>
      </w:pBdr>
      <w:tabs>
        <w:tab w:val="left" w:pos="0"/>
      </w:tabs>
      <w:spacing w:before="0" w:after="0" w:line="360" w:lineRule="auto"/>
      <w:jc w:val="center"/>
    </w:pPr>
    <w:rPr>
      <w:rFonts w:ascii="Calibri" w:hAnsi="Calibri" w:cs="Calibri"/>
      <w:bCs w:val="0"/>
      <w:caps/>
      <w:color w:val="auto"/>
      <w:kern w:val="1"/>
      <w:sz w:val="24"/>
      <w:szCs w:val="24"/>
      <w:lang w:val="el-GR" w:eastAsia="zh-CN"/>
    </w:rPr>
  </w:style>
  <w:style w:type="numbering" w:customStyle="1" w:styleId="110">
    <w:name w:val="Χωρίς λίστα11"/>
    <w:next w:val="a2"/>
    <w:uiPriority w:val="99"/>
    <w:semiHidden/>
    <w:unhideWhenUsed/>
    <w:rsid w:val="00625D38"/>
  </w:style>
  <w:style w:type="table" w:customStyle="1" w:styleId="TableNormal">
    <w:name w:val="Table Normal"/>
    <w:rsid w:val="00625D38"/>
    <w:rPr>
      <w:rFonts w:ascii="Calibri" w:eastAsia="Calibri" w:hAnsi="Calibri" w:cs="Calibri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Title"/>
    <w:basedOn w:val="a"/>
    <w:next w:val="a"/>
    <w:link w:val="Char9"/>
    <w:uiPriority w:val="10"/>
    <w:qFormat/>
    <w:rsid w:val="00625D38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el-GR"/>
    </w:rPr>
  </w:style>
  <w:style w:type="character" w:customStyle="1" w:styleId="Char9">
    <w:name w:val="Τίτλος Char"/>
    <w:basedOn w:val="a0"/>
    <w:link w:val="aff5"/>
    <w:uiPriority w:val="10"/>
    <w:rsid w:val="00625D38"/>
    <w:rPr>
      <w:rFonts w:ascii="Calibri" w:eastAsia="Calibri" w:hAnsi="Calibri" w:cs="Calibri"/>
      <w:b/>
      <w:sz w:val="72"/>
      <w:szCs w:val="72"/>
      <w:lang w:eastAsia="el-GR"/>
    </w:rPr>
  </w:style>
  <w:style w:type="paragraph" w:styleId="aff6">
    <w:name w:val="Subtitle"/>
    <w:basedOn w:val="a"/>
    <w:next w:val="a"/>
    <w:link w:val="Chara"/>
    <w:uiPriority w:val="11"/>
    <w:qFormat/>
    <w:rsid w:val="00625D38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l-GR"/>
    </w:rPr>
  </w:style>
  <w:style w:type="character" w:customStyle="1" w:styleId="Chara">
    <w:name w:val="Υπότιτλος Char"/>
    <w:basedOn w:val="a0"/>
    <w:link w:val="aff6"/>
    <w:uiPriority w:val="11"/>
    <w:rsid w:val="00625D38"/>
    <w:rPr>
      <w:rFonts w:ascii="Georgia" w:eastAsia="Georgia" w:hAnsi="Georgia" w:cs="Georgia"/>
      <w:i/>
      <w:color w:val="666666"/>
      <w:sz w:val="48"/>
      <w:szCs w:val="4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48A01-8A66-4AC2-BD3A-4A043A3D3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18</Pages>
  <Words>2367</Words>
  <Characters>12783</Characters>
  <Application>Microsoft Office Word</Application>
  <DocSecurity>0</DocSecurity>
  <Lines>106</Lines>
  <Paragraphs>30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Vicky Bakola</cp:lastModifiedBy>
  <cp:revision>91</cp:revision>
  <dcterms:created xsi:type="dcterms:W3CDTF">2023-12-12T17:21:00Z</dcterms:created>
  <dcterms:modified xsi:type="dcterms:W3CDTF">2025-09-23T12:39:00Z</dcterms:modified>
</cp:coreProperties>
</file>